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4E" w:rsidRPr="00324DF7" w:rsidRDefault="007D6D4E" w:rsidP="00962370">
      <w:pPr>
        <w:pStyle w:val="a5"/>
        <w:spacing w:line="360" w:lineRule="auto"/>
        <w:jc w:val="left"/>
        <w:rPr>
          <w:rFonts w:ascii="Times New Roman" w:hAnsi="Times New Roman"/>
          <w:bCs/>
          <w:sz w:val="24"/>
          <w:szCs w:val="27"/>
        </w:rPr>
      </w:pPr>
      <w:r w:rsidRPr="00324DF7">
        <w:rPr>
          <w:rFonts w:ascii="Times New Roman" w:hAnsi="Times New Roman"/>
          <w:bCs/>
          <w:sz w:val="24"/>
          <w:szCs w:val="27"/>
        </w:rPr>
        <w:t xml:space="preserve">                                             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6327"/>
        <w:gridCol w:w="3703"/>
      </w:tblGrid>
      <w:tr w:rsidR="007D6D4E" w:rsidRPr="00324DF7" w:rsidTr="00496E8D">
        <w:trPr>
          <w:trHeight w:val="1431"/>
        </w:trPr>
        <w:tc>
          <w:tcPr>
            <w:tcW w:w="6327" w:type="dxa"/>
          </w:tcPr>
          <w:p w:rsidR="007D6D4E" w:rsidRPr="000C38AA" w:rsidRDefault="00AF10E0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СОГЛАСОВАНО:</w:t>
            </w:r>
          </w:p>
          <w:p w:rsidR="005D30FE" w:rsidRDefault="005D30FE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proofErr w:type="gramStart"/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Исполняющий</w:t>
            </w:r>
            <w:proofErr w:type="gramEnd"/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обязанности</w:t>
            </w:r>
          </w:p>
          <w:p w:rsidR="003C1807" w:rsidRDefault="005D30FE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заместителя</w:t>
            </w:r>
            <w:r w:rsidR="003C1807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директора</w:t>
            </w:r>
            <w:r w:rsidR="00414A61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</w:t>
            </w:r>
            <w:r w:rsidR="002E6CFE">
              <w:rPr>
                <w:rFonts w:ascii="Times New Roman" w:hAnsi="Times New Roman"/>
                <w:b w:val="0"/>
                <w:bCs/>
                <w:sz w:val="24"/>
                <w:szCs w:val="27"/>
              </w:rPr>
              <w:t>департамента</w:t>
            </w:r>
            <w:r w:rsidR="003C1807">
              <w:rPr>
                <w:rFonts w:ascii="Times New Roman" w:hAnsi="Times New Roman"/>
                <w:b w:val="0"/>
                <w:bCs/>
                <w:sz w:val="24"/>
                <w:szCs w:val="27"/>
              </w:rPr>
              <w:t>,</w:t>
            </w:r>
          </w:p>
          <w:p w:rsidR="002E6CFE" w:rsidRDefault="003C1807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начальник</w:t>
            </w:r>
            <w:r w:rsidR="005D30FE">
              <w:rPr>
                <w:rFonts w:ascii="Times New Roman" w:hAnsi="Times New Roman"/>
                <w:b w:val="0"/>
                <w:bCs/>
                <w:sz w:val="24"/>
                <w:szCs w:val="27"/>
              </w:rPr>
              <w:t>а</w:t>
            </w: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управления культуры департамента</w:t>
            </w:r>
          </w:p>
          <w:p w:rsidR="002E6CFE" w:rsidRDefault="002E6CFE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по социальной политике </w:t>
            </w:r>
            <w:r w:rsidR="007D6D4E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администрации</w:t>
            </w:r>
          </w:p>
          <w:p w:rsidR="007D6D4E" w:rsidRPr="000C38AA" w:rsidRDefault="007D6D4E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города</w:t>
            </w:r>
            <w:r w:rsidR="002E6CFE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</w:t>
            </w:r>
            <w:r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Нижневартовска</w:t>
            </w:r>
          </w:p>
          <w:p w:rsidR="007D6D4E" w:rsidRPr="000C38AA" w:rsidRDefault="00BB06A1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______________  </w:t>
            </w:r>
            <w:r w:rsidR="00F75349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</w:t>
            </w:r>
            <w:r w:rsidR="005D30FE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Е.П. </w:t>
            </w:r>
            <w:proofErr w:type="spellStart"/>
            <w:r w:rsidR="005D30FE">
              <w:rPr>
                <w:rFonts w:ascii="Times New Roman" w:hAnsi="Times New Roman"/>
                <w:b w:val="0"/>
                <w:bCs/>
                <w:sz w:val="24"/>
                <w:szCs w:val="27"/>
              </w:rPr>
              <w:t>Парижева</w:t>
            </w:r>
            <w:proofErr w:type="spellEnd"/>
          </w:p>
          <w:p w:rsidR="007D6D4E" w:rsidRPr="000C38AA" w:rsidRDefault="00E451DD" w:rsidP="00BE1D87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«_____»_____________ 2025</w:t>
            </w:r>
            <w:r w:rsidR="007D6D4E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г.</w:t>
            </w:r>
          </w:p>
        </w:tc>
        <w:tc>
          <w:tcPr>
            <w:tcW w:w="3703" w:type="dxa"/>
          </w:tcPr>
          <w:p w:rsidR="00F006B1" w:rsidRDefault="00AF10E0" w:rsidP="00F006B1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УТВЕРЖДАЮ:</w:t>
            </w:r>
          </w:p>
          <w:p w:rsidR="007D6D4E" w:rsidRPr="000C38AA" w:rsidRDefault="00BB3D53" w:rsidP="00F006B1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proofErr w:type="gramStart"/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Исполняющий</w:t>
            </w:r>
            <w:proofErr w:type="gramEnd"/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обязанности д</w:t>
            </w:r>
            <w:r w:rsidR="007D6D4E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иректор</w:t>
            </w: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а</w:t>
            </w:r>
            <w:r w:rsidR="007D6D4E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МБУ «Библиотечно-информационная система</w:t>
            </w:r>
            <w:r w:rsidR="00414A61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>»</w:t>
            </w:r>
          </w:p>
          <w:p w:rsidR="007D6D4E" w:rsidRPr="000C38AA" w:rsidRDefault="00BB3D53" w:rsidP="007D6D4E">
            <w:pPr>
              <w:pStyle w:val="a5"/>
              <w:jc w:val="left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>______________ Л.А. Калюжная</w:t>
            </w:r>
          </w:p>
          <w:p w:rsidR="007D6D4E" w:rsidRPr="000C38AA" w:rsidRDefault="006762A5" w:rsidP="007D6D4E">
            <w:pPr>
              <w:pStyle w:val="a5"/>
              <w:jc w:val="left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«____ </w:t>
            </w:r>
            <w:r w:rsidR="00E451DD">
              <w:rPr>
                <w:rFonts w:ascii="Times New Roman" w:hAnsi="Times New Roman"/>
                <w:b w:val="0"/>
                <w:bCs/>
                <w:sz w:val="24"/>
                <w:szCs w:val="27"/>
              </w:rPr>
              <w:t>»_____________ 2025</w:t>
            </w:r>
            <w:r w:rsidR="007D6D4E" w:rsidRPr="000C38AA">
              <w:rPr>
                <w:rFonts w:ascii="Times New Roman" w:hAnsi="Times New Roman"/>
                <w:b w:val="0"/>
                <w:bCs/>
                <w:sz w:val="24"/>
                <w:szCs w:val="27"/>
              </w:rPr>
              <w:t xml:space="preserve"> г.</w:t>
            </w:r>
          </w:p>
          <w:p w:rsidR="007D6D4E" w:rsidRPr="000C38AA" w:rsidRDefault="007D6D4E" w:rsidP="007D6D4E">
            <w:pPr>
              <w:pStyle w:val="a5"/>
              <w:jc w:val="both"/>
              <w:rPr>
                <w:rFonts w:ascii="Times New Roman" w:hAnsi="Times New Roman"/>
                <w:b w:val="0"/>
                <w:bCs/>
                <w:sz w:val="24"/>
                <w:szCs w:val="27"/>
              </w:rPr>
            </w:pPr>
          </w:p>
        </w:tc>
      </w:tr>
    </w:tbl>
    <w:p w:rsidR="007D6D4E" w:rsidRPr="00324DF7" w:rsidRDefault="007D6D4E" w:rsidP="007D6D4E">
      <w:pPr>
        <w:pStyle w:val="a5"/>
        <w:spacing w:line="360" w:lineRule="auto"/>
        <w:jc w:val="both"/>
        <w:rPr>
          <w:rFonts w:ascii="Times New Roman" w:hAnsi="Times New Roman"/>
          <w:b w:val="0"/>
          <w:bCs/>
          <w:sz w:val="24"/>
          <w:szCs w:val="27"/>
        </w:rPr>
      </w:pPr>
    </w:p>
    <w:p w:rsidR="007D6D4E" w:rsidRPr="00324DF7" w:rsidRDefault="007D6D4E" w:rsidP="007D6D4E">
      <w:pPr>
        <w:pStyle w:val="a5"/>
        <w:spacing w:line="360" w:lineRule="auto"/>
        <w:jc w:val="both"/>
        <w:rPr>
          <w:rFonts w:ascii="Times New Roman" w:hAnsi="Times New Roman"/>
          <w:b w:val="0"/>
          <w:bCs/>
          <w:sz w:val="24"/>
          <w:szCs w:val="27"/>
        </w:rPr>
      </w:pPr>
    </w:p>
    <w:p w:rsidR="007D6D4E" w:rsidRPr="00324DF7" w:rsidRDefault="007D6D4E" w:rsidP="007D6D4E">
      <w:pPr>
        <w:pStyle w:val="a5"/>
        <w:spacing w:line="360" w:lineRule="auto"/>
        <w:jc w:val="both"/>
        <w:rPr>
          <w:rFonts w:ascii="Times New Roman" w:hAnsi="Times New Roman"/>
          <w:b w:val="0"/>
          <w:bCs/>
          <w:sz w:val="24"/>
          <w:szCs w:val="27"/>
        </w:rPr>
      </w:pPr>
    </w:p>
    <w:p w:rsidR="00E328AF" w:rsidRPr="00324DF7" w:rsidRDefault="00E328AF" w:rsidP="007D6D4E">
      <w:pPr>
        <w:pStyle w:val="a5"/>
        <w:spacing w:line="360" w:lineRule="auto"/>
        <w:jc w:val="both"/>
        <w:rPr>
          <w:rFonts w:ascii="Times New Roman" w:hAnsi="Times New Roman"/>
          <w:b w:val="0"/>
          <w:bCs/>
          <w:sz w:val="24"/>
          <w:szCs w:val="27"/>
        </w:rPr>
      </w:pPr>
    </w:p>
    <w:p w:rsidR="007D6D4E" w:rsidRPr="00324DF7" w:rsidRDefault="007D6D4E" w:rsidP="007D6D4E">
      <w:pPr>
        <w:pStyle w:val="a5"/>
        <w:spacing w:line="360" w:lineRule="auto"/>
        <w:jc w:val="both"/>
        <w:rPr>
          <w:rFonts w:ascii="Times New Roman" w:hAnsi="Times New Roman"/>
          <w:b w:val="0"/>
          <w:bCs/>
          <w:sz w:val="24"/>
          <w:szCs w:val="27"/>
        </w:rPr>
      </w:pPr>
    </w:p>
    <w:p w:rsidR="007D6D4E" w:rsidRPr="00324DF7" w:rsidRDefault="007D6D4E" w:rsidP="007D6D4E">
      <w:pPr>
        <w:pStyle w:val="a5"/>
        <w:spacing w:line="360" w:lineRule="auto"/>
        <w:rPr>
          <w:rFonts w:ascii="Times New Roman" w:hAnsi="Times New Roman"/>
          <w:color w:val="0000FF"/>
          <w:sz w:val="24"/>
          <w:szCs w:val="27"/>
        </w:rPr>
      </w:pPr>
      <w:r w:rsidRPr="00324DF7">
        <w:rPr>
          <w:rFonts w:ascii="Times New Roman" w:hAnsi="Times New Roman"/>
          <w:color w:val="0000FF"/>
          <w:sz w:val="56"/>
          <w:szCs w:val="56"/>
        </w:rPr>
        <w:t xml:space="preserve">План работы </w:t>
      </w:r>
    </w:p>
    <w:p w:rsidR="007D6D4E" w:rsidRPr="00324DF7" w:rsidRDefault="007D6D4E" w:rsidP="007D6D4E">
      <w:pPr>
        <w:pStyle w:val="a5"/>
        <w:spacing w:line="276" w:lineRule="auto"/>
        <w:rPr>
          <w:rFonts w:ascii="Times New Roman" w:hAnsi="Times New Roman"/>
          <w:color w:val="0000FF"/>
          <w:sz w:val="40"/>
          <w:szCs w:val="39"/>
        </w:rPr>
      </w:pPr>
      <w:r w:rsidRPr="00324DF7">
        <w:rPr>
          <w:rFonts w:ascii="Times New Roman" w:hAnsi="Times New Roman"/>
          <w:color w:val="0000FF"/>
          <w:sz w:val="40"/>
          <w:szCs w:val="39"/>
        </w:rPr>
        <w:t xml:space="preserve">муниципального бюджетного учреждения </w:t>
      </w:r>
    </w:p>
    <w:p w:rsidR="007D6D4E" w:rsidRPr="00324DF7" w:rsidRDefault="007D6D4E" w:rsidP="007D6D4E">
      <w:pPr>
        <w:pStyle w:val="a5"/>
        <w:spacing w:line="276" w:lineRule="auto"/>
        <w:rPr>
          <w:rFonts w:ascii="Times New Roman" w:hAnsi="Times New Roman"/>
          <w:color w:val="0000FF"/>
          <w:sz w:val="40"/>
          <w:szCs w:val="39"/>
        </w:rPr>
      </w:pPr>
      <w:r w:rsidRPr="00324DF7">
        <w:rPr>
          <w:rFonts w:ascii="Times New Roman" w:hAnsi="Times New Roman"/>
          <w:color w:val="0000FF"/>
          <w:sz w:val="40"/>
          <w:szCs w:val="39"/>
        </w:rPr>
        <w:t>«Библиотечно-информационная система»</w:t>
      </w:r>
    </w:p>
    <w:p w:rsidR="007D6D4E" w:rsidRPr="00324DF7" w:rsidRDefault="007D6D4E" w:rsidP="007D6D4E">
      <w:pPr>
        <w:pStyle w:val="a5"/>
        <w:rPr>
          <w:rFonts w:ascii="Times New Roman" w:hAnsi="Times New Roman"/>
          <w:color w:val="0000FF"/>
          <w:sz w:val="56"/>
          <w:szCs w:val="56"/>
        </w:rPr>
      </w:pPr>
      <w:r w:rsidRPr="00324DF7">
        <w:rPr>
          <w:rFonts w:ascii="Times New Roman" w:hAnsi="Times New Roman"/>
          <w:color w:val="0000FF"/>
          <w:sz w:val="56"/>
          <w:szCs w:val="56"/>
        </w:rPr>
        <w:t>на 20</w:t>
      </w:r>
      <w:r w:rsidR="00811EE4">
        <w:rPr>
          <w:rFonts w:ascii="Times New Roman" w:hAnsi="Times New Roman"/>
          <w:color w:val="0000FF"/>
          <w:sz w:val="56"/>
          <w:szCs w:val="56"/>
        </w:rPr>
        <w:t>26</w:t>
      </w:r>
      <w:r w:rsidRPr="00324DF7">
        <w:rPr>
          <w:rFonts w:ascii="Times New Roman" w:hAnsi="Times New Roman"/>
          <w:color w:val="0000FF"/>
          <w:sz w:val="56"/>
          <w:szCs w:val="56"/>
        </w:rPr>
        <w:t xml:space="preserve"> год</w:t>
      </w:r>
    </w:p>
    <w:p w:rsidR="007D6D4E" w:rsidRPr="00324DF7" w:rsidRDefault="007D6D4E" w:rsidP="007D6D4E">
      <w:pPr>
        <w:pStyle w:val="a5"/>
        <w:rPr>
          <w:rFonts w:ascii="Times New Roman" w:hAnsi="Times New Roman"/>
          <w:color w:val="0000FF"/>
          <w:sz w:val="40"/>
          <w:szCs w:val="39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color w:val="0000FF"/>
          <w:sz w:val="40"/>
          <w:szCs w:val="27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color w:val="0000FF"/>
          <w:sz w:val="40"/>
          <w:szCs w:val="27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sz w:val="40"/>
          <w:szCs w:val="27"/>
        </w:rPr>
      </w:pPr>
    </w:p>
    <w:p w:rsidR="007D6D4E" w:rsidRPr="00324DF7" w:rsidRDefault="007D6D4E" w:rsidP="005D30FE">
      <w:pPr>
        <w:pStyle w:val="a5"/>
        <w:jc w:val="left"/>
        <w:rPr>
          <w:rFonts w:ascii="Arial" w:hAnsi="Arial" w:cs="Arial"/>
          <w:sz w:val="40"/>
          <w:szCs w:val="27"/>
        </w:rPr>
      </w:pPr>
    </w:p>
    <w:p w:rsidR="007D6D4E" w:rsidRPr="00324DF7" w:rsidRDefault="007D6D4E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8C47F0" w:rsidRPr="00324DF7" w:rsidRDefault="008C47F0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5D30FE" w:rsidRPr="00324DF7" w:rsidRDefault="005D30FE" w:rsidP="007D6D4E">
      <w:pPr>
        <w:pStyle w:val="a5"/>
        <w:rPr>
          <w:rFonts w:ascii="Arial" w:hAnsi="Arial" w:cs="Arial"/>
          <w:sz w:val="40"/>
          <w:szCs w:val="27"/>
        </w:rPr>
      </w:pPr>
    </w:p>
    <w:p w:rsidR="00E328AF" w:rsidRPr="00324DF7" w:rsidRDefault="00E328AF" w:rsidP="007D6D4E">
      <w:pPr>
        <w:pStyle w:val="a5"/>
        <w:rPr>
          <w:rFonts w:ascii="Arial" w:hAnsi="Arial" w:cs="Arial"/>
          <w:sz w:val="40"/>
          <w:szCs w:val="27"/>
        </w:rPr>
      </w:pPr>
    </w:p>
    <w:p w:rsidR="005079AF" w:rsidRDefault="003A62B6" w:rsidP="003A62B6">
      <w:pPr>
        <w:pStyle w:val="a5"/>
        <w:rPr>
          <w:rFonts w:ascii="Times New Roman" w:hAnsi="Times New Roman"/>
          <w:szCs w:val="29"/>
        </w:rPr>
      </w:pPr>
      <w:r>
        <w:rPr>
          <w:rFonts w:ascii="Times New Roman" w:hAnsi="Times New Roman"/>
          <w:szCs w:val="29"/>
        </w:rPr>
        <w:t>Нижневартовск</w:t>
      </w:r>
    </w:p>
    <w:p w:rsidR="005D30FE" w:rsidRDefault="005D30FE" w:rsidP="00C440FC">
      <w:pPr>
        <w:pStyle w:val="a5"/>
        <w:rPr>
          <w:rFonts w:ascii="Times New Roman" w:hAnsi="Times New Roman"/>
          <w:color w:val="FF0000"/>
          <w:sz w:val="22"/>
          <w:szCs w:val="22"/>
        </w:rPr>
      </w:pPr>
    </w:p>
    <w:p w:rsidR="007D6D4E" w:rsidRPr="000B5BDF" w:rsidRDefault="00C1117C" w:rsidP="000B5BDF">
      <w:pPr>
        <w:pStyle w:val="a5"/>
        <w:rPr>
          <w:rFonts w:ascii="Times New Roman" w:hAnsi="Times New Roman"/>
          <w:sz w:val="22"/>
          <w:szCs w:val="22"/>
        </w:rPr>
      </w:pPr>
      <w:r w:rsidRPr="000B5BDF">
        <w:rPr>
          <w:rFonts w:ascii="Times New Roman" w:hAnsi="Times New Roman"/>
          <w:sz w:val="22"/>
          <w:szCs w:val="22"/>
        </w:rPr>
        <w:lastRenderedPageBreak/>
        <w:t>Содержание</w:t>
      </w:r>
    </w:p>
    <w:p w:rsidR="007D6D4E" w:rsidRPr="000B5BDF" w:rsidRDefault="007D6D4E" w:rsidP="000B5BDF">
      <w:pPr>
        <w:jc w:val="center"/>
        <w:rPr>
          <w:bCs/>
          <w:sz w:val="20"/>
          <w:szCs w:val="20"/>
        </w:rPr>
      </w:pPr>
    </w:p>
    <w:tbl>
      <w:tblPr>
        <w:tblW w:w="10024" w:type="dxa"/>
        <w:tblLayout w:type="fixed"/>
        <w:tblLook w:val="04A0" w:firstRow="1" w:lastRow="0" w:firstColumn="1" w:lastColumn="0" w:noHBand="0" w:noVBand="1"/>
      </w:tblPr>
      <w:tblGrid>
        <w:gridCol w:w="664"/>
        <w:gridCol w:w="8800"/>
        <w:gridCol w:w="560"/>
      </w:tblGrid>
      <w:tr w:rsidR="000B5BDF" w:rsidRPr="000B5BDF" w:rsidTr="003149FB">
        <w:tc>
          <w:tcPr>
            <w:tcW w:w="664" w:type="dxa"/>
          </w:tcPr>
          <w:p w:rsidR="00C5472F" w:rsidRPr="000B5BDF" w:rsidRDefault="00C5472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0B5BDF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C5472F" w:rsidRPr="000B5BDF" w:rsidRDefault="002B52F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Миссия</w:t>
            </w:r>
            <w:r w:rsidR="00FA033E" w:rsidRPr="000B5BDF">
              <w:rPr>
                <w:b/>
                <w:bCs/>
                <w:sz w:val="20"/>
                <w:szCs w:val="20"/>
              </w:rPr>
              <w:t xml:space="preserve">, цели и </w:t>
            </w:r>
            <w:r w:rsidR="00482236" w:rsidRPr="000B5BDF">
              <w:rPr>
                <w:b/>
                <w:bCs/>
                <w:sz w:val="20"/>
                <w:szCs w:val="20"/>
              </w:rPr>
              <w:t>задачи МБУ</w:t>
            </w:r>
            <w:r w:rsidRPr="000B5BDF">
              <w:rPr>
                <w:b/>
                <w:bCs/>
                <w:sz w:val="20"/>
                <w:szCs w:val="20"/>
              </w:rPr>
              <w:t xml:space="preserve"> «Библиотечно-информационная </w:t>
            </w:r>
            <w:r w:rsidR="00F031F3" w:rsidRPr="000B5BDF">
              <w:rPr>
                <w:b/>
                <w:bCs/>
                <w:sz w:val="20"/>
                <w:szCs w:val="20"/>
              </w:rPr>
              <w:t>система» …</w:t>
            </w:r>
            <w:r w:rsidR="000E1005" w:rsidRPr="000B5BDF">
              <w:rPr>
                <w:b/>
                <w:bCs/>
                <w:sz w:val="20"/>
                <w:szCs w:val="20"/>
              </w:rPr>
              <w:t>……</w:t>
            </w:r>
            <w:r w:rsidRPr="000B5BDF">
              <w:rPr>
                <w:b/>
                <w:bCs/>
                <w:sz w:val="20"/>
                <w:szCs w:val="20"/>
              </w:rPr>
              <w:t>………………</w:t>
            </w:r>
            <w:r w:rsidR="003A62B6" w:rsidRPr="000B5BDF">
              <w:rPr>
                <w:b/>
                <w:bCs/>
                <w:sz w:val="20"/>
                <w:szCs w:val="20"/>
              </w:rPr>
              <w:t>…</w:t>
            </w:r>
            <w:r w:rsidR="00D861E7"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C5472F" w:rsidRPr="000B5BDF" w:rsidRDefault="005017E3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</w:t>
            </w:r>
            <w:r w:rsidR="00B67C80"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D861E7" w:rsidRPr="000B5BD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B5BDF" w:rsidRPr="000B5BDF" w:rsidTr="003149FB">
        <w:tc>
          <w:tcPr>
            <w:tcW w:w="664" w:type="dxa"/>
          </w:tcPr>
          <w:p w:rsidR="005D30FE" w:rsidRPr="000B5BDF" w:rsidRDefault="005D30FE" w:rsidP="000B5BD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800" w:type="dxa"/>
          </w:tcPr>
          <w:p w:rsidR="005D30FE" w:rsidRPr="000B5BDF" w:rsidRDefault="005D30FE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Основные темы 2026 года</w:t>
            </w:r>
          </w:p>
        </w:tc>
        <w:tc>
          <w:tcPr>
            <w:tcW w:w="560" w:type="dxa"/>
          </w:tcPr>
          <w:p w:rsidR="005D30FE" w:rsidRPr="000B5BDF" w:rsidRDefault="005D30FE" w:rsidP="000B5BDF">
            <w:pPr>
              <w:jc w:val="center"/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B5BDF" w:rsidRPr="000B5BDF" w:rsidTr="003149FB">
        <w:tc>
          <w:tcPr>
            <w:tcW w:w="664" w:type="dxa"/>
          </w:tcPr>
          <w:p w:rsidR="00C5472F" w:rsidRPr="000B5BDF" w:rsidRDefault="00C5472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0" w:type="dxa"/>
          </w:tcPr>
          <w:p w:rsidR="00C5472F" w:rsidRPr="000B5BDF" w:rsidRDefault="00FA033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Структура и услуги МБУ «Библиотечно-информационная система»</w:t>
            </w:r>
            <w:r w:rsidR="000E1005" w:rsidRPr="000B5BDF">
              <w:rPr>
                <w:b/>
                <w:bCs/>
                <w:sz w:val="20"/>
                <w:szCs w:val="20"/>
              </w:rPr>
              <w:t xml:space="preserve"> …………………………</w:t>
            </w:r>
            <w:r w:rsidR="003A62B6" w:rsidRPr="000B5BDF">
              <w:rPr>
                <w:b/>
                <w:bCs/>
                <w:sz w:val="20"/>
                <w:szCs w:val="20"/>
              </w:rPr>
              <w:t>…</w:t>
            </w:r>
            <w:r w:rsidR="00D861E7"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C5472F" w:rsidRPr="000B5BDF" w:rsidRDefault="005017E3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</w:t>
            </w:r>
            <w:r w:rsidR="00B67C80"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D861E7" w:rsidRPr="000B5BD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B5BDF" w:rsidRPr="000B5BDF" w:rsidTr="003149FB">
        <w:tc>
          <w:tcPr>
            <w:tcW w:w="664" w:type="dxa"/>
          </w:tcPr>
          <w:p w:rsidR="005C696C" w:rsidRPr="000B5BDF" w:rsidRDefault="005C696C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5C696C" w:rsidRPr="000B5BDF" w:rsidRDefault="005C696C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Организационная структура МБУ «БИС»</w:t>
            </w:r>
            <w:r w:rsidR="000E1005" w:rsidRPr="000B5BDF">
              <w:rPr>
                <w:bCs/>
                <w:sz w:val="20"/>
                <w:szCs w:val="20"/>
              </w:rPr>
              <w:t xml:space="preserve"> ……………………………………………………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5C696C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5017E3" w:rsidRPr="000B5BDF">
              <w:rPr>
                <w:b/>
                <w:bCs/>
                <w:sz w:val="20"/>
                <w:szCs w:val="20"/>
              </w:rPr>
              <w:t xml:space="preserve"> </w:t>
            </w:r>
            <w:r w:rsidR="00D861E7" w:rsidRPr="000B5BD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B5BDF" w:rsidRPr="000B5BDF" w:rsidTr="003149FB">
        <w:tc>
          <w:tcPr>
            <w:tcW w:w="664" w:type="dxa"/>
          </w:tcPr>
          <w:p w:rsidR="00290AC0" w:rsidRPr="000B5BDF" w:rsidRDefault="00290AC0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90AC0" w:rsidRPr="000B5BDF" w:rsidRDefault="00290AC0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Представительства в сети Интернет……………………………………………………………………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  <w:r w:rsidR="00D861E7" w:rsidRPr="000B5BD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90AC0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EC2512" w:rsidRPr="000B5BD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D30FE" w:rsidRPr="000B5BD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0B5BDF" w:rsidRPr="000B5BDF" w:rsidTr="003149FB">
        <w:tc>
          <w:tcPr>
            <w:tcW w:w="664" w:type="dxa"/>
          </w:tcPr>
          <w:p w:rsidR="00290AC0" w:rsidRPr="000B5BDF" w:rsidRDefault="00290AC0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90AC0" w:rsidRPr="000B5BDF" w:rsidRDefault="00290AC0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Услуги, оказываемые библиотеками МБУ «БИС» ……………………………………………………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90AC0" w:rsidRPr="000B5BDF" w:rsidRDefault="00EC2512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</w:t>
            </w:r>
            <w:r w:rsidR="00BC47E4" w:rsidRPr="000B5BDF">
              <w:rPr>
                <w:b/>
                <w:bCs/>
                <w:sz w:val="20"/>
                <w:szCs w:val="20"/>
              </w:rPr>
              <w:t xml:space="preserve">  9</w:t>
            </w:r>
          </w:p>
        </w:tc>
      </w:tr>
      <w:tr w:rsidR="000B5BDF" w:rsidRPr="000B5BDF" w:rsidTr="003149FB">
        <w:tc>
          <w:tcPr>
            <w:tcW w:w="664" w:type="dxa"/>
          </w:tcPr>
          <w:p w:rsidR="00FA033E" w:rsidRPr="000B5BDF" w:rsidRDefault="00FA033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0" w:type="dxa"/>
          </w:tcPr>
          <w:p w:rsidR="00FA033E" w:rsidRPr="000B5BDF" w:rsidRDefault="0048223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Участие МБУ</w:t>
            </w:r>
            <w:r w:rsidR="00FA033E" w:rsidRPr="000B5BDF">
              <w:rPr>
                <w:b/>
                <w:bCs/>
                <w:sz w:val="20"/>
                <w:szCs w:val="20"/>
              </w:rPr>
              <w:t xml:space="preserve"> «</w:t>
            </w:r>
            <w:r w:rsidR="00F031F3" w:rsidRPr="000B5BDF">
              <w:rPr>
                <w:b/>
                <w:bCs/>
                <w:sz w:val="20"/>
                <w:szCs w:val="20"/>
              </w:rPr>
              <w:t>БИС» в</w:t>
            </w:r>
            <w:r w:rsidR="00FA033E" w:rsidRPr="000B5BDF">
              <w:rPr>
                <w:b/>
                <w:bCs/>
                <w:sz w:val="20"/>
                <w:szCs w:val="20"/>
              </w:rPr>
              <w:t xml:space="preserve"> </w:t>
            </w:r>
            <w:r w:rsidRPr="000B5BDF">
              <w:rPr>
                <w:b/>
                <w:bCs/>
                <w:sz w:val="20"/>
                <w:szCs w:val="20"/>
              </w:rPr>
              <w:t xml:space="preserve">программах </w:t>
            </w:r>
            <w:r w:rsidR="00FA033E" w:rsidRPr="000B5BDF">
              <w:rPr>
                <w:b/>
                <w:bCs/>
                <w:sz w:val="20"/>
                <w:szCs w:val="20"/>
              </w:rPr>
              <w:t>окружного и городского уровня………</w:t>
            </w:r>
            <w:r w:rsidR="003A62B6" w:rsidRPr="000B5BDF">
              <w:rPr>
                <w:b/>
                <w:bCs/>
                <w:sz w:val="20"/>
                <w:szCs w:val="20"/>
              </w:rPr>
              <w:t>…</w:t>
            </w:r>
            <w:r w:rsidR="00BC47E4" w:rsidRPr="000B5BDF">
              <w:rPr>
                <w:b/>
                <w:bCs/>
                <w:sz w:val="20"/>
                <w:szCs w:val="20"/>
              </w:rPr>
              <w:t>………………….</w:t>
            </w:r>
          </w:p>
        </w:tc>
        <w:tc>
          <w:tcPr>
            <w:tcW w:w="560" w:type="dxa"/>
          </w:tcPr>
          <w:p w:rsidR="00FA033E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290AC0" w:rsidRPr="000B5BDF">
              <w:rPr>
                <w:b/>
                <w:bCs/>
                <w:sz w:val="20"/>
                <w:szCs w:val="20"/>
              </w:rPr>
              <w:t>1</w:t>
            </w:r>
            <w:r w:rsidR="00BC47E4" w:rsidRPr="000B5BDF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0B5BDF" w:rsidRPr="000B5BDF" w:rsidTr="003149FB">
        <w:tc>
          <w:tcPr>
            <w:tcW w:w="664" w:type="dxa"/>
          </w:tcPr>
          <w:p w:rsidR="00C5472F" w:rsidRPr="000B5BDF" w:rsidRDefault="00FA033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2F6666" w:rsidRPr="000B5BDF">
              <w:rPr>
                <w:b/>
                <w:bCs/>
                <w:sz w:val="20"/>
                <w:szCs w:val="20"/>
                <w:lang w:val="en-US"/>
              </w:rPr>
              <w:t>V</w:t>
            </w:r>
            <w:r w:rsidR="00C5472F" w:rsidRPr="000B5BDF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C5472F" w:rsidRPr="000B5BDF" w:rsidRDefault="0048223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Организация </w:t>
            </w:r>
            <w:proofErr w:type="spellStart"/>
            <w:r w:rsidR="00BC47E4" w:rsidRPr="000B5BDF">
              <w:rPr>
                <w:b/>
                <w:bCs/>
                <w:sz w:val="20"/>
                <w:szCs w:val="20"/>
                <w:lang w:val="en-US"/>
              </w:rPr>
              <w:t>библиотечного</w:t>
            </w:r>
            <w:proofErr w:type="spellEnd"/>
            <w:r w:rsidR="00BC47E4" w:rsidRPr="000B5BD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C47E4" w:rsidRPr="000B5BDF">
              <w:rPr>
                <w:b/>
                <w:bCs/>
                <w:sz w:val="20"/>
                <w:szCs w:val="20"/>
              </w:rPr>
              <w:t>обслуживания</w:t>
            </w:r>
            <w:r w:rsidRPr="000B5BDF">
              <w:rPr>
                <w:b/>
                <w:bCs/>
                <w:sz w:val="20"/>
                <w:szCs w:val="20"/>
              </w:rPr>
              <w:t xml:space="preserve"> …</w:t>
            </w:r>
            <w:r w:rsidR="000E1005" w:rsidRPr="000B5BDF">
              <w:rPr>
                <w:b/>
                <w:bCs/>
                <w:sz w:val="20"/>
                <w:szCs w:val="20"/>
              </w:rPr>
              <w:t>……………………………………………</w:t>
            </w:r>
            <w:r w:rsidR="00FA033E" w:rsidRPr="000B5BDF">
              <w:rPr>
                <w:b/>
                <w:bCs/>
                <w:sz w:val="20"/>
                <w:szCs w:val="20"/>
              </w:rPr>
              <w:t>………</w:t>
            </w:r>
            <w:r w:rsidR="003A62B6" w:rsidRPr="000B5BDF">
              <w:rPr>
                <w:b/>
                <w:bCs/>
                <w:sz w:val="20"/>
                <w:szCs w:val="20"/>
              </w:rPr>
              <w:t>…</w:t>
            </w:r>
            <w:r w:rsidR="00BC47E4"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C5472F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5017E3" w:rsidRPr="000B5BDF">
              <w:rPr>
                <w:b/>
                <w:bCs/>
                <w:sz w:val="20"/>
                <w:szCs w:val="20"/>
              </w:rPr>
              <w:t>1</w:t>
            </w:r>
            <w:r w:rsidR="00BC47E4" w:rsidRPr="000B5BDF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0B5BDF" w:rsidRPr="000B5BDF" w:rsidTr="003149FB">
        <w:tc>
          <w:tcPr>
            <w:tcW w:w="664" w:type="dxa"/>
          </w:tcPr>
          <w:p w:rsidR="005C696C" w:rsidRPr="000B5BDF" w:rsidRDefault="005C696C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5C696C" w:rsidRPr="000B5BDF" w:rsidRDefault="002F666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Основные п</w:t>
            </w:r>
            <w:r w:rsidR="005C696C" w:rsidRPr="000B5BDF">
              <w:rPr>
                <w:bCs/>
                <w:sz w:val="20"/>
                <w:szCs w:val="20"/>
              </w:rPr>
              <w:t>ока</w:t>
            </w:r>
            <w:r w:rsidR="00BC4668" w:rsidRPr="000B5BDF">
              <w:rPr>
                <w:bCs/>
                <w:sz w:val="20"/>
                <w:szCs w:val="20"/>
              </w:rPr>
              <w:t>затели работы МБУ «</w:t>
            </w:r>
            <w:r w:rsidR="005D30FE" w:rsidRPr="000B5BDF">
              <w:rPr>
                <w:bCs/>
                <w:sz w:val="20"/>
                <w:szCs w:val="20"/>
              </w:rPr>
              <w:t>БИС» на 2026</w:t>
            </w:r>
            <w:r w:rsidR="005C696C" w:rsidRPr="000B5BDF">
              <w:rPr>
                <w:bCs/>
                <w:sz w:val="20"/>
                <w:szCs w:val="20"/>
              </w:rPr>
              <w:t xml:space="preserve"> год</w:t>
            </w:r>
            <w:r w:rsidR="000E1005" w:rsidRPr="000B5BDF">
              <w:rPr>
                <w:bCs/>
                <w:sz w:val="20"/>
                <w:szCs w:val="20"/>
              </w:rPr>
              <w:t xml:space="preserve"> 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5C696C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5017E3" w:rsidRPr="000B5BDF">
              <w:rPr>
                <w:b/>
                <w:bCs/>
                <w:sz w:val="20"/>
                <w:szCs w:val="20"/>
              </w:rPr>
              <w:t>1</w:t>
            </w:r>
            <w:r w:rsidR="00BC47E4" w:rsidRPr="000B5BDF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Дифференцированное обслуживание основных читательских групп 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2F6666" w:rsidRPr="000B5BDF">
              <w:rPr>
                <w:b/>
                <w:bCs/>
                <w:sz w:val="20"/>
                <w:szCs w:val="20"/>
              </w:rPr>
              <w:t>1</w:t>
            </w:r>
            <w:r w:rsidR="00BC47E4" w:rsidRPr="000B5BD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Обслуживание </w:t>
            </w:r>
            <w:proofErr w:type="gramStart"/>
            <w:r w:rsidR="008C4DB5">
              <w:rPr>
                <w:bCs/>
                <w:sz w:val="20"/>
                <w:szCs w:val="20"/>
              </w:rPr>
              <w:t>вне</w:t>
            </w:r>
            <w:proofErr w:type="gramEnd"/>
            <w:r w:rsidR="008C4DB5">
              <w:rPr>
                <w:bCs/>
                <w:sz w:val="20"/>
                <w:szCs w:val="20"/>
              </w:rPr>
              <w:t xml:space="preserve"> стационарными</w:t>
            </w:r>
            <w:r w:rsidR="008C4DB5" w:rsidRPr="000B5BDF">
              <w:rPr>
                <w:bCs/>
                <w:sz w:val="20"/>
                <w:szCs w:val="20"/>
              </w:rPr>
              <w:t xml:space="preserve"> форм</w:t>
            </w:r>
            <w:r w:rsidR="008C4DB5">
              <w:rPr>
                <w:bCs/>
                <w:sz w:val="20"/>
                <w:szCs w:val="20"/>
              </w:rPr>
              <w:t>ами</w:t>
            </w:r>
            <w:r w:rsidRPr="000B5BDF">
              <w:rPr>
                <w:bCs/>
                <w:sz w:val="20"/>
                <w:szCs w:val="20"/>
              </w:rPr>
              <w:t xml:space="preserve"> …………………………………………………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</w:p>
        </w:tc>
        <w:tc>
          <w:tcPr>
            <w:tcW w:w="560" w:type="dxa"/>
          </w:tcPr>
          <w:p w:rsidR="002F6666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FA033E" w:rsidRPr="000B5BDF">
              <w:rPr>
                <w:b/>
                <w:bCs/>
                <w:sz w:val="20"/>
                <w:szCs w:val="20"/>
              </w:rPr>
              <w:t>1</w:t>
            </w:r>
            <w:r w:rsidR="00BC47E4" w:rsidRPr="000B5BDF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Организация работы объединений и клубов по интересам 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BC47E4" w:rsidRPr="000B5BDF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FA033E" w:rsidP="000B5BDF">
            <w:p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Направления и </w:t>
            </w:r>
            <w:r w:rsidR="00482236" w:rsidRPr="000B5BDF">
              <w:rPr>
                <w:bCs/>
                <w:sz w:val="20"/>
                <w:szCs w:val="20"/>
              </w:rPr>
              <w:t>формы просветительской</w:t>
            </w:r>
            <w:r w:rsidRPr="000B5BDF">
              <w:rPr>
                <w:bCs/>
                <w:sz w:val="20"/>
                <w:szCs w:val="20"/>
              </w:rPr>
              <w:t xml:space="preserve"> и культурно-досуговой </w:t>
            </w:r>
            <w:r w:rsidR="00482236" w:rsidRPr="000B5BDF">
              <w:rPr>
                <w:bCs/>
                <w:sz w:val="20"/>
                <w:szCs w:val="20"/>
              </w:rPr>
              <w:t>работы с</w:t>
            </w:r>
            <w:r w:rsidR="00EC2512" w:rsidRPr="000B5BDF">
              <w:rPr>
                <w:bCs/>
                <w:sz w:val="20"/>
                <w:szCs w:val="20"/>
              </w:rPr>
              <w:t xml:space="preserve"> </w:t>
            </w:r>
            <w:r w:rsidR="00F031F3" w:rsidRPr="000B5BDF">
              <w:rPr>
                <w:bCs/>
                <w:sz w:val="20"/>
                <w:szCs w:val="20"/>
              </w:rPr>
              <w:t>различными целевыми</w:t>
            </w:r>
            <w:r w:rsidR="00EC2512" w:rsidRPr="000B5BDF">
              <w:rPr>
                <w:bCs/>
                <w:sz w:val="20"/>
                <w:szCs w:val="20"/>
              </w:rPr>
              <w:t xml:space="preserve"> группами (в стационарном режиме)</w:t>
            </w:r>
            <w:r w:rsidR="002F6666" w:rsidRPr="000B5BDF">
              <w:rPr>
                <w:bCs/>
                <w:sz w:val="20"/>
                <w:szCs w:val="20"/>
              </w:rPr>
              <w:t xml:space="preserve"> ………</w:t>
            </w:r>
            <w:r w:rsidRPr="000B5BDF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560" w:type="dxa"/>
          </w:tcPr>
          <w:p w:rsidR="005E5D48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</w:p>
          <w:p w:rsidR="002F6666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BC47E4" w:rsidRPr="000B5BDF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Формирование гражданско-патриотического созна</w:t>
            </w:r>
            <w:r w:rsidR="00F91011" w:rsidRPr="000B5BDF">
              <w:rPr>
                <w:bCs/>
                <w:sz w:val="20"/>
                <w:szCs w:val="20"/>
              </w:rPr>
              <w:t>ния.  История России</w:t>
            </w:r>
            <w:r w:rsidR="00C440FC" w:rsidRPr="000B5BDF">
              <w:rPr>
                <w:bCs/>
                <w:sz w:val="20"/>
                <w:szCs w:val="20"/>
              </w:rPr>
              <w:t xml:space="preserve">. </w:t>
            </w:r>
            <w:r w:rsidR="00F91011" w:rsidRPr="000B5BDF">
              <w:rPr>
                <w:bCs/>
                <w:sz w:val="20"/>
                <w:szCs w:val="20"/>
              </w:rPr>
              <w:t>…………………</w:t>
            </w:r>
            <w:r w:rsidR="00CC4DEF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FA033E" w:rsidRPr="000B5BDF">
              <w:rPr>
                <w:b/>
                <w:bCs/>
                <w:sz w:val="20"/>
                <w:szCs w:val="20"/>
              </w:rPr>
              <w:t>2</w:t>
            </w:r>
            <w:r w:rsidR="00BC47E4" w:rsidRPr="000B5BD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Краеведение: история, традиции и культу</w:t>
            </w:r>
            <w:r w:rsidR="002E1F4D" w:rsidRPr="000B5BDF">
              <w:rPr>
                <w:bCs/>
                <w:sz w:val="20"/>
                <w:szCs w:val="20"/>
              </w:rPr>
              <w:t>ра Югры. День города. День округа……………</w:t>
            </w:r>
          </w:p>
        </w:tc>
        <w:tc>
          <w:tcPr>
            <w:tcW w:w="560" w:type="dxa"/>
          </w:tcPr>
          <w:p w:rsidR="002F6666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F91011" w:rsidRPr="000B5BDF">
              <w:rPr>
                <w:b/>
                <w:bCs/>
                <w:sz w:val="20"/>
                <w:szCs w:val="20"/>
              </w:rPr>
              <w:t>3</w:t>
            </w:r>
            <w:r w:rsidR="00BC47E4" w:rsidRPr="000B5BDF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Экологическое </w:t>
            </w:r>
            <w:r w:rsidR="00482236" w:rsidRPr="000B5BDF">
              <w:rPr>
                <w:bCs/>
                <w:sz w:val="20"/>
                <w:szCs w:val="20"/>
              </w:rPr>
              <w:t>просвещение…</w:t>
            </w:r>
            <w:r w:rsidR="007B41FC" w:rsidRPr="000B5BDF">
              <w:rPr>
                <w:bCs/>
                <w:sz w:val="20"/>
                <w:szCs w:val="20"/>
              </w:rPr>
              <w:t>………</w:t>
            </w:r>
            <w:r w:rsidR="003A62B6" w:rsidRPr="000B5BDF">
              <w:rPr>
                <w:bCs/>
                <w:sz w:val="20"/>
                <w:szCs w:val="20"/>
              </w:rPr>
              <w:t>……</w:t>
            </w:r>
            <w:r w:rsidR="00EC2512" w:rsidRPr="000B5BDF">
              <w:rPr>
                <w:bCs/>
                <w:sz w:val="20"/>
                <w:szCs w:val="20"/>
              </w:rPr>
              <w:t>…………………</w:t>
            </w:r>
            <w:r w:rsidR="002E1F4D" w:rsidRPr="000B5BDF">
              <w:rPr>
                <w:bCs/>
                <w:sz w:val="20"/>
                <w:szCs w:val="20"/>
              </w:rPr>
              <w:t>…………………………………</w:t>
            </w:r>
          </w:p>
        </w:tc>
        <w:tc>
          <w:tcPr>
            <w:tcW w:w="560" w:type="dxa"/>
          </w:tcPr>
          <w:p w:rsidR="004D5A4B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CC4DEF" w:rsidRPr="000B5BDF">
              <w:rPr>
                <w:b/>
                <w:bCs/>
                <w:sz w:val="20"/>
                <w:szCs w:val="20"/>
              </w:rPr>
              <w:t>4</w:t>
            </w:r>
            <w:r w:rsidR="005D30FE" w:rsidRPr="000B5BD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Правовое просвещение, содействие повышению правовой культуры.  Деятельность Центров (Точек) общественного доступа</w:t>
            </w:r>
            <w:r w:rsidR="00B67C80" w:rsidRPr="000B5BDF">
              <w:rPr>
                <w:bCs/>
                <w:sz w:val="20"/>
                <w:szCs w:val="20"/>
              </w:rPr>
              <w:t>. Проект «П</w:t>
            </w:r>
            <w:r w:rsidR="00C440FC" w:rsidRPr="000B5BDF">
              <w:rPr>
                <w:bCs/>
                <w:sz w:val="20"/>
                <w:szCs w:val="20"/>
              </w:rPr>
              <w:t>резидентская библиотека в Югре». Цифровая культура…………………………………………………………………………………………….</w:t>
            </w:r>
          </w:p>
        </w:tc>
        <w:tc>
          <w:tcPr>
            <w:tcW w:w="560" w:type="dxa"/>
          </w:tcPr>
          <w:p w:rsidR="002F6666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44</w:t>
            </w:r>
          </w:p>
          <w:p w:rsidR="002F6666" w:rsidRPr="000B5BDF" w:rsidRDefault="00C440FC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Содействие формированию культуры межнационального </w:t>
            </w:r>
            <w:r w:rsidR="002C74DE" w:rsidRPr="000B5BDF">
              <w:rPr>
                <w:bCs/>
                <w:sz w:val="20"/>
                <w:szCs w:val="20"/>
              </w:rPr>
              <w:t>взаимодействия, взаимного</w:t>
            </w:r>
            <w:r w:rsidR="00F91011" w:rsidRPr="000B5BDF">
              <w:rPr>
                <w:bCs/>
                <w:sz w:val="20"/>
                <w:szCs w:val="20"/>
              </w:rPr>
              <w:t xml:space="preserve"> уважения и доверия </w:t>
            </w:r>
            <w:r w:rsidR="002C74DE" w:rsidRPr="000B5BDF">
              <w:rPr>
                <w:bCs/>
                <w:sz w:val="20"/>
                <w:szCs w:val="20"/>
              </w:rPr>
              <w:t>между народами</w:t>
            </w:r>
            <w:r w:rsidRPr="000B5BDF">
              <w:rPr>
                <w:bCs/>
                <w:sz w:val="20"/>
                <w:szCs w:val="20"/>
              </w:rPr>
              <w:t xml:space="preserve"> различных национальностей, противодействие экстремизму ………</w:t>
            </w:r>
            <w:r w:rsidR="00F91011" w:rsidRPr="000B5BDF"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51</w:t>
            </w:r>
          </w:p>
          <w:p w:rsidR="00F91011" w:rsidRPr="000B5BDF" w:rsidRDefault="00F91011" w:rsidP="000B5BDF">
            <w:pPr>
              <w:rPr>
                <w:b/>
                <w:bCs/>
                <w:sz w:val="20"/>
                <w:szCs w:val="20"/>
              </w:rPr>
            </w:pPr>
          </w:p>
          <w:p w:rsidR="002F6666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Ду</w:t>
            </w:r>
            <w:r w:rsidR="00B67C80" w:rsidRPr="000B5BDF">
              <w:rPr>
                <w:bCs/>
                <w:sz w:val="20"/>
                <w:szCs w:val="20"/>
              </w:rPr>
              <w:t>ховная культура. Нравственность. Взаимопомощь…………………………………………</w:t>
            </w:r>
            <w:r w:rsidR="003A62B6" w:rsidRPr="000B5BD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0B5BDF" w:rsidRDefault="00C440FC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</w:t>
            </w:r>
            <w:r w:rsidR="00BC47E4" w:rsidRPr="000B5BDF">
              <w:rPr>
                <w:b/>
                <w:bCs/>
                <w:sz w:val="20"/>
                <w:szCs w:val="20"/>
              </w:rPr>
              <w:t xml:space="preserve"> 5</w:t>
            </w:r>
            <w:r w:rsidR="005D30FE" w:rsidRPr="000B5BDF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Развитие </w:t>
            </w:r>
            <w:r w:rsidR="00F91011" w:rsidRPr="000B5BDF">
              <w:rPr>
                <w:bCs/>
                <w:sz w:val="20"/>
                <w:szCs w:val="20"/>
              </w:rPr>
              <w:t>эстетического вкус</w:t>
            </w:r>
            <w:r w:rsidR="004D5A4B" w:rsidRPr="000B5BDF">
              <w:rPr>
                <w:bCs/>
                <w:sz w:val="20"/>
                <w:szCs w:val="20"/>
              </w:rPr>
              <w:t>а. Искусство</w:t>
            </w:r>
            <w:r w:rsidR="00290AC0" w:rsidRPr="000B5BDF">
              <w:rPr>
                <w:bCs/>
                <w:sz w:val="20"/>
                <w:szCs w:val="20"/>
              </w:rPr>
              <w:t>. Муз</w:t>
            </w:r>
            <w:r w:rsidR="00CC4DEF" w:rsidRPr="000B5BDF">
              <w:rPr>
                <w:bCs/>
                <w:sz w:val="20"/>
                <w:szCs w:val="20"/>
              </w:rPr>
              <w:t xml:space="preserve">ыка. </w:t>
            </w:r>
            <w:r w:rsidR="002C74DE" w:rsidRPr="000B5BDF">
              <w:rPr>
                <w:bCs/>
                <w:sz w:val="20"/>
                <w:szCs w:val="20"/>
              </w:rPr>
              <w:t>Этикет…</w:t>
            </w:r>
            <w:r w:rsidR="00CC4DEF" w:rsidRPr="000B5BDF">
              <w:rPr>
                <w:bCs/>
                <w:sz w:val="20"/>
                <w:szCs w:val="20"/>
              </w:rPr>
              <w:t>…………………………………</w:t>
            </w:r>
          </w:p>
        </w:tc>
        <w:tc>
          <w:tcPr>
            <w:tcW w:w="560" w:type="dxa"/>
          </w:tcPr>
          <w:p w:rsidR="002F6666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6</w:t>
            </w:r>
            <w:r w:rsidR="00BC47E4" w:rsidRPr="000B5BDF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Милосер</w:t>
            </w:r>
            <w:r w:rsidR="0067741A" w:rsidRPr="000B5BDF">
              <w:rPr>
                <w:bCs/>
                <w:sz w:val="20"/>
                <w:szCs w:val="20"/>
              </w:rPr>
              <w:t>дие: работа с социально незащище</w:t>
            </w:r>
            <w:r w:rsidRPr="000B5BDF">
              <w:rPr>
                <w:bCs/>
                <w:sz w:val="20"/>
                <w:szCs w:val="20"/>
              </w:rPr>
              <w:t>нными слоями населения, пользователями с ограниченными возможностями здоровья 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……………………………</w:t>
            </w:r>
            <w:r w:rsidR="00D861E7" w:rsidRPr="000B5BDF">
              <w:rPr>
                <w:bCs/>
                <w:sz w:val="20"/>
                <w:szCs w:val="20"/>
              </w:rPr>
              <w:t>…</w:t>
            </w:r>
            <w:r w:rsidR="003A62B6" w:rsidRPr="000B5BD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71</w:t>
            </w:r>
          </w:p>
          <w:p w:rsidR="002F6666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Мероприятия, направленные на профилактику асоциальных </w:t>
            </w:r>
            <w:r w:rsidR="002C74DE" w:rsidRPr="000B5BDF">
              <w:rPr>
                <w:bCs/>
                <w:sz w:val="20"/>
                <w:szCs w:val="20"/>
              </w:rPr>
              <w:t>явлений (</w:t>
            </w:r>
            <w:r w:rsidRPr="000B5BDF">
              <w:rPr>
                <w:bCs/>
                <w:sz w:val="20"/>
                <w:szCs w:val="20"/>
              </w:rPr>
              <w:t xml:space="preserve">наркомания, алкоголизм, </w:t>
            </w:r>
            <w:r w:rsidR="00B96A6D" w:rsidRPr="000B5BDF">
              <w:rPr>
                <w:bCs/>
                <w:sz w:val="20"/>
                <w:szCs w:val="20"/>
              </w:rPr>
              <w:t>табак курение</w:t>
            </w:r>
            <w:r w:rsidRPr="000B5BDF">
              <w:rPr>
                <w:bCs/>
                <w:sz w:val="20"/>
                <w:szCs w:val="20"/>
              </w:rPr>
              <w:t>). Популя</w:t>
            </w:r>
            <w:r w:rsidR="004D5A4B" w:rsidRPr="000B5BDF">
              <w:rPr>
                <w:bCs/>
                <w:sz w:val="20"/>
                <w:szCs w:val="20"/>
              </w:rPr>
              <w:t xml:space="preserve">ризация здорового образа </w:t>
            </w:r>
            <w:r w:rsidR="002C74DE" w:rsidRPr="000B5BDF">
              <w:rPr>
                <w:bCs/>
                <w:sz w:val="20"/>
                <w:szCs w:val="20"/>
              </w:rPr>
              <w:t>жизни…</w:t>
            </w:r>
            <w:r w:rsidRPr="000B5BDF">
              <w:rPr>
                <w:bCs/>
                <w:sz w:val="20"/>
                <w:szCs w:val="20"/>
              </w:rPr>
              <w:t>…………………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78</w:t>
            </w:r>
          </w:p>
          <w:p w:rsidR="002F6666" w:rsidRPr="000B5BDF" w:rsidRDefault="00B67C80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Формировани</w:t>
            </w:r>
            <w:r w:rsidR="004D5A4B" w:rsidRPr="000B5BDF">
              <w:rPr>
                <w:bCs/>
                <w:sz w:val="20"/>
                <w:szCs w:val="20"/>
              </w:rPr>
              <w:t xml:space="preserve">е культуры семейных </w:t>
            </w:r>
            <w:r w:rsidR="00BC47E4" w:rsidRPr="000B5BDF">
              <w:rPr>
                <w:bCs/>
                <w:sz w:val="20"/>
                <w:szCs w:val="20"/>
              </w:rPr>
              <w:t>отношений…</w:t>
            </w:r>
            <w:r w:rsidR="00C440FC" w:rsidRPr="000B5BDF">
              <w:rPr>
                <w:bCs/>
                <w:sz w:val="20"/>
                <w:szCs w:val="20"/>
              </w:rPr>
              <w:t>………………………</w:t>
            </w:r>
            <w:r w:rsidR="00BC47E4" w:rsidRPr="000B5BDF">
              <w:rPr>
                <w:bCs/>
                <w:sz w:val="20"/>
                <w:szCs w:val="20"/>
              </w:rPr>
              <w:t>…………………….</w:t>
            </w:r>
          </w:p>
        </w:tc>
        <w:tc>
          <w:tcPr>
            <w:tcW w:w="560" w:type="dxa"/>
          </w:tcPr>
          <w:p w:rsidR="002F6666" w:rsidRPr="000B5BDF" w:rsidRDefault="00C440FC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</w:t>
            </w:r>
            <w:r w:rsidR="00BC47E4" w:rsidRPr="000B5BDF">
              <w:rPr>
                <w:b/>
                <w:bCs/>
                <w:sz w:val="20"/>
                <w:szCs w:val="20"/>
              </w:rPr>
              <w:t>8</w:t>
            </w:r>
            <w:r w:rsidR="005D30FE" w:rsidRPr="000B5BD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Литературные юбилеи …………………………………………………………………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 94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Продвижение книги, популяризация чтения. Неделя детской и юношеской книги. Летние чтения …………………………………………………………………………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 102</w:t>
            </w:r>
          </w:p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В помощь учебному процессу ……………………………………</w:t>
            </w:r>
            <w:r w:rsidR="00C440FC" w:rsidRPr="000B5BDF">
              <w:rPr>
                <w:bCs/>
                <w:sz w:val="20"/>
                <w:szCs w:val="20"/>
              </w:rPr>
              <w:t>……………………………….</w:t>
            </w:r>
          </w:p>
        </w:tc>
        <w:tc>
          <w:tcPr>
            <w:tcW w:w="560" w:type="dxa"/>
          </w:tcPr>
          <w:p w:rsidR="002F6666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113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5C0271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Содействие социализации молоде</w:t>
            </w:r>
            <w:r w:rsidR="002F6666" w:rsidRPr="000B5BDF">
              <w:rPr>
                <w:bCs/>
                <w:sz w:val="20"/>
                <w:szCs w:val="20"/>
              </w:rPr>
              <w:t>жи. Работа в помощь профориентации</w:t>
            </w:r>
            <w:r w:rsidR="002E6CFE" w:rsidRPr="000B5BDF">
              <w:rPr>
                <w:bCs/>
                <w:sz w:val="20"/>
                <w:szCs w:val="20"/>
              </w:rPr>
              <w:t xml:space="preserve"> детей, подростков и молоде</w:t>
            </w:r>
            <w:r w:rsidR="00F91011" w:rsidRPr="000B5BDF">
              <w:rPr>
                <w:bCs/>
                <w:sz w:val="20"/>
                <w:szCs w:val="20"/>
              </w:rPr>
              <w:t>жи…………………………………………………………………………</w:t>
            </w:r>
            <w:r w:rsidR="00D861E7" w:rsidRPr="000B5BDF">
              <w:rPr>
                <w:bCs/>
                <w:sz w:val="20"/>
                <w:szCs w:val="20"/>
              </w:rPr>
              <w:t>……………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F91011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11</w:t>
            </w:r>
            <w:r w:rsidR="00BC47E4" w:rsidRPr="000B5BDF">
              <w:rPr>
                <w:b/>
                <w:bCs/>
                <w:sz w:val="20"/>
                <w:szCs w:val="20"/>
              </w:rPr>
              <w:t>6</w:t>
            </w:r>
          </w:p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Безопасность жизнедеятел</w:t>
            </w:r>
            <w:r w:rsidR="00C440FC" w:rsidRPr="000B5BDF">
              <w:rPr>
                <w:bCs/>
                <w:sz w:val="20"/>
                <w:szCs w:val="20"/>
              </w:rPr>
              <w:t>ьности   …</w:t>
            </w:r>
            <w:r w:rsidRPr="000B5BDF">
              <w:rPr>
                <w:bCs/>
                <w:sz w:val="20"/>
                <w:szCs w:val="20"/>
              </w:rPr>
              <w:t>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  <w:r w:rsidR="00C440FC" w:rsidRPr="000B5BDF">
              <w:rPr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560" w:type="dxa"/>
          </w:tcPr>
          <w:p w:rsidR="002F6666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11</w:t>
            </w:r>
            <w:r w:rsidR="00BC47E4" w:rsidRPr="000B5BDF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Культурно-досуговые мероприятия …………………………………………………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  <w:r w:rsidR="00C440FC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9D0A9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0B5BDF" w:rsidRPr="000B5BDF" w:rsidTr="003149FB">
        <w:tc>
          <w:tcPr>
            <w:tcW w:w="664" w:type="dxa"/>
          </w:tcPr>
          <w:p w:rsidR="00EC2512" w:rsidRPr="000B5BDF" w:rsidRDefault="00EC2512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EC2512" w:rsidRPr="000B5BDF" w:rsidRDefault="00EC2512" w:rsidP="000B5BDF">
            <w:p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Направления и </w:t>
            </w:r>
            <w:r w:rsidR="002C74DE" w:rsidRPr="000B5BDF">
              <w:rPr>
                <w:bCs/>
                <w:sz w:val="20"/>
                <w:szCs w:val="20"/>
              </w:rPr>
              <w:t>формы просветительской</w:t>
            </w:r>
            <w:r w:rsidRPr="000B5BDF">
              <w:rPr>
                <w:bCs/>
                <w:sz w:val="20"/>
                <w:szCs w:val="20"/>
              </w:rPr>
              <w:t xml:space="preserve"> и культурно-досуговой </w:t>
            </w:r>
            <w:r w:rsidR="002C74DE" w:rsidRPr="000B5BDF">
              <w:rPr>
                <w:bCs/>
                <w:sz w:val="20"/>
                <w:szCs w:val="20"/>
              </w:rPr>
              <w:t>работы с</w:t>
            </w:r>
            <w:r w:rsidRPr="000B5BDF">
              <w:rPr>
                <w:bCs/>
                <w:sz w:val="20"/>
                <w:szCs w:val="20"/>
              </w:rPr>
              <w:t xml:space="preserve"> </w:t>
            </w:r>
            <w:r w:rsidR="002C74DE" w:rsidRPr="000B5BDF">
              <w:rPr>
                <w:bCs/>
                <w:sz w:val="20"/>
                <w:szCs w:val="20"/>
              </w:rPr>
              <w:t>различными целевыми</w:t>
            </w:r>
            <w:r w:rsidRPr="000B5BDF">
              <w:rPr>
                <w:bCs/>
                <w:sz w:val="20"/>
                <w:szCs w:val="20"/>
              </w:rPr>
              <w:t xml:space="preserve"> группами (</w:t>
            </w:r>
            <w:proofErr w:type="gramStart"/>
            <w:r w:rsidRPr="000B5BDF">
              <w:rPr>
                <w:bCs/>
                <w:sz w:val="20"/>
                <w:szCs w:val="20"/>
              </w:rPr>
              <w:t>во</w:t>
            </w:r>
            <w:proofErr w:type="gramEnd"/>
            <w:r w:rsidRPr="000B5BDF">
              <w:rPr>
                <w:bCs/>
                <w:sz w:val="20"/>
                <w:szCs w:val="20"/>
              </w:rPr>
              <w:t xml:space="preserve"> </w:t>
            </w:r>
            <w:r w:rsidR="00B96A6D" w:rsidRPr="000B5BDF">
              <w:rPr>
                <w:bCs/>
                <w:sz w:val="20"/>
                <w:szCs w:val="20"/>
              </w:rPr>
              <w:t>вне стационарного режима</w:t>
            </w:r>
            <w:r w:rsidR="009D0A96" w:rsidRPr="000B5BDF">
              <w:rPr>
                <w:bCs/>
                <w:sz w:val="20"/>
                <w:szCs w:val="20"/>
              </w:rPr>
              <w:t>) …………………………………………………………………</w:t>
            </w:r>
          </w:p>
        </w:tc>
        <w:tc>
          <w:tcPr>
            <w:tcW w:w="560" w:type="dxa"/>
          </w:tcPr>
          <w:p w:rsidR="00EC2512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125</w:t>
            </w:r>
          </w:p>
          <w:p w:rsidR="00EC2512" w:rsidRPr="000B5BDF" w:rsidRDefault="00EC2512" w:rsidP="000B5B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B5BDF" w:rsidRPr="000B5BDF" w:rsidTr="003149FB">
        <w:tc>
          <w:tcPr>
            <w:tcW w:w="664" w:type="dxa"/>
          </w:tcPr>
          <w:p w:rsidR="00EC2512" w:rsidRPr="000B5BDF" w:rsidRDefault="00EC2512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EC2512" w:rsidRPr="000B5BDF" w:rsidRDefault="00EC2512" w:rsidP="000B5BDF">
            <w:p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Направления и </w:t>
            </w:r>
            <w:r w:rsidR="002C74DE" w:rsidRPr="000B5BDF">
              <w:rPr>
                <w:bCs/>
                <w:sz w:val="20"/>
                <w:szCs w:val="20"/>
              </w:rPr>
              <w:t>формы просветительской</w:t>
            </w:r>
            <w:r w:rsidRPr="000B5BDF">
              <w:rPr>
                <w:bCs/>
                <w:sz w:val="20"/>
                <w:szCs w:val="20"/>
              </w:rPr>
              <w:t xml:space="preserve"> и культурно-досуговой </w:t>
            </w:r>
            <w:r w:rsidR="002C74DE" w:rsidRPr="000B5BDF">
              <w:rPr>
                <w:bCs/>
                <w:sz w:val="20"/>
                <w:szCs w:val="20"/>
              </w:rPr>
              <w:t>работы (</w:t>
            </w:r>
            <w:r w:rsidRPr="000B5BDF">
              <w:rPr>
                <w:bCs/>
                <w:sz w:val="20"/>
                <w:szCs w:val="20"/>
              </w:rPr>
              <w:t xml:space="preserve">в удаленном </w:t>
            </w:r>
            <w:r w:rsidR="002C74DE" w:rsidRPr="000B5BDF">
              <w:rPr>
                <w:bCs/>
                <w:sz w:val="20"/>
                <w:szCs w:val="20"/>
              </w:rPr>
              <w:t>режиме) …</w:t>
            </w:r>
          </w:p>
        </w:tc>
        <w:tc>
          <w:tcPr>
            <w:tcW w:w="560" w:type="dxa"/>
          </w:tcPr>
          <w:p w:rsidR="00EC2512" w:rsidRPr="000B5BDF" w:rsidRDefault="009D0A9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0B5BDF" w:rsidRPr="000B5BDF" w:rsidTr="003149FB">
        <w:tc>
          <w:tcPr>
            <w:tcW w:w="664" w:type="dxa"/>
          </w:tcPr>
          <w:p w:rsidR="00CC4DEF" w:rsidRPr="000B5BDF" w:rsidRDefault="00CC4DEF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CC4DEF" w:rsidRPr="000B5BDF" w:rsidRDefault="00CC4DEF" w:rsidP="000B5BDF">
            <w:pPr>
              <w:jc w:val="both"/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План мероприятий по реализации </w:t>
            </w:r>
            <w:r w:rsidR="0067741A" w:rsidRPr="000B5BDF">
              <w:rPr>
                <w:bCs/>
                <w:sz w:val="20"/>
                <w:szCs w:val="20"/>
              </w:rPr>
              <w:t>Концепция развития библиотечного обслуживания населения Ханты-Мансийского автономного</w:t>
            </w:r>
            <w:r w:rsidR="005D30FE" w:rsidRPr="000B5BDF">
              <w:rPr>
                <w:bCs/>
                <w:sz w:val="20"/>
                <w:szCs w:val="20"/>
              </w:rPr>
              <w:t xml:space="preserve"> округа – Югры на период 2026</w:t>
            </w:r>
            <w:r w:rsidR="003149FB" w:rsidRPr="000B5BDF">
              <w:rPr>
                <w:bCs/>
                <w:sz w:val="20"/>
                <w:szCs w:val="20"/>
              </w:rPr>
              <w:t>-</w:t>
            </w:r>
            <w:r w:rsidR="0067741A" w:rsidRPr="000B5BDF">
              <w:rPr>
                <w:bCs/>
                <w:sz w:val="20"/>
                <w:szCs w:val="20"/>
              </w:rPr>
              <w:t xml:space="preserve">2030 годы </w:t>
            </w:r>
            <w:r w:rsidR="009D0A96" w:rsidRPr="000B5BDF">
              <w:rPr>
                <w:bCs/>
                <w:sz w:val="20"/>
                <w:szCs w:val="20"/>
              </w:rPr>
              <w:t>…………………</w:t>
            </w:r>
            <w:r w:rsidR="003149FB" w:rsidRPr="000B5BDF">
              <w:rPr>
                <w:bCs/>
                <w:sz w:val="20"/>
                <w:szCs w:val="20"/>
              </w:rPr>
              <w:t>…….</w:t>
            </w:r>
          </w:p>
        </w:tc>
        <w:tc>
          <w:tcPr>
            <w:tcW w:w="560" w:type="dxa"/>
          </w:tcPr>
          <w:p w:rsidR="00CC4DEF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139</w:t>
            </w:r>
          </w:p>
          <w:p w:rsidR="00CC4DEF" w:rsidRPr="000B5BDF" w:rsidRDefault="00CC4DEF" w:rsidP="000B5B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V</w:t>
            </w:r>
            <w:r w:rsidR="002F6666" w:rsidRPr="000B5BDF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Внешняя деятельность библиотек …………………………………………………………</w:t>
            </w:r>
            <w:r w:rsidR="00FB56B5" w:rsidRPr="000B5BDF">
              <w:rPr>
                <w:b/>
                <w:bCs/>
                <w:sz w:val="20"/>
                <w:szCs w:val="20"/>
              </w:rPr>
              <w:t>…………</w:t>
            </w:r>
            <w:r w:rsidR="009D0A96" w:rsidRPr="000B5BDF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4</w:t>
            </w:r>
            <w:r w:rsidR="003149FB" w:rsidRPr="000B5BD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9D0A9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Библиотеки и социальное партне</w:t>
            </w:r>
            <w:r w:rsidR="002F6666" w:rsidRPr="000B5BDF">
              <w:rPr>
                <w:bCs/>
                <w:sz w:val="20"/>
                <w:szCs w:val="20"/>
              </w:rPr>
              <w:t>рство ………………………………………………………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4</w:t>
            </w:r>
            <w:r w:rsidR="003149FB" w:rsidRPr="000B5BD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Рекламно-информационная, издательская деятельность 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………...</w:t>
            </w:r>
            <w:r w:rsidR="003A62B6" w:rsidRPr="000B5BDF">
              <w:rPr>
                <w:bCs/>
                <w:sz w:val="20"/>
                <w:szCs w:val="20"/>
              </w:rPr>
              <w:t>....</w:t>
            </w:r>
          </w:p>
        </w:tc>
        <w:tc>
          <w:tcPr>
            <w:tcW w:w="560" w:type="dxa"/>
          </w:tcPr>
          <w:p w:rsidR="002F6666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14</w:t>
            </w:r>
            <w:r w:rsidR="003149FB" w:rsidRPr="000B5BDF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0B5BDF" w:rsidRPr="000B5BDF" w:rsidTr="003149FB">
        <w:tc>
          <w:tcPr>
            <w:tcW w:w="664" w:type="dxa"/>
          </w:tcPr>
          <w:p w:rsidR="00C51424" w:rsidRPr="000B5BDF" w:rsidRDefault="00C51424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C51424" w:rsidRPr="000B5BDF" w:rsidRDefault="00C51424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Работа с волонтерами (добровольц</w:t>
            </w:r>
            <w:r w:rsidR="009D0A96" w:rsidRPr="000B5BDF">
              <w:rPr>
                <w:bCs/>
                <w:sz w:val="20"/>
                <w:szCs w:val="20"/>
              </w:rPr>
              <w:t>ами)……………………………………………………………………</w:t>
            </w:r>
          </w:p>
        </w:tc>
        <w:tc>
          <w:tcPr>
            <w:tcW w:w="560" w:type="dxa"/>
          </w:tcPr>
          <w:p w:rsidR="00C51424" w:rsidRPr="000B5BDF" w:rsidRDefault="009D0A9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4</w:t>
            </w:r>
            <w:r w:rsidR="003149FB" w:rsidRPr="000B5BDF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5D30FE" w:rsidRPr="000B5BDF" w:rsidTr="003149FB">
        <w:tc>
          <w:tcPr>
            <w:tcW w:w="664" w:type="dxa"/>
          </w:tcPr>
          <w:p w:rsidR="005D30FE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5D30FE" w:rsidRPr="000B5BDF" w:rsidRDefault="005D30FE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Участие в общественной </w:t>
            </w:r>
            <w:proofErr w:type="spellStart"/>
            <w:proofErr w:type="gramStart"/>
            <w:r w:rsidRPr="000B5BDF">
              <w:rPr>
                <w:bCs/>
                <w:sz w:val="20"/>
                <w:szCs w:val="20"/>
              </w:rPr>
              <w:t>общественной</w:t>
            </w:r>
            <w:proofErr w:type="spellEnd"/>
            <w:proofErr w:type="gramEnd"/>
            <w:r w:rsidRPr="000B5BDF">
              <w:rPr>
                <w:bCs/>
                <w:sz w:val="20"/>
                <w:szCs w:val="20"/>
              </w:rPr>
              <w:t xml:space="preserve"> организации «Движение первых» ……………………………</w:t>
            </w:r>
          </w:p>
        </w:tc>
        <w:tc>
          <w:tcPr>
            <w:tcW w:w="560" w:type="dxa"/>
          </w:tcPr>
          <w:p w:rsidR="005D30FE" w:rsidRPr="000B5BDF" w:rsidRDefault="005D30FE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149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V</w:t>
            </w:r>
            <w:r w:rsidR="005E5D48" w:rsidRPr="000B5BDF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0B5BDF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Формирование, организация, использование фонда и его отражение в справочном аппарате</w:t>
            </w:r>
            <w:r w:rsidR="009D0A96" w:rsidRPr="000B5BDF">
              <w:rPr>
                <w:b/>
                <w:bCs/>
                <w:sz w:val="20"/>
                <w:szCs w:val="20"/>
              </w:rPr>
              <w:t>…</w:t>
            </w:r>
            <w:r w:rsidR="00FB56B5" w:rsidRPr="000B5BD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" w:type="dxa"/>
          </w:tcPr>
          <w:p w:rsidR="00C51424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4</w:t>
            </w:r>
            <w:r w:rsidR="003149FB" w:rsidRPr="000B5BD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Комплектование и обработка фонда …………………………………………………………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4</w:t>
            </w:r>
            <w:r w:rsidR="003149FB" w:rsidRPr="000B5BD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Управление фондом. Изучение фонда ………………………………………………………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5</w:t>
            </w:r>
            <w:r w:rsidR="003149FB" w:rsidRPr="000B5BD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Сохранность библиотечного фонда …………………………………………………………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VI</w:t>
            </w:r>
            <w:r w:rsidR="005E5D48" w:rsidRPr="000B5BDF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0B5BDF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Справочно-библиографическая и информационная деятельность ……………………</w:t>
            </w:r>
            <w:r w:rsidR="00FB56B5" w:rsidRPr="000B5BDF">
              <w:rPr>
                <w:b/>
                <w:bCs/>
                <w:sz w:val="20"/>
                <w:szCs w:val="20"/>
              </w:rPr>
              <w:t>……</w:t>
            </w:r>
            <w:r w:rsidR="002C74DE" w:rsidRPr="000B5BDF">
              <w:rPr>
                <w:b/>
                <w:bCs/>
                <w:sz w:val="20"/>
                <w:szCs w:val="20"/>
              </w:rPr>
              <w:t>……</w:t>
            </w:r>
            <w:r w:rsidR="009D0A96"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53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>Совершенствование системы каталогов и картотек 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</w:t>
            </w:r>
            <w:r w:rsidR="002C74DE" w:rsidRPr="000B5BDF">
              <w:rPr>
                <w:bCs/>
                <w:sz w:val="20"/>
                <w:szCs w:val="20"/>
              </w:rPr>
              <w:t>……</w:t>
            </w:r>
            <w:r w:rsidR="009D0A96" w:rsidRPr="000B5BD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5D30FE" w:rsidRPr="000B5BDF">
              <w:rPr>
                <w:b/>
                <w:bCs/>
                <w:sz w:val="20"/>
                <w:szCs w:val="20"/>
              </w:rPr>
              <w:t>53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Справочно-библиографическое и информационное обслуживание. </w:t>
            </w:r>
            <w:r w:rsidR="002C74DE" w:rsidRPr="000B5BDF">
              <w:rPr>
                <w:bCs/>
                <w:sz w:val="20"/>
                <w:szCs w:val="20"/>
              </w:rPr>
              <w:t>Формирование информационной</w:t>
            </w:r>
            <w:r w:rsidRPr="000B5BDF">
              <w:rPr>
                <w:bCs/>
                <w:sz w:val="20"/>
                <w:szCs w:val="20"/>
              </w:rPr>
              <w:t xml:space="preserve"> культуры пользователей …………………………………………………</w:t>
            </w:r>
            <w:r w:rsidR="00FB56B5" w:rsidRPr="000B5BDF">
              <w:rPr>
                <w:bCs/>
                <w:sz w:val="20"/>
                <w:szCs w:val="20"/>
              </w:rPr>
              <w:t>…………</w:t>
            </w:r>
            <w:r w:rsidR="003A62B6" w:rsidRPr="000B5BDF">
              <w:rPr>
                <w:bCs/>
                <w:sz w:val="20"/>
                <w:szCs w:val="20"/>
              </w:rPr>
              <w:t>…</w:t>
            </w:r>
            <w:r w:rsidR="009D0A96" w:rsidRPr="000B5BD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B33547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15</w:t>
            </w:r>
            <w:r w:rsidR="003149FB" w:rsidRPr="000B5BDF">
              <w:rPr>
                <w:b/>
                <w:bCs/>
                <w:sz w:val="20"/>
                <w:szCs w:val="20"/>
              </w:rPr>
              <w:t>4</w:t>
            </w:r>
          </w:p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VIII</w:t>
            </w:r>
            <w:r w:rsidR="002F6666" w:rsidRPr="000B5BDF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Информатизация библиотек. Внедрение новых информационных технологий ……</w:t>
            </w:r>
            <w:r w:rsidR="00FB56B5" w:rsidRPr="000B5BDF">
              <w:rPr>
                <w:b/>
                <w:bCs/>
                <w:sz w:val="20"/>
                <w:szCs w:val="20"/>
              </w:rPr>
              <w:t>…………</w:t>
            </w:r>
            <w:r w:rsidR="003A62B6" w:rsidRPr="000B5BDF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B33547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0B5BDF" w:rsidRPr="000B5BDF">
              <w:rPr>
                <w:b/>
                <w:bCs/>
                <w:sz w:val="20"/>
                <w:szCs w:val="20"/>
              </w:rPr>
              <w:t>5</w:t>
            </w:r>
            <w:r w:rsidR="003149FB" w:rsidRPr="000B5BDF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B5BDF" w:rsidRPr="000B5BDF" w:rsidTr="003149FB">
        <w:tc>
          <w:tcPr>
            <w:tcW w:w="664" w:type="dxa"/>
          </w:tcPr>
          <w:p w:rsidR="002F6666" w:rsidRPr="000B5BDF" w:rsidRDefault="005E5D48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B33547" w:rsidRPr="000B5BDF">
              <w:rPr>
                <w:b/>
                <w:bCs/>
                <w:sz w:val="20"/>
                <w:szCs w:val="20"/>
                <w:lang w:val="en-US"/>
              </w:rPr>
              <w:t>X</w:t>
            </w:r>
            <w:r w:rsidR="002F6666" w:rsidRPr="000B5BDF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Методическое обеспечение </w:t>
            </w:r>
            <w:r w:rsidR="002C74DE" w:rsidRPr="000B5BDF">
              <w:rPr>
                <w:b/>
                <w:bCs/>
                <w:sz w:val="20"/>
                <w:szCs w:val="20"/>
              </w:rPr>
              <w:t>деятельности библиотек</w:t>
            </w:r>
            <w:r w:rsidRPr="000B5BDF">
              <w:rPr>
                <w:b/>
                <w:bCs/>
                <w:sz w:val="20"/>
                <w:szCs w:val="20"/>
              </w:rPr>
              <w:t xml:space="preserve"> ……………………………………</w:t>
            </w:r>
            <w:r w:rsidR="00FB56B5" w:rsidRPr="000B5BDF">
              <w:rPr>
                <w:b/>
                <w:bCs/>
                <w:sz w:val="20"/>
                <w:szCs w:val="20"/>
              </w:rPr>
              <w:t>……</w:t>
            </w:r>
            <w:r w:rsidR="002C74DE" w:rsidRPr="000B5BDF">
              <w:rPr>
                <w:b/>
                <w:bCs/>
                <w:sz w:val="20"/>
                <w:szCs w:val="20"/>
              </w:rPr>
              <w:t>……</w:t>
            </w:r>
            <w:r w:rsidR="009D0A96"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0B5BDF" w:rsidRPr="000B5BDF">
              <w:rPr>
                <w:b/>
                <w:bCs/>
                <w:sz w:val="20"/>
                <w:szCs w:val="20"/>
              </w:rPr>
              <w:t>6</w:t>
            </w:r>
            <w:r w:rsidR="003149FB" w:rsidRPr="000B5BDF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B5BDF" w:rsidRPr="000B5BDF" w:rsidTr="000B5BDF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X</w:t>
            </w:r>
            <w:r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Административно-управленческая деятельность ………………………………………</w:t>
            </w:r>
            <w:r w:rsidR="00FB56B5" w:rsidRPr="000B5BDF">
              <w:rPr>
                <w:b/>
                <w:bCs/>
                <w:sz w:val="20"/>
                <w:szCs w:val="20"/>
              </w:rPr>
              <w:t>…………</w:t>
            </w:r>
            <w:r w:rsidR="003A62B6" w:rsidRPr="000B5BDF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60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0B5BDF" w:rsidRPr="000B5BDF">
              <w:rPr>
                <w:b/>
                <w:bCs/>
                <w:sz w:val="20"/>
                <w:szCs w:val="20"/>
              </w:rPr>
              <w:t>64</w:t>
            </w:r>
          </w:p>
        </w:tc>
      </w:tr>
      <w:tr w:rsidR="000B5BDF" w:rsidRPr="000B5BDF" w:rsidTr="000B5BDF">
        <w:tc>
          <w:tcPr>
            <w:tcW w:w="664" w:type="dxa"/>
          </w:tcPr>
          <w:p w:rsidR="000B5BDF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XI</w:t>
            </w:r>
            <w:r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0" w:type="dxa"/>
          </w:tcPr>
          <w:p w:rsidR="000B5BDF" w:rsidRPr="000B5BDF" w:rsidRDefault="000B5BDF" w:rsidP="000B5BDF">
            <w:pPr>
              <w:jc w:val="both"/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Составление проекта бюджета МБУ «БИС» на 2027 год и на плановый период 2028 и 2029 годов…………………………………………………………………………………………………………</w:t>
            </w:r>
          </w:p>
        </w:tc>
        <w:tc>
          <w:tcPr>
            <w:tcW w:w="560" w:type="dxa"/>
          </w:tcPr>
          <w:p w:rsidR="000B5BDF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166</w:t>
            </w:r>
          </w:p>
        </w:tc>
      </w:tr>
      <w:tr w:rsidR="000B5BDF" w:rsidRPr="000B5BDF" w:rsidTr="000B5BDF">
        <w:tc>
          <w:tcPr>
            <w:tcW w:w="664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X</w:t>
            </w:r>
            <w:r w:rsidR="00F91011" w:rsidRPr="000B5BDF"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0B5BDF" w:rsidRPr="000B5BDF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0B5BDF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00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Социальное развитие коллектива. Повышение профессиональной подготовки кадров</w:t>
            </w:r>
            <w:r w:rsidR="00FB56B5" w:rsidRPr="000B5BDF">
              <w:rPr>
                <w:b/>
                <w:bCs/>
                <w:sz w:val="20"/>
                <w:szCs w:val="20"/>
              </w:rPr>
              <w:t>…</w:t>
            </w:r>
            <w:r w:rsidR="002C74DE" w:rsidRPr="000B5BDF">
              <w:rPr>
                <w:b/>
                <w:bCs/>
                <w:sz w:val="20"/>
                <w:szCs w:val="20"/>
              </w:rPr>
              <w:t>……</w:t>
            </w:r>
            <w:r w:rsidR="009D0A96"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0" w:type="dxa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0B5BDF" w:rsidRPr="000B5BDF">
              <w:rPr>
                <w:b/>
                <w:bCs/>
                <w:sz w:val="20"/>
                <w:szCs w:val="20"/>
              </w:rPr>
              <w:t>66</w:t>
            </w:r>
          </w:p>
        </w:tc>
      </w:tr>
      <w:tr w:rsidR="000B5BDF" w:rsidRPr="000B5BDF" w:rsidTr="000B5BDF">
        <w:tc>
          <w:tcPr>
            <w:tcW w:w="664" w:type="dxa"/>
          </w:tcPr>
          <w:p w:rsidR="00C440FC" w:rsidRPr="000B5BDF" w:rsidRDefault="00C440FC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XII</w:t>
            </w:r>
            <w:r w:rsidR="000B5BDF" w:rsidRPr="000B5BDF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0" w:type="dxa"/>
          </w:tcPr>
          <w:p w:rsidR="00C440FC" w:rsidRPr="000B5BDF" w:rsidRDefault="00C440FC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Материально-техническое обновление………………………………………………………………….</w:t>
            </w:r>
          </w:p>
        </w:tc>
        <w:tc>
          <w:tcPr>
            <w:tcW w:w="560" w:type="dxa"/>
          </w:tcPr>
          <w:p w:rsidR="00C440FC" w:rsidRPr="000B5BDF" w:rsidRDefault="003149FB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0B5BDF" w:rsidRPr="000B5BDF">
              <w:rPr>
                <w:b/>
                <w:bCs/>
                <w:sz w:val="20"/>
                <w:szCs w:val="20"/>
              </w:rPr>
              <w:t>66</w:t>
            </w:r>
          </w:p>
        </w:tc>
      </w:tr>
      <w:tr w:rsidR="000B5BDF" w:rsidRPr="000B5BDF" w:rsidTr="000B5BDF">
        <w:tc>
          <w:tcPr>
            <w:tcW w:w="664" w:type="dxa"/>
          </w:tcPr>
          <w:p w:rsidR="00C440FC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  <w:lang w:val="en-US"/>
              </w:rPr>
              <w:t>XIV</w:t>
            </w:r>
            <w:r w:rsidRPr="000B5B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00" w:type="dxa"/>
          </w:tcPr>
          <w:p w:rsidR="00C440FC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 xml:space="preserve">«Дорожная карта» модернизации городской библиотеки №1 им. Г.И. </w:t>
            </w:r>
            <w:proofErr w:type="spellStart"/>
            <w:r w:rsidRPr="000B5BDF">
              <w:rPr>
                <w:b/>
                <w:bCs/>
                <w:sz w:val="20"/>
                <w:szCs w:val="20"/>
              </w:rPr>
              <w:t>Норкина</w:t>
            </w:r>
            <w:proofErr w:type="spellEnd"/>
            <w:r w:rsidRPr="000B5BDF">
              <w:rPr>
                <w:b/>
                <w:bCs/>
                <w:sz w:val="20"/>
                <w:szCs w:val="20"/>
              </w:rPr>
              <w:t>………………….</w:t>
            </w:r>
          </w:p>
        </w:tc>
        <w:tc>
          <w:tcPr>
            <w:tcW w:w="560" w:type="dxa"/>
          </w:tcPr>
          <w:p w:rsidR="00C440FC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169</w:t>
            </w:r>
          </w:p>
        </w:tc>
      </w:tr>
      <w:tr w:rsidR="000B5BDF" w:rsidRPr="000B5BDF" w:rsidTr="000B5BDF">
        <w:tc>
          <w:tcPr>
            <w:tcW w:w="664" w:type="dxa"/>
          </w:tcPr>
          <w:p w:rsidR="000B5BDF" w:rsidRPr="000B5BDF" w:rsidRDefault="000B5BDF" w:rsidP="000B5BD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800" w:type="dxa"/>
          </w:tcPr>
          <w:p w:rsidR="000B5BDF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</w:tcPr>
          <w:p w:rsidR="000B5BDF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B5BDF" w:rsidRPr="000B5BDF" w:rsidTr="000B5BDF">
        <w:tc>
          <w:tcPr>
            <w:tcW w:w="9464" w:type="dxa"/>
            <w:gridSpan w:val="2"/>
          </w:tcPr>
          <w:p w:rsidR="002F6666" w:rsidRPr="000B5BDF" w:rsidRDefault="002F6666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Приложения</w:t>
            </w:r>
          </w:p>
        </w:tc>
        <w:tc>
          <w:tcPr>
            <w:tcW w:w="560" w:type="dxa"/>
          </w:tcPr>
          <w:p w:rsidR="00F91011" w:rsidRPr="000B5BDF" w:rsidRDefault="00F91011" w:rsidP="000B5B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B5BDF" w:rsidRPr="000B5BDF" w:rsidTr="000B5BDF">
        <w:tc>
          <w:tcPr>
            <w:tcW w:w="9464" w:type="dxa"/>
            <w:gridSpan w:val="2"/>
          </w:tcPr>
          <w:p w:rsidR="002A6369" w:rsidRPr="000B5BDF" w:rsidRDefault="00190A29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              </w:t>
            </w:r>
            <w:r w:rsidR="003149FB" w:rsidRPr="000B5BDF">
              <w:rPr>
                <w:bCs/>
                <w:sz w:val="20"/>
                <w:szCs w:val="20"/>
              </w:rPr>
              <w:t xml:space="preserve">Приложение 1. </w:t>
            </w:r>
            <w:r w:rsidRPr="000B5BDF">
              <w:rPr>
                <w:bCs/>
                <w:sz w:val="20"/>
                <w:szCs w:val="20"/>
              </w:rPr>
              <w:t>План работы клубов МБУ «</w:t>
            </w:r>
            <w:r w:rsidR="002C74DE" w:rsidRPr="000B5BDF">
              <w:rPr>
                <w:bCs/>
                <w:sz w:val="20"/>
                <w:szCs w:val="20"/>
              </w:rPr>
              <w:t>БИС» …</w:t>
            </w:r>
            <w:r w:rsidR="003149FB" w:rsidRPr="000B5BDF">
              <w:rPr>
                <w:bCs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60" w:type="dxa"/>
          </w:tcPr>
          <w:p w:rsidR="002A6369" w:rsidRPr="000B5BDF" w:rsidRDefault="00F96B93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0B5BDF" w:rsidRPr="000B5BDF">
              <w:rPr>
                <w:b/>
                <w:bCs/>
                <w:sz w:val="20"/>
                <w:szCs w:val="20"/>
              </w:rPr>
              <w:t>71</w:t>
            </w:r>
          </w:p>
        </w:tc>
      </w:tr>
      <w:tr w:rsidR="000B5BDF" w:rsidRPr="000B5BDF" w:rsidTr="000B5BDF">
        <w:trPr>
          <w:trHeight w:val="68"/>
        </w:trPr>
        <w:tc>
          <w:tcPr>
            <w:tcW w:w="9464" w:type="dxa"/>
            <w:gridSpan w:val="2"/>
          </w:tcPr>
          <w:p w:rsidR="003149FB" w:rsidRPr="000B5BDF" w:rsidRDefault="00190A29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              </w:t>
            </w:r>
            <w:r w:rsidR="003149FB" w:rsidRPr="000B5BDF">
              <w:rPr>
                <w:bCs/>
                <w:sz w:val="20"/>
                <w:szCs w:val="20"/>
              </w:rPr>
              <w:t xml:space="preserve">Приложение 2. План участия МБУ «БИС» во Всероссийском   проекте креативных     индустрий   </w:t>
            </w:r>
          </w:p>
          <w:p w:rsidR="003149FB" w:rsidRPr="000B5BDF" w:rsidRDefault="003149FB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             «Гений места» ………………………………………………………………………………………………</w:t>
            </w:r>
          </w:p>
          <w:p w:rsidR="002A6369" w:rsidRPr="000B5BDF" w:rsidRDefault="003149FB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              Приложение 3. </w:t>
            </w:r>
            <w:r w:rsidR="00190A29" w:rsidRPr="000B5BDF">
              <w:rPr>
                <w:bCs/>
                <w:sz w:val="20"/>
                <w:szCs w:val="20"/>
              </w:rPr>
              <w:t>Библиотеки-юбиляры. Сотрудники-юбиляры…………………………………………</w:t>
            </w:r>
            <w:r w:rsidRPr="000B5BDF">
              <w:rPr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560" w:type="dxa"/>
          </w:tcPr>
          <w:p w:rsidR="002A6369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183</w:t>
            </w:r>
          </w:p>
          <w:p w:rsidR="003149FB" w:rsidRPr="000B5BDF" w:rsidRDefault="003149FB" w:rsidP="000B5BDF">
            <w:pPr>
              <w:rPr>
                <w:b/>
                <w:bCs/>
                <w:sz w:val="20"/>
                <w:szCs w:val="20"/>
              </w:rPr>
            </w:pPr>
          </w:p>
          <w:p w:rsidR="003149FB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184</w:t>
            </w:r>
          </w:p>
        </w:tc>
      </w:tr>
      <w:tr w:rsidR="000B5BDF" w:rsidRPr="000B5BDF" w:rsidTr="000B5BDF">
        <w:tc>
          <w:tcPr>
            <w:tcW w:w="9464" w:type="dxa"/>
            <w:gridSpan w:val="2"/>
          </w:tcPr>
          <w:p w:rsidR="002A6369" w:rsidRPr="000B5BDF" w:rsidRDefault="00F720B6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              </w:t>
            </w:r>
            <w:r w:rsidR="003149FB" w:rsidRPr="000B5BDF">
              <w:rPr>
                <w:bCs/>
                <w:sz w:val="20"/>
                <w:szCs w:val="20"/>
              </w:rPr>
              <w:t xml:space="preserve">Приложение 4. План </w:t>
            </w:r>
            <w:r w:rsidR="00907A42" w:rsidRPr="000B5BDF">
              <w:rPr>
                <w:bCs/>
                <w:sz w:val="20"/>
                <w:szCs w:val="20"/>
              </w:rPr>
              <w:t>перевода библиотечного фонда</w:t>
            </w:r>
            <w:r w:rsidR="003149FB" w:rsidRPr="000B5BDF">
              <w:rPr>
                <w:bCs/>
                <w:sz w:val="20"/>
                <w:szCs w:val="20"/>
              </w:rPr>
              <w:t xml:space="preserve"> в электронный вид……………………………</w:t>
            </w:r>
          </w:p>
          <w:p w:rsidR="003149FB" w:rsidRPr="000B5BDF" w:rsidRDefault="0025024F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              </w:t>
            </w:r>
            <w:r w:rsidR="003149FB" w:rsidRPr="000B5BDF">
              <w:rPr>
                <w:bCs/>
                <w:sz w:val="20"/>
                <w:szCs w:val="20"/>
              </w:rPr>
              <w:t xml:space="preserve">Приложение 5. </w:t>
            </w:r>
            <w:r w:rsidRPr="000B5BDF">
              <w:rPr>
                <w:bCs/>
                <w:sz w:val="20"/>
                <w:szCs w:val="20"/>
              </w:rPr>
              <w:t xml:space="preserve">План мероприятий в рамках культурно-образовательного проекта «Культура </w:t>
            </w:r>
            <w:proofErr w:type="gramStart"/>
            <w:r w:rsidRPr="000B5BDF">
              <w:rPr>
                <w:bCs/>
                <w:sz w:val="20"/>
                <w:szCs w:val="20"/>
              </w:rPr>
              <w:t>для</w:t>
            </w:r>
            <w:proofErr w:type="gramEnd"/>
            <w:r w:rsidRPr="000B5BDF">
              <w:rPr>
                <w:bCs/>
                <w:sz w:val="20"/>
                <w:szCs w:val="20"/>
              </w:rPr>
              <w:t xml:space="preserve"> </w:t>
            </w:r>
          </w:p>
          <w:p w:rsidR="0025024F" w:rsidRPr="000B5BDF" w:rsidRDefault="003149FB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              </w:t>
            </w:r>
            <w:r w:rsidR="002C74DE" w:rsidRPr="000B5BDF">
              <w:rPr>
                <w:bCs/>
                <w:sz w:val="20"/>
                <w:szCs w:val="20"/>
              </w:rPr>
              <w:t>школьников» …</w:t>
            </w:r>
            <w:r w:rsidRPr="000B5BDF">
              <w:rPr>
                <w:bCs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  <w:tc>
          <w:tcPr>
            <w:tcW w:w="560" w:type="dxa"/>
          </w:tcPr>
          <w:p w:rsidR="0025024F" w:rsidRPr="000B5BDF" w:rsidRDefault="00190A29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0B5BDF" w:rsidRPr="000B5BDF">
              <w:rPr>
                <w:b/>
                <w:bCs/>
                <w:sz w:val="20"/>
                <w:szCs w:val="20"/>
              </w:rPr>
              <w:t>87</w:t>
            </w:r>
          </w:p>
          <w:p w:rsidR="0025024F" w:rsidRPr="000B5BDF" w:rsidRDefault="003149FB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0B5BDF" w:rsidRPr="000B5BDF">
              <w:rPr>
                <w:b/>
                <w:bCs/>
                <w:sz w:val="20"/>
                <w:szCs w:val="20"/>
              </w:rPr>
              <w:t>88</w:t>
            </w:r>
          </w:p>
        </w:tc>
      </w:tr>
      <w:tr w:rsidR="000B5BDF" w:rsidRPr="000B5BDF" w:rsidTr="000B5BDF">
        <w:tc>
          <w:tcPr>
            <w:tcW w:w="9464" w:type="dxa"/>
            <w:gridSpan w:val="2"/>
          </w:tcPr>
          <w:p w:rsidR="0025024F" w:rsidRPr="000B5BDF" w:rsidRDefault="00C440FC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              </w:t>
            </w:r>
            <w:r w:rsidR="003149FB" w:rsidRPr="000B5BDF">
              <w:rPr>
                <w:bCs/>
                <w:sz w:val="20"/>
                <w:szCs w:val="20"/>
              </w:rPr>
              <w:t>Приложение 6. План международного и межрегионального сотрудничества на МБУ «БИС» …….</w:t>
            </w:r>
          </w:p>
        </w:tc>
        <w:tc>
          <w:tcPr>
            <w:tcW w:w="560" w:type="dxa"/>
          </w:tcPr>
          <w:p w:rsidR="003149FB" w:rsidRPr="000B5BDF" w:rsidRDefault="003149FB" w:rsidP="000B5BDF">
            <w:pPr>
              <w:rPr>
                <w:rFonts w:ascii="YS Text" w:hAnsi="YS Text"/>
                <w:b/>
                <w:bCs/>
                <w:sz w:val="21"/>
                <w:szCs w:val="21"/>
                <w:shd w:val="clear" w:color="auto" w:fill="FFFFFF"/>
              </w:rPr>
            </w:pPr>
            <w:r w:rsidRPr="000B5BDF">
              <w:rPr>
                <w:b/>
                <w:bCs/>
                <w:sz w:val="20"/>
                <w:szCs w:val="20"/>
              </w:rPr>
              <w:t>1</w:t>
            </w:r>
            <w:r w:rsidR="000B5BDF" w:rsidRPr="000B5BDF">
              <w:rPr>
                <w:b/>
                <w:bCs/>
                <w:sz w:val="20"/>
                <w:szCs w:val="20"/>
              </w:rPr>
              <w:t>97</w:t>
            </w:r>
            <w:r w:rsidRPr="000B5BDF">
              <w:rPr>
                <w:rFonts w:ascii="YS Text" w:hAnsi="YS Text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0B5BDF" w:rsidRPr="000B5BDF" w:rsidTr="000B5BDF">
        <w:tc>
          <w:tcPr>
            <w:tcW w:w="9464" w:type="dxa"/>
            <w:gridSpan w:val="2"/>
          </w:tcPr>
          <w:p w:rsidR="003149FB" w:rsidRPr="000B5BDF" w:rsidRDefault="003149FB" w:rsidP="000B5BDF">
            <w:pPr>
              <w:rPr>
                <w:bCs/>
                <w:sz w:val="20"/>
                <w:szCs w:val="20"/>
              </w:rPr>
            </w:pPr>
            <w:r w:rsidRPr="000B5BDF">
              <w:rPr>
                <w:bCs/>
                <w:sz w:val="20"/>
                <w:szCs w:val="20"/>
              </w:rPr>
              <w:t xml:space="preserve">              Приложение 7. Календарный план мероприятий МБУ «БИС» на 2025 год………………………            </w:t>
            </w:r>
          </w:p>
        </w:tc>
        <w:tc>
          <w:tcPr>
            <w:tcW w:w="560" w:type="dxa"/>
          </w:tcPr>
          <w:p w:rsidR="003149FB" w:rsidRPr="000B5BDF" w:rsidRDefault="000B5BDF" w:rsidP="000B5BDF">
            <w:pPr>
              <w:rPr>
                <w:b/>
                <w:bCs/>
                <w:sz w:val="20"/>
                <w:szCs w:val="20"/>
              </w:rPr>
            </w:pPr>
            <w:r w:rsidRPr="000B5BDF">
              <w:rPr>
                <w:b/>
                <w:bCs/>
                <w:sz w:val="20"/>
                <w:szCs w:val="20"/>
              </w:rPr>
              <w:t>198</w:t>
            </w:r>
          </w:p>
        </w:tc>
      </w:tr>
    </w:tbl>
    <w:p w:rsidR="00756520" w:rsidRPr="000B5BDF" w:rsidRDefault="00756520" w:rsidP="000B5BDF">
      <w:pPr>
        <w:pStyle w:val="a9"/>
        <w:jc w:val="center"/>
        <w:rPr>
          <w:b/>
          <w:bCs/>
          <w:sz w:val="26"/>
          <w:szCs w:val="26"/>
        </w:rPr>
      </w:pPr>
    </w:p>
    <w:p w:rsidR="00756520" w:rsidRPr="000B5BDF" w:rsidRDefault="00756520" w:rsidP="000B5BDF">
      <w:pPr>
        <w:pStyle w:val="a9"/>
        <w:jc w:val="center"/>
        <w:rPr>
          <w:b/>
          <w:bCs/>
          <w:sz w:val="26"/>
          <w:szCs w:val="26"/>
        </w:rPr>
      </w:pPr>
    </w:p>
    <w:p w:rsidR="00756520" w:rsidRPr="000B5BDF" w:rsidRDefault="00756520" w:rsidP="000B5BDF">
      <w:pPr>
        <w:pStyle w:val="a9"/>
        <w:jc w:val="center"/>
        <w:rPr>
          <w:b/>
          <w:bCs/>
          <w:sz w:val="26"/>
          <w:szCs w:val="26"/>
        </w:rPr>
      </w:pPr>
    </w:p>
    <w:p w:rsidR="009D0A96" w:rsidRPr="000B5BDF" w:rsidRDefault="009D0A96" w:rsidP="000B5BDF">
      <w:pPr>
        <w:pStyle w:val="a9"/>
        <w:jc w:val="center"/>
        <w:rPr>
          <w:b/>
          <w:bCs/>
          <w:sz w:val="26"/>
          <w:szCs w:val="26"/>
        </w:rPr>
      </w:pPr>
    </w:p>
    <w:p w:rsidR="009D0A96" w:rsidRPr="000B5BDF" w:rsidRDefault="009D0A96" w:rsidP="000B5BDF">
      <w:pPr>
        <w:pStyle w:val="a9"/>
        <w:jc w:val="center"/>
        <w:rPr>
          <w:b/>
          <w:bCs/>
          <w:sz w:val="26"/>
          <w:szCs w:val="26"/>
        </w:rPr>
      </w:pPr>
    </w:p>
    <w:p w:rsidR="009D0A96" w:rsidRPr="000B5BDF" w:rsidRDefault="009D0A96" w:rsidP="000B5BDF">
      <w:pPr>
        <w:pStyle w:val="a9"/>
        <w:jc w:val="center"/>
        <w:rPr>
          <w:b/>
          <w:bCs/>
          <w:sz w:val="26"/>
          <w:szCs w:val="26"/>
        </w:rPr>
      </w:pPr>
    </w:p>
    <w:p w:rsidR="009D0A96" w:rsidRPr="000B5BDF" w:rsidRDefault="009D0A96" w:rsidP="000B5BDF">
      <w:pPr>
        <w:pStyle w:val="a9"/>
        <w:jc w:val="center"/>
        <w:rPr>
          <w:b/>
          <w:bCs/>
          <w:sz w:val="26"/>
          <w:szCs w:val="26"/>
        </w:rPr>
      </w:pPr>
    </w:p>
    <w:p w:rsidR="009D0A96" w:rsidRPr="000B5BDF" w:rsidRDefault="009D0A96" w:rsidP="000B5BDF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440FC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9D0A96" w:rsidRDefault="009D0A96" w:rsidP="00C51424">
      <w:pPr>
        <w:pStyle w:val="a9"/>
        <w:jc w:val="center"/>
        <w:rPr>
          <w:b/>
          <w:bCs/>
          <w:sz w:val="26"/>
          <w:szCs w:val="26"/>
        </w:rPr>
      </w:pPr>
    </w:p>
    <w:p w:rsidR="00756520" w:rsidRPr="00013B16" w:rsidRDefault="00756520" w:rsidP="0019785D">
      <w:pPr>
        <w:pStyle w:val="a9"/>
        <w:rPr>
          <w:b/>
          <w:bCs/>
          <w:sz w:val="26"/>
          <w:szCs w:val="26"/>
        </w:rPr>
      </w:pPr>
    </w:p>
    <w:p w:rsidR="00D25450" w:rsidRPr="00013B16" w:rsidRDefault="003A62B6" w:rsidP="004D55B4">
      <w:pPr>
        <w:pStyle w:val="a9"/>
        <w:numPr>
          <w:ilvl w:val="0"/>
          <w:numId w:val="23"/>
        </w:numPr>
        <w:jc w:val="center"/>
        <w:rPr>
          <w:b/>
          <w:bCs/>
          <w:sz w:val="26"/>
          <w:szCs w:val="26"/>
        </w:rPr>
      </w:pPr>
      <w:r w:rsidRPr="00013B16">
        <w:rPr>
          <w:b/>
          <w:bCs/>
          <w:sz w:val="26"/>
          <w:szCs w:val="26"/>
        </w:rPr>
        <w:t>М</w:t>
      </w:r>
      <w:r w:rsidR="005079AF" w:rsidRPr="00013B16">
        <w:rPr>
          <w:b/>
          <w:bCs/>
          <w:sz w:val="26"/>
          <w:szCs w:val="26"/>
        </w:rPr>
        <w:t>ИССИЯ</w:t>
      </w:r>
      <w:r w:rsidR="00D15659" w:rsidRPr="00013B16">
        <w:rPr>
          <w:b/>
          <w:bCs/>
          <w:sz w:val="26"/>
          <w:szCs w:val="26"/>
        </w:rPr>
        <w:t>, ЦЕЛИ И ЗАДАЧИ</w:t>
      </w:r>
    </w:p>
    <w:p w:rsidR="00BA742D" w:rsidRPr="00013B16" w:rsidRDefault="00343246" w:rsidP="0002670F">
      <w:pPr>
        <w:pStyle w:val="a9"/>
        <w:ind w:left="1080"/>
        <w:rPr>
          <w:b/>
          <w:bCs/>
          <w:sz w:val="28"/>
          <w:szCs w:val="28"/>
        </w:rPr>
      </w:pPr>
      <w:r w:rsidRPr="00013B16">
        <w:rPr>
          <w:b/>
          <w:bCs/>
          <w:sz w:val="26"/>
          <w:szCs w:val="26"/>
        </w:rPr>
        <w:t xml:space="preserve">  МБУ </w:t>
      </w:r>
      <w:r w:rsidR="00BA742D" w:rsidRPr="00013B16">
        <w:rPr>
          <w:b/>
          <w:bCs/>
          <w:sz w:val="26"/>
          <w:szCs w:val="26"/>
        </w:rPr>
        <w:t>«БИБЛИОТЕЧНО-ИНФОРМАЦИОННАЯ СИСТЕМА»</w:t>
      </w:r>
    </w:p>
    <w:p w:rsidR="0002670F" w:rsidRDefault="0002670F" w:rsidP="0002670F">
      <w:pPr>
        <w:pStyle w:val="a9"/>
        <w:ind w:left="1080"/>
        <w:rPr>
          <w:b/>
          <w:bCs/>
          <w:sz w:val="28"/>
          <w:szCs w:val="28"/>
        </w:rPr>
      </w:pPr>
    </w:p>
    <w:p w:rsidR="00D17693" w:rsidRPr="00013B16" w:rsidRDefault="00D17693" w:rsidP="0002670F">
      <w:pPr>
        <w:pStyle w:val="a9"/>
        <w:ind w:left="1080"/>
        <w:rPr>
          <w:b/>
          <w:bCs/>
          <w:sz w:val="28"/>
          <w:szCs w:val="28"/>
        </w:rPr>
      </w:pPr>
    </w:p>
    <w:p w:rsidR="002E6CFE" w:rsidRPr="00E3735A" w:rsidRDefault="005079AF" w:rsidP="00F04B4D">
      <w:pPr>
        <w:pStyle w:val="a9"/>
        <w:jc w:val="both"/>
      </w:pPr>
      <w:r w:rsidRPr="00E451DD">
        <w:rPr>
          <w:b/>
          <w:bCs/>
          <w:color w:val="FF0000"/>
        </w:rPr>
        <w:t xml:space="preserve">      </w:t>
      </w:r>
      <w:r w:rsidR="00CE3325" w:rsidRPr="00E3735A">
        <w:rPr>
          <w:b/>
          <w:bCs/>
        </w:rPr>
        <w:t xml:space="preserve">Миссия </w:t>
      </w:r>
      <w:r w:rsidR="00CE3325" w:rsidRPr="00E3735A">
        <w:rPr>
          <w:bCs/>
        </w:rPr>
        <w:t>муниципального бюджетного учреждения «Библиотечно-информационная система</w:t>
      </w:r>
      <w:r w:rsidRPr="00E3735A">
        <w:rPr>
          <w:bCs/>
        </w:rPr>
        <w:t>»</w:t>
      </w:r>
      <w:r w:rsidRPr="00E3735A">
        <w:rPr>
          <w:rFonts w:ascii="Bookman Old Style" w:hAnsi="Bookman Old Style"/>
          <w:bCs/>
        </w:rPr>
        <w:t xml:space="preserve"> </w:t>
      </w:r>
      <w:r w:rsidRPr="00E3735A">
        <w:rPr>
          <w:bCs/>
        </w:rPr>
        <w:t>заключается в</w:t>
      </w:r>
      <w:r w:rsidRPr="00E3735A">
        <w:rPr>
          <w:b/>
          <w:bCs/>
        </w:rPr>
        <w:t xml:space="preserve"> </w:t>
      </w:r>
      <w:r w:rsidR="00343246" w:rsidRPr="00E3735A">
        <w:t xml:space="preserve">организации </w:t>
      </w:r>
      <w:r w:rsidRPr="00E3735A">
        <w:t>хранения и распр</w:t>
      </w:r>
      <w:r w:rsidR="00343246" w:rsidRPr="00E3735A">
        <w:t xml:space="preserve">остранения общественных знаний; предоставлении жителям Нижневартовска </w:t>
      </w:r>
      <w:r w:rsidRPr="00E3735A">
        <w:t>бесп</w:t>
      </w:r>
      <w:r w:rsidR="00343246" w:rsidRPr="00E3735A">
        <w:t xml:space="preserve">латного и свободного доступа к </w:t>
      </w:r>
      <w:r w:rsidRPr="00E3735A">
        <w:t xml:space="preserve">информации; создании среды, </w:t>
      </w:r>
      <w:r w:rsidR="00343246" w:rsidRPr="00E3735A">
        <w:t xml:space="preserve">отвечающей их социокультурным, </w:t>
      </w:r>
      <w:r w:rsidRPr="00E3735A">
        <w:t>половозрастным и индивидуальным особенностям.</w:t>
      </w:r>
    </w:p>
    <w:p w:rsidR="004A696C" w:rsidRPr="00E3735A" w:rsidRDefault="004A696C" w:rsidP="00F04B4D">
      <w:pPr>
        <w:pStyle w:val="a9"/>
        <w:jc w:val="both"/>
      </w:pPr>
      <w:r w:rsidRPr="00E3735A">
        <w:t xml:space="preserve">      Основная стратегическая </w:t>
      </w:r>
      <w:r w:rsidRPr="00E3735A">
        <w:rPr>
          <w:b/>
        </w:rPr>
        <w:t>цель</w:t>
      </w:r>
      <w:r w:rsidRPr="00E3735A">
        <w:t xml:space="preserve"> развития муниципального бюджетного учреждения «Библ</w:t>
      </w:r>
      <w:r w:rsidR="00343246" w:rsidRPr="00E3735A">
        <w:t>иотечно-информационная система»</w:t>
      </w:r>
      <w:r w:rsidRPr="00E3735A">
        <w:t xml:space="preserve"> город</w:t>
      </w:r>
      <w:r w:rsidR="00343246" w:rsidRPr="00E3735A">
        <w:t xml:space="preserve">а Нижневартовска заключается в </w:t>
      </w:r>
      <w:r w:rsidRPr="00E3735A">
        <w:t>об</w:t>
      </w:r>
      <w:r w:rsidR="00343246" w:rsidRPr="00E3735A">
        <w:t xml:space="preserve">еспечении динамичного развития библиотечного дела </w:t>
      </w:r>
      <w:r w:rsidRPr="00E3735A">
        <w:t>с использованием инновационных подходов; повышение качества информационно-библиографических и библиотечных услуг.</w:t>
      </w:r>
    </w:p>
    <w:p w:rsidR="00BA742D" w:rsidRPr="00E3735A" w:rsidRDefault="002E6CFE" w:rsidP="00F04B4D">
      <w:pPr>
        <w:pStyle w:val="a9"/>
        <w:jc w:val="both"/>
      </w:pPr>
      <w:r w:rsidRPr="00E3735A">
        <w:t xml:space="preserve">   </w:t>
      </w:r>
      <w:r w:rsidR="00BA742D" w:rsidRPr="00E3735A">
        <w:t xml:space="preserve">    </w:t>
      </w:r>
      <w:r w:rsidR="00343246" w:rsidRPr="00E3735A">
        <w:t xml:space="preserve">В соответствии с </w:t>
      </w:r>
      <w:r w:rsidR="004A696C" w:rsidRPr="00E3735A">
        <w:t xml:space="preserve">целью сформулированы следующие </w:t>
      </w:r>
      <w:r w:rsidR="004A696C" w:rsidRPr="00E3735A">
        <w:rPr>
          <w:b/>
        </w:rPr>
        <w:t xml:space="preserve">задачи </w:t>
      </w:r>
      <w:r w:rsidR="004A696C" w:rsidRPr="00E3735A">
        <w:t>и приоритеты развития МБУ «БИС»</w:t>
      </w:r>
      <w:r w:rsidR="00E3735A">
        <w:t xml:space="preserve"> на 2026</w:t>
      </w:r>
      <w:r w:rsidR="00BA742D" w:rsidRPr="00E3735A">
        <w:t xml:space="preserve"> год</w:t>
      </w:r>
      <w:r w:rsidR="004A696C" w:rsidRPr="00E3735A">
        <w:t>:</w:t>
      </w:r>
    </w:p>
    <w:p w:rsidR="00E3735A" w:rsidRPr="00E3735A" w:rsidRDefault="00E13830" w:rsidP="0009068F">
      <w:pPr>
        <w:pStyle w:val="a9"/>
        <w:numPr>
          <w:ilvl w:val="0"/>
          <w:numId w:val="21"/>
        </w:numPr>
        <w:jc w:val="both"/>
      </w:pPr>
      <w:r w:rsidRPr="00E3735A">
        <w:t xml:space="preserve">реализация мероприятий в рамках </w:t>
      </w:r>
      <w:r w:rsidR="00E3735A" w:rsidRPr="00E3735A">
        <w:rPr>
          <w:bCs/>
          <w:sz w:val="22"/>
          <w:szCs w:val="22"/>
        </w:rPr>
        <w:t>Года единства народов России</w:t>
      </w:r>
      <w:r w:rsidR="00E3735A">
        <w:rPr>
          <w:bCs/>
          <w:sz w:val="22"/>
          <w:szCs w:val="22"/>
        </w:rPr>
        <w:t>;</w:t>
      </w:r>
    </w:p>
    <w:p w:rsidR="001C34DD" w:rsidRPr="00E3735A" w:rsidRDefault="001C34DD" w:rsidP="00691F04">
      <w:pPr>
        <w:pStyle w:val="a9"/>
        <w:numPr>
          <w:ilvl w:val="0"/>
          <w:numId w:val="21"/>
        </w:numPr>
        <w:jc w:val="both"/>
      </w:pPr>
      <w:r w:rsidRPr="00E3735A">
        <w:t xml:space="preserve">модернизация </w:t>
      </w:r>
      <w:r w:rsidR="00D8161B" w:rsidRPr="00E3735A">
        <w:t>городской</w:t>
      </w:r>
      <w:r w:rsidR="00E3735A">
        <w:t xml:space="preserve"> библиотеки №1 на основе «Модельного стандарта деятельности общедоступных библиотек» и Концепции модернизации «Первая библиотека» в рамках Национального проекта «Семья»;</w:t>
      </w:r>
    </w:p>
    <w:p w:rsidR="00BA742D" w:rsidRPr="00E3735A" w:rsidRDefault="00E3735A" w:rsidP="00D37717">
      <w:pPr>
        <w:pStyle w:val="a9"/>
        <w:numPr>
          <w:ilvl w:val="0"/>
          <w:numId w:val="6"/>
        </w:numPr>
        <w:jc w:val="both"/>
      </w:pPr>
      <w:r>
        <w:t>развитие</w:t>
      </w:r>
      <w:r w:rsidR="00BA742D" w:rsidRPr="00E3735A">
        <w:t xml:space="preserve"> системы </w:t>
      </w:r>
      <w:r w:rsidR="00FB2196" w:rsidRPr="00E3735A">
        <w:t xml:space="preserve">бережливых технологий </w:t>
      </w:r>
      <w:r w:rsidR="00BB3CFD" w:rsidRPr="00E3735A">
        <w:t>путе</w:t>
      </w:r>
      <w:r w:rsidR="00BA742D" w:rsidRPr="00E3735A">
        <w:t>м применения системы оценки качества и результативности библиотечных услуг;</w:t>
      </w:r>
      <w:r w:rsidR="00BA742D" w:rsidRPr="00E3735A">
        <w:rPr>
          <w:b/>
        </w:rPr>
        <w:t xml:space="preserve"> </w:t>
      </w:r>
    </w:p>
    <w:p w:rsidR="0002670F" w:rsidRPr="00E3735A" w:rsidRDefault="00E3735A" w:rsidP="00D37717">
      <w:pPr>
        <w:pStyle w:val="a9"/>
        <w:numPr>
          <w:ilvl w:val="0"/>
          <w:numId w:val="6"/>
        </w:numPr>
        <w:jc w:val="both"/>
      </w:pPr>
      <w:r>
        <w:t>развитие</w:t>
      </w:r>
      <w:r w:rsidR="0002670F" w:rsidRPr="00E3735A">
        <w:t xml:space="preserve"> технологии </w:t>
      </w:r>
      <w:proofErr w:type="spellStart"/>
      <w:r w:rsidR="0002670F" w:rsidRPr="00E3735A">
        <w:t>клиентинга</w:t>
      </w:r>
      <w:proofErr w:type="spellEnd"/>
      <w:r w:rsidR="0002670F" w:rsidRPr="00E3735A">
        <w:t xml:space="preserve"> в работу библиотек;</w:t>
      </w:r>
    </w:p>
    <w:p w:rsidR="00BA742D" w:rsidRPr="00E3735A" w:rsidRDefault="00BA742D" w:rsidP="00691F04">
      <w:pPr>
        <w:pStyle w:val="a9"/>
        <w:numPr>
          <w:ilvl w:val="0"/>
          <w:numId w:val="19"/>
        </w:numPr>
        <w:jc w:val="both"/>
        <w:rPr>
          <w:b/>
        </w:rPr>
      </w:pPr>
      <w:r w:rsidRPr="00E3735A">
        <w:t>достижение оптимального, со</w:t>
      </w:r>
      <w:r w:rsidR="00343246" w:rsidRPr="00E3735A">
        <w:t xml:space="preserve">ответствующего нормативам, </w:t>
      </w:r>
      <w:r w:rsidR="00BB3CFD" w:rsidRPr="00E3735A">
        <w:t>объе</w:t>
      </w:r>
      <w:r w:rsidRPr="00E3735A">
        <w:t>ма единого библиотечного фонда информационных ресурсов различной генерации;</w:t>
      </w:r>
    </w:p>
    <w:p w:rsidR="00BA742D" w:rsidRPr="00E3735A" w:rsidRDefault="00BA742D" w:rsidP="00691F04">
      <w:pPr>
        <w:pStyle w:val="a9"/>
        <w:numPr>
          <w:ilvl w:val="0"/>
          <w:numId w:val="19"/>
        </w:numPr>
        <w:jc w:val="both"/>
        <w:rPr>
          <w:b/>
        </w:rPr>
      </w:pPr>
      <w:r w:rsidRPr="00E3735A">
        <w:t>оцифровка ценных и редких изданий краеведческого характера, пополнение фонда полнотекстовы</w:t>
      </w:r>
      <w:r w:rsidR="00343246" w:rsidRPr="00E3735A">
        <w:t xml:space="preserve">ми электронными краеведческими </w:t>
      </w:r>
      <w:r w:rsidRPr="00E3735A">
        <w:t>ресурсами;</w:t>
      </w:r>
    </w:p>
    <w:p w:rsidR="00BA742D" w:rsidRPr="00E3735A" w:rsidRDefault="00343246" w:rsidP="001C34DD">
      <w:pPr>
        <w:pStyle w:val="a9"/>
        <w:numPr>
          <w:ilvl w:val="0"/>
          <w:numId w:val="21"/>
        </w:numPr>
        <w:jc w:val="both"/>
      </w:pPr>
      <w:r w:rsidRPr="00E3735A">
        <w:t xml:space="preserve">активизация деятельности, </w:t>
      </w:r>
      <w:r w:rsidR="005B1F59" w:rsidRPr="00E3735A">
        <w:t xml:space="preserve">модернизация оборудования Центров/Точек </w:t>
      </w:r>
      <w:r w:rsidR="00BA742D" w:rsidRPr="00E3735A">
        <w:t>общественного доступа;</w:t>
      </w:r>
    </w:p>
    <w:p w:rsidR="00162DC2" w:rsidRPr="00E3735A" w:rsidRDefault="00DA4456" w:rsidP="00691F04">
      <w:pPr>
        <w:pStyle w:val="a9"/>
        <w:numPr>
          <w:ilvl w:val="0"/>
          <w:numId w:val="19"/>
        </w:numPr>
        <w:jc w:val="both"/>
        <w:rPr>
          <w:b/>
        </w:rPr>
      </w:pPr>
      <w:r w:rsidRPr="00E3735A">
        <w:t>активизац</w:t>
      </w:r>
      <w:r w:rsidR="0002670F" w:rsidRPr="00E3735A">
        <w:t xml:space="preserve">ия работы </w:t>
      </w:r>
      <w:r w:rsidR="00162DC2" w:rsidRPr="00E3735A">
        <w:t>волонтерского (доброво</w:t>
      </w:r>
      <w:r w:rsidR="0002670F" w:rsidRPr="00E3735A">
        <w:t>льческого) объединения</w:t>
      </w:r>
      <w:r w:rsidR="00162DC2" w:rsidRPr="00E3735A">
        <w:t>;</w:t>
      </w:r>
    </w:p>
    <w:p w:rsidR="008F24F7" w:rsidRPr="00E3735A" w:rsidRDefault="00BB3CFD" w:rsidP="00691F04">
      <w:pPr>
        <w:pStyle w:val="a9"/>
        <w:numPr>
          <w:ilvl w:val="0"/>
          <w:numId w:val="19"/>
        </w:numPr>
        <w:jc w:val="both"/>
        <w:rPr>
          <w:b/>
        </w:rPr>
      </w:pPr>
      <w:r w:rsidRPr="00E3735A">
        <w:t>участие в</w:t>
      </w:r>
      <w:r w:rsidR="004002A0" w:rsidRPr="00E3735A">
        <w:t xml:space="preserve"> реализации</w:t>
      </w:r>
      <w:r w:rsidR="00394103" w:rsidRPr="00E3735A">
        <w:t xml:space="preserve"> проекта</w:t>
      </w:r>
      <w:r w:rsidRPr="00E3735A">
        <w:t xml:space="preserve"> </w:t>
      </w:r>
      <w:r w:rsidR="008F24F7" w:rsidRPr="00E3735A">
        <w:t>«П</w:t>
      </w:r>
      <w:r w:rsidR="00394103" w:rsidRPr="00E3735A">
        <w:t>резидентск</w:t>
      </w:r>
      <w:r w:rsidR="00D017B3" w:rsidRPr="00E3735A">
        <w:t>ая библиотека в Югре» (</w:t>
      </w:r>
      <w:r w:rsidR="00394103" w:rsidRPr="00E3735A">
        <w:t xml:space="preserve">точки доступа к ресурсам библиотеки на базе </w:t>
      </w:r>
      <w:r w:rsidR="00D017B3" w:rsidRPr="00E3735A">
        <w:t>Центральной городской би</w:t>
      </w:r>
      <w:r w:rsidR="00E41647" w:rsidRPr="00E3735A">
        <w:t xml:space="preserve">блиотеки им. М.К. </w:t>
      </w:r>
      <w:proofErr w:type="spellStart"/>
      <w:r w:rsidR="00E41647" w:rsidRPr="00E3735A">
        <w:t>Анисимковой</w:t>
      </w:r>
      <w:proofErr w:type="spellEnd"/>
      <w:r w:rsidR="00E41647" w:rsidRPr="00E3735A">
        <w:t>, Ц</w:t>
      </w:r>
      <w:r w:rsidR="00D017B3" w:rsidRPr="00E3735A">
        <w:t xml:space="preserve">ентральной детской библиотеки, </w:t>
      </w:r>
      <w:r w:rsidR="0009068F" w:rsidRPr="00E3735A">
        <w:t>городских библиотек</w:t>
      </w:r>
      <w:r w:rsidR="00394103" w:rsidRPr="00E3735A">
        <w:t xml:space="preserve"> №</w:t>
      </w:r>
      <w:r w:rsidR="0009068F" w:rsidRPr="00E3735A">
        <w:t>№</w:t>
      </w:r>
      <w:r w:rsidR="00E3735A">
        <w:t xml:space="preserve">1, </w:t>
      </w:r>
      <w:r w:rsidR="0009068F" w:rsidRPr="00E3735A">
        <w:t xml:space="preserve">5 и </w:t>
      </w:r>
      <w:r w:rsidR="00394103" w:rsidRPr="00E3735A">
        <w:t>8);</w:t>
      </w:r>
    </w:p>
    <w:p w:rsidR="0009068F" w:rsidRPr="00E3735A" w:rsidRDefault="00343246" w:rsidP="0009068F">
      <w:pPr>
        <w:pStyle w:val="a9"/>
        <w:numPr>
          <w:ilvl w:val="0"/>
          <w:numId w:val="19"/>
        </w:numPr>
        <w:jc w:val="both"/>
      </w:pPr>
      <w:r w:rsidRPr="00E3735A">
        <w:t xml:space="preserve">участие в реализации </w:t>
      </w:r>
      <w:r w:rsidR="00DA4456" w:rsidRPr="00E3735A">
        <w:t>Всеро</w:t>
      </w:r>
      <w:r w:rsidRPr="00E3735A">
        <w:t xml:space="preserve">ссийской </w:t>
      </w:r>
      <w:r w:rsidR="000D3E8E" w:rsidRPr="00E3735A">
        <w:t>программы «Пушкинская карта» (ЦГБ, ГБ №</w:t>
      </w:r>
      <w:r w:rsidRPr="00E3735A">
        <w:t>№</w:t>
      </w:r>
      <w:r w:rsidR="00E3735A">
        <w:t xml:space="preserve">1, </w:t>
      </w:r>
      <w:r w:rsidRPr="00E3735A">
        <w:t>5 и 8)</w:t>
      </w:r>
      <w:r w:rsidR="000D3E8E" w:rsidRPr="00E3735A">
        <w:t xml:space="preserve">, проекта по созданию Точек концентрации талантов «Гений места» </w:t>
      </w:r>
      <w:r w:rsidR="00283756" w:rsidRPr="00E3735A">
        <w:t>(ЦГБ, ГБ №</w:t>
      </w:r>
      <w:r w:rsidR="00E3735A">
        <w:t xml:space="preserve">1 и </w:t>
      </w:r>
      <w:r w:rsidR="0009068F" w:rsidRPr="00E3735A">
        <w:t xml:space="preserve">8), </w:t>
      </w:r>
      <w:r w:rsidR="00DA4456" w:rsidRPr="00E3735A">
        <w:t>культ</w:t>
      </w:r>
      <w:r w:rsidR="000D3E8E" w:rsidRPr="00E3735A">
        <w:t xml:space="preserve">урно-образовательного проекта «Культура для </w:t>
      </w:r>
      <w:r w:rsidR="00A96233" w:rsidRPr="00E3735A">
        <w:t>школьников»</w:t>
      </w:r>
      <w:r w:rsidR="0002670F" w:rsidRPr="00E3735A">
        <w:t xml:space="preserve"> (все библиотеки)</w:t>
      </w:r>
      <w:r w:rsidR="00A96233" w:rsidRPr="00E3735A">
        <w:t>;</w:t>
      </w:r>
    </w:p>
    <w:p w:rsidR="00BA742D" w:rsidRDefault="00BA742D" w:rsidP="0009068F">
      <w:pPr>
        <w:pStyle w:val="a9"/>
        <w:numPr>
          <w:ilvl w:val="0"/>
          <w:numId w:val="19"/>
        </w:numPr>
        <w:jc w:val="both"/>
      </w:pPr>
      <w:r w:rsidRPr="00E3735A">
        <w:t xml:space="preserve">расширение доступности </w:t>
      </w:r>
      <w:r w:rsidR="00E3735A">
        <w:t>и поддержка</w:t>
      </w:r>
      <w:r w:rsidRPr="00E3735A">
        <w:t xml:space="preserve"> социально незащищенных групп пользователей;</w:t>
      </w:r>
    </w:p>
    <w:p w:rsidR="00E3735A" w:rsidRPr="00E3735A" w:rsidRDefault="00E3735A" w:rsidP="0009068F">
      <w:pPr>
        <w:pStyle w:val="a9"/>
        <w:numPr>
          <w:ilvl w:val="0"/>
          <w:numId w:val="19"/>
        </w:numPr>
        <w:jc w:val="both"/>
      </w:pPr>
      <w:r w:rsidRPr="00E3735A">
        <w:t>поиск новых форм</w:t>
      </w:r>
      <w:r w:rsidR="0055010D">
        <w:t xml:space="preserve"> культурно-досуговых и просветительских мероприятий для молодежи;</w:t>
      </w:r>
    </w:p>
    <w:p w:rsidR="00050F50" w:rsidRPr="00E3735A" w:rsidRDefault="00050F50" w:rsidP="00691F04">
      <w:pPr>
        <w:pStyle w:val="a9"/>
        <w:numPr>
          <w:ilvl w:val="0"/>
          <w:numId w:val="19"/>
        </w:numPr>
        <w:jc w:val="both"/>
        <w:rPr>
          <w:b/>
        </w:rPr>
      </w:pPr>
      <w:r w:rsidRPr="00E3735A">
        <w:t>проведение социологических исследований с целью выявления интересов и потребностей пользователей, оценки качества предоставляемых библиотечных услуг;</w:t>
      </w:r>
    </w:p>
    <w:p w:rsidR="00BA742D" w:rsidRPr="00E3735A" w:rsidRDefault="00343246" w:rsidP="00691F04">
      <w:pPr>
        <w:pStyle w:val="a9"/>
        <w:numPr>
          <w:ilvl w:val="0"/>
          <w:numId w:val="19"/>
        </w:numPr>
        <w:jc w:val="both"/>
        <w:rPr>
          <w:b/>
        </w:rPr>
      </w:pPr>
      <w:r w:rsidRPr="00E3735A">
        <w:t xml:space="preserve">разработка новых форм </w:t>
      </w:r>
      <w:r w:rsidR="00BA742D" w:rsidRPr="00E3735A">
        <w:t>и методов рекламно-информационной работы;</w:t>
      </w:r>
    </w:p>
    <w:p w:rsidR="00BA742D" w:rsidRPr="00E3735A" w:rsidRDefault="00BA742D" w:rsidP="00691F04">
      <w:pPr>
        <w:pStyle w:val="a9"/>
        <w:numPr>
          <w:ilvl w:val="0"/>
          <w:numId w:val="19"/>
        </w:numPr>
        <w:jc w:val="both"/>
        <w:rPr>
          <w:b/>
        </w:rPr>
      </w:pPr>
      <w:r w:rsidRPr="00E3735A">
        <w:t>м</w:t>
      </w:r>
      <w:r w:rsidRPr="00E3735A">
        <w:rPr>
          <w:bCs/>
          <w:iCs/>
        </w:rPr>
        <w:t>одернизация материально-технической базы библиотек;</w:t>
      </w:r>
    </w:p>
    <w:p w:rsidR="00D017B3" w:rsidRPr="00E3735A" w:rsidRDefault="00343246" w:rsidP="00691F04">
      <w:pPr>
        <w:pStyle w:val="a9"/>
        <w:numPr>
          <w:ilvl w:val="0"/>
          <w:numId w:val="19"/>
        </w:numPr>
        <w:jc w:val="both"/>
        <w:rPr>
          <w:b/>
        </w:rPr>
      </w:pPr>
      <w:r w:rsidRPr="00E3735A">
        <w:t xml:space="preserve">совершенствование системы повышения </w:t>
      </w:r>
      <w:r w:rsidR="00BA742D" w:rsidRPr="00E3735A">
        <w:t>квалификации библиотечных кадров</w:t>
      </w:r>
      <w:r w:rsidR="0009068F" w:rsidRPr="00E3735A">
        <w:t>;</w:t>
      </w:r>
    </w:p>
    <w:p w:rsidR="0009068F" w:rsidRPr="00E3735A" w:rsidRDefault="0009068F" w:rsidP="00A96233">
      <w:pPr>
        <w:pStyle w:val="a9"/>
        <w:numPr>
          <w:ilvl w:val="0"/>
          <w:numId w:val="19"/>
        </w:numPr>
        <w:jc w:val="both"/>
        <w:rPr>
          <w:b/>
        </w:rPr>
      </w:pPr>
      <w:r w:rsidRPr="00E3735A">
        <w:rPr>
          <w:spacing w:val="2"/>
        </w:rPr>
        <w:t>организация взаимодействия между библиотеками разных систем и ведомств города.</w:t>
      </w:r>
    </w:p>
    <w:p w:rsidR="005D41FB" w:rsidRPr="00E3735A" w:rsidRDefault="005D41FB" w:rsidP="00E13830">
      <w:pPr>
        <w:pStyle w:val="a9"/>
        <w:rPr>
          <w:b/>
          <w:bCs/>
          <w:sz w:val="26"/>
          <w:szCs w:val="26"/>
        </w:rPr>
      </w:pPr>
    </w:p>
    <w:p w:rsidR="00554A1F" w:rsidRPr="00E451DD" w:rsidRDefault="00554A1F" w:rsidP="00554A1F">
      <w:pPr>
        <w:shd w:val="clear" w:color="auto" w:fill="FFFFFF" w:themeFill="background1"/>
        <w:spacing w:line="360" w:lineRule="auto"/>
        <w:rPr>
          <w:b/>
          <w:color w:val="FF0000"/>
          <w:sz w:val="22"/>
          <w:szCs w:val="22"/>
        </w:rPr>
      </w:pPr>
    </w:p>
    <w:p w:rsidR="0019785D" w:rsidRPr="00E451DD" w:rsidRDefault="0019785D" w:rsidP="00554A1F">
      <w:pPr>
        <w:shd w:val="clear" w:color="auto" w:fill="FFFFFF" w:themeFill="background1"/>
        <w:spacing w:line="360" w:lineRule="auto"/>
        <w:rPr>
          <w:b/>
          <w:color w:val="FF0000"/>
          <w:sz w:val="22"/>
          <w:szCs w:val="22"/>
        </w:rPr>
      </w:pPr>
    </w:p>
    <w:p w:rsidR="0019785D" w:rsidRDefault="0019785D" w:rsidP="00554A1F">
      <w:pPr>
        <w:shd w:val="clear" w:color="auto" w:fill="FFFFFF" w:themeFill="background1"/>
        <w:spacing w:line="360" w:lineRule="auto"/>
        <w:rPr>
          <w:b/>
          <w:color w:val="FF0000"/>
          <w:sz w:val="22"/>
          <w:szCs w:val="22"/>
        </w:rPr>
      </w:pPr>
    </w:p>
    <w:p w:rsidR="0055010D" w:rsidRDefault="0055010D" w:rsidP="00554A1F">
      <w:pPr>
        <w:shd w:val="clear" w:color="auto" w:fill="FFFFFF" w:themeFill="background1"/>
        <w:spacing w:line="360" w:lineRule="auto"/>
        <w:rPr>
          <w:b/>
          <w:color w:val="FF0000"/>
          <w:sz w:val="22"/>
          <w:szCs w:val="22"/>
        </w:rPr>
      </w:pPr>
    </w:p>
    <w:p w:rsidR="0055010D" w:rsidRPr="00E451DD" w:rsidRDefault="0055010D" w:rsidP="00554A1F">
      <w:pPr>
        <w:shd w:val="clear" w:color="auto" w:fill="FFFFFF" w:themeFill="background1"/>
        <w:spacing w:line="360" w:lineRule="auto"/>
        <w:rPr>
          <w:b/>
          <w:color w:val="FF0000"/>
          <w:sz w:val="22"/>
          <w:szCs w:val="22"/>
        </w:rPr>
      </w:pPr>
    </w:p>
    <w:p w:rsidR="00554A1F" w:rsidRPr="00E3735A" w:rsidRDefault="00811EE4" w:rsidP="00811EE4">
      <w:pPr>
        <w:spacing w:line="360" w:lineRule="auto"/>
        <w:jc w:val="center"/>
        <w:rPr>
          <w:b/>
          <w:u w:val="single"/>
        </w:rPr>
      </w:pPr>
      <w:r w:rsidRPr="00E3735A">
        <w:rPr>
          <w:b/>
          <w:u w:val="single"/>
        </w:rPr>
        <w:t>Основные темы 2026</w:t>
      </w:r>
      <w:r w:rsidR="00554A1F" w:rsidRPr="00E3735A">
        <w:rPr>
          <w:b/>
          <w:u w:val="single"/>
        </w:rPr>
        <w:t xml:space="preserve"> года</w:t>
      </w:r>
    </w:p>
    <w:p w:rsidR="00811EE4" w:rsidRPr="0057039E" w:rsidRDefault="00811EE4" w:rsidP="00811EE4">
      <w:pPr>
        <w:spacing w:line="360" w:lineRule="auto"/>
        <w:rPr>
          <w:b/>
          <w:bCs/>
          <w:u w:val="single"/>
        </w:rPr>
      </w:pPr>
      <w:r w:rsidRPr="0057039E">
        <w:rPr>
          <w:b/>
          <w:bCs/>
          <w:u w:val="single"/>
        </w:rPr>
        <w:t>Основные даты</w:t>
      </w:r>
    </w:p>
    <w:p w:rsidR="007E0BD7" w:rsidRDefault="00811EE4" w:rsidP="00CA32B9">
      <w:pPr>
        <w:pStyle w:val="af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CA32B9">
        <w:rPr>
          <w:rFonts w:ascii="Times New Roman" w:hAnsi="Times New Roman"/>
          <w:sz w:val="24"/>
          <w:szCs w:val="24"/>
        </w:rPr>
        <w:t>Год единства народов России 2018–2027 гг. </w:t>
      </w:r>
    </w:p>
    <w:p w:rsidR="00811EE4" w:rsidRPr="00CA32B9" w:rsidRDefault="00811EE4" w:rsidP="00CA32B9">
      <w:pPr>
        <w:pStyle w:val="af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CA32B9">
        <w:rPr>
          <w:rFonts w:ascii="Times New Roman" w:hAnsi="Times New Roman"/>
          <w:sz w:val="24"/>
          <w:szCs w:val="24"/>
        </w:rPr>
        <w:t>Десятилетие детства в Российской Федерации (</w:t>
      </w:r>
      <w:hyperlink r:id="rId9" w:history="1">
        <w:r w:rsidRPr="00CA32B9">
          <w:rPr>
            <w:rFonts w:ascii="Times New Roman" w:hAnsi="Times New Roman"/>
            <w:sz w:val="24"/>
            <w:szCs w:val="24"/>
          </w:rPr>
          <w:t>Указ Президента РФ от 29.05.2017 № 240</w:t>
        </w:r>
      </w:hyperlink>
      <w:r w:rsidRPr="00CA32B9">
        <w:rPr>
          <w:rFonts w:ascii="Times New Roman" w:hAnsi="Times New Roman"/>
          <w:sz w:val="24"/>
          <w:szCs w:val="24"/>
        </w:rPr>
        <w:t>)</w:t>
      </w:r>
    </w:p>
    <w:p w:rsidR="00811EE4" w:rsidRDefault="00811EE4" w:rsidP="004D55B4">
      <w:pPr>
        <w:pStyle w:val="af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11EE4">
        <w:rPr>
          <w:rFonts w:ascii="Times New Roman" w:hAnsi="Times New Roman"/>
          <w:sz w:val="24"/>
          <w:szCs w:val="24"/>
        </w:rPr>
        <w:t>2022-2031 гг.   – Десятилетие науки и технологий (</w:t>
      </w:r>
      <w:hyperlink r:id="rId10" w:history="1">
        <w:r w:rsidRPr="00811EE4">
          <w:rPr>
            <w:rFonts w:ascii="Times New Roman" w:hAnsi="Times New Roman"/>
            <w:sz w:val="24"/>
            <w:szCs w:val="24"/>
          </w:rPr>
          <w:t>Указ Президента РФ от 25.04.2022 № 231</w:t>
        </w:r>
      </w:hyperlink>
      <w:r w:rsidRPr="00811EE4">
        <w:rPr>
          <w:rFonts w:ascii="Times New Roman" w:hAnsi="Times New Roman"/>
          <w:sz w:val="24"/>
          <w:szCs w:val="24"/>
        </w:rPr>
        <w:t>)</w:t>
      </w:r>
    </w:p>
    <w:p w:rsidR="00811EE4" w:rsidRDefault="00811EE4" w:rsidP="004D55B4">
      <w:pPr>
        <w:pStyle w:val="af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11EE4">
        <w:rPr>
          <w:rFonts w:ascii="Times New Roman" w:hAnsi="Times New Roman"/>
          <w:sz w:val="24"/>
          <w:szCs w:val="24"/>
        </w:rPr>
        <w:t>2022 - 2032 гг.   – Десятилетие языков коренных народов (</w:t>
      </w:r>
      <w:hyperlink r:id="rId11" w:history="1">
        <w:r w:rsidRPr="00811EE4">
          <w:rPr>
            <w:rFonts w:ascii="Times New Roman" w:hAnsi="Times New Roman"/>
            <w:sz w:val="24"/>
            <w:szCs w:val="24"/>
          </w:rPr>
          <w:t>Распоряжение Правительства РФ от 09.02.2022 № 204-р</w:t>
        </w:r>
      </w:hyperlink>
      <w:r w:rsidRPr="00811EE4">
        <w:rPr>
          <w:rFonts w:ascii="Times New Roman" w:hAnsi="Times New Roman"/>
          <w:sz w:val="24"/>
          <w:szCs w:val="24"/>
        </w:rPr>
        <w:t>)</w:t>
      </w:r>
    </w:p>
    <w:p w:rsidR="00811EE4" w:rsidRDefault="00811EE4" w:rsidP="004D55B4">
      <w:pPr>
        <w:pStyle w:val="af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11EE4">
        <w:rPr>
          <w:rFonts w:ascii="Times New Roman" w:hAnsi="Times New Roman"/>
          <w:sz w:val="24"/>
          <w:szCs w:val="24"/>
        </w:rPr>
        <w:t>225 лет со дня рождения</w:t>
      </w:r>
      <w:r w:rsidRPr="00811EE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лексикографа, этнографа, военного врача</w:t>
      </w:r>
      <w:r w:rsidRPr="00811EE4">
        <w:rPr>
          <w:rFonts w:ascii="Times New Roman" w:hAnsi="Times New Roman"/>
          <w:sz w:val="24"/>
          <w:szCs w:val="24"/>
        </w:rPr>
        <w:t xml:space="preserve"> В.И. Даля (Указ Президента РФ от 08.11.2023 № 843)</w:t>
      </w:r>
    </w:p>
    <w:p w:rsidR="00811EE4" w:rsidRDefault="00811EE4" w:rsidP="004D55B4">
      <w:pPr>
        <w:pStyle w:val="af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11EE4">
        <w:rPr>
          <w:rFonts w:ascii="Times New Roman" w:hAnsi="Times New Roman"/>
          <w:sz w:val="24"/>
          <w:szCs w:val="24"/>
        </w:rPr>
        <w:t>200 лет со дня рождения русского писателя, автора острых сатирических произведений М.Е. Салтыкова – Щедрина (Указ Президента Российской федерации от 10.03.2025 № 134)</w:t>
      </w:r>
    </w:p>
    <w:p w:rsidR="00811EE4" w:rsidRDefault="00811EE4" w:rsidP="004D55B4">
      <w:pPr>
        <w:pStyle w:val="af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11EE4">
        <w:rPr>
          <w:rFonts w:ascii="Times New Roman" w:hAnsi="Times New Roman"/>
          <w:sz w:val="24"/>
          <w:szCs w:val="24"/>
        </w:rPr>
        <w:t>250 лет со дня основания Государственного академического Большого театра России (Указ Президента РФ от 17.01.2022 № 12)</w:t>
      </w:r>
    </w:p>
    <w:p w:rsidR="00811EE4" w:rsidRDefault="00811EE4" w:rsidP="004D55B4">
      <w:pPr>
        <w:pStyle w:val="af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11EE4">
        <w:rPr>
          <w:rFonts w:ascii="Times New Roman" w:hAnsi="Times New Roman"/>
          <w:sz w:val="24"/>
          <w:szCs w:val="24"/>
        </w:rPr>
        <w:t>85 лет со дня начала Великой Отечественной войны 1941-1945 гг.</w:t>
      </w:r>
    </w:p>
    <w:p w:rsidR="00811EE4" w:rsidRDefault="00811EE4" w:rsidP="004D55B4">
      <w:pPr>
        <w:pStyle w:val="af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11EE4">
        <w:rPr>
          <w:rStyle w:val="af7"/>
          <w:rFonts w:ascii="Times New Roman" w:hAnsi="Times New Roman"/>
          <w:b w:val="0"/>
          <w:sz w:val="24"/>
          <w:szCs w:val="24"/>
        </w:rPr>
        <w:t>65 лет</w:t>
      </w:r>
      <w:r w:rsidRPr="00811EE4">
        <w:rPr>
          <w:rFonts w:ascii="Times New Roman" w:hAnsi="Times New Roman"/>
          <w:sz w:val="24"/>
          <w:szCs w:val="24"/>
        </w:rPr>
        <w:t xml:space="preserve"> со дня полета человека</w:t>
      </w:r>
      <w:r w:rsidRPr="00811EE4">
        <w:rPr>
          <w:rFonts w:ascii="Times New Roman" w:hAnsi="Times New Roman"/>
          <w:b/>
          <w:sz w:val="24"/>
          <w:szCs w:val="24"/>
        </w:rPr>
        <w:t xml:space="preserve"> </w:t>
      </w:r>
      <w:r w:rsidRPr="00811EE4">
        <w:rPr>
          <w:rFonts w:ascii="Times New Roman" w:hAnsi="Times New Roman"/>
          <w:sz w:val="24"/>
          <w:szCs w:val="24"/>
        </w:rPr>
        <w:t>в космос (1961)</w:t>
      </w:r>
    </w:p>
    <w:p w:rsidR="00811EE4" w:rsidRDefault="00811EE4" w:rsidP="004D55B4">
      <w:pPr>
        <w:pStyle w:val="aff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11EE4">
        <w:rPr>
          <w:rFonts w:ascii="Times New Roman" w:hAnsi="Times New Roman"/>
          <w:sz w:val="24"/>
          <w:szCs w:val="24"/>
        </w:rPr>
        <w:t>80 лет со дня основания Калининградской области</w:t>
      </w:r>
    </w:p>
    <w:p w:rsidR="00D17693" w:rsidRPr="00811EE4" w:rsidRDefault="00D17693" w:rsidP="00D17693">
      <w:pPr>
        <w:pStyle w:val="aff1"/>
        <w:ind w:left="720"/>
        <w:jc w:val="both"/>
        <w:rPr>
          <w:rFonts w:ascii="Times New Roman" w:hAnsi="Times New Roman"/>
          <w:sz w:val="24"/>
          <w:szCs w:val="24"/>
        </w:rPr>
      </w:pPr>
    </w:p>
    <w:p w:rsidR="00554A1F" w:rsidRPr="00E451DD" w:rsidRDefault="00554A1F" w:rsidP="00E3735A">
      <w:pPr>
        <w:pStyle w:val="a9"/>
        <w:rPr>
          <w:b/>
          <w:bCs/>
          <w:color w:val="FF0000"/>
          <w:sz w:val="26"/>
          <w:szCs w:val="26"/>
        </w:rPr>
      </w:pPr>
    </w:p>
    <w:p w:rsidR="00BA742D" w:rsidRPr="00811EE4" w:rsidRDefault="000C38AA" w:rsidP="000C38AA">
      <w:pPr>
        <w:pStyle w:val="a9"/>
        <w:ind w:left="360"/>
        <w:jc w:val="center"/>
        <w:rPr>
          <w:b/>
          <w:bCs/>
          <w:sz w:val="26"/>
          <w:szCs w:val="26"/>
        </w:rPr>
      </w:pPr>
      <w:r w:rsidRPr="00811EE4">
        <w:rPr>
          <w:b/>
          <w:bCs/>
          <w:sz w:val="26"/>
          <w:szCs w:val="26"/>
          <w:lang w:val="en-US"/>
        </w:rPr>
        <w:t>II</w:t>
      </w:r>
      <w:r w:rsidRPr="00811EE4">
        <w:rPr>
          <w:b/>
          <w:bCs/>
          <w:sz w:val="26"/>
          <w:szCs w:val="26"/>
        </w:rPr>
        <w:t xml:space="preserve">. </w:t>
      </w:r>
      <w:r w:rsidR="00343246" w:rsidRPr="00811EE4">
        <w:rPr>
          <w:b/>
          <w:bCs/>
          <w:sz w:val="26"/>
          <w:szCs w:val="26"/>
        </w:rPr>
        <w:t xml:space="preserve">СТРУКТУРА И УСЛУГИ </w:t>
      </w:r>
      <w:r w:rsidR="00BA742D" w:rsidRPr="00811EE4">
        <w:rPr>
          <w:b/>
          <w:bCs/>
          <w:sz w:val="26"/>
          <w:szCs w:val="26"/>
        </w:rPr>
        <w:t>МБУ «БИБЛИОТЕЧ</w:t>
      </w:r>
      <w:r w:rsidR="00663C4E" w:rsidRPr="00811EE4">
        <w:rPr>
          <w:b/>
          <w:bCs/>
          <w:sz w:val="26"/>
          <w:szCs w:val="26"/>
        </w:rPr>
        <w:t>НО-</w:t>
      </w:r>
      <w:r w:rsidR="00BA742D" w:rsidRPr="00811EE4">
        <w:rPr>
          <w:b/>
          <w:bCs/>
          <w:sz w:val="26"/>
          <w:szCs w:val="26"/>
        </w:rPr>
        <w:t xml:space="preserve"> ИНФОРМАЦИОННАЯ СИСТЕМА»</w:t>
      </w:r>
    </w:p>
    <w:p w:rsidR="00BA742D" w:rsidRPr="00811EE4" w:rsidRDefault="00BA742D" w:rsidP="00EE0EDF">
      <w:pPr>
        <w:rPr>
          <w:b/>
          <w:sz w:val="28"/>
          <w:szCs w:val="28"/>
        </w:rPr>
      </w:pPr>
    </w:p>
    <w:p w:rsidR="00EE0EDF" w:rsidRPr="00811EE4" w:rsidRDefault="00EE0EDF" w:rsidP="00EE0EDF">
      <w:pPr>
        <w:rPr>
          <w:b/>
          <w:sz w:val="28"/>
          <w:szCs w:val="28"/>
        </w:rPr>
      </w:pPr>
      <w:r w:rsidRPr="00811EE4">
        <w:rPr>
          <w:b/>
          <w:sz w:val="28"/>
          <w:szCs w:val="28"/>
        </w:rPr>
        <w:t>Организационная структура МБУ «БИС»</w:t>
      </w:r>
    </w:p>
    <w:p w:rsidR="00EE0EDF" w:rsidRPr="00811EE4" w:rsidRDefault="00EE0EDF" w:rsidP="00EE0ED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5954"/>
      </w:tblGrid>
      <w:tr w:rsidR="00E451DD" w:rsidRPr="00E451DD" w:rsidTr="009B551D">
        <w:tc>
          <w:tcPr>
            <w:tcW w:w="2943" w:type="dxa"/>
          </w:tcPr>
          <w:p w:rsidR="00EE0EDF" w:rsidRPr="00D17693" w:rsidRDefault="00EE0EDF" w:rsidP="009B551D">
            <w:pPr>
              <w:jc w:val="center"/>
              <w:rPr>
                <w:b/>
                <w:sz w:val="22"/>
                <w:szCs w:val="22"/>
              </w:rPr>
            </w:pPr>
            <w:r w:rsidRPr="00D17693">
              <w:rPr>
                <w:b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1134" w:type="dxa"/>
          </w:tcPr>
          <w:p w:rsidR="00EE0EDF" w:rsidRPr="00D17693" w:rsidRDefault="00EE0EDF" w:rsidP="009B551D">
            <w:pPr>
              <w:jc w:val="center"/>
              <w:rPr>
                <w:b/>
                <w:sz w:val="22"/>
                <w:szCs w:val="22"/>
              </w:rPr>
            </w:pPr>
          </w:p>
          <w:p w:rsidR="00EE0EDF" w:rsidRPr="00D17693" w:rsidRDefault="00EE0EDF" w:rsidP="009B551D">
            <w:pPr>
              <w:jc w:val="center"/>
              <w:rPr>
                <w:b/>
                <w:sz w:val="22"/>
                <w:szCs w:val="22"/>
              </w:rPr>
            </w:pPr>
            <w:r w:rsidRPr="00D17693">
              <w:rPr>
                <w:b/>
                <w:sz w:val="22"/>
                <w:szCs w:val="22"/>
              </w:rPr>
              <w:t>Аббревиатура</w:t>
            </w:r>
          </w:p>
          <w:p w:rsidR="00EE0EDF" w:rsidRPr="00D17693" w:rsidRDefault="00EE0EDF" w:rsidP="009B55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EE0EDF" w:rsidRPr="00D17693" w:rsidRDefault="00EE0EDF" w:rsidP="009B551D">
            <w:pPr>
              <w:jc w:val="center"/>
              <w:rPr>
                <w:b/>
                <w:sz w:val="22"/>
                <w:szCs w:val="22"/>
              </w:rPr>
            </w:pPr>
          </w:p>
          <w:p w:rsidR="00EE0EDF" w:rsidRPr="00D17693" w:rsidRDefault="00EE0EDF" w:rsidP="009B551D">
            <w:pPr>
              <w:jc w:val="center"/>
              <w:rPr>
                <w:b/>
                <w:sz w:val="22"/>
                <w:szCs w:val="22"/>
              </w:rPr>
            </w:pPr>
            <w:r w:rsidRPr="00D17693">
              <w:rPr>
                <w:b/>
                <w:sz w:val="22"/>
                <w:szCs w:val="22"/>
              </w:rPr>
              <w:t xml:space="preserve">Основное содержание работы  </w:t>
            </w:r>
          </w:p>
        </w:tc>
      </w:tr>
      <w:tr w:rsidR="00E451DD" w:rsidRPr="00E451DD" w:rsidTr="009B551D">
        <w:tc>
          <w:tcPr>
            <w:tcW w:w="10031" w:type="dxa"/>
            <w:gridSpan w:val="3"/>
          </w:tcPr>
          <w:p w:rsidR="00EE0EDF" w:rsidRPr="00D17693" w:rsidRDefault="00EE0EDF" w:rsidP="009B551D">
            <w:pPr>
              <w:rPr>
                <w:b/>
                <w:sz w:val="22"/>
                <w:szCs w:val="22"/>
              </w:rPr>
            </w:pPr>
            <w:r w:rsidRPr="00D17693">
              <w:rPr>
                <w:b/>
                <w:sz w:val="22"/>
                <w:szCs w:val="22"/>
              </w:rPr>
              <w:t>Администрация, финансовая, кадро</w:t>
            </w:r>
            <w:r w:rsidR="00343246" w:rsidRPr="00D17693">
              <w:rPr>
                <w:b/>
                <w:sz w:val="22"/>
                <w:szCs w:val="22"/>
              </w:rPr>
              <w:t xml:space="preserve">вая, инженерная, хозяйственная </w:t>
            </w:r>
            <w:r w:rsidRPr="00D17693">
              <w:rPr>
                <w:b/>
                <w:sz w:val="22"/>
                <w:szCs w:val="22"/>
              </w:rPr>
              <w:t>службы</w:t>
            </w:r>
          </w:p>
        </w:tc>
      </w:tr>
      <w:tr w:rsidR="00E451DD" w:rsidRPr="00E451DD" w:rsidTr="009B551D">
        <w:tc>
          <w:tcPr>
            <w:tcW w:w="10031" w:type="dxa"/>
            <w:gridSpan w:val="3"/>
          </w:tcPr>
          <w:p w:rsidR="00EE0EDF" w:rsidRPr="00D17693" w:rsidRDefault="00EE0EDF" w:rsidP="009B551D">
            <w:pPr>
              <w:jc w:val="both"/>
              <w:rPr>
                <w:b/>
                <w:sz w:val="22"/>
                <w:szCs w:val="22"/>
              </w:rPr>
            </w:pPr>
            <w:r w:rsidRPr="00D17693">
              <w:rPr>
                <w:b/>
                <w:sz w:val="22"/>
                <w:szCs w:val="22"/>
              </w:rPr>
              <w:t>Библиотеки</w:t>
            </w:r>
            <w:r w:rsidR="009104C5" w:rsidRPr="00D17693">
              <w:rPr>
                <w:b/>
                <w:sz w:val="22"/>
                <w:szCs w:val="22"/>
              </w:rPr>
              <w:t xml:space="preserve"> - </w:t>
            </w:r>
            <w:r w:rsidRPr="00D17693">
              <w:rPr>
                <w:sz w:val="22"/>
                <w:szCs w:val="22"/>
              </w:rPr>
              <w:t>1</w:t>
            </w:r>
            <w:r w:rsidR="00482860">
              <w:rPr>
                <w:sz w:val="22"/>
                <w:szCs w:val="22"/>
              </w:rPr>
              <w:t>4</w:t>
            </w:r>
            <w:r w:rsidRPr="00D17693">
              <w:rPr>
                <w:sz w:val="22"/>
                <w:szCs w:val="22"/>
              </w:rPr>
              <w:t xml:space="preserve"> библиотек</w:t>
            </w:r>
            <w:r w:rsidR="00EB0D80" w:rsidRPr="00D17693">
              <w:rPr>
                <w:sz w:val="22"/>
                <w:szCs w:val="22"/>
              </w:rPr>
              <w:t xml:space="preserve">. </w:t>
            </w:r>
            <w:r w:rsidRPr="00D17693">
              <w:rPr>
                <w:sz w:val="22"/>
                <w:szCs w:val="22"/>
              </w:rPr>
              <w:t>Специфика и направ</w:t>
            </w:r>
            <w:r w:rsidR="00343246" w:rsidRPr="00D17693">
              <w:rPr>
                <w:sz w:val="22"/>
                <w:szCs w:val="22"/>
              </w:rPr>
              <w:t xml:space="preserve">ления работы каждой библиотеки </w:t>
            </w:r>
            <w:r w:rsidRPr="00D17693">
              <w:rPr>
                <w:sz w:val="22"/>
                <w:szCs w:val="22"/>
              </w:rPr>
              <w:t>определены с учетом культурных, социальных</w:t>
            </w:r>
            <w:r w:rsidR="00343246" w:rsidRPr="00D17693">
              <w:rPr>
                <w:sz w:val="22"/>
                <w:szCs w:val="22"/>
              </w:rPr>
              <w:t xml:space="preserve">, образовательных потребностей </w:t>
            </w:r>
            <w:r w:rsidRPr="00D17693">
              <w:rPr>
                <w:sz w:val="22"/>
                <w:szCs w:val="22"/>
              </w:rPr>
              <w:t>пользователей</w:t>
            </w:r>
            <w:r w:rsidRPr="00D17693">
              <w:rPr>
                <w:rFonts w:ascii="Tahoma" w:hAnsi="Tahoma" w:cs="Tahoma"/>
                <w:sz w:val="21"/>
                <w:szCs w:val="21"/>
              </w:rPr>
              <w:t>   </w:t>
            </w:r>
          </w:p>
        </w:tc>
      </w:tr>
      <w:tr w:rsidR="00E451DD" w:rsidRPr="00E451DD" w:rsidTr="009B551D">
        <w:tc>
          <w:tcPr>
            <w:tcW w:w="2943" w:type="dxa"/>
          </w:tcPr>
          <w:p w:rsidR="00EE0EDF" w:rsidRPr="00D17693" w:rsidRDefault="00EE0EDF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Центральная городская библиотека</w:t>
            </w:r>
            <w:r w:rsidR="004D12A9" w:rsidRPr="00D17693">
              <w:rPr>
                <w:sz w:val="22"/>
                <w:szCs w:val="22"/>
              </w:rPr>
              <w:t xml:space="preserve"> им. М.К.</w:t>
            </w:r>
            <w:r w:rsidR="00580332" w:rsidRPr="00D17693">
              <w:rPr>
                <w:sz w:val="22"/>
                <w:szCs w:val="22"/>
              </w:rPr>
              <w:t xml:space="preserve"> </w:t>
            </w:r>
            <w:proofErr w:type="spellStart"/>
            <w:r w:rsidR="004D12A9" w:rsidRPr="00D17693">
              <w:rPr>
                <w:sz w:val="22"/>
                <w:szCs w:val="22"/>
              </w:rPr>
              <w:t>Анисимковой</w:t>
            </w:r>
            <w:proofErr w:type="spellEnd"/>
            <w:r w:rsidRPr="00D17693">
              <w:rPr>
                <w:sz w:val="22"/>
                <w:szCs w:val="22"/>
              </w:rPr>
              <w:t>:</w:t>
            </w:r>
          </w:p>
          <w:p w:rsidR="00EE0EDF" w:rsidRPr="00D17693" w:rsidRDefault="00EE0EDF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Абонемент</w:t>
            </w:r>
          </w:p>
          <w:p w:rsidR="00EE0EDF" w:rsidRPr="00D17693" w:rsidRDefault="00EE0EDF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Читальный зал</w:t>
            </w:r>
          </w:p>
          <w:p w:rsidR="003B5ED1" w:rsidRPr="00D17693" w:rsidRDefault="003B5ED1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Отдел исторической литературы</w:t>
            </w:r>
          </w:p>
          <w:p w:rsidR="00766A69" w:rsidRPr="00D17693" w:rsidRDefault="00766A69" w:rsidP="00766A69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Сектор периодических изданий</w:t>
            </w:r>
          </w:p>
          <w:p w:rsidR="00766A69" w:rsidRPr="00D17693" w:rsidRDefault="00766A69" w:rsidP="00766A69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Краеведческий отдел</w:t>
            </w:r>
          </w:p>
          <w:p w:rsidR="00766A69" w:rsidRPr="00D17693" w:rsidRDefault="00766A69" w:rsidP="00766A69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Отдел искусств</w:t>
            </w:r>
          </w:p>
          <w:p w:rsidR="00766A69" w:rsidRPr="00D17693" w:rsidRDefault="00766A69" w:rsidP="00766A69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lastRenderedPageBreak/>
              <w:t>Информационно-библиографический отдел</w:t>
            </w:r>
          </w:p>
          <w:p w:rsidR="00766A69" w:rsidRPr="00D17693" w:rsidRDefault="00675706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 xml:space="preserve">Сектор обслуживания маломобильных групп </w:t>
            </w:r>
          </w:p>
          <w:p w:rsidR="00EE0EDF" w:rsidRPr="00D17693" w:rsidRDefault="00EE0EDF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Центр общественного доступа</w:t>
            </w:r>
          </w:p>
          <w:p w:rsidR="009104C5" w:rsidRPr="00D17693" w:rsidRDefault="009104C5" w:rsidP="005474D0">
            <w:pPr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Отдел социокультурной деятельности</w:t>
            </w:r>
          </w:p>
          <w:p w:rsidR="005474D0" w:rsidRPr="00D17693" w:rsidRDefault="00EE0EDF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Сектор записи</w:t>
            </w:r>
          </w:p>
        </w:tc>
        <w:tc>
          <w:tcPr>
            <w:tcW w:w="1134" w:type="dxa"/>
          </w:tcPr>
          <w:p w:rsidR="00EE0EDF" w:rsidRPr="00D17693" w:rsidRDefault="00EE0EDF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lastRenderedPageBreak/>
              <w:t>ЦГБ</w:t>
            </w:r>
          </w:p>
          <w:p w:rsidR="00EE0EDF" w:rsidRPr="00D17693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8F24F7" w:rsidRPr="00D17693" w:rsidRDefault="008F24F7" w:rsidP="009B551D">
            <w:pPr>
              <w:jc w:val="both"/>
              <w:rPr>
                <w:sz w:val="22"/>
                <w:szCs w:val="22"/>
              </w:rPr>
            </w:pPr>
          </w:p>
          <w:p w:rsidR="00EE0EDF" w:rsidRPr="00D17693" w:rsidRDefault="00EE0EDF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АБ</w:t>
            </w:r>
          </w:p>
          <w:p w:rsidR="00EE0EDF" w:rsidRPr="00D17693" w:rsidRDefault="00EE0EDF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ЧЗ</w:t>
            </w:r>
          </w:p>
          <w:p w:rsidR="005474D0" w:rsidRPr="00D17693" w:rsidRDefault="00675706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О</w:t>
            </w:r>
            <w:r w:rsidR="005474D0" w:rsidRPr="00D17693">
              <w:rPr>
                <w:sz w:val="22"/>
                <w:szCs w:val="22"/>
              </w:rPr>
              <w:t>И</w:t>
            </w:r>
            <w:r w:rsidRPr="00D17693">
              <w:rPr>
                <w:sz w:val="22"/>
                <w:szCs w:val="22"/>
              </w:rPr>
              <w:t>Л</w:t>
            </w:r>
          </w:p>
          <w:p w:rsidR="005474D0" w:rsidRPr="00D17693" w:rsidRDefault="005474D0" w:rsidP="009B551D">
            <w:pPr>
              <w:jc w:val="both"/>
              <w:rPr>
                <w:sz w:val="22"/>
                <w:szCs w:val="22"/>
              </w:rPr>
            </w:pPr>
          </w:p>
          <w:p w:rsidR="00EE0EDF" w:rsidRPr="00D17693" w:rsidRDefault="00675706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СПИ</w:t>
            </w:r>
          </w:p>
          <w:p w:rsidR="00675706" w:rsidRPr="00D17693" w:rsidRDefault="00675706" w:rsidP="009B551D">
            <w:pPr>
              <w:jc w:val="both"/>
              <w:rPr>
                <w:sz w:val="22"/>
                <w:szCs w:val="22"/>
              </w:rPr>
            </w:pPr>
          </w:p>
          <w:p w:rsidR="00675706" w:rsidRPr="00D17693" w:rsidRDefault="00675706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КО</w:t>
            </w:r>
          </w:p>
          <w:p w:rsidR="00EE0EDF" w:rsidRPr="00D17693" w:rsidRDefault="00675706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ОИ</w:t>
            </w:r>
          </w:p>
          <w:p w:rsidR="00EE0EDF" w:rsidRPr="00D17693" w:rsidRDefault="00EE0EDF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lastRenderedPageBreak/>
              <w:t>ИБО</w:t>
            </w:r>
          </w:p>
          <w:p w:rsidR="00EE0EDF" w:rsidRPr="00D17693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D17693" w:rsidRDefault="00675706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СОМГ</w:t>
            </w:r>
          </w:p>
          <w:p w:rsidR="005474D0" w:rsidRPr="00D17693" w:rsidRDefault="005474D0" w:rsidP="009B551D">
            <w:pPr>
              <w:jc w:val="both"/>
              <w:rPr>
                <w:sz w:val="22"/>
                <w:szCs w:val="22"/>
              </w:rPr>
            </w:pPr>
          </w:p>
          <w:p w:rsidR="005474D0" w:rsidRPr="00D17693" w:rsidRDefault="00675706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ЦОД</w:t>
            </w:r>
          </w:p>
          <w:p w:rsidR="00675706" w:rsidRPr="00D17693" w:rsidRDefault="00675706" w:rsidP="009B551D">
            <w:pPr>
              <w:jc w:val="both"/>
              <w:rPr>
                <w:sz w:val="22"/>
                <w:szCs w:val="22"/>
              </w:rPr>
            </w:pPr>
          </w:p>
          <w:p w:rsidR="009104C5" w:rsidRPr="00D17693" w:rsidRDefault="009104C5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ОСКД</w:t>
            </w:r>
          </w:p>
          <w:p w:rsidR="009104C5" w:rsidRPr="00D17693" w:rsidRDefault="009104C5" w:rsidP="009B551D">
            <w:pPr>
              <w:jc w:val="both"/>
              <w:rPr>
                <w:sz w:val="22"/>
                <w:szCs w:val="22"/>
              </w:rPr>
            </w:pPr>
          </w:p>
          <w:p w:rsidR="004F7FD0" w:rsidRPr="00D17693" w:rsidRDefault="00EE0EDF" w:rsidP="009B551D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>СЗ</w:t>
            </w:r>
          </w:p>
        </w:tc>
        <w:tc>
          <w:tcPr>
            <w:tcW w:w="5954" w:type="dxa"/>
          </w:tcPr>
          <w:p w:rsidR="00675706" w:rsidRPr="00D17693" w:rsidRDefault="00EE0EDF" w:rsidP="00675706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lastRenderedPageBreak/>
              <w:t>библиотека объединяет сеть городских библиотек в единое учреждение – МБУ «БИС». Главная общедоступная библиотека города, являющаяся методическим, справочно-библиографическим, информационным центром, центром межбиблиотечного абонемента и электронной доставки</w:t>
            </w:r>
            <w:r w:rsidR="00343246" w:rsidRPr="00D17693">
              <w:rPr>
                <w:sz w:val="22"/>
                <w:szCs w:val="22"/>
              </w:rPr>
              <w:t xml:space="preserve"> документов для всех библиотек </w:t>
            </w:r>
            <w:r w:rsidRPr="00D17693">
              <w:rPr>
                <w:sz w:val="22"/>
                <w:szCs w:val="22"/>
              </w:rPr>
              <w:t xml:space="preserve">системы. В структуре библиотеки </w:t>
            </w:r>
            <w:r w:rsidR="00675706" w:rsidRPr="00D17693">
              <w:rPr>
                <w:sz w:val="22"/>
                <w:szCs w:val="22"/>
              </w:rPr>
              <w:t>7</w:t>
            </w:r>
            <w:r w:rsidRPr="00D17693">
              <w:rPr>
                <w:sz w:val="22"/>
                <w:szCs w:val="22"/>
              </w:rPr>
              <w:t xml:space="preserve"> отделов, работающих по различным направлениям библиотечного, информационно-библиографического обслуживания и культурно-просветительной деятельности.</w:t>
            </w:r>
            <w:r w:rsidR="008F24F7" w:rsidRPr="00D17693">
              <w:rPr>
                <w:sz w:val="22"/>
                <w:szCs w:val="22"/>
              </w:rPr>
              <w:t xml:space="preserve">  На базе информационно-библиографического </w:t>
            </w:r>
            <w:r w:rsidR="00343246" w:rsidRPr="00D17693">
              <w:rPr>
                <w:sz w:val="22"/>
                <w:szCs w:val="22"/>
              </w:rPr>
              <w:t xml:space="preserve">отдела библиотеки </w:t>
            </w:r>
            <w:r w:rsidRPr="00D17693">
              <w:rPr>
                <w:sz w:val="22"/>
                <w:szCs w:val="22"/>
              </w:rPr>
              <w:t xml:space="preserve">функционирует </w:t>
            </w:r>
            <w:r w:rsidRPr="00D17693">
              <w:rPr>
                <w:sz w:val="22"/>
                <w:szCs w:val="22"/>
              </w:rPr>
              <w:lastRenderedPageBreak/>
              <w:t xml:space="preserve">Центр общественного доступа к социально-значимой </w:t>
            </w:r>
            <w:r w:rsidR="00D04C9F" w:rsidRPr="00D17693">
              <w:rPr>
                <w:sz w:val="22"/>
                <w:szCs w:val="22"/>
              </w:rPr>
              <w:t>информации, сектор</w:t>
            </w:r>
            <w:r w:rsidRPr="00D17693">
              <w:rPr>
                <w:sz w:val="22"/>
                <w:szCs w:val="22"/>
              </w:rPr>
              <w:t xml:space="preserve"> обслуживания маломобильных </w:t>
            </w:r>
            <w:r w:rsidR="00D04C9F" w:rsidRPr="00D17693">
              <w:rPr>
                <w:sz w:val="22"/>
                <w:szCs w:val="22"/>
              </w:rPr>
              <w:t>групп «</w:t>
            </w:r>
            <w:r w:rsidRPr="00D17693">
              <w:rPr>
                <w:sz w:val="22"/>
                <w:szCs w:val="22"/>
              </w:rPr>
              <w:t>Прикосновение»</w:t>
            </w:r>
            <w:r w:rsidR="005F4CE3" w:rsidRPr="00D17693">
              <w:rPr>
                <w:sz w:val="22"/>
                <w:szCs w:val="22"/>
              </w:rPr>
              <w:t>, точка доступа к ресурсам Президентской библиотеки</w:t>
            </w:r>
            <w:r w:rsidR="005042E3" w:rsidRPr="00D17693">
              <w:rPr>
                <w:sz w:val="22"/>
                <w:szCs w:val="22"/>
              </w:rPr>
              <w:t xml:space="preserve">. </w:t>
            </w:r>
            <w:r w:rsidR="00675706" w:rsidRPr="00D17693">
              <w:rPr>
                <w:sz w:val="22"/>
                <w:szCs w:val="22"/>
              </w:rPr>
              <w:t xml:space="preserve"> На базе отдела</w:t>
            </w:r>
            <w:r w:rsidR="004F7FD0" w:rsidRPr="00D17693">
              <w:rPr>
                <w:sz w:val="22"/>
                <w:szCs w:val="22"/>
              </w:rPr>
              <w:t xml:space="preserve"> исторической литературы ф</w:t>
            </w:r>
            <w:r w:rsidR="00343246" w:rsidRPr="00D17693">
              <w:rPr>
                <w:sz w:val="22"/>
                <w:szCs w:val="22"/>
              </w:rPr>
              <w:t xml:space="preserve">ункционируют </w:t>
            </w:r>
            <w:r w:rsidR="00394103" w:rsidRPr="00D17693">
              <w:rPr>
                <w:sz w:val="22"/>
                <w:szCs w:val="22"/>
              </w:rPr>
              <w:t>«Зал</w:t>
            </w:r>
            <w:r w:rsidR="005042E3" w:rsidRPr="00D17693">
              <w:rPr>
                <w:sz w:val="22"/>
                <w:szCs w:val="22"/>
              </w:rPr>
              <w:t xml:space="preserve"> боевой   славы»</w:t>
            </w:r>
            <w:r w:rsidR="00675706" w:rsidRPr="00D17693">
              <w:rPr>
                <w:sz w:val="22"/>
                <w:szCs w:val="22"/>
              </w:rPr>
              <w:t>.</w:t>
            </w:r>
          </w:p>
          <w:p w:rsidR="00EE0EDF" w:rsidRPr="00D17693" w:rsidRDefault="00675706" w:rsidP="00675706">
            <w:pPr>
              <w:jc w:val="both"/>
              <w:rPr>
                <w:sz w:val="22"/>
                <w:szCs w:val="22"/>
              </w:rPr>
            </w:pPr>
            <w:r w:rsidRPr="00D17693">
              <w:rPr>
                <w:sz w:val="22"/>
                <w:szCs w:val="22"/>
              </w:rPr>
              <w:t xml:space="preserve">Библиотека организует работу </w:t>
            </w:r>
            <w:r w:rsidR="007E6D27" w:rsidRPr="00D17693">
              <w:rPr>
                <w:sz w:val="22"/>
                <w:szCs w:val="22"/>
              </w:rPr>
              <w:t>9</w:t>
            </w:r>
            <w:r w:rsidRPr="00D17693">
              <w:rPr>
                <w:sz w:val="22"/>
                <w:szCs w:val="22"/>
              </w:rPr>
              <w:t xml:space="preserve"> пунктов выдачи</w:t>
            </w:r>
          </w:p>
        </w:tc>
      </w:tr>
      <w:tr w:rsidR="00E451DD" w:rsidRPr="00E451DD" w:rsidTr="009B551D">
        <w:tc>
          <w:tcPr>
            <w:tcW w:w="2943" w:type="dxa"/>
          </w:tcPr>
          <w:p w:rsidR="00EE0EDF" w:rsidRPr="001A4CC2" w:rsidRDefault="00343246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lastRenderedPageBreak/>
              <w:t xml:space="preserve">Центральная детская </w:t>
            </w:r>
            <w:r w:rsidR="00EE0EDF" w:rsidRPr="001A4CC2">
              <w:rPr>
                <w:sz w:val="22"/>
                <w:szCs w:val="22"/>
              </w:rPr>
              <w:t>библиотека: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Методико-библиографический отдел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Сектор массовой работы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Старший читальный зал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Младший читальный зал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Старший абонемент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Младший абонемент</w:t>
            </w:r>
          </w:p>
          <w:p w:rsidR="00A84A48" w:rsidRPr="001A4CC2" w:rsidRDefault="00A84A48" w:rsidP="009B551D">
            <w:pPr>
              <w:jc w:val="both"/>
              <w:rPr>
                <w:sz w:val="22"/>
                <w:szCs w:val="22"/>
              </w:rPr>
            </w:pPr>
            <w:proofErr w:type="spellStart"/>
            <w:r w:rsidRPr="001A4CC2">
              <w:rPr>
                <w:sz w:val="22"/>
                <w:szCs w:val="22"/>
              </w:rPr>
              <w:t>Медиакласс</w:t>
            </w:r>
            <w:proofErr w:type="spellEnd"/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proofErr w:type="spellStart"/>
            <w:r w:rsidRPr="001A4CC2">
              <w:rPr>
                <w:sz w:val="22"/>
                <w:szCs w:val="22"/>
              </w:rPr>
              <w:t>Медиатека</w:t>
            </w:r>
            <w:proofErr w:type="spellEnd"/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Центр общественного доступа</w:t>
            </w:r>
          </w:p>
          <w:p w:rsidR="00C82029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Отдел творчеств</w:t>
            </w:r>
            <w:r w:rsidR="005474D0" w:rsidRPr="001A4CC2"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</w:tcPr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ЦДБ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МБО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СМР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СЧЗ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МЧЗ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САБ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МАБ</w:t>
            </w:r>
          </w:p>
          <w:p w:rsidR="00A84A48" w:rsidRPr="001A4CC2" w:rsidRDefault="00A84A48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МК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М</w:t>
            </w: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</w:p>
          <w:p w:rsidR="00EE0EDF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ЦОД</w:t>
            </w:r>
          </w:p>
          <w:p w:rsidR="00C82029" w:rsidRPr="001A4CC2" w:rsidRDefault="00EE0EDF" w:rsidP="009B551D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ОТ</w:t>
            </w:r>
          </w:p>
        </w:tc>
        <w:tc>
          <w:tcPr>
            <w:tcW w:w="5954" w:type="dxa"/>
          </w:tcPr>
          <w:p w:rsidR="00EE0EDF" w:rsidRPr="001A4CC2" w:rsidRDefault="005F4CE3" w:rsidP="00675706">
            <w:pPr>
              <w:pStyle w:val="af3"/>
              <w:spacing w:after="0"/>
              <w:jc w:val="both"/>
              <w:rPr>
                <w:sz w:val="22"/>
                <w:szCs w:val="22"/>
              </w:rPr>
            </w:pPr>
            <w:r w:rsidRPr="001A4CC2">
              <w:rPr>
                <w:bCs/>
                <w:sz w:val="22"/>
                <w:szCs w:val="22"/>
              </w:rPr>
              <w:t>библиотека</w:t>
            </w:r>
            <w:r w:rsidR="00EE0EDF" w:rsidRPr="001A4CC2">
              <w:rPr>
                <w:bCs/>
                <w:sz w:val="22"/>
                <w:szCs w:val="22"/>
              </w:rPr>
              <w:t xml:space="preserve"> является методическим, справочно-библиографическим и информационным центром по вопросам библиотечного обслуживания детей и</w:t>
            </w:r>
            <w:r w:rsidR="00343246" w:rsidRPr="001A4CC2">
              <w:rPr>
                <w:bCs/>
                <w:sz w:val="22"/>
                <w:szCs w:val="22"/>
              </w:rPr>
              <w:t xml:space="preserve"> подростков для библиотек МБУ </w:t>
            </w:r>
            <w:r w:rsidR="00EE0EDF" w:rsidRPr="001A4CC2">
              <w:rPr>
                <w:bCs/>
                <w:sz w:val="22"/>
                <w:szCs w:val="22"/>
              </w:rPr>
              <w:t xml:space="preserve">«БИС». </w:t>
            </w:r>
            <w:r w:rsidR="00EE0EDF" w:rsidRPr="001A4CC2">
              <w:rPr>
                <w:sz w:val="22"/>
                <w:szCs w:val="22"/>
              </w:rPr>
              <w:t>В структуре библиотеки 7 отделов, обслужив</w:t>
            </w:r>
            <w:r w:rsidR="00343246" w:rsidRPr="001A4CC2">
              <w:rPr>
                <w:sz w:val="22"/>
                <w:szCs w:val="22"/>
              </w:rPr>
              <w:t xml:space="preserve">ающих разные возрастные группы, создан </w:t>
            </w:r>
            <w:r w:rsidR="00EE0EDF" w:rsidRPr="001A4CC2">
              <w:rPr>
                <w:sz w:val="22"/>
                <w:szCs w:val="22"/>
              </w:rPr>
              <w:t xml:space="preserve">сектор массовой работы. </w:t>
            </w:r>
            <w:r w:rsidRPr="001A4CC2">
              <w:rPr>
                <w:sz w:val="22"/>
                <w:szCs w:val="22"/>
              </w:rPr>
              <w:t>Веде</w:t>
            </w:r>
            <w:r w:rsidR="00EE0EDF" w:rsidRPr="001A4CC2">
              <w:rPr>
                <w:sz w:val="22"/>
                <w:szCs w:val="22"/>
              </w:rPr>
              <w:t>тся работа с детьми, имеющими ог</w:t>
            </w:r>
            <w:r w:rsidRPr="001A4CC2">
              <w:rPr>
                <w:sz w:val="22"/>
                <w:szCs w:val="22"/>
              </w:rPr>
              <w:t>раниченные возможност</w:t>
            </w:r>
            <w:r w:rsidR="005042E3" w:rsidRPr="001A4CC2">
              <w:rPr>
                <w:sz w:val="22"/>
                <w:szCs w:val="22"/>
              </w:rPr>
              <w:t>и здоровья, в т.</w:t>
            </w:r>
            <w:r w:rsidR="003271D6" w:rsidRPr="001A4CC2">
              <w:rPr>
                <w:sz w:val="22"/>
                <w:szCs w:val="22"/>
              </w:rPr>
              <w:t xml:space="preserve"> </w:t>
            </w:r>
            <w:r w:rsidR="005042E3" w:rsidRPr="001A4CC2">
              <w:rPr>
                <w:sz w:val="22"/>
                <w:szCs w:val="22"/>
              </w:rPr>
              <w:t>ч. осуществляется обслуживание</w:t>
            </w:r>
            <w:r w:rsidRPr="001A4CC2">
              <w:rPr>
                <w:sz w:val="22"/>
                <w:szCs w:val="22"/>
              </w:rPr>
              <w:t xml:space="preserve"> на дому. </w:t>
            </w:r>
            <w:r w:rsidR="005042E3" w:rsidRPr="001A4CC2">
              <w:rPr>
                <w:sz w:val="22"/>
                <w:szCs w:val="22"/>
              </w:rPr>
              <w:t>При библиотеке</w:t>
            </w:r>
            <w:r w:rsidR="00EE0EDF" w:rsidRPr="001A4CC2">
              <w:rPr>
                <w:sz w:val="22"/>
                <w:szCs w:val="22"/>
              </w:rPr>
              <w:t xml:space="preserve">   функционирует Центр обще</w:t>
            </w:r>
            <w:r w:rsidR="00C82029" w:rsidRPr="001A4CC2">
              <w:rPr>
                <w:sz w:val="22"/>
                <w:szCs w:val="22"/>
              </w:rPr>
              <w:t>ственного доступа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637ABF" w:rsidRDefault="001A4CC2" w:rsidP="001A4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Городская библиотека №1 им. Г.И. </w:t>
            </w:r>
            <w:proofErr w:type="spellStart"/>
            <w:r>
              <w:rPr>
                <w:sz w:val="22"/>
                <w:szCs w:val="22"/>
              </w:rPr>
              <w:t>Норкина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1A4CC2" w:rsidRDefault="001A4CC2" w:rsidP="001A4CC2">
            <w:pPr>
              <w:rPr>
                <w:sz w:val="22"/>
                <w:szCs w:val="22"/>
              </w:rPr>
            </w:pPr>
            <w:r w:rsidRPr="00637ABF">
              <w:rPr>
                <w:sz w:val="22"/>
                <w:szCs w:val="22"/>
              </w:rPr>
              <w:t>Абонемент</w:t>
            </w:r>
            <w:r>
              <w:rPr>
                <w:sz w:val="22"/>
                <w:szCs w:val="22"/>
              </w:rPr>
              <w:t xml:space="preserve"> для взрослых «</w:t>
            </w:r>
            <w:proofErr w:type="spellStart"/>
            <w:r>
              <w:rPr>
                <w:sz w:val="22"/>
                <w:szCs w:val="22"/>
              </w:rPr>
              <w:t>БиблиоМикс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1A4CC2" w:rsidRPr="00637ABF" w:rsidRDefault="001A4CC2" w:rsidP="001A4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Событийный зал «</w:t>
            </w:r>
            <w:proofErr w:type="spellStart"/>
            <w:r>
              <w:rPr>
                <w:sz w:val="22"/>
                <w:szCs w:val="22"/>
              </w:rPr>
              <w:t>КЛАССная</w:t>
            </w:r>
            <w:proofErr w:type="spellEnd"/>
            <w:r>
              <w:rPr>
                <w:sz w:val="22"/>
                <w:szCs w:val="22"/>
              </w:rPr>
              <w:t xml:space="preserve"> зона»</w:t>
            </w:r>
          </w:p>
          <w:p w:rsidR="001A4CC2" w:rsidRDefault="001A4CC2" w:rsidP="001A4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неформального общения «Свои»</w:t>
            </w:r>
          </w:p>
          <w:p w:rsidR="001A4CC2" w:rsidRDefault="001A4CC2" w:rsidP="001A4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творчества «Креатив территория»</w:t>
            </w:r>
          </w:p>
          <w:p w:rsidR="001A4CC2" w:rsidRPr="00637ABF" w:rsidRDefault="001A4CC2" w:rsidP="001A4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Абонемент </w:t>
            </w:r>
            <w:r w:rsidRPr="00637ABF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детской литературы «Книга-град»</w:t>
            </w:r>
          </w:p>
          <w:p w:rsidR="001A4CC2" w:rsidRPr="00DC20AE" w:rsidRDefault="001A4CC2" w:rsidP="001A4CC2">
            <w:pPr>
              <w:pStyle w:val="a7"/>
              <w:ind w:left="0"/>
              <w:jc w:val="both"/>
            </w:pPr>
            <w:r w:rsidRPr="005B2EBD">
              <w:t>Познавательно-игровая комната «</w:t>
            </w:r>
            <w:proofErr w:type="spellStart"/>
            <w:r w:rsidRPr="005B2EBD">
              <w:t>Югорка</w:t>
            </w:r>
            <w:proofErr w:type="spellEnd"/>
            <w:r w:rsidRPr="005B2EBD">
              <w:t>»</w:t>
            </w:r>
            <w:r>
              <w:t>.</w:t>
            </w:r>
            <w:r w:rsidRPr="005B2EBD">
              <w:rPr>
                <w:b/>
                <w:bCs/>
              </w:rPr>
              <w:t xml:space="preserve"> </w:t>
            </w:r>
            <w:r>
              <w:rPr>
                <w:bCs/>
              </w:rPr>
              <w:t>Т</w:t>
            </w:r>
            <w:r w:rsidRPr="005B2EBD">
              <w:rPr>
                <w:bCs/>
              </w:rPr>
              <w:t>ерритория «</w:t>
            </w:r>
            <w:proofErr w:type="spellStart"/>
            <w:r>
              <w:rPr>
                <w:bCs/>
              </w:rPr>
              <w:t>ЗнайЧитай</w:t>
            </w:r>
            <w:proofErr w:type="spellEnd"/>
            <w:r>
              <w:rPr>
                <w:bCs/>
              </w:rPr>
              <w:t>»</w:t>
            </w:r>
          </w:p>
          <w:p w:rsidR="001A4CC2" w:rsidRPr="00637ABF" w:rsidRDefault="001A4CC2" w:rsidP="001A4CC2">
            <w:pPr>
              <w:rPr>
                <w:sz w:val="22"/>
                <w:szCs w:val="22"/>
              </w:rPr>
            </w:pPr>
            <w:r w:rsidRPr="00637ABF">
              <w:rPr>
                <w:sz w:val="22"/>
                <w:szCs w:val="22"/>
              </w:rPr>
              <w:t>Центр общественного доступа</w:t>
            </w:r>
            <w:r>
              <w:rPr>
                <w:sz w:val="22"/>
                <w:szCs w:val="22"/>
              </w:rPr>
              <w:t xml:space="preserve"> «Инфо-сфера»</w:t>
            </w:r>
          </w:p>
        </w:tc>
        <w:tc>
          <w:tcPr>
            <w:tcW w:w="1134" w:type="dxa"/>
          </w:tcPr>
          <w:p w:rsidR="001A4CC2" w:rsidRPr="00637ABF" w:rsidRDefault="001A4CC2" w:rsidP="001A4CC2">
            <w:pPr>
              <w:jc w:val="center"/>
              <w:rPr>
                <w:sz w:val="22"/>
                <w:szCs w:val="22"/>
              </w:rPr>
            </w:pPr>
          </w:p>
          <w:p w:rsidR="001A4CC2" w:rsidRDefault="001A4CC2" w:rsidP="001A4CC2">
            <w:pPr>
              <w:jc w:val="center"/>
              <w:rPr>
                <w:sz w:val="22"/>
                <w:szCs w:val="22"/>
              </w:rPr>
            </w:pPr>
          </w:p>
          <w:p w:rsidR="001A4CC2" w:rsidRDefault="001A4CC2" w:rsidP="001A4CC2">
            <w:pPr>
              <w:jc w:val="center"/>
              <w:rPr>
                <w:sz w:val="22"/>
                <w:szCs w:val="22"/>
              </w:rPr>
            </w:pPr>
            <w:r w:rsidRPr="00637ABF">
              <w:rPr>
                <w:sz w:val="22"/>
                <w:szCs w:val="22"/>
              </w:rPr>
              <w:t>АБ</w:t>
            </w:r>
          </w:p>
          <w:p w:rsidR="001A4CC2" w:rsidRDefault="001A4CC2" w:rsidP="001A4CC2">
            <w:pPr>
              <w:jc w:val="center"/>
              <w:rPr>
                <w:sz w:val="22"/>
                <w:szCs w:val="22"/>
              </w:rPr>
            </w:pPr>
          </w:p>
          <w:p w:rsidR="001A4CC2" w:rsidRDefault="001A4CC2" w:rsidP="001A4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</w:t>
            </w:r>
          </w:p>
          <w:p w:rsidR="001A4CC2" w:rsidRDefault="001A4CC2" w:rsidP="001A4CC2">
            <w:pPr>
              <w:jc w:val="center"/>
              <w:rPr>
                <w:sz w:val="22"/>
                <w:szCs w:val="22"/>
              </w:rPr>
            </w:pPr>
          </w:p>
          <w:p w:rsidR="001A4CC2" w:rsidRPr="00637ABF" w:rsidRDefault="001A4CC2" w:rsidP="001A4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ЗНО</w:t>
            </w:r>
          </w:p>
          <w:p w:rsidR="001A4CC2" w:rsidRDefault="001A4CC2" w:rsidP="001A4CC2">
            <w:pPr>
              <w:jc w:val="center"/>
              <w:rPr>
                <w:sz w:val="22"/>
                <w:szCs w:val="22"/>
              </w:rPr>
            </w:pPr>
          </w:p>
          <w:p w:rsidR="001A4CC2" w:rsidRDefault="001A4CC2" w:rsidP="001A4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ЗТ</w:t>
            </w:r>
          </w:p>
          <w:p w:rsidR="001A4CC2" w:rsidRDefault="001A4CC2" w:rsidP="001A4CC2">
            <w:pPr>
              <w:rPr>
                <w:sz w:val="22"/>
                <w:szCs w:val="22"/>
              </w:rPr>
            </w:pPr>
          </w:p>
          <w:p w:rsidR="001A4CC2" w:rsidRPr="00C558F1" w:rsidRDefault="001A4CC2" w:rsidP="001A4CC2">
            <w:pPr>
              <w:jc w:val="both"/>
            </w:pPr>
            <w:r w:rsidRPr="00C558F1">
              <w:rPr>
                <w:sz w:val="22"/>
                <w:szCs w:val="22"/>
              </w:rPr>
              <w:t>АБ ОДЛ</w:t>
            </w:r>
          </w:p>
          <w:p w:rsid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 xml:space="preserve"> </w:t>
            </w:r>
          </w:p>
          <w:p w:rsidR="001A4CC2" w:rsidRPr="00C558F1" w:rsidRDefault="001A4CC2" w:rsidP="001A4CC2">
            <w:pPr>
              <w:jc w:val="both"/>
            </w:pPr>
            <w:r w:rsidRPr="00C558F1">
              <w:rPr>
                <w:sz w:val="22"/>
                <w:szCs w:val="22"/>
              </w:rPr>
              <w:t>ЧЗ ОДЛ</w:t>
            </w:r>
          </w:p>
          <w:p w:rsidR="001A4CC2" w:rsidRDefault="001A4CC2" w:rsidP="001A4CC2">
            <w:pPr>
              <w:jc w:val="center"/>
              <w:rPr>
                <w:sz w:val="22"/>
                <w:szCs w:val="22"/>
              </w:rPr>
            </w:pPr>
          </w:p>
          <w:p w:rsidR="001A4CC2" w:rsidRDefault="001A4CC2" w:rsidP="001A4CC2">
            <w:pPr>
              <w:jc w:val="center"/>
              <w:rPr>
                <w:sz w:val="22"/>
                <w:szCs w:val="22"/>
              </w:rPr>
            </w:pPr>
          </w:p>
          <w:p w:rsidR="001A4CC2" w:rsidRPr="007A6F1A" w:rsidRDefault="001A4CC2" w:rsidP="001A4CC2">
            <w:pPr>
              <w:jc w:val="center"/>
              <w:rPr>
                <w:sz w:val="22"/>
                <w:szCs w:val="22"/>
              </w:rPr>
            </w:pPr>
            <w:r w:rsidRPr="00637ABF">
              <w:rPr>
                <w:sz w:val="22"/>
                <w:szCs w:val="22"/>
              </w:rPr>
              <w:t>ЦО</w:t>
            </w:r>
            <w:r>
              <w:rPr>
                <w:sz w:val="22"/>
                <w:szCs w:val="22"/>
              </w:rPr>
              <w:t>Д</w:t>
            </w:r>
          </w:p>
        </w:tc>
        <w:tc>
          <w:tcPr>
            <w:tcW w:w="5954" w:type="dxa"/>
          </w:tcPr>
          <w:p w:rsid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библиотека имеет смешанный тип обслуживания – для взрослых и детей</w:t>
            </w:r>
            <w:r w:rsidRPr="001A4CC2">
              <w:rPr>
                <w:iCs/>
                <w:sz w:val="22"/>
                <w:szCs w:val="22"/>
              </w:rPr>
              <w:t xml:space="preserve">.  </w:t>
            </w:r>
            <w:r w:rsidRPr="001A4CC2">
              <w:rPr>
                <w:sz w:val="22"/>
                <w:szCs w:val="22"/>
              </w:rPr>
              <w:t xml:space="preserve">На базе библиотеки функционирует Центр общественного доступа.  Библиотека проводит большую работу по организации досуга детей, развитию творческих способностей и оказанию помощи образовательному процессу школ и детских садов микрорайона обслуживания, в т. ч. поселков </w:t>
            </w:r>
            <w:proofErr w:type="gramStart"/>
            <w:r w:rsidRPr="001A4CC2">
              <w:rPr>
                <w:sz w:val="22"/>
                <w:szCs w:val="22"/>
              </w:rPr>
              <w:t>Дивный</w:t>
            </w:r>
            <w:proofErr w:type="gramEnd"/>
            <w:r w:rsidRPr="001A4CC2">
              <w:rPr>
                <w:sz w:val="22"/>
                <w:szCs w:val="22"/>
              </w:rPr>
              <w:t xml:space="preserve"> и Солнечный</w:t>
            </w:r>
            <w:r w:rsidR="00635CA4">
              <w:rPr>
                <w:sz w:val="22"/>
                <w:szCs w:val="22"/>
              </w:rPr>
              <w:t>.</w:t>
            </w:r>
          </w:p>
          <w:p w:rsidR="00635CA4" w:rsidRPr="001A4CC2" w:rsidRDefault="00635CA4" w:rsidP="001A4C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2026 году библиотека получит статус модельной библиотеки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Городская библиотека №4:</w:t>
            </w:r>
          </w:p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Абонемент</w:t>
            </w:r>
          </w:p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Читальный зал</w:t>
            </w:r>
          </w:p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Отдел детской литературы</w:t>
            </w:r>
          </w:p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 xml:space="preserve">Центр </w:t>
            </w:r>
            <w:proofErr w:type="gramStart"/>
            <w:r w:rsidRPr="001A4CC2">
              <w:rPr>
                <w:sz w:val="22"/>
                <w:szCs w:val="22"/>
              </w:rPr>
              <w:t>общественного</w:t>
            </w:r>
            <w:proofErr w:type="gramEnd"/>
            <w:r w:rsidRPr="001A4CC2">
              <w:rPr>
                <w:sz w:val="22"/>
                <w:szCs w:val="22"/>
              </w:rPr>
              <w:t xml:space="preserve"> доступ</w:t>
            </w:r>
          </w:p>
        </w:tc>
        <w:tc>
          <w:tcPr>
            <w:tcW w:w="1134" w:type="dxa"/>
          </w:tcPr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ГБ №4</w:t>
            </w:r>
          </w:p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АБ</w:t>
            </w:r>
          </w:p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ЧЗ</w:t>
            </w:r>
          </w:p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ОДЛ</w:t>
            </w:r>
          </w:p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 xml:space="preserve">ЦОД </w:t>
            </w:r>
          </w:p>
        </w:tc>
        <w:tc>
          <w:tcPr>
            <w:tcW w:w="5954" w:type="dxa"/>
          </w:tcPr>
          <w:p w:rsidR="001A4CC2" w:rsidRPr="001A4CC2" w:rsidRDefault="001A4CC2" w:rsidP="001A4CC2">
            <w:pPr>
              <w:jc w:val="both"/>
              <w:rPr>
                <w:sz w:val="22"/>
                <w:szCs w:val="22"/>
              </w:rPr>
            </w:pPr>
            <w:r w:rsidRPr="001A4CC2">
              <w:rPr>
                <w:sz w:val="22"/>
                <w:szCs w:val="22"/>
              </w:rPr>
              <w:t>главная функция библиотеки – организация просветительской и досуговой работы, создание условий для интеллектуального отдыха и общения жителей микрорайона обслуживания, в т. ч. детей и подростков. На базе библиотеки функционирует Центр общественного доступа к социально-значимой информации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Городская библиотека №5 (модельная библиотека):</w:t>
            </w: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Абонемент «12 месяцев чтения»</w:t>
            </w: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Молодежный проспект</w:t>
            </w: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Зал отраслевой литературы</w:t>
            </w: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Абонемент «Территория детства»</w:t>
            </w: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Читальный зал «Муравейник»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lastRenderedPageBreak/>
              <w:t>Интеллект зал</w:t>
            </w: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Литературное кафе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Сектор национальных литератур «Диалог культур»</w:t>
            </w:r>
          </w:p>
          <w:p w:rsidR="001A4CC2" w:rsidRPr="00635CA4" w:rsidRDefault="001A4CC2" w:rsidP="001A4CC2">
            <w:pPr>
              <w:jc w:val="both"/>
            </w:pPr>
            <w:proofErr w:type="spellStart"/>
            <w:r w:rsidRPr="00635CA4">
              <w:rPr>
                <w:sz w:val="22"/>
                <w:szCs w:val="22"/>
              </w:rPr>
              <w:t>Инфохолл</w:t>
            </w:r>
            <w:proofErr w:type="spellEnd"/>
            <w:r w:rsidRPr="00635CA4">
              <w:rPr>
                <w:sz w:val="22"/>
                <w:szCs w:val="22"/>
              </w:rPr>
              <w:t xml:space="preserve"> с сектором записи</w:t>
            </w:r>
          </w:p>
        </w:tc>
        <w:tc>
          <w:tcPr>
            <w:tcW w:w="113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lastRenderedPageBreak/>
              <w:t>ГБ №5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ЧЗ</w:t>
            </w: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ЗОЛ</w:t>
            </w: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АБ ОДЛ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t>ЧЗ ОДЛ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</w:pPr>
            <w:r w:rsidRPr="00635CA4">
              <w:rPr>
                <w:sz w:val="22"/>
                <w:szCs w:val="22"/>
              </w:rPr>
              <w:lastRenderedPageBreak/>
              <w:t>ЦОД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ЛК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СНЛ</w:t>
            </w:r>
          </w:p>
          <w:p w:rsidR="00635CA4" w:rsidRDefault="00635CA4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СЗ</w:t>
            </w:r>
          </w:p>
        </w:tc>
        <w:tc>
          <w:tcPr>
            <w:tcW w:w="5954" w:type="dxa"/>
          </w:tcPr>
          <w:p w:rsidR="001A4CC2" w:rsidRPr="00635CA4" w:rsidRDefault="001A4CC2" w:rsidP="001A4CC2">
            <w:pPr>
              <w:pStyle w:val="a9"/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lastRenderedPageBreak/>
              <w:t>вторая модельная библиотека города Нижневартовска. На базе библиотеки создан сектор национальных литератур, формируется фонд изданий, отражающих культуру и быт разных народов, проживающих на территории Нижневартовска. На базе библиотеки функционирует Центр общественного доступа к социально-значимой информации</w:t>
            </w:r>
          </w:p>
          <w:p w:rsidR="001A4CC2" w:rsidRPr="00635CA4" w:rsidRDefault="001A4CC2" w:rsidP="001A4CC2">
            <w:pPr>
              <w:pStyle w:val="a9"/>
              <w:jc w:val="both"/>
              <w:rPr>
                <w:sz w:val="22"/>
                <w:szCs w:val="22"/>
              </w:rPr>
            </w:pPr>
          </w:p>
        </w:tc>
      </w:tr>
      <w:tr w:rsidR="001A4CC2" w:rsidRPr="00E451DD" w:rsidTr="009B551D">
        <w:tc>
          <w:tcPr>
            <w:tcW w:w="2943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lastRenderedPageBreak/>
              <w:t>Городская библиотека №6: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Абонемент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Читальный зал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Отдел детской литературы</w:t>
            </w:r>
          </w:p>
        </w:tc>
        <w:tc>
          <w:tcPr>
            <w:tcW w:w="113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ГБ №6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ОДЛ</w:t>
            </w:r>
          </w:p>
        </w:tc>
        <w:tc>
          <w:tcPr>
            <w:tcW w:w="595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библиотека содержит смешанный фонд литературы – для взрослых и детей. Работает в режиме «дежурная библиотека»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Городская библиотека №8 (модельная):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proofErr w:type="spellStart"/>
            <w:r w:rsidRPr="00635CA4">
              <w:rPr>
                <w:sz w:val="22"/>
                <w:szCs w:val="22"/>
              </w:rPr>
              <w:t>Библио</w:t>
            </w:r>
            <w:proofErr w:type="spellEnd"/>
            <w:r w:rsidRPr="00635CA4">
              <w:rPr>
                <w:sz w:val="22"/>
                <w:szCs w:val="22"/>
              </w:rPr>
              <w:t>-кафе, отдел периодики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Отдел детской литературы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Книжная студия, читальный зал для младших школьников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Книжный холл, зал для чтения и общения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Научный зал, отдел отраслевой литературы Технопарк, Центр общественного доступа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АРТ-зал, зал массовой и выставочной работы</w:t>
            </w:r>
          </w:p>
        </w:tc>
        <w:tc>
          <w:tcPr>
            <w:tcW w:w="113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ГБ №8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ОП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ОДЛ/АБ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ОДЛ/ЧЗ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ЧЗ, 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ООЛ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ЦОД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ЗМР</w:t>
            </w:r>
          </w:p>
        </w:tc>
        <w:tc>
          <w:tcPr>
            <w:tcW w:w="5954" w:type="dxa"/>
          </w:tcPr>
          <w:p w:rsidR="001A4CC2" w:rsidRPr="00635CA4" w:rsidRDefault="001A4CC2" w:rsidP="001A4CC2">
            <w:pPr>
              <w:pStyle w:val="af1"/>
              <w:ind w:firstLine="0"/>
              <w:jc w:val="both"/>
              <w:rPr>
                <w:iCs/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 xml:space="preserve">первая модельная библиотека города.   Решает проблему организации   детского, подросткового досуга, досуга молодежи, пожилых людей в отдаленном от центра микрорайоне города. Располагает детским отделом.  На базе библиотеки функционируют Центр общественного доступа и 4 клуба по интересам. При библиотеке </w:t>
            </w:r>
            <w:proofErr w:type="gramStart"/>
            <w:r w:rsidRPr="00635CA4">
              <w:rPr>
                <w:sz w:val="22"/>
                <w:szCs w:val="22"/>
              </w:rPr>
              <w:t>создан</w:t>
            </w:r>
            <w:proofErr w:type="gramEnd"/>
            <w:r w:rsidRPr="00635CA4">
              <w:rPr>
                <w:sz w:val="22"/>
                <w:szCs w:val="22"/>
              </w:rPr>
              <w:t xml:space="preserve"> «</w:t>
            </w:r>
            <w:proofErr w:type="spellStart"/>
            <w:r w:rsidRPr="00635CA4">
              <w:rPr>
                <w:sz w:val="22"/>
                <w:szCs w:val="22"/>
              </w:rPr>
              <w:t>Комьюнити</w:t>
            </w:r>
            <w:proofErr w:type="spellEnd"/>
            <w:r w:rsidRPr="00635CA4">
              <w:rPr>
                <w:sz w:val="22"/>
                <w:szCs w:val="22"/>
              </w:rPr>
              <w:t>-Центр». В одном крыле библиотеки работает подростковый клуб «Непоседа»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</w:tc>
      </w:tr>
      <w:tr w:rsidR="001A4CC2" w:rsidRPr="00E451DD" w:rsidTr="009B551D">
        <w:tc>
          <w:tcPr>
            <w:tcW w:w="2943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Городская библиотека №9: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Абонемент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Читальный зал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Центр общественного доступа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Отдел детской литературы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Абонемент отдела детской литературы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Читальный зал отдела детской литературы</w:t>
            </w:r>
          </w:p>
        </w:tc>
        <w:tc>
          <w:tcPr>
            <w:tcW w:w="113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ГБ №9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ЦОД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ОДЛ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 ОДЛ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 ОДЛ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библиотека расположена в новом Восточном микрорайоне. Содержит смешанный фонд литературы – для взрослых и детей.  В библиотеке создан Центр общественного доступа к социально-значимой информации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Городская библиотека №12 им. Н.П. Смирнова: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Абонемент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Читальный зал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Центр общественного доступа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Отдел детской литературы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Абонемент отдела детской литературы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Читальный зал отдела детской литературы</w:t>
            </w:r>
          </w:p>
        </w:tc>
        <w:tc>
          <w:tcPr>
            <w:tcW w:w="113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ГБ №12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ЦОД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ОДЛ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 ОДЛ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 ОДЛ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библиотека имеет смешанный тип обслуживания – для взрослых и детей.  На базе библиотеки функционирует Центр общественного доступа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</w:tc>
      </w:tr>
      <w:tr w:rsidR="001A4CC2" w:rsidRPr="00E451DD" w:rsidTr="009B551D">
        <w:trPr>
          <w:trHeight w:val="581"/>
        </w:trPr>
        <w:tc>
          <w:tcPr>
            <w:tcW w:w="2943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Городская библиотека №14: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Абонемент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Читальный зал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Отдел детской литературы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ГБ №14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ОДЛ</w:t>
            </w:r>
          </w:p>
        </w:tc>
        <w:tc>
          <w:tcPr>
            <w:tcW w:w="5954" w:type="dxa"/>
          </w:tcPr>
          <w:p w:rsidR="001A4CC2" w:rsidRPr="00635CA4" w:rsidRDefault="001A4CC2" w:rsidP="001A4CC2">
            <w:pPr>
              <w:pStyle w:val="a9"/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наряду с обслуживанием жителей микрорайона, библиотека проводит комплекс мероприятий, направленных на возрождение семейного чтения.  На базе библиотеки создан клуб «Читающая семья». Активно работает с НКО «Алые паруса».  Библиотека имеет смешанный тип обслуживания – для взрослых и детей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Детская библиотека №2: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Старший абонемент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Младший абонемент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lastRenderedPageBreak/>
              <w:t>Читальный зал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lastRenderedPageBreak/>
              <w:t>ДБ №2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САБ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lastRenderedPageBreak/>
              <w:t>МАБ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</w:t>
            </w:r>
          </w:p>
        </w:tc>
        <w:tc>
          <w:tcPr>
            <w:tcW w:w="595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lastRenderedPageBreak/>
              <w:t xml:space="preserve">наряду с обслуживанием детского населения микрорайона обслуживания, библиотека ведет систематическую целенаправленную работу с детьми и подростками, </w:t>
            </w:r>
            <w:r w:rsidRPr="00635CA4">
              <w:rPr>
                <w:sz w:val="22"/>
                <w:szCs w:val="22"/>
              </w:rPr>
              <w:lastRenderedPageBreak/>
              <w:t>имеющими нарушения слуха. Работает в режиме «дежурная библиотека»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lastRenderedPageBreak/>
              <w:t>Детская библиотека №3: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Абонемент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Читальный зал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Центр общественного доступа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Отдел по обслуживанию дошкольников</w:t>
            </w:r>
          </w:p>
        </w:tc>
        <w:tc>
          <w:tcPr>
            <w:tcW w:w="113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ДБ №3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ЦОД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ОД</w:t>
            </w:r>
          </w:p>
        </w:tc>
        <w:tc>
          <w:tcPr>
            <w:tcW w:w="595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библиотека занимает лидирующие позиции по обслуживанию дошкольников.  При библиотеке действует информационно-консультативная служба «Мамочки»; организуются встречи с участниками воспитательного и образовательного процесса. Действует Центр общественного доступа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Детская библиотека №4: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Абонемент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Читальный зал</w:t>
            </w:r>
          </w:p>
        </w:tc>
        <w:tc>
          <w:tcPr>
            <w:tcW w:w="113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ДБ №4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</w:t>
            </w:r>
          </w:p>
        </w:tc>
        <w:tc>
          <w:tcPr>
            <w:tcW w:w="5954" w:type="dxa"/>
          </w:tcPr>
          <w:p w:rsidR="001A4CC2" w:rsidRPr="00635CA4" w:rsidRDefault="001A4CC2" w:rsidP="001A4CC2">
            <w:pPr>
              <w:jc w:val="both"/>
              <w:rPr>
                <w:iCs/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 xml:space="preserve">особое направление работы библиотеки -  проведение комплекса </w:t>
            </w:r>
            <w:r w:rsidRPr="00635CA4">
              <w:rPr>
                <w:iCs/>
                <w:sz w:val="22"/>
                <w:szCs w:val="22"/>
              </w:rPr>
              <w:t>мероприятий по информированию детей и подростков по проблемам асоциальных явлений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Детско-юношеская библиотека №7: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Абонемент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Читальный зал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ДЮБ №7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АБ</w:t>
            </w:r>
          </w:p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ЧЗ</w:t>
            </w:r>
          </w:p>
        </w:tc>
        <w:tc>
          <w:tcPr>
            <w:tcW w:w="5954" w:type="dxa"/>
          </w:tcPr>
          <w:p w:rsidR="001A4CC2" w:rsidRPr="00635CA4" w:rsidRDefault="001A4CC2" w:rsidP="001A4CC2">
            <w:pPr>
              <w:jc w:val="both"/>
              <w:rPr>
                <w:sz w:val="22"/>
                <w:szCs w:val="22"/>
              </w:rPr>
            </w:pPr>
            <w:r w:rsidRPr="00635CA4">
              <w:rPr>
                <w:sz w:val="22"/>
                <w:szCs w:val="22"/>
              </w:rPr>
              <w:t>библиотека находится в здании МОСШ №1. Одно из приоритетных направлений работы библиотеки -  дифференцированное обслуживание детей-мигрантов по их социокультурной адаптации и межкультурному образованию. В библиотеке действует Центр общественного доступа</w:t>
            </w:r>
          </w:p>
        </w:tc>
      </w:tr>
      <w:tr w:rsidR="001A4CC2" w:rsidRPr="00E451DD" w:rsidTr="009B551D">
        <w:tc>
          <w:tcPr>
            <w:tcW w:w="10031" w:type="dxa"/>
            <w:gridSpan w:val="3"/>
          </w:tcPr>
          <w:p w:rsidR="001A4CC2" w:rsidRPr="00482860" w:rsidRDefault="001A4CC2" w:rsidP="001A4CC2">
            <w:pPr>
              <w:rPr>
                <w:b/>
                <w:sz w:val="22"/>
                <w:szCs w:val="22"/>
              </w:rPr>
            </w:pPr>
            <w:r w:rsidRPr="00482860">
              <w:rPr>
                <w:b/>
                <w:sz w:val="22"/>
                <w:szCs w:val="22"/>
              </w:rPr>
              <w:t>Отделы МБУ «БИС»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Методико-аналитический отдел: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Сектор проектной деятельности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Художники-оформители</w:t>
            </w:r>
          </w:p>
        </w:tc>
        <w:tc>
          <w:tcPr>
            <w:tcW w:w="113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МАО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СПД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ХО</w:t>
            </w:r>
          </w:p>
        </w:tc>
        <w:tc>
          <w:tcPr>
            <w:tcW w:w="595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оказание методической помощи структурным подразделениям МБУ «БИС»; разработка нормативных и регламентирующих документов по основным направлениям библиотечно-информационной деятельности; ведение статистического учета; обобщение и внедрение инновационных технологий и перспективных форм работы в практику библиотек; участие и проведение профессиональных конкурсов; 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проектная деятельность; участие в конкурсах на предоставление грантов (федеральных, окружных, городских);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художественное оформление библиотек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Отдел комплектования фондов и каталогизации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Сектор электронных баз данных </w:t>
            </w:r>
          </w:p>
        </w:tc>
        <w:tc>
          <w:tcPr>
            <w:tcW w:w="113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proofErr w:type="spellStart"/>
            <w:r w:rsidRPr="00482860">
              <w:rPr>
                <w:sz w:val="22"/>
                <w:szCs w:val="22"/>
              </w:rPr>
              <w:t>ОКФиК</w:t>
            </w:r>
            <w:proofErr w:type="spellEnd"/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СЭБД</w:t>
            </w:r>
          </w:p>
        </w:tc>
        <w:tc>
          <w:tcPr>
            <w:tcW w:w="595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комплектование структурных подразделений МБУ «БИС» документами различной генерации; осуществление обработки документов и отражение фондов в системе каталогов и картотек;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осуществление контроля над формированием и редактированием электронных баз данных МБУ «БИС»; </w:t>
            </w:r>
            <w:proofErr w:type="spellStart"/>
            <w:r w:rsidRPr="00482860">
              <w:rPr>
                <w:sz w:val="22"/>
                <w:szCs w:val="22"/>
              </w:rPr>
              <w:t>предметизация</w:t>
            </w:r>
            <w:proofErr w:type="spellEnd"/>
            <w:r w:rsidRPr="00482860">
              <w:rPr>
                <w:sz w:val="22"/>
                <w:szCs w:val="22"/>
              </w:rPr>
              <w:t xml:space="preserve"> документов; контроль над вводом ретроспективного фонда МБУ «БИС»; обучение сотрудников работе в АБИС «ИРБИС»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Отдел организации и использования фондов</w:t>
            </w:r>
          </w:p>
        </w:tc>
        <w:tc>
          <w:tcPr>
            <w:tcW w:w="113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ООИФ</w:t>
            </w:r>
          </w:p>
        </w:tc>
        <w:tc>
          <w:tcPr>
            <w:tcW w:w="595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организация, рациональное размещение и использование, сбережение, реставрация и консервация фондов; систематическое изучение и анализ использования библиотечных фондов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113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ОИТ</w:t>
            </w:r>
          </w:p>
        </w:tc>
        <w:tc>
          <w:tcPr>
            <w:tcW w:w="595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установка, настройка и управление программными и аппаратными системами МБУ «БИС»; контроль состояния и безопасности сети и сетевого оборудования; внедрение средств информационно-телекоммуникационных систем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Отдел культурно-досуговой деятельности</w:t>
            </w:r>
          </w:p>
        </w:tc>
        <w:tc>
          <w:tcPr>
            <w:tcW w:w="113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ОКДД</w:t>
            </w:r>
          </w:p>
        </w:tc>
        <w:tc>
          <w:tcPr>
            <w:tcW w:w="595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организация работы по поддержанию и улучшению имиджа МБУ «БИС» во внешней среде; рекламная поддержка продвижения новых программ и проектов; создание виде</w:t>
            </w:r>
            <w:proofErr w:type="gramStart"/>
            <w:r w:rsidRPr="00482860">
              <w:rPr>
                <w:sz w:val="22"/>
                <w:szCs w:val="22"/>
              </w:rPr>
              <w:t>о-</w:t>
            </w:r>
            <w:proofErr w:type="gramEnd"/>
            <w:r w:rsidRPr="00482860">
              <w:rPr>
                <w:sz w:val="22"/>
                <w:szCs w:val="22"/>
              </w:rPr>
              <w:t xml:space="preserve"> и </w:t>
            </w:r>
            <w:proofErr w:type="spellStart"/>
            <w:r w:rsidRPr="00482860">
              <w:rPr>
                <w:sz w:val="22"/>
                <w:szCs w:val="22"/>
              </w:rPr>
              <w:t>фотофондов</w:t>
            </w:r>
            <w:proofErr w:type="spellEnd"/>
            <w:r w:rsidRPr="00482860">
              <w:rPr>
                <w:sz w:val="22"/>
                <w:szCs w:val="22"/>
              </w:rPr>
              <w:t xml:space="preserve"> системы; организация массовых мероприятий; сопровождение работы клубов по интересам</w:t>
            </w:r>
          </w:p>
        </w:tc>
      </w:tr>
      <w:tr w:rsidR="001A4CC2" w:rsidRPr="00E451DD" w:rsidTr="009B551D">
        <w:tc>
          <w:tcPr>
            <w:tcW w:w="2943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Отдел продвижения чтения в СМИ и сети Интернет: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Сектор </w:t>
            </w:r>
            <w:proofErr w:type="spellStart"/>
            <w:r w:rsidRPr="00482860">
              <w:rPr>
                <w:sz w:val="22"/>
                <w:szCs w:val="22"/>
              </w:rPr>
              <w:t>комьюнити</w:t>
            </w:r>
            <w:proofErr w:type="spellEnd"/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ОПЧ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СК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lastRenderedPageBreak/>
              <w:t xml:space="preserve">Связь с общественностью, в т. ч. СМИ; информационная поддержка </w:t>
            </w:r>
            <w:proofErr w:type="spellStart"/>
            <w:r w:rsidRPr="00482860">
              <w:rPr>
                <w:sz w:val="22"/>
                <w:szCs w:val="22"/>
              </w:rPr>
              <w:t>Web</w:t>
            </w:r>
            <w:proofErr w:type="spellEnd"/>
            <w:r w:rsidRPr="00482860">
              <w:rPr>
                <w:sz w:val="22"/>
                <w:szCs w:val="22"/>
              </w:rPr>
              <w:t xml:space="preserve">-сайтов и социальных групп в сети   Интернет; рекламная поддержка продвижения новых </w:t>
            </w:r>
            <w:r w:rsidRPr="00482860">
              <w:rPr>
                <w:sz w:val="22"/>
                <w:szCs w:val="22"/>
              </w:rPr>
              <w:lastRenderedPageBreak/>
              <w:t>программ и проектов; создание виде</w:t>
            </w:r>
            <w:proofErr w:type="gramStart"/>
            <w:r w:rsidRPr="00482860">
              <w:rPr>
                <w:sz w:val="22"/>
                <w:szCs w:val="22"/>
              </w:rPr>
              <w:t>о-</w:t>
            </w:r>
            <w:proofErr w:type="gramEnd"/>
            <w:r w:rsidRPr="00482860">
              <w:rPr>
                <w:sz w:val="22"/>
                <w:szCs w:val="22"/>
              </w:rPr>
              <w:t xml:space="preserve"> и </w:t>
            </w:r>
            <w:proofErr w:type="spellStart"/>
            <w:r w:rsidRPr="00482860">
              <w:rPr>
                <w:sz w:val="22"/>
                <w:szCs w:val="22"/>
              </w:rPr>
              <w:t>фотофондов</w:t>
            </w:r>
            <w:proofErr w:type="spellEnd"/>
            <w:r w:rsidRPr="00482860">
              <w:rPr>
                <w:sz w:val="22"/>
                <w:szCs w:val="22"/>
              </w:rPr>
              <w:t xml:space="preserve"> системы;</w:t>
            </w:r>
          </w:p>
          <w:p w:rsidR="001A4CC2" w:rsidRPr="00482860" w:rsidRDefault="001A4CC2" w:rsidP="001A4CC2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проведение    интеллектуально-развлекательных мероприятий, работа с </w:t>
            </w:r>
            <w:proofErr w:type="spellStart"/>
            <w:r w:rsidRPr="00482860">
              <w:rPr>
                <w:sz w:val="22"/>
                <w:szCs w:val="22"/>
              </w:rPr>
              <w:t>комьюнити</w:t>
            </w:r>
            <w:proofErr w:type="spellEnd"/>
            <w:r w:rsidRPr="00482860">
              <w:rPr>
                <w:sz w:val="22"/>
                <w:szCs w:val="22"/>
              </w:rPr>
              <w:t xml:space="preserve"> сообществом</w:t>
            </w:r>
          </w:p>
        </w:tc>
      </w:tr>
    </w:tbl>
    <w:p w:rsidR="00C03A86" w:rsidRPr="00E451DD" w:rsidRDefault="00C03A86" w:rsidP="00EE0EDF">
      <w:pPr>
        <w:pStyle w:val="a5"/>
        <w:jc w:val="left"/>
        <w:rPr>
          <w:rFonts w:ascii="Times New Roman" w:hAnsi="Times New Roman"/>
          <w:color w:val="FF0000"/>
          <w:szCs w:val="28"/>
        </w:rPr>
      </w:pPr>
    </w:p>
    <w:p w:rsidR="00243257" w:rsidRPr="00482860" w:rsidRDefault="002A7DAA" w:rsidP="00EE0EDF">
      <w:pPr>
        <w:pStyle w:val="a5"/>
        <w:jc w:val="left"/>
        <w:rPr>
          <w:rFonts w:ascii="Times New Roman" w:hAnsi="Times New Roman"/>
          <w:szCs w:val="28"/>
        </w:rPr>
      </w:pPr>
      <w:r w:rsidRPr="00482860">
        <w:rPr>
          <w:rFonts w:ascii="Times New Roman" w:hAnsi="Times New Roman"/>
          <w:szCs w:val="28"/>
        </w:rPr>
        <w:t>Представительства в</w:t>
      </w:r>
      <w:r w:rsidR="006F586D" w:rsidRPr="00482860">
        <w:rPr>
          <w:rFonts w:ascii="Times New Roman" w:hAnsi="Times New Roman"/>
          <w:szCs w:val="28"/>
        </w:rPr>
        <w:t xml:space="preserve"> сети Интернет</w:t>
      </w:r>
    </w:p>
    <w:p w:rsidR="00243257" w:rsidRPr="00482860" w:rsidRDefault="00243257" w:rsidP="00EE0EDF">
      <w:pPr>
        <w:pStyle w:val="a5"/>
        <w:jc w:val="left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392"/>
      </w:tblGrid>
      <w:tr w:rsidR="00E451DD" w:rsidRPr="00482860" w:rsidTr="00751A21">
        <w:tc>
          <w:tcPr>
            <w:tcW w:w="4406" w:type="dxa"/>
          </w:tcPr>
          <w:p w:rsidR="004D58D4" w:rsidRPr="00482860" w:rsidRDefault="004D58D4" w:rsidP="002432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43257" w:rsidRPr="00482860" w:rsidRDefault="007B3FF8" w:rsidP="002432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82860">
              <w:rPr>
                <w:rFonts w:ascii="Times New Roman" w:hAnsi="Times New Roman"/>
                <w:sz w:val="24"/>
                <w:szCs w:val="24"/>
              </w:rPr>
              <w:t>Название сайта, сообщества</w:t>
            </w:r>
          </w:p>
          <w:p w:rsidR="004D58D4" w:rsidRPr="00482860" w:rsidRDefault="004D58D4" w:rsidP="002432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:rsidR="004D58D4" w:rsidRPr="00482860" w:rsidRDefault="004D58D4" w:rsidP="002432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43257" w:rsidRPr="00482860" w:rsidRDefault="00243257" w:rsidP="002432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82860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E451DD" w:rsidRPr="00482860" w:rsidTr="00751A21">
        <w:tc>
          <w:tcPr>
            <w:tcW w:w="4406" w:type="dxa"/>
          </w:tcPr>
          <w:p w:rsidR="00243257" w:rsidRPr="00482860" w:rsidRDefault="00243257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официальное представительство (сайт)</w:t>
            </w:r>
          </w:p>
        </w:tc>
        <w:tc>
          <w:tcPr>
            <w:tcW w:w="5392" w:type="dxa"/>
          </w:tcPr>
          <w:p w:rsidR="00243257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12" w:history="1">
              <w:r w:rsidR="004947EB" w:rsidRPr="00482860">
                <w:rPr>
                  <w:sz w:val="22"/>
                  <w:szCs w:val="22"/>
                </w:rPr>
                <w:t>www.mubis.ru</w:t>
              </w:r>
            </w:hyperlink>
          </w:p>
        </w:tc>
      </w:tr>
      <w:tr w:rsidR="00E451DD" w:rsidRPr="00482860" w:rsidTr="00751A21">
        <w:tc>
          <w:tcPr>
            <w:tcW w:w="9798" w:type="dxa"/>
            <w:gridSpan w:val="2"/>
          </w:tcPr>
          <w:p w:rsidR="004947EB" w:rsidRPr="00482860" w:rsidRDefault="004947EB" w:rsidP="000646CA">
            <w:pPr>
              <w:jc w:val="both"/>
              <w:rPr>
                <w:sz w:val="22"/>
                <w:szCs w:val="22"/>
              </w:rPr>
            </w:pPr>
          </w:p>
          <w:p w:rsidR="00243257" w:rsidRPr="00482860" w:rsidRDefault="00243257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Сообщества в социальной сети «</w:t>
            </w:r>
            <w:proofErr w:type="spellStart"/>
            <w:r w:rsidRPr="00482860">
              <w:rPr>
                <w:sz w:val="22"/>
                <w:szCs w:val="22"/>
              </w:rPr>
              <w:t>ВКонтакте</w:t>
            </w:r>
            <w:proofErr w:type="spellEnd"/>
            <w:r w:rsidRPr="00482860">
              <w:rPr>
                <w:sz w:val="22"/>
                <w:szCs w:val="22"/>
              </w:rPr>
              <w:t>»</w:t>
            </w:r>
          </w:p>
          <w:p w:rsidR="004947EB" w:rsidRPr="00482860" w:rsidRDefault="004947EB" w:rsidP="000646CA">
            <w:pPr>
              <w:jc w:val="both"/>
              <w:rPr>
                <w:sz w:val="22"/>
                <w:szCs w:val="22"/>
              </w:rPr>
            </w:pPr>
          </w:p>
        </w:tc>
      </w:tr>
      <w:tr w:rsidR="00E451DD" w:rsidRPr="00482860" w:rsidTr="00751A21">
        <w:tc>
          <w:tcPr>
            <w:tcW w:w="4406" w:type="dxa"/>
          </w:tcPr>
          <w:p w:rsidR="00243257" w:rsidRPr="00482860" w:rsidRDefault="00E86209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Библиотеки Нижневартовска</w:t>
            </w:r>
          </w:p>
        </w:tc>
        <w:tc>
          <w:tcPr>
            <w:tcW w:w="5392" w:type="dxa"/>
          </w:tcPr>
          <w:p w:rsidR="00243257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13" w:history="1">
              <w:r w:rsidR="004947EB" w:rsidRPr="00482860">
                <w:rPr>
                  <w:sz w:val="22"/>
                  <w:szCs w:val="22"/>
                </w:rPr>
                <w:t>https://vk.com/mbu_bis_nv</w:t>
              </w:r>
            </w:hyperlink>
            <w:r w:rsidR="004947EB" w:rsidRPr="00482860">
              <w:rPr>
                <w:sz w:val="22"/>
                <w:szCs w:val="22"/>
              </w:rPr>
              <w:t xml:space="preserve"> </w:t>
            </w:r>
          </w:p>
        </w:tc>
      </w:tr>
      <w:tr w:rsidR="00E451DD" w:rsidRPr="00482860" w:rsidTr="00751A21">
        <w:tc>
          <w:tcPr>
            <w:tcW w:w="4406" w:type="dxa"/>
          </w:tcPr>
          <w:p w:rsidR="00243257" w:rsidRPr="00482860" w:rsidRDefault="00243257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 xml:space="preserve">Центральная городская библиотека им. М.К. </w:t>
            </w:r>
            <w:proofErr w:type="spellStart"/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Анисимковой</w:t>
            </w:r>
            <w:proofErr w:type="spellEnd"/>
          </w:p>
        </w:tc>
        <w:tc>
          <w:tcPr>
            <w:tcW w:w="5392" w:type="dxa"/>
          </w:tcPr>
          <w:p w:rsidR="00243257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14" w:history="1">
              <w:r w:rsidR="004947EB" w:rsidRPr="00482860">
                <w:rPr>
                  <w:sz w:val="22"/>
                  <w:szCs w:val="22"/>
                </w:rPr>
                <w:t>https://vk.com/nvbiblioteka</w:t>
              </w:r>
            </w:hyperlink>
          </w:p>
        </w:tc>
      </w:tr>
      <w:tr w:rsidR="00E451DD" w:rsidRPr="00482860" w:rsidTr="00751A21">
        <w:tc>
          <w:tcPr>
            <w:tcW w:w="4406" w:type="dxa"/>
          </w:tcPr>
          <w:p w:rsidR="00243257" w:rsidRPr="00482860" w:rsidRDefault="004947EB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Центральная детская библиотека</w:t>
            </w:r>
          </w:p>
        </w:tc>
        <w:tc>
          <w:tcPr>
            <w:tcW w:w="5392" w:type="dxa"/>
          </w:tcPr>
          <w:p w:rsidR="00243257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15" w:history="1">
              <w:r w:rsidR="004947EB" w:rsidRPr="00482860">
                <w:rPr>
                  <w:sz w:val="22"/>
                  <w:szCs w:val="22"/>
                </w:rPr>
                <w:t>https://vk.com/chitaigorodlib</w:t>
              </w:r>
            </w:hyperlink>
            <w:r w:rsidR="004947EB" w:rsidRPr="00482860">
              <w:rPr>
                <w:sz w:val="22"/>
                <w:szCs w:val="22"/>
              </w:rPr>
              <w:t xml:space="preserve"> </w:t>
            </w: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A962F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№1</w:t>
            </w:r>
          </w:p>
        </w:tc>
        <w:tc>
          <w:tcPr>
            <w:tcW w:w="5392" w:type="dxa"/>
          </w:tcPr>
          <w:p w:rsidR="00A962FA" w:rsidRPr="00482860" w:rsidRDefault="00F87957" w:rsidP="00A962FA">
            <w:pPr>
              <w:jc w:val="both"/>
              <w:rPr>
                <w:sz w:val="22"/>
                <w:szCs w:val="22"/>
              </w:rPr>
            </w:pPr>
            <w:hyperlink r:id="rId16" w:history="1">
              <w:r w:rsidR="00A962FA" w:rsidRPr="00482860">
                <w:rPr>
                  <w:rStyle w:val="af5"/>
                  <w:color w:val="auto"/>
                  <w:sz w:val="22"/>
                  <w:szCs w:val="22"/>
                </w:rPr>
                <w:t>https://vk</w:t>
              </w:r>
            </w:hyperlink>
            <w:r w:rsidR="00A962FA" w:rsidRPr="00482860">
              <w:rPr>
                <w:sz w:val="22"/>
                <w:szCs w:val="22"/>
              </w:rPr>
              <w:t>.com/nvgb1</w:t>
            </w: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№3</w:t>
            </w:r>
          </w:p>
        </w:tc>
        <w:tc>
          <w:tcPr>
            <w:tcW w:w="5392" w:type="dxa"/>
          </w:tcPr>
          <w:p w:rsidR="00A962FA" w:rsidRPr="00482860" w:rsidRDefault="00A962FA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https://vk.com/public191408365</w:t>
            </w: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№4</w:t>
            </w:r>
          </w:p>
        </w:tc>
        <w:tc>
          <w:tcPr>
            <w:tcW w:w="5392" w:type="dxa"/>
          </w:tcPr>
          <w:p w:rsidR="00A962FA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17" w:history="1">
              <w:r w:rsidR="00A962FA" w:rsidRPr="00482860">
                <w:rPr>
                  <w:rStyle w:val="af5"/>
                  <w:color w:val="auto"/>
                  <w:sz w:val="22"/>
                  <w:szCs w:val="22"/>
                </w:rPr>
                <w:t>https://vk</w:t>
              </w:r>
            </w:hyperlink>
            <w:r w:rsidR="00A962FA" w:rsidRPr="00482860">
              <w:rPr>
                <w:sz w:val="22"/>
                <w:szCs w:val="22"/>
              </w:rPr>
              <w:t>.com/gorodskay_biblioteka_4</w:t>
            </w: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Style w:val="af5"/>
                <w:color w:val="auto"/>
                <w:sz w:val="24"/>
                <w:szCs w:val="24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№5</w:t>
            </w:r>
          </w:p>
        </w:tc>
        <w:tc>
          <w:tcPr>
            <w:tcW w:w="5392" w:type="dxa"/>
          </w:tcPr>
          <w:p w:rsidR="00A962FA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18" w:history="1">
              <w:r w:rsidR="00A962FA" w:rsidRPr="00482860">
                <w:rPr>
                  <w:sz w:val="22"/>
                  <w:szCs w:val="22"/>
                </w:rPr>
                <w:t>https://vk.com/biblioteca5_nv</w:t>
              </w:r>
            </w:hyperlink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Style w:val="af5"/>
                <w:b w:val="0"/>
                <w:color w:val="auto"/>
                <w:sz w:val="22"/>
                <w:szCs w:val="22"/>
                <w:u w:val="none"/>
              </w:rPr>
            </w:pPr>
            <w:r w:rsidRPr="00482860">
              <w:rPr>
                <w:rStyle w:val="af5"/>
                <w:b w:val="0"/>
                <w:color w:val="auto"/>
                <w:sz w:val="22"/>
                <w:szCs w:val="22"/>
                <w:u w:val="none"/>
              </w:rPr>
              <w:t>Городская библиотека №6</w:t>
            </w:r>
          </w:p>
        </w:tc>
        <w:tc>
          <w:tcPr>
            <w:tcW w:w="5392" w:type="dxa"/>
          </w:tcPr>
          <w:p w:rsidR="00751A21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19" w:history="1">
              <w:r w:rsidR="00A962FA" w:rsidRPr="00482860">
                <w:rPr>
                  <w:sz w:val="22"/>
                  <w:szCs w:val="22"/>
                </w:rPr>
                <w:t>https://vk.com/biblionv</w:t>
              </w:r>
            </w:hyperlink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Style w:val="af5"/>
                <w:rFonts w:ascii="Calibri" w:hAnsi="Calibri"/>
                <w:b w:val="0"/>
                <w:color w:val="auto"/>
                <w:sz w:val="22"/>
                <w:szCs w:val="22"/>
                <w:u w:val="none"/>
                <w:lang w:val="en-US"/>
              </w:rPr>
            </w:pPr>
            <w:r w:rsidRPr="00482860">
              <w:rPr>
                <w:rStyle w:val="af5"/>
                <w:b w:val="0"/>
                <w:color w:val="auto"/>
                <w:sz w:val="22"/>
                <w:szCs w:val="22"/>
                <w:u w:val="none"/>
              </w:rPr>
              <w:t>Го</w:t>
            </w:r>
            <w:r w:rsidR="00751A21" w:rsidRPr="00482860">
              <w:rPr>
                <w:rStyle w:val="af5"/>
                <w:b w:val="0"/>
                <w:color w:val="auto"/>
                <w:sz w:val="22"/>
                <w:szCs w:val="22"/>
                <w:u w:val="none"/>
              </w:rPr>
              <w:t>родская библиотека №8</w:t>
            </w:r>
          </w:p>
        </w:tc>
        <w:tc>
          <w:tcPr>
            <w:tcW w:w="5392" w:type="dxa"/>
          </w:tcPr>
          <w:p w:rsidR="00751A21" w:rsidRPr="00482860" w:rsidRDefault="00F87957" w:rsidP="000646CA">
            <w:pPr>
              <w:jc w:val="both"/>
              <w:rPr>
                <w:sz w:val="22"/>
                <w:szCs w:val="22"/>
                <w:lang w:val="en-US"/>
              </w:rPr>
            </w:pPr>
            <w:hyperlink r:id="rId20" w:history="1">
              <w:r w:rsidR="00751A21" w:rsidRPr="00482860">
                <w:t>https://vk.com/gb8modelnaybiblioteka</w:t>
              </w:r>
            </w:hyperlink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№9</w:t>
            </w:r>
          </w:p>
        </w:tc>
        <w:tc>
          <w:tcPr>
            <w:tcW w:w="5392" w:type="dxa"/>
          </w:tcPr>
          <w:p w:rsidR="00A962FA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21" w:history="1">
              <w:r w:rsidR="00A962FA" w:rsidRPr="00482860">
                <w:rPr>
                  <w:rStyle w:val="af5"/>
                  <w:color w:val="auto"/>
                  <w:sz w:val="22"/>
                  <w:szCs w:val="22"/>
                </w:rPr>
                <w:t>https://vk</w:t>
              </w:r>
            </w:hyperlink>
            <w:r w:rsidR="00A962FA" w:rsidRPr="00482860">
              <w:rPr>
                <w:sz w:val="22"/>
                <w:szCs w:val="22"/>
              </w:rPr>
              <w:t>.com/biblioteka9_nv</w:t>
            </w: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№12</w:t>
            </w:r>
          </w:p>
        </w:tc>
        <w:tc>
          <w:tcPr>
            <w:tcW w:w="5392" w:type="dxa"/>
          </w:tcPr>
          <w:p w:rsidR="00A962FA" w:rsidRPr="00482860" w:rsidRDefault="00A962FA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https://vk.com/biblioteca12_nv</w:t>
            </w: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Городская библиотека №14</w:t>
            </w:r>
          </w:p>
        </w:tc>
        <w:tc>
          <w:tcPr>
            <w:tcW w:w="5392" w:type="dxa"/>
          </w:tcPr>
          <w:p w:rsidR="00A962FA" w:rsidRPr="00482860" w:rsidRDefault="00A962FA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https://vk.com/public182565446</w:t>
            </w: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2E6764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Детская библиотека №2</w:t>
            </w:r>
          </w:p>
        </w:tc>
        <w:tc>
          <w:tcPr>
            <w:tcW w:w="5392" w:type="dxa"/>
          </w:tcPr>
          <w:p w:rsidR="00A962FA" w:rsidRPr="00482860" w:rsidRDefault="00F87957" w:rsidP="002E6764">
            <w:pPr>
              <w:jc w:val="both"/>
              <w:rPr>
                <w:sz w:val="22"/>
                <w:szCs w:val="22"/>
              </w:rPr>
            </w:pPr>
            <w:hyperlink r:id="rId22" w:history="1">
              <w:r w:rsidR="00A962FA" w:rsidRPr="00482860">
                <w:rPr>
                  <w:rFonts w:eastAsia="Calibri"/>
                  <w:sz w:val="20"/>
                  <w:szCs w:val="20"/>
                  <w:lang w:eastAsia="en-US"/>
                </w:rPr>
                <w:t>https://vk.com/db2_nv</w:t>
              </w:r>
            </w:hyperlink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Детская библиотека №3</w:t>
            </w:r>
          </w:p>
        </w:tc>
        <w:tc>
          <w:tcPr>
            <w:tcW w:w="5392" w:type="dxa"/>
          </w:tcPr>
          <w:p w:rsidR="00A962FA" w:rsidRPr="00482860" w:rsidRDefault="00A962FA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https://vk.com/public190687860</w:t>
            </w: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Детская библиотека №4</w:t>
            </w:r>
          </w:p>
        </w:tc>
        <w:tc>
          <w:tcPr>
            <w:tcW w:w="5392" w:type="dxa"/>
          </w:tcPr>
          <w:p w:rsidR="00A962FA" w:rsidRPr="00482860" w:rsidRDefault="00A962FA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https://vk.com/public192459597</w:t>
            </w: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Детско-юношеская библиотека №7</w:t>
            </w:r>
          </w:p>
        </w:tc>
        <w:tc>
          <w:tcPr>
            <w:tcW w:w="5392" w:type="dxa"/>
          </w:tcPr>
          <w:p w:rsidR="00A962FA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23" w:history="1">
              <w:r w:rsidR="00A962FA" w:rsidRPr="00482860">
                <w:rPr>
                  <w:sz w:val="22"/>
                  <w:szCs w:val="22"/>
                </w:rPr>
                <w:t>https://vk.com/dub7_nv</w:t>
              </w:r>
            </w:hyperlink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Экспозиционно-выставочный зал</w:t>
            </w:r>
          </w:p>
        </w:tc>
        <w:tc>
          <w:tcPr>
            <w:tcW w:w="5392" w:type="dxa"/>
          </w:tcPr>
          <w:p w:rsidR="00A962FA" w:rsidRPr="00482860" w:rsidRDefault="00A962FA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https://vk.com/public194192517</w:t>
            </w:r>
          </w:p>
        </w:tc>
      </w:tr>
      <w:tr w:rsidR="00E451DD" w:rsidRPr="00482860" w:rsidTr="00751A21">
        <w:tc>
          <w:tcPr>
            <w:tcW w:w="4406" w:type="dxa"/>
          </w:tcPr>
          <w:p w:rsidR="008B2DFD" w:rsidRPr="00482860" w:rsidRDefault="008B2DFD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Сектор «Прикосновение»</w:t>
            </w:r>
          </w:p>
        </w:tc>
        <w:tc>
          <w:tcPr>
            <w:tcW w:w="5392" w:type="dxa"/>
          </w:tcPr>
          <w:p w:rsidR="008B2DFD" w:rsidRPr="00482860" w:rsidRDefault="00F87957" w:rsidP="000646CA">
            <w:pPr>
              <w:jc w:val="both"/>
            </w:pPr>
            <w:hyperlink r:id="rId24" w:history="1">
              <w:r w:rsidR="008B2DFD" w:rsidRPr="00482860">
                <w:rPr>
                  <w:sz w:val="22"/>
                  <w:szCs w:val="22"/>
                </w:rPr>
                <w:t>https://vk.com/public198975857</w:t>
              </w:r>
            </w:hyperlink>
            <w:r w:rsidR="008B2DFD" w:rsidRPr="00482860">
              <w:t xml:space="preserve"> </w:t>
            </w: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A962FA" w:rsidP="000646CA">
            <w:pPr>
              <w:pStyle w:val="a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482860">
              <w:rPr>
                <w:rFonts w:ascii="Times New Roman" w:hAnsi="Times New Roman"/>
                <w:b w:val="0"/>
                <w:sz w:val="22"/>
                <w:szCs w:val="22"/>
              </w:rPr>
              <w:t>БИСУМиЯ</w:t>
            </w:r>
            <w:proofErr w:type="spellEnd"/>
          </w:p>
        </w:tc>
        <w:tc>
          <w:tcPr>
            <w:tcW w:w="5392" w:type="dxa"/>
          </w:tcPr>
          <w:p w:rsidR="00A962FA" w:rsidRPr="00482860" w:rsidRDefault="00A962FA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https://vk.com/bisymiya_nv</w:t>
            </w:r>
          </w:p>
        </w:tc>
      </w:tr>
      <w:tr w:rsidR="00E451DD" w:rsidRPr="00482860" w:rsidTr="00751A21">
        <w:tc>
          <w:tcPr>
            <w:tcW w:w="9798" w:type="dxa"/>
            <w:gridSpan w:val="2"/>
          </w:tcPr>
          <w:p w:rsidR="008B2DFD" w:rsidRPr="00482860" w:rsidRDefault="008B2DFD" w:rsidP="000646CA">
            <w:pPr>
              <w:jc w:val="both"/>
              <w:rPr>
                <w:sz w:val="22"/>
                <w:szCs w:val="22"/>
              </w:rPr>
            </w:pPr>
          </w:p>
          <w:p w:rsidR="008B2DFD" w:rsidRPr="00482860" w:rsidRDefault="008B2DFD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Сообщества в социальной сети «Одноклассники»</w:t>
            </w:r>
          </w:p>
          <w:p w:rsidR="008B2DFD" w:rsidRPr="00482860" w:rsidRDefault="008B2DFD" w:rsidP="000646CA">
            <w:pPr>
              <w:jc w:val="both"/>
              <w:rPr>
                <w:sz w:val="22"/>
                <w:szCs w:val="22"/>
              </w:rPr>
            </w:pPr>
          </w:p>
        </w:tc>
      </w:tr>
      <w:tr w:rsidR="00E451DD" w:rsidRPr="00482860" w:rsidTr="00751A21">
        <w:tc>
          <w:tcPr>
            <w:tcW w:w="4406" w:type="dxa"/>
          </w:tcPr>
          <w:p w:rsidR="00A962FA" w:rsidRPr="00482860" w:rsidRDefault="00E86209" w:rsidP="008B2DFD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Сообщество «Библиотеки Нижневартовска»</w:t>
            </w:r>
          </w:p>
        </w:tc>
        <w:tc>
          <w:tcPr>
            <w:tcW w:w="5392" w:type="dxa"/>
          </w:tcPr>
          <w:p w:rsidR="00A962FA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25" w:history="1">
              <w:r w:rsidR="00A962FA" w:rsidRPr="00482860">
                <w:rPr>
                  <w:sz w:val="22"/>
                  <w:szCs w:val="22"/>
                </w:rPr>
                <w:t>https://ok.ru/knigisobyt</w:t>
              </w:r>
            </w:hyperlink>
          </w:p>
        </w:tc>
      </w:tr>
      <w:tr w:rsidR="00E451DD" w:rsidRPr="00482860" w:rsidTr="00751A21">
        <w:tc>
          <w:tcPr>
            <w:tcW w:w="4406" w:type="dxa"/>
          </w:tcPr>
          <w:p w:rsidR="008B2DFD" w:rsidRPr="00482860" w:rsidRDefault="008B2DFD" w:rsidP="008B2DFD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Сообщество городской библиотеки №5</w:t>
            </w:r>
          </w:p>
        </w:tc>
        <w:tc>
          <w:tcPr>
            <w:tcW w:w="5392" w:type="dxa"/>
          </w:tcPr>
          <w:p w:rsidR="008B2DFD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26" w:history="1">
              <w:r w:rsidR="008B2DFD" w:rsidRPr="00482860">
                <w:rPr>
                  <w:sz w:val="22"/>
                  <w:szCs w:val="22"/>
                </w:rPr>
                <w:t>https://ok.ru/group/53426288197877</w:t>
              </w:r>
            </w:hyperlink>
          </w:p>
        </w:tc>
      </w:tr>
      <w:tr w:rsidR="00E451DD" w:rsidRPr="00482860" w:rsidTr="00751A21">
        <w:tc>
          <w:tcPr>
            <w:tcW w:w="4406" w:type="dxa"/>
          </w:tcPr>
          <w:p w:rsidR="008B2DFD" w:rsidRPr="00482860" w:rsidRDefault="008B2DFD" w:rsidP="008B2DFD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Сообщество «65 + Библиотека»</w:t>
            </w:r>
          </w:p>
        </w:tc>
        <w:tc>
          <w:tcPr>
            <w:tcW w:w="5392" w:type="dxa"/>
          </w:tcPr>
          <w:p w:rsidR="008B2DFD" w:rsidRPr="00482860" w:rsidRDefault="00F87957" w:rsidP="000646CA">
            <w:pPr>
              <w:jc w:val="both"/>
              <w:rPr>
                <w:sz w:val="22"/>
                <w:szCs w:val="22"/>
              </w:rPr>
            </w:pPr>
            <w:hyperlink r:id="rId27" w:history="1">
              <w:r w:rsidR="008B2DFD" w:rsidRPr="00482860">
                <w:rPr>
                  <w:sz w:val="22"/>
                  <w:szCs w:val="22"/>
                </w:rPr>
                <w:t>https://ok.ru/group/58526190600267</w:t>
              </w:r>
            </w:hyperlink>
          </w:p>
        </w:tc>
      </w:tr>
      <w:tr w:rsidR="00E451DD" w:rsidRPr="00482860" w:rsidTr="003D7570">
        <w:tc>
          <w:tcPr>
            <w:tcW w:w="9798" w:type="dxa"/>
            <w:gridSpan w:val="2"/>
          </w:tcPr>
          <w:p w:rsidR="00BA679A" w:rsidRPr="00482860" w:rsidRDefault="00BA679A" w:rsidP="000646CA">
            <w:pPr>
              <w:jc w:val="both"/>
              <w:rPr>
                <w:sz w:val="22"/>
                <w:szCs w:val="22"/>
              </w:rPr>
            </w:pPr>
          </w:p>
          <w:p w:rsidR="00E86209" w:rsidRPr="00D408DF" w:rsidRDefault="00E86209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Сообщество в мессенджере «</w:t>
            </w:r>
            <w:proofErr w:type="spellStart"/>
            <w:r w:rsidRPr="00482860">
              <w:rPr>
                <w:sz w:val="22"/>
                <w:szCs w:val="22"/>
              </w:rPr>
              <w:t>Telegram</w:t>
            </w:r>
            <w:proofErr w:type="spellEnd"/>
            <w:r w:rsidRPr="00482860">
              <w:rPr>
                <w:sz w:val="22"/>
                <w:szCs w:val="22"/>
              </w:rPr>
              <w:t>»</w:t>
            </w:r>
          </w:p>
          <w:p w:rsidR="00BA679A" w:rsidRPr="00482860" w:rsidRDefault="00BA679A" w:rsidP="000646CA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 </w:t>
            </w:r>
          </w:p>
        </w:tc>
      </w:tr>
      <w:tr w:rsidR="00BA679A" w:rsidRPr="00482860" w:rsidTr="00751A21">
        <w:tc>
          <w:tcPr>
            <w:tcW w:w="4406" w:type="dxa"/>
          </w:tcPr>
          <w:p w:rsidR="00BA679A" w:rsidRPr="00482860" w:rsidRDefault="00E86209" w:rsidP="008B2DFD">
            <w:p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Сообщество «Библиотеки Нижневартовска»</w:t>
            </w:r>
          </w:p>
        </w:tc>
        <w:tc>
          <w:tcPr>
            <w:tcW w:w="5392" w:type="dxa"/>
          </w:tcPr>
          <w:p w:rsidR="00BA679A" w:rsidRPr="00482860" w:rsidRDefault="00E86209" w:rsidP="000646CA">
            <w:pPr>
              <w:jc w:val="both"/>
              <w:rPr>
                <w:sz w:val="22"/>
                <w:szCs w:val="22"/>
                <w:lang w:val="en-US"/>
              </w:rPr>
            </w:pPr>
            <w:r w:rsidRPr="00482860">
              <w:rPr>
                <w:sz w:val="22"/>
                <w:szCs w:val="22"/>
              </w:rPr>
              <w:t>https://</w:t>
            </w:r>
            <w:r w:rsidRPr="00482860">
              <w:rPr>
                <w:sz w:val="22"/>
                <w:szCs w:val="22"/>
                <w:lang w:val="en-US"/>
              </w:rPr>
              <w:t>t</w:t>
            </w:r>
            <w:r w:rsidRPr="00482860">
              <w:rPr>
                <w:sz w:val="22"/>
                <w:szCs w:val="22"/>
              </w:rPr>
              <w:t>.</w:t>
            </w:r>
            <w:r w:rsidRPr="00482860">
              <w:rPr>
                <w:sz w:val="22"/>
                <w:szCs w:val="22"/>
                <w:lang w:val="en-US"/>
              </w:rPr>
              <w:t>me/</w:t>
            </w:r>
            <w:proofErr w:type="spellStart"/>
            <w:r w:rsidRPr="00482860">
              <w:rPr>
                <w:sz w:val="22"/>
                <w:szCs w:val="22"/>
                <w:lang w:val="en-US"/>
              </w:rPr>
              <w:t>mubisnv</w:t>
            </w:r>
            <w:proofErr w:type="spellEnd"/>
          </w:p>
        </w:tc>
      </w:tr>
    </w:tbl>
    <w:p w:rsidR="00C03A86" w:rsidRPr="00482860" w:rsidRDefault="00C03A86" w:rsidP="00EC6A5E">
      <w:pPr>
        <w:pStyle w:val="a5"/>
        <w:jc w:val="left"/>
        <w:rPr>
          <w:rFonts w:ascii="Times New Roman" w:hAnsi="Times New Roman"/>
          <w:szCs w:val="28"/>
        </w:rPr>
      </w:pPr>
    </w:p>
    <w:p w:rsidR="00EE0EDF" w:rsidRPr="00482860" w:rsidRDefault="00EE0EDF" w:rsidP="00EC6A5E">
      <w:pPr>
        <w:pStyle w:val="a5"/>
        <w:jc w:val="left"/>
        <w:rPr>
          <w:rFonts w:ascii="Times New Roman" w:hAnsi="Times New Roman"/>
          <w:szCs w:val="28"/>
        </w:rPr>
      </w:pPr>
      <w:r w:rsidRPr="00482860">
        <w:rPr>
          <w:rFonts w:ascii="Times New Roman" w:hAnsi="Times New Roman"/>
          <w:szCs w:val="28"/>
        </w:rPr>
        <w:t>Услуги, оказываемые библиотеками МБУ «БИС»</w:t>
      </w:r>
    </w:p>
    <w:p w:rsidR="00EE0EDF" w:rsidRPr="00E451DD" w:rsidRDefault="00EE0EDF" w:rsidP="00EE0EDF">
      <w:pPr>
        <w:pStyle w:val="a5"/>
        <w:jc w:val="left"/>
        <w:rPr>
          <w:rFonts w:ascii="Bookman Old Style" w:hAnsi="Bookman Old Style" w:cs="Arial"/>
          <w:color w:val="FF0000"/>
          <w:sz w:val="32"/>
          <w:szCs w:val="3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229"/>
      </w:tblGrid>
      <w:tr w:rsidR="00E451DD" w:rsidRPr="00E451DD" w:rsidTr="009B551D">
        <w:trPr>
          <w:trHeight w:val="376"/>
        </w:trPr>
        <w:tc>
          <w:tcPr>
            <w:tcW w:w="2836" w:type="dxa"/>
          </w:tcPr>
          <w:p w:rsidR="00EE0EDF" w:rsidRPr="00482860" w:rsidRDefault="00EE0EDF" w:rsidP="009B551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EE0EDF" w:rsidRPr="00482860" w:rsidRDefault="00EE0EDF" w:rsidP="009B0FF6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sz w:val="22"/>
                <w:szCs w:val="22"/>
              </w:rPr>
              <w:t xml:space="preserve">Вид  </w:t>
            </w:r>
            <w:r w:rsidR="007B34BB" w:rsidRPr="00482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860">
              <w:rPr>
                <w:rFonts w:ascii="Times New Roman" w:hAnsi="Times New Roman"/>
                <w:sz w:val="22"/>
                <w:szCs w:val="22"/>
              </w:rPr>
              <w:t>услуг</w:t>
            </w:r>
          </w:p>
        </w:tc>
        <w:tc>
          <w:tcPr>
            <w:tcW w:w="7229" w:type="dxa"/>
          </w:tcPr>
          <w:p w:rsidR="00EE0EDF" w:rsidRPr="00482860" w:rsidRDefault="00EE0EDF" w:rsidP="009B551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  <w:p w:rsidR="00EE0EDF" w:rsidRPr="00482860" w:rsidRDefault="00EE0EDF" w:rsidP="009B551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482860">
              <w:rPr>
                <w:rFonts w:ascii="Times New Roman" w:hAnsi="Times New Roman"/>
                <w:sz w:val="22"/>
                <w:szCs w:val="22"/>
              </w:rPr>
              <w:t xml:space="preserve">Перечень и содержание  </w:t>
            </w:r>
            <w:r w:rsidR="007B34BB" w:rsidRPr="00482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860">
              <w:rPr>
                <w:rFonts w:ascii="Times New Roman" w:hAnsi="Times New Roman"/>
                <w:sz w:val="22"/>
                <w:szCs w:val="22"/>
              </w:rPr>
              <w:t>услуг</w:t>
            </w:r>
          </w:p>
          <w:p w:rsidR="008320AF" w:rsidRPr="00482860" w:rsidRDefault="008320AF" w:rsidP="009B551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51DD" w:rsidRPr="00E451DD" w:rsidTr="009B551D">
        <w:tc>
          <w:tcPr>
            <w:tcW w:w="2836" w:type="dxa"/>
          </w:tcPr>
          <w:p w:rsidR="00EE0EDF" w:rsidRPr="00482860" w:rsidRDefault="00EE0EDF" w:rsidP="009B551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860">
              <w:rPr>
                <w:rFonts w:ascii="Times New Roman" w:hAnsi="Times New Roman"/>
                <w:bCs/>
                <w:sz w:val="24"/>
                <w:szCs w:val="24"/>
              </w:rPr>
              <w:t>Документные услуги</w:t>
            </w:r>
          </w:p>
          <w:p w:rsidR="00EE0EDF" w:rsidRPr="00482860" w:rsidRDefault="00EE0EDF" w:rsidP="009B551D">
            <w:pPr>
              <w:pStyle w:val="a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E0EDF" w:rsidRPr="00482860" w:rsidRDefault="00EE0EDF" w:rsidP="009B551D">
            <w:pPr>
              <w:pStyle w:val="a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482860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EE0EDF" w:rsidRPr="00482860" w:rsidRDefault="00EE0EDF" w:rsidP="00691F04">
            <w:pPr>
              <w:pStyle w:val="a9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предоставление документов во временное пользование из фондов библиотек (на дом, в читальном зале), в т.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>ч. в пунктах выдачи и передвижных библиотеках</w:t>
            </w:r>
          </w:p>
          <w:p w:rsidR="00EE0EDF" w:rsidRPr="00482860" w:rsidRDefault="00EE0EDF" w:rsidP="00691F04">
            <w:pPr>
              <w:pStyle w:val="a9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proofErr w:type="spellStart"/>
            <w:r w:rsidRPr="00482860">
              <w:rPr>
                <w:sz w:val="22"/>
                <w:szCs w:val="22"/>
              </w:rPr>
              <w:lastRenderedPageBreak/>
              <w:t>внестационарное</w:t>
            </w:r>
            <w:proofErr w:type="spellEnd"/>
            <w:r w:rsidRPr="00482860">
              <w:rPr>
                <w:sz w:val="22"/>
                <w:szCs w:val="22"/>
              </w:rPr>
              <w:t xml:space="preserve"> обслуживание, в т.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>ч. доставка книг и других материалов на дом и по месту работы (</w:t>
            </w:r>
            <w:proofErr w:type="spellStart"/>
            <w:r w:rsidRPr="00482860">
              <w:rPr>
                <w:sz w:val="22"/>
                <w:szCs w:val="22"/>
              </w:rPr>
              <w:t>книгоношество</w:t>
            </w:r>
            <w:proofErr w:type="spellEnd"/>
            <w:r w:rsidRPr="00482860">
              <w:rPr>
                <w:sz w:val="22"/>
                <w:szCs w:val="22"/>
              </w:rPr>
              <w:t>)</w:t>
            </w:r>
          </w:p>
          <w:p w:rsidR="00EE0EDF" w:rsidRPr="00482860" w:rsidRDefault="00EE0EDF" w:rsidP="00691F04">
            <w:pPr>
              <w:pStyle w:val="a9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электронная доставка документов и межбиблиотечный абонемент</w:t>
            </w:r>
          </w:p>
          <w:p w:rsidR="00EE0EDF" w:rsidRPr="00482860" w:rsidRDefault="009B0FF6" w:rsidP="00691F04">
            <w:pPr>
              <w:pStyle w:val="a9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в</w:t>
            </w:r>
            <w:r w:rsidR="00EE0EDF" w:rsidRPr="00482860">
              <w:rPr>
                <w:sz w:val="22"/>
                <w:szCs w:val="22"/>
              </w:rPr>
              <w:t xml:space="preserve">нутрисистемный обмен документами между 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="00EE0EDF" w:rsidRPr="00482860">
              <w:rPr>
                <w:sz w:val="22"/>
                <w:szCs w:val="22"/>
              </w:rPr>
              <w:t>структурными подразделениями МБУ «БИС»</w:t>
            </w:r>
          </w:p>
        </w:tc>
      </w:tr>
      <w:tr w:rsidR="00E451DD" w:rsidRPr="00E451DD" w:rsidTr="009B551D">
        <w:tc>
          <w:tcPr>
            <w:tcW w:w="2836" w:type="dxa"/>
          </w:tcPr>
          <w:p w:rsidR="00EE0EDF" w:rsidRPr="00482860" w:rsidRDefault="00EE0EDF" w:rsidP="009B551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8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Услуги, оказываемые в электронном виде</w:t>
            </w:r>
          </w:p>
          <w:p w:rsidR="00EE0EDF" w:rsidRPr="00482860" w:rsidRDefault="00EE0EDF" w:rsidP="009B551D">
            <w:pPr>
              <w:pStyle w:val="a5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:rsidR="00EE0EDF" w:rsidRPr="00482860" w:rsidRDefault="00EE0EDF" w:rsidP="00691F04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предоставление доступа к справочно-поисковому аппарату библиотек, базам данных</w:t>
            </w:r>
          </w:p>
          <w:p w:rsidR="00EE0EDF" w:rsidRPr="00482860" w:rsidRDefault="00EE0EDF" w:rsidP="00D37717">
            <w:pPr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E451DD" w:rsidRPr="00E451DD" w:rsidTr="009B551D">
        <w:tc>
          <w:tcPr>
            <w:tcW w:w="2836" w:type="dxa"/>
          </w:tcPr>
          <w:p w:rsidR="00EE0EDF" w:rsidRPr="00482860" w:rsidRDefault="00EE0EDF" w:rsidP="009B551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2"/>
            <w:r w:rsidRPr="00482860">
              <w:rPr>
                <w:rFonts w:ascii="Times New Roman" w:hAnsi="Times New Roman"/>
                <w:bCs/>
                <w:sz w:val="24"/>
                <w:szCs w:val="24"/>
              </w:rPr>
              <w:t>Справочно-библиографические услуги</w:t>
            </w:r>
            <w:r w:rsidRPr="00482860">
              <w:rPr>
                <w:rFonts w:ascii="Times New Roman" w:hAnsi="Times New Roman"/>
                <w:sz w:val="24"/>
                <w:szCs w:val="24"/>
              </w:rPr>
              <w:br/>
            </w:r>
            <w:r w:rsidRPr="00482860">
              <w:rPr>
                <w:rFonts w:ascii="Times New Roman" w:hAnsi="Times New Roman"/>
                <w:sz w:val="24"/>
                <w:szCs w:val="24"/>
              </w:rPr>
              <w:br/>
            </w:r>
            <w:bookmarkEnd w:id="0"/>
          </w:p>
        </w:tc>
        <w:tc>
          <w:tcPr>
            <w:tcW w:w="7229" w:type="dxa"/>
          </w:tcPr>
          <w:p w:rsidR="00EE0EDF" w:rsidRPr="00482860" w:rsidRDefault="00EE0EDF" w:rsidP="00691F04">
            <w:pPr>
              <w:pStyle w:val="a9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предоставление информации о наличии документов в библиотечном фонде через систему каталогов и картотек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оказание консультационной помощи в поиске 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>источников информации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выполнение библиографических справ</w:t>
            </w:r>
            <w:r w:rsidR="003F66DD" w:rsidRPr="00482860">
              <w:rPr>
                <w:sz w:val="22"/>
                <w:szCs w:val="22"/>
              </w:rPr>
              <w:t>ок   в режиме реального и продле</w:t>
            </w:r>
            <w:r w:rsidRPr="00482860">
              <w:rPr>
                <w:sz w:val="22"/>
                <w:szCs w:val="22"/>
              </w:rPr>
              <w:t xml:space="preserve">нного времени 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выпуск тематических библиографических </w:t>
            </w:r>
            <w:r w:rsidR="002A7DAA" w:rsidRPr="00482860">
              <w:rPr>
                <w:sz w:val="22"/>
                <w:szCs w:val="22"/>
              </w:rPr>
              <w:t>списков, указателей</w:t>
            </w:r>
            <w:r w:rsidRPr="00482860">
              <w:rPr>
                <w:sz w:val="22"/>
                <w:szCs w:val="22"/>
              </w:rPr>
              <w:t xml:space="preserve">, дайджестов 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составление библиографических списков по индивидуальным заказам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проведение комплексных занятий по основам библиотечно-библиографических знаний</w:t>
            </w:r>
          </w:p>
        </w:tc>
      </w:tr>
      <w:tr w:rsidR="00E451DD" w:rsidRPr="00E451DD" w:rsidTr="009B551D">
        <w:tc>
          <w:tcPr>
            <w:tcW w:w="2836" w:type="dxa"/>
          </w:tcPr>
          <w:p w:rsidR="00EE0EDF" w:rsidRPr="00482860" w:rsidRDefault="00EE0EDF" w:rsidP="009B551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860">
              <w:rPr>
                <w:rFonts w:ascii="Times New Roman" w:hAnsi="Times New Roman"/>
                <w:bCs/>
                <w:sz w:val="24"/>
                <w:szCs w:val="24"/>
              </w:rPr>
              <w:t>Информационные услуги</w:t>
            </w:r>
          </w:p>
          <w:p w:rsidR="00EE0EDF" w:rsidRPr="00482860" w:rsidRDefault="00EE0EDF" w:rsidP="009B551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229" w:type="dxa"/>
          </w:tcPr>
          <w:p w:rsidR="00EE0EDF" w:rsidRPr="00482860" w:rsidRDefault="00EE0EDF" w:rsidP="00691F04">
            <w:pPr>
              <w:pStyle w:val="a9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индивидуальное и групповое информирование абонентов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проведение Дней и Часов информации, Дней специалиста, Дней краеведа и др., организация выставок-просмотров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выполнение информационных 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 xml:space="preserve">запросов </w:t>
            </w:r>
          </w:p>
        </w:tc>
      </w:tr>
      <w:tr w:rsidR="00E451DD" w:rsidRPr="00E451DD" w:rsidTr="009B551D">
        <w:tc>
          <w:tcPr>
            <w:tcW w:w="2836" w:type="dxa"/>
          </w:tcPr>
          <w:p w:rsidR="00EE0EDF" w:rsidRPr="00482860" w:rsidRDefault="00EE0EDF" w:rsidP="009B551D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860">
              <w:rPr>
                <w:rFonts w:ascii="Times New Roman" w:hAnsi="Times New Roman"/>
                <w:bCs/>
                <w:sz w:val="24"/>
                <w:szCs w:val="24"/>
              </w:rPr>
              <w:t xml:space="preserve">Учебно-консультационные услуги </w:t>
            </w:r>
            <w:r w:rsidRPr="0048286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29" w:type="dxa"/>
          </w:tcPr>
          <w:p w:rsidR="00EE0EDF" w:rsidRPr="00482860" w:rsidRDefault="00EE0EDF" w:rsidP="00691F04">
            <w:pPr>
              <w:pStyle w:val="a9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консультации пользователей по поиску информации в сетевых ресурсах</w:t>
            </w:r>
          </w:p>
          <w:p w:rsidR="00EE0EDF" w:rsidRPr="00482860" w:rsidRDefault="00EE0EDF" w:rsidP="00691F04">
            <w:pPr>
              <w:pStyle w:val="a9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обучение навыкам работы с каталогами и картотеками, справочными и библиографическими изданиями, основам библиотечно-библиографических знаний</w:t>
            </w:r>
          </w:p>
          <w:p w:rsidR="00EE0EDF" w:rsidRPr="00482860" w:rsidRDefault="00EE0EDF" w:rsidP="00691F04">
            <w:pPr>
              <w:pStyle w:val="a9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обучение пользователей поиску в электронном каталоге АБИС «ИРБИС-64»</w:t>
            </w:r>
          </w:p>
          <w:p w:rsidR="00EE0EDF" w:rsidRPr="00482860" w:rsidRDefault="00EE0EDF" w:rsidP="00691F04">
            <w:pPr>
              <w:pStyle w:val="a9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оказание услуг 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>пожилым людям в освоении компьютерных технологий</w:t>
            </w:r>
            <w:r w:rsidR="003F66DD" w:rsidRPr="00482860">
              <w:rPr>
                <w:sz w:val="22"/>
                <w:szCs w:val="22"/>
              </w:rPr>
              <w:t>, в т.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="003F66DD" w:rsidRPr="00482860">
              <w:rPr>
                <w:sz w:val="22"/>
                <w:szCs w:val="22"/>
              </w:rPr>
              <w:t>ч.  с привлечением волонте</w:t>
            </w:r>
            <w:r w:rsidRPr="00482860">
              <w:rPr>
                <w:sz w:val="22"/>
                <w:szCs w:val="22"/>
              </w:rPr>
              <w:t>ров</w:t>
            </w:r>
            <w:r w:rsidR="003F66DD" w:rsidRPr="00482860">
              <w:rPr>
                <w:sz w:val="22"/>
                <w:szCs w:val="22"/>
              </w:rPr>
              <w:t xml:space="preserve"> – ЦГБ, ГБ №№1, 4, 5, </w:t>
            </w:r>
            <w:r w:rsidR="008345E2" w:rsidRPr="00482860">
              <w:rPr>
                <w:sz w:val="22"/>
                <w:szCs w:val="22"/>
              </w:rPr>
              <w:t xml:space="preserve">8, </w:t>
            </w:r>
            <w:r w:rsidR="003F66DD" w:rsidRPr="00482860">
              <w:rPr>
                <w:sz w:val="22"/>
                <w:szCs w:val="22"/>
              </w:rPr>
              <w:t>9</w:t>
            </w:r>
            <w:r w:rsidR="008345E2" w:rsidRPr="00482860">
              <w:rPr>
                <w:sz w:val="22"/>
                <w:szCs w:val="22"/>
              </w:rPr>
              <w:t>, 12</w:t>
            </w:r>
            <w:r w:rsidR="00482860">
              <w:rPr>
                <w:sz w:val="22"/>
                <w:szCs w:val="22"/>
              </w:rPr>
              <w:t>, 14</w:t>
            </w:r>
          </w:p>
          <w:p w:rsidR="00EE0EDF" w:rsidRPr="00482860" w:rsidRDefault="00880907" w:rsidP="00691F04">
            <w:pPr>
              <w:pStyle w:val="a9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</w:t>
            </w:r>
            <w:r w:rsidR="00EE0EDF" w:rsidRPr="00482860">
              <w:rPr>
                <w:sz w:val="22"/>
                <w:szCs w:val="22"/>
              </w:rPr>
              <w:t xml:space="preserve">роведение развивающих и обучающих 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="00EE0EDF" w:rsidRPr="00482860">
              <w:rPr>
                <w:sz w:val="22"/>
                <w:szCs w:val="22"/>
              </w:rPr>
              <w:t>занятий для пользователей, имеющих ограниченные возможности здоровья с применением методик арт-терапии (слабовидящие и с</w:t>
            </w:r>
            <w:r w:rsidR="00280866" w:rsidRPr="00482860">
              <w:rPr>
                <w:sz w:val="22"/>
                <w:szCs w:val="22"/>
              </w:rPr>
              <w:t xml:space="preserve">лепые, глухие и </w:t>
            </w:r>
            <w:proofErr w:type="spellStart"/>
            <w:r w:rsidR="00280866" w:rsidRPr="00482860">
              <w:rPr>
                <w:sz w:val="22"/>
                <w:szCs w:val="22"/>
              </w:rPr>
              <w:t>слабослыщащие</w:t>
            </w:r>
            <w:proofErr w:type="spellEnd"/>
            <w:r w:rsidR="00280866" w:rsidRPr="00482860">
              <w:rPr>
                <w:sz w:val="22"/>
                <w:szCs w:val="22"/>
              </w:rPr>
              <w:t xml:space="preserve">, </w:t>
            </w:r>
            <w:r w:rsidR="00EE0EDF" w:rsidRPr="00482860">
              <w:rPr>
                <w:sz w:val="22"/>
                <w:szCs w:val="22"/>
              </w:rPr>
              <w:t>маломобильные дети и подростки)</w:t>
            </w:r>
            <w:r w:rsidR="00EE0EDF" w:rsidRPr="00482860">
              <w:t xml:space="preserve"> </w:t>
            </w:r>
          </w:p>
        </w:tc>
      </w:tr>
      <w:tr w:rsidR="00E451DD" w:rsidRPr="00E451DD" w:rsidTr="009B551D">
        <w:tc>
          <w:tcPr>
            <w:tcW w:w="2836" w:type="dxa"/>
          </w:tcPr>
          <w:p w:rsidR="00EE0EDF" w:rsidRPr="00482860" w:rsidRDefault="00EE0EDF" w:rsidP="009B551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3"/>
            <w:r w:rsidRPr="00482860">
              <w:rPr>
                <w:rFonts w:ascii="Times New Roman" w:hAnsi="Times New Roman"/>
                <w:bCs/>
                <w:sz w:val="24"/>
                <w:szCs w:val="24"/>
              </w:rPr>
              <w:t xml:space="preserve">Услуги, предоставляемые в автоматизированном режиме </w:t>
            </w:r>
            <w:r w:rsidRPr="00482860">
              <w:rPr>
                <w:rFonts w:ascii="Times New Roman" w:hAnsi="Times New Roman"/>
                <w:sz w:val="24"/>
                <w:szCs w:val="24"/>
              </w:rPr>
              <w:br/>
            </w:r>
            <w:r w:rsidRPr="00482860">
              <w:rPr>
                <w:rFonts w:ascii="Times New Roman" w:hAnsi="Times New Roman"/>
                <w:sz w:val="24"/>
                <w:szCs w:val="24"/>
              </w:rPr>
              <w:br/>
            </w:r>
            <w:bookmarkEnd w:id="1"/>
          </w:p>
        </w:tc>
        <w:tc>
          <w:tcPr>
            <w:tcW w:w="7229" w:type="dxa"/>
          </w:tcPr>
          <w:p w:rsidR="00EE0EDF" w:rsidRPr="00482860" w:rsidRDefault="00EE0EDF" w:rsidP="00691F04">
            <w:pPr>
              <w:pStyle w:val="a9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предоставление доступа к библиографическим и полнотекстовым базам данных сети Интернет на бесплатной основе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предоставление доступа к электронному каталогу МБУ «БИС»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предоставление персонального компьютера для работы с электронными документами, стандартными и прикладными программами </w:t>
            </w:r>
          </w:p>
          <w:p w:rsidR="00EE0EDF" w:rsidRPr="00482860" w:rsidRDefault="008320AF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прие</w:t>
            </w:r>
            <w:r w:rsidR="00EE0EDF" w:rsidRPr="00482860">
              <w:rPr>
                <w:sz w:val="22"/>
                <w:szCs w:val="22"/>
              </w:rPr>
              <w:t>м и передача информации по электронной почте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запись информации на различные носители </w:t>
            </w:r>
          </w:p>
          <w:p w:rsidR="00BC0049" w:rsidRPr="00482860" w:rsidRDefault="00EE0EDF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выполнение справок по правовым вопросам и смежным отраслям с и</w:t>
            </w:r>
            <w:r w:rsidR="00BC0049" w:rsidRPr="00482860">
              <w:rPr>
                <w:sz w:val="22"/>
                <w:szCs w:val="22"/>
              </w:rPr>
              <w:t>спользованием справочно-правовой</w:t>
            </w:r>
            <w:r w:rsidRPr="00482860">
              <w:rPr>
                <w:sz w:val="22"/>
                <w:szCs w:val="22"/>
              </w:rPr>
              <w:t xml:space="preserve"> систем</w:t>
            </w:r>
            <w:r w:rsidR="00BC0049" w:rsidRPr="00482860">
              <w:rPr>
                <w:sz w:val="22"/>
                <w:szCs w:val="22"/>
              </w:rPr>
              <w:t>ы</w:t>
            </w:r>
            <w:r w:rsidRPr="00482860">
              <w:rPr>
                <w:sz w:val="22"/>
                <w:szCs w:val="22"/>
              </w:rPr>
              <w:t xml:space="preserve"> «Консультант Плюс»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выполнение запросов пользователей с помощью сетевых ресурсов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виртуальная справочная служба, </w:t>
            </w:r>
            <w:r w:rsidRPr="00482860">
              <w:rPr>
                <w:rStyle w:val="style31"/>
                <w:sz w:val="22"/>
                <w:szCs w:val="22"/>
              </w:rPr>
              <w:t xml:space="preserve">выполняющая разовые запросы </w:t>
            </w:r>
            <w:r w:rsidRPr="00482860">
              <w:rPr>
                <w:rStyle w:val="style31"/>
                <w:sz w:val="22"/>
                <w:szCs w:val="22"/>
              </w:rPr>
              <w:lastRenderedPageBreak/>
              <w:t>удаленных пользователей, связанные с поиском информации по всему спектру тематических направлений</w:t>
            </w:r>
          </w:p>
        </w:tc>
      </w:tr>
      <w:tr w:rsidR="00E451DD" w:rsidRPr="00E451DD" w:rsidTr="009B551D">
        <w:tc>
          <w:tcPr>
            <w:tcW w:w="2836" w:type="dxa"/>
          </w:tcPr>
          <w:p w:rsidR="00EE0EDF" w:rsidRPr="00482860" w:rsidRDefault="00EE0EDF" w:rsidP="009B551D">
            <w:pPr>
              <w:spacing w:after="240"/>
              <w:jc w:val="both"/>
            </w:pPr>
            <w:bookmarkStart w:id="2" w:name="7"/>
            <w:r w:rsidRPr="00482860">
              <w:rPr>
                <w:b/>
                <w:bCs/>
              </w:rPr>
              <w:lastRenderedPageBreak/>
              <w:t xml:space="preserve">Образовательные  </w:t>
            </w:r>
            <w:r w:rsidR="007B34BB" w:rsidRPr="00482860">
              <w:rPr>
                <w:b/>
                <w:bCs/>
              </w:rPr>
              <w:t xml:space="preserve"> </w:t>
            </w:r>
            <w:r w:rsidRPr="00482860">
              <w:rPr>
                <w:b/>
                <w:bCs/>
              </w:rPr>
              <w:t xml:space="preserve">и консалтинговые </w:t>
            </w:r>
            <w:r w:rsidR="00F031F3" w:rsidRPr="00482860">
              <w:rPr>
                <w:b/>
                <w:bCs/>
              </w:rPr>
              <w:t>услуги; организация</w:t>
            </w:r>
            <w:r w:rsidRPr="00482860">
              <w:rPr>
                <w:b/>
                <w:bCs/>
              </w:rPr>
              <w:t xml:space="preserve"> общения пользователей</w:t>
            </w:r>
            <w:bookmarkEnd w:id="2"/>
          </w:p>
          <w:p w:rsidR="00EE0EDF" w:rsidRPr="00482860" w:rsidRDefault="00EE0EDF" w:rsidP="009B551D">
            <w:pPr>
              <w:pStyle w:val="a5"/>
              <w:jc w:val="both"/>
              <w:rPr>
                <w:rFonts w:ascii="Bookman Old Style" w:hAnsi="Bookman Old Style" w:cs="Arial"/>
                <w:sz w:val="32"/>
                <w:szCs w:val="32"/>
              </w:rPr>
            </w:pPr>
          </w:p>
        </w:tc>
        <w:tc>
          <w:tcPr>
            <w:tcW w:w="7229" w:type="dxa"/>
          </w:tcPr>
          <w:p w:rsidR="00EE0EDF" w:rsidRPr="00482860" w:rsidRDefault="00EE0EDF" w:rsidP="00691F04">
            <w:pPr>
              <w:pStyle w:val="a9"/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подготовка и проведение информационных и тематических обзоров, книжных 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 xml:space="preserve">выставок, литературно-художественных композиций, презентаций и др. 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организация и проведение для специалистов библиотечной сферы города 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>семинаров, учебных и консультационных занятий, стажировок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методическое 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 xml:space="preserve">консультирование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 xml:space="preserve"> библиотек других систем и ведомств города </w:t>
            </w:r>
          </w:p>
          <w:p w:rsidR="00EE0EDF" w:rsidRPr="00482860" w:rsidRDefault="00EE0EDF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функционирование 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>клубных любительских объединений для читателей различных возрастных групп</w:t>
            </w:r>
          </w:p>
          <w:p w:rsidR="00725DD4" w:rsidRPr="00482860" w:rsidRDefault="00725DD4" w:rsidP="004A04E8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организация креативных лабораторий</w:t>
            </w:r>
            <w:r w:rsidR="0002670F" w:rsidRPr="00482860">
              <w:rPr>
                <w:sz w:val="22"/>
                <w:szCs w:val="22"/>
              </w:rPr>
              <w:t xml:space="preserve"> в рамках </w:t>
            </w:r>
            <w:r w:rsidR="00283756" w:rsidRPr="00482860">
              <w:rPr>
                <w:sz w:val="22"/>
                <w:szCs w:val="22"/>
              </w:rPr>
              <w:t>проекта «Гений места» (ЦГБ, ГБ №</w:t>
            </w:r>
            <w:r w:rsidR="00482860">
              <w:rPr>
                <w:sz w:val="22"/>
                <w:szCs w:val="22"/>
              </w:rPr>
              <w:t xml:space="preserve">№ 1 и </w:t>
            </w:r>
            <w:r w:rsidR="00283756" w:rsidRPr="00482860">
              <w:rPr>
                <w:sz w:val="22"/>
                <w:szCs w:val="22"/>
              </w:rPr>
              <w:t>8)</w:t>
            </w:r>
          </w:p>
          <w:p w:rsidR="0002670F" w:rsidRPr="00482860" w:rsidRDefault="0002670F" w:rsidP="00283756">
            <w:pPr>
              <w:pStyle w:val="a9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проведение мероприятий по культурно-образоват</w:t>
            </w:r>
            <w:r w:rsidR="003320C1" w:rsidRPr="00482860">
              <w:rPr>
                <w:sz w:val="22"/>
                <w:szCs w:val="22"/>
              </w:rPr>
              <w:t xml:space="preserve">ельному </w:t>
            </w:r>
            <w:r w:rsidR="007B34BB" w:rsidRPr="00482860">
              <w:rPr>
                <w:sz w:val="22"/>
                <w:szCs w:val="22"/>
              </w:rPr>
              <w:t xml:space="preserve">  проекту </w:t>
            </w:r>
            <w:r w:rsidR="003320C1" w:rsidRPr="00482860">
              <w:rPr>
                <w:sz w:val="22"/>
                <w:szCs w:val="22"/>
              </w:rPr>
              <w:t>«Культура для</w:t>
            </w:r>
            <w:r w:rsidRPr="00482860">
              <w:rPr>
                <w:sz w:val="22"/>
                <w:szCs w:val="22"/>
              </w:rPr>
              <w:t xml:space="preserve"> школьников»</w:t>
            </w:r>
          </w:p>
        </w:tc>
      </w:tr>
      <w:tr w:rsidR="00E451DD" w:rsidRPr="00E451DD" w:rsidTr="009B551D">
        <w:tc>
          <w:tcPr>
            <w:tcW w:w="2836" w:type="dxa"/>
          </w:tcPr>
          <w:p w:rsidR="00EE0EDF" w:rsidRPr="00482860" w:rsidRDefault="00EE0EDF" w:rsidP="009B551D">
            <w:pPr>
              <w:spacing w:after="240"/>
              <w:jc w:val="both"/>
              <w:rPr>
                <w:b/>
                <w:bCs/>
              </w:rPr>
            </w:pPr>
            <w:r w:rsidRPr="00482860">
              <w:rPr>
                <w:b/>
                <w:bCs/>
              </w:rPr>
              <w:t xml:space="preserve">Услуги, предоставляемые пользователям </w:t>
            </w:r>
            <w:r w:rsidR="007B34BB" w:rsidRPr="00482860">
              <w:rPr>
                <w:b/>
                <w:bCs/>
              </w:rPr>
              <w:t xml:space="preserve">   с </w:t>
            </w:r>
            <w:r w:rsidRPr="00482860">
              <w:rPr>
                <w:b/>
                <w:bCs/>
              </w:rPr>
              <w:t>ограниченными возможностями здоровья</w:t>
            </w:r>
          </w:p>
        </w:tc>
        <w:tc>
          <w:tcPr>
            <w:tcW w:w="7229" w:type="dxa"/>
          </w:tcPr>
          <w:p w:rsidR="00EE0EDF" w:rsidRPr="00482860" w:rsidRDefault="00EE0EDF" w:rsidP="00D37717">
            <w:pPr>
              <w:pStyle w:val="a9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предоставление специализированных изданий («</w:t>
            </w:r>
            <w:proofErr w:type="spellStart"/>
            <w:r w:rsidRPr="00482860">
              <w:rPr>
                <w:sz w:val="22"/>
                <w:szCs w:val="22"/>
              </w:rPr>
              <w:t>брайлевс</w:t>
            </w:r>
            <w:r w:rsidR="007B34BB" w:rsidRPr="00482860">
              <w:rPr>
                <w:sz w:val="22"/>
                <w:szCs w:val="22"/>
              </w:rPr>
              <w:t>кий</w:t>
            </w:r>
            <w:proofErr w:type="spellEnd"/>
            <w:r w:rsidR="007B34BB" w:rsidRPr="00482860">
              <w:rPr>
                <w:sz w:val="22"/>
                <w:szCs w:val="22"/>
              </w:rPr>
              <w:t xml:space="preserve"> шрифт», «говорящие книги») </w:t>
            </w:r>
            <w:r w:rsidRPr="00482860">
              <w:rPr>
                <w:sz w:val="22"/>
                <w:szCs w:val="22"/>
              </w:rPr>
              <w:t>во временное пользование из фондов библиотек</w:t>
            </w:r>
          </w:p>
          <w:p w:rsidR="00EE0EDF" w:rsidRPr="00482860" w:rsidRDefault="00EE0EDF" w:rsidP="00D37717">
            <w:pPr>
              <w:pStyle w:val="a9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выдача во временное пользование 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proofErr w:type="gramStart"/>
            <w:r w:rsidRPr="00482860">
              <w:rPr>
                <w:sz w:val="22"/>
                <w:szCs w:val="22"/>
              </w:rPr>
              <w:t>портативных</w:t>
            </w:r>
            <w:proofErr w:type="gramEnd"/>
            <w:r w:rsidRPr="00482860">
              <w:rPr>
                <w:sz w:val="22"/>
                <w:szCs w:val="22"/>
              </w:rPr>
              <w:t xml:space="preserve"> </w:t>
            </w:r>
            <w:proofErr w:type="spellStart"/>
            <w:r w:rsidRPr="00482860">
              <w:rPr>
                <w:sz w:val="22"/>
                <w:szCs w:val="22"/>
              </w:rPr>
              <w:t>тифолофлешплееров</w:t>
            </w:r>
            <w:proofErr w:type="spellEnd"/>
          </w:p>
          <w:p w:rsidR="00EE0EDF" w:rsidRPr="00482860" w:rsidRDefault="00EE0EDF" w:rsidP="00D37717">
            <w:pPr>
              <w:pStyle w:val="a9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обеспечение чтения с помощью увеличивающих устройств</w:t>
            </w:r>
          </w:p>
          <w:p w:rsidR="00EE0EDF" w:rsidRPr="00482860" w:rsidRDefault="00EE0EDF" w:rsidP="00D37717">
            <w:pPr>
              <w:pStyle w:val="a9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консультирование   незрячих и слабовидящих пользователей  </w:t>
            </w:r>
            <w:r w:rsidR="007B34BB" w:rsidRPr="00482860">
              <w:rPr>
                <w:sz w:val="22"/>
                <w:szCs w:val="22"/>
              </w:rPr>
              <w:t xml:space="preserve"> по работе с </w:t>
            </w:r>
            <w:proofErr w:type="spellStart"/>
            <w:r w:rsidR="007B34BB" w:rsidRPr="00482860">
              <w:rPr>
                <w:sz w:val="22"/>
                <w:szCs w:val="22"/>
              </w:rPr>
              <w:t>тифлоприборами</w:t>
            </w:r>
            <w:proofErr w:type="spellEnd"/>
            <w:r w:rsidR="007B34BB" w:rsidRPr="00482860">
              <w:rPr>
                <w:sz w:val="22"/>
                <w:szCs w:val="22"/>
              </w:rPr>
              <w:t xml:space="preserve">, осуществление </w:t>
            </w:r>
            <w:r w:rsidRPr="00482860">
              <w:rPr>
                <w:sz w:val="22"/>
                <w:szCs w:val="22"/>
              </w:rPr>
              <w:t>настройки и обновление   программ, в т.</w:t>
            </w:r>
            <w:r w:rsidR="00BC0049" w:rsidRPr="00482860">
              <w:rPr>
                <w:sz w:val="22"/>
                <w:szCs w:val="22"/>
              </w:rPr>
              <w:t xml:space="preserve"> </w:t>
            </w:r>
            <w:r w:rsidR="007B34BB" w:rsidRPr="00482860">
              <w:rPr>
                <w:sz w:val="22"/>
                <w:szCs w:val="22"/>
              </w:rPr>
              <w:t xml:space="preserve">ч. с </w:t>
            </w:r>
            <w:r w:rsidRPr="00482860">
              <w:rPr>
                <w:sz w:val="22"/>
                <w:szCs w:val="22"/>
              </w:rPr>
              <w:t>выездом на дом</w:t>
            </w:r>
          </w:p>
          <w:p w:rsidR="00EE0EDF" w:rsidRPr="00482860" w:rsidRDefault="00EE0EDF" w:rsidP="00D37717">
            <w:pPr>
              <w:pStyle w:val="a9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обучение компьютерной грамотности людей с ограниченными возможностями здоровья, в т.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>ч. слепых</w:t>
            </w:r>
            <w:r w:rsidR="009734A0" w:rsidRPr="00482860">
              <w:rPr>
                <w:sz w:val="22"/>
                <w:szCs w:val="22"/>
              </w:rPr>
              <w:t xml:space="preserve"> и слабовидящих граждан</w:t>
            </w:r>
          </w:p>
          <w:p w:rsidR="00EE0EDF" w:rsidRPr="00482860" w:rsidRDefault="00EE0EDF" w:rsidP="00D37717">
            <w:pPr>
              <w:pStyle w:val="a9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организация  </w:t>
            </w:r>
            <w:r w:rsidR="007B34BB" w:rsidRPr="00482860">
              <w:rPr>
                <w:sz w:val="22"/>
                <w:szCs w:val="22"/>
              </w:rPr>
              <w:t xml:space="preserve"> развивающих занятий с детьми </w:t>
            </w:r>
            <w:r w:rsidRPr="00482860">
              <w:rPr>
                <w:sz w:val="22"/>
                <w:szCs w:val="22"/>
              </w:rPr>
              <w:t xml:space="preserve">и подростками с применением методик </w:t>
            </w:r>
            <w:proofErr w:type="spellStart"/>
            <w:r w:rsidRPr="00482860">
              <w:rPr>
                <w:sz w:val="22"/>
                <w:szCs w:val="22"/>
              </w:rPr>
              <w:t>библи</w:t>
            </w:r>
            <w:proofErr w:type="gramStart"/>
            <w:r w:rsidRPr="00482860">
              <w:rPr>
                <w:sz w:val="22"/>
                <w:szCs w:val="22"/>
              </w:rPr>
              <w:t>о</w:t>
            </w:r>
            <w:proofErr w:type="spellEnd"/>
            <w:r w:rsidRPr="00482860">
              <w:rPr>
                <w:sz w:val="22"/>
                <w:szCs w:val="22"/>
              </w:rPr>
              <w:t>-</w:t>
            </w:r>
            <w:proofErr w:type="gramEnd"/>
            <w:r w:rsidRPr="00482860">
              <w:rPr>
                <w:sz w:val="22"/>
                <w:szCs w:val="22"/>
              </w:rPr>
              <w:t xml:space="preserve">  и арт-терапии</w:t>
            </w:r>
          </w:p>
          <w:p w:rsidR="008345E2" w:rsidRPr="00482860" w:rsidRDefault="00EE0EDF" w:rsidP="00D37717">
            <w:pPr>
              <w:pStyle w:val="a9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орган</w:t>
            </w:r>
            <w:r w:rsidR="008345E2" w:rsidRPr="00482860">
              <w:rPr>
                <w:sz w:val="22"/>
                <w:szCs w:val="22"/>
              </w:rPr>
              <w:t>изация встреч со специалистами разных областей</w:t>
            </w:r>
          </w:p>
          <w:p w:rsidR="00EE0EDF" w:rsidRPr="00482860" w:rsidRDefault="009734A0" w:rsidP="00D37717">
            <w:pPr>
              <w:pStyle w:val="a9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культурно-досуговая деятельность, в т.</w:t>
            </w:r>
            <w:r w:rsidR="00BC0049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 xml:space="preserve">ч. организация кинопоказов с </w:t>
            </w:r>
            <w:proofErr w:type="spellStart"/>
            <w:r w:rsidRPr="00482860">
              <w:rPr>
                <w:sz w:val="22"/>
                <w:szCs w:val="22"/>
              </w:rPr>
              <w:t>тифлокомментариями</w:t>
            </w:r>
            <w:proofErr w:type="spellEnd"/>
          </w:p>
        </w:tc>
      </w:tr>
      <w:tr w:rsidR="00E451DD" w:rsidRPr="00E451DD" w:rsidTr="009B551D">
        <w:tc>
          <w:tcPr>
            <w:tcW w:w="2836" w:type="dxa"/>
          </w:tcPr>
          <w:p w:rsidR="00EE0EDF" w:rsidRPr="00482860" w:rsidRDefault="00EE0EDF" w:rsidP="009B551D">
            <w:pPr>
              <w:pStyle w:val="a5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82860">
              <w:rPr>
                <w:rFonts w:ascii="Times New Roman" w:hAnsi="Times New Roman"/>
                <w:bCs/>
                <w:sz w:val="24"/>
                <w:szCs w:val="24"/>
              </w:rPr>
              <w:t>Организация доступа населения к социально-значимой информации</w:t>
            </w:r>
          </w:p>
        </w:tc>
        <w:tc>
          <w:tcPr>
            <w:tcW w:w="7229" w:type="dxa"/>
          </w:tcPr>
          <w:p w:rsidR="00EE0EDF" w:rsidRPr="00482860" w:rsidRDefault="00EE0EDF" w:rsidP="00482860">
            <w:pPr>
              <w:pStyle w:val="a9"/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Центры общественного доступа </w:t>
            </w:r>
            <w:r w:rsidR="00BC0049" w:rsidRPr="00482860">
              <w:rPr>
                <w:sz w:val="22"/>
                <w:szCs w:val="22"/>
              </w:rPr>
              <w:t xml:space="preserve">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="00BC0049" w:rsidRPr="00482860">
              <w:rPr>
                <w:sz w:val="22"/>
                <w:szCs w:val="22"/>
              </w:rPr>
              <w:t xml:space="preserve">- </w:t>
            </w:r>
            <w:r w:rsidRPr="00482860">
              <w:rPr>
                <w:sz w:val="22"/>
                <w:szCs w:val="22"/>
              </w:rPr>
              <w:t xml:space="preserve"> ЦГБ, ЦДБ, ГБ</w:t>
            </w:r>
            <w:r w:rsidR="009734A0" w:rsidRPr="00482860">
              <w:rPr>
                <w:sz w:val="22"/>
                <w:szCs w:val="22"/>
              </w:rPr>
              <w:t xml:space="preserve"> №</w:t>
            </w:r>
            <w:r w:rsidR="003F66DD" w:rsidRPr="00482860">
              <w:rPr>
                <w:sz w:val="22"/>
                <w:szCs w:val="22"/>
              </w:rPr>
              <w:t>№</w:t>
            </w:r>
            <w:r w:rsidR="009734A0" w:rsidRPr="00482860">
              <w:rPr>
                <w:sz w:val="22"/>
                <w:szCs w:val="22"/>
              </w:rPr>
              <w:t xml:space="preserve">1, </w:t>
            </w:r>
            <w:r w:rsidR="003F66DD" w:rsidRPr="00482860">
              <w:rPr>
                <w:sz w:val="22"/>
                <w:szCs w:val="22"/>
              </w:rPr>
              <w:t xml:space="preserve">4, </w:t>
            </w:r>
            <w:r w:rsidR="009734A0" w:rsidRPr="00482860">
              <w:rPr>
                <w:sz w:val="22"/>
                <w:szCs w:val="22"/>
              </w:rPr>
              <w:t>5, 8, 9, 12, ДБ №3, ДЮБ №7</w:t>
            </w:r>
            <w:r w:rsidRPr="00482860">
              <w:rPr>
                <w:sz w:val="22"/>
                <w:szCs w:val="22"/>
              </w:rPr>
              <w:t>; Точ</w:t>
            </w:r>
            <w:r w:rsidR="00BC0049" w:rsidRPr="00482860">
              <w:rPr>
                <w:sz w:val="22"/>
                <w:szCs w:val="22"/>
              </w:rPr>
              <w:t xml:space="preserve">ка общественного доступа 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="00BC0049" w:rsidRPr="00482860">
              <w:rPr>
                <w:sz w:val="22"/>
                <w:szCs w:val="22"/>
              </w:rPr>
              <w:t xml:space="preserve"> - </w:t>
            </w:r>
            <w:r w:rsidR="009860A6" w:rsidRPr="00482860">
              <w:rPr>
                <w:sz w:val="22"/>
                <w:szCs w:val="22"/>
              </w:rPr>
              <w:t xml:space="preserve"> ГБ №</w:t>
            </w:r>
            <w:r w:rsidR="00482860">
              <w:rPr>
                <w:sz w:val="22"/>
                <w:szCs w:val="22"/>
              </w:rPr>
              <w:t>14</w:t>
            </w:r>
            <w:r w:rsidR="00751A21" w:rsidRPr="00482860">
              <w:rPr>
                <w:sz w:val="22"/>
                <w:szCs w:val="22"/>
              </w:rPr>
              <w:t xml:space="preserve"> </w:t>
            </w:r>
          </w:p>
        </w:tc>
      </w:tr>
      <w:tr w:rsidR="00E451DD" w:rsidRPr="00E451DD" w:rsidTr="009B551D">
        <w:tc>
          <w:tcPr>
            <w:tcW w:w="2836" w:type="dxa"/>
          </w:tcPr>
          <w:p w:rsidR="00EE0EDF" w:rsidRPr="00482860" w:rsidRDefault="00EE0EDF" w:rsidP="009B551D">
            <w:pPr>
              <w:pStyle w:val="a5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482860">
              <w:rPr>
                <w:rFonts w:ascii="Times New Roman" w:hAnsi="Times New Roman"/>
                <w:bCs/>
                <w:sz w:val="24"/>
                <w:szCs w:val="24"/>
              </w:rPr>
              <w:t>Дополнительные (платные) услуги</w:t>
            </w:r>
          </w:p>
        </w:tc>
        <w:tc>
          <w:tcPr>
            <w:tcW w:w="7229" w:type="dxa"/>
          </w:tcPr>
          <w:p w:rsidR="00EE0EDF" w:rsidRPr="00482860" w:rsidRDefault="00EE0EDF" w:rsidP="00691F04">
            <w:pPr>
              <w:pStyle w:val="a9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копирование документов, в т.</w:t>
            </w:r>
            <w:r w:rsidR="007B34BB" w:rsidRPr="00482860">
              <w:rPr>
                <w:sz w:val="22"/>
                <w:szCs w:val="22"/>
              </w:rPr>
              <w:t xml:space="preserve"> </w:t>
            </w:r>
            <w:r w:rsidRPr="00482860">
              <w:rPr>
                <w:sz w:val="22"/>
                <w:szCs w:val="22"/>
              </w:rPr>
              <w:t>ч. на электронные носители</w:t>
            </w:r>
          </w:p>
          <w:p w:rsidR="00EE0EDF" w:rsidRPr="00482860" w:rsidRDefault="007B34BB" w:rsidP="00691F04">
            <w:pPr>
              <w:pStyle w:val="a9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набор текста и распечатка </w:t>
            </w:r>
            <w:r w:rsidR="00EE0EDF" w:rsidRPr="00482860">
              <w:rPr>
                <w:sz w:val="22"/>
                <w:szCs w:val="22"/>
              </w:rPr>
              <w:t>на принтере</w:t>
            </w:r>
          </w:p>
          <w:p w:rsidR="00EE0EDF" w:rsidRPr="00482860" w:rsidRDefault="00EE0EDF" w:rsidP="00691F04">
            <w:pPr>
              <w:pStyle w:val="a9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выполнение сложных библиографических справок</w:t>
            </w:r>
          </w:p>
          <w:p w:rsidR="00EE0EDF" w:rsidRPr="00482860" w:rsidRDefault="007B34BB" w:rsidP="00691F04">
            <w:pPr>
              <w:pStyle w:val="a9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 xml:space="preserve">сканирование и </w:t>
            </w:r>
            <w:proofErr w:type="spellStart"/>
            <w:r w:rsidRPr="00482860">
              <w:rPr>
                <w:sz w:val="22"/>
                <w:szCs w:val="22"/>
              </w:rPr>
              <w:t>ламинирование</w:t>
            </w:r>
            <w:proofErr w:type="spellEnd"/>
            <w:r w:rsidRPr="00482860">
              <w:rPr>
                <w:sz w:val="22"/>
                <w:szCs w:val="22"/>
              </w:rPr>
              <w:t xml:space="preserve"> </w:t>
            </w:r>
            <w:r w:rsidR="00EE0EDF" w:rsidRPr="00482860">
              <w:rPr>
                <w:sz w:val="22"/>
                <w:szCs w:val="22"/>
              </w:rPr>
              <w:t>документов</w:t>
            </w:r>
          </w:p>
          <w:p w:rsidR="00EE0EDF" w:rsidRPr="00482860" w:rsidRDefault="00EE0EDF" w:rsidP="00691F04">
            <w:pPr>
              <w:pStyle w:val="a9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составление библиографических списков для дипломных и курсовых работ</w:t>
            </w:r>
          </w:p>
          <w:p w:rsidR="00EE0EDF" w:rsidRPr="00482860" w:rsidRDefault="008B2DFD" w:rsidP="00691F04">
            <w:pPr>
              <w:pStyle w:val="a9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перепле</w:t>
            </w:r>
            <w:r w:rsidR="00EE0EDF" w:rsidRPr="00482860">
              <w:rPr>
                <w:sz w:val="22"/>
                <w:szCs w:val="22"/>
              </w:rPr>
              <w:t>тные (реставрационные) работы, брошюрование</w:t>
            </w:r>
          </w:p>
          <w:p w:rsidR="00EE0EDF" w:rsidRPr="00482860" w:rsidRDefault="00EE0EDF" w:rsidP="00691F04">
            <w:pPr>
              <w:pStyle w:val="a9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выполнение заказов по МБА и ЭДД</w:t>
            </w:r>
          </w:p>
          <w:p w:rsidR="00787051" w:rsidRPr="00482860" w:rsidRDefault="00EE0EDF" w:rsidP="009104C5">
            <w:pPr>
              <w:pStyle w:val="a9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проведение массовых мероприятий по заявкам учреждений и организаций</w:t>
            </w:r>
          </w:p>
          <w:p w:rsidR="009104C5" w:rsidRPr="00482860" w:rsidRDefault="00787051" w:rsidP="00174AEC">
            <w:pPr>
              <w:pStyle w:val="a9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482860">
              <w:rPr>
                <w:sz w:val="22"/>
                <w:szCs w:val="22"/>
              </w:rPr>
              <w:t>проведение культурно-образовательны</w:t>
            </w:r>
            <w:r w:rsidR="00283756" w:rsidRPr="00482860">
              <w:rPr>
                <w:sz w:val="22"/>
                <w:szCs w:val="22"/>
              </w:rPr>
              <w:t>х мероприяти</w:t>
            </w:r>
            <w:r w:rsidR="007B34BB" w:rsidRPr="00482860">
              <w:rPr>
                <w:sz w:val="22"/>
                <w:szCs w:val="22"/>
              </w:rPr>
              <w:t xml:space="preserve">й по </w:t>
            </w:r>
            <w:r w:rsidR="00283756" w:rsidRPr="00482860">
              <w:rPr>
                <w:sz w:val="22"/>
                <w:szCs w:val="22"/>
              </w:rPr>
              <w:t>Всероссийской программе</w:t>
            </w:r>
            <w:r w:rsidR="003320C1" w:rsidRPr="00482860">
              <w:rPr>
                <w:sz w:val="22"/>
                <w:szCs w:val="22"/>
              </w:rPr>
              <w:t xml:space="preserve"> «Пушкинс</w:t>
            </w:r>
            <w:r w:rsidR="009104C5" w:rsidRPr="00482860">
              <w:rPr>
                <w:sz w:val="22"/>
                <w:szCs w:val="22"/>
              </w:rPr>
              <w:t>кая карта»</w:t>
            </w:r>
            <w:r w:rsidRPr="00482860">
              <w:rPr>
                <w:sz w:val="22"/>
                <w:szCs w:val="22"/>
              </w:rPr>
              <w:t xml:space="preserve"> (ЦГБ, ГБ №№ </w:t>
            </w:r>
            <w:r w:rsidR="00482860">
              <w:rPr>
                <w:sz w:val="22"/>
                <w:szCs w:val="22"/>
              </w:rPr>
              <w:t xml:space="preserve">1, </w:t>
            </w:r>
            <w:r w:rsidRPr="00482860">
              <w:rPr>
                <w:sz w:val="22"/>
                <w:szCs w:val="22"/>
              </w:rPr>
              <w:t>5 и 8)</w:t>
            </w:r>
          </w:p>
        </w:tc>
      </w:tr>
    </w:tbl>
    <w:p w:rsidR="00C03A86" w:rsidRPr="00E451DD" w:rsidRDefault="00C03A86" w:rsidP="00F031F3">
      <w:pPr>
        <w:spacing w:line="276" w:lineRule="auto"/>
        <w:rPr>
          <w:b/>
          <w:color w:val="FF0000"/>
          <w:sz w:val="26"/>
          <w:szCs w:val="26"/>
        </w:rPr>
      </w:pPr>
    </w:p>
    <w:p w:rsidR="008320AF" w:rsidRPr="00084FA5" w:rsidRDefault="00BA742D" w:rsidP="00BA75B4">
      <w:pPr>
        <w:numPr>
          <w:ilvl w:val="0"/>
          <w:numId w:val="20"/>
        </w:numPr>
        <w:spacing w:line="276" w:lineRule="auto"/>
        <w:ind w:left="851" w:hanging="284"/>
        <w:jc w:val="center"/>
        <w:rPr>
          <w:b/>
          <w:sz w:val="26"/>
          <w:szCs w:val="26"/>
        </w:rPr>
      </w:pPr>
      <w:r w:rsidRPr="00084FA5">
        <w:rPr>
          <w:b/>
          <w:sz w:val="26"/>
          <w:szCs w:val="26"/>
        </w:rPr>
        <w:t>УЧАСТИЕ</w:t>
      </w:r>
      <w:r w:rsidR="00EE0EDF" w:rsidRPr="00084FA5">
        <w:rPr>
          <w:b/>
          <w:sz w:val="26"/>
          <w:szCs w:val="26"/>
        </w:rPr>
        <w:t xml:space="preserve"> МБУ «БИС» </w:t>
      </w:r>
      <w:r w:rsidRPr="00084FA5">
        <w:rPr>
          <w:b/>
          <w:sz w:val="26"/>
          <w:szCs w:val="26"/>
        </w:rPr>
        <w:t xml:space="preserve">В ПРОГРАММАХ ФЕДЕРАЛЬНОГО, ОКРУЖНОГО И ГОРОДСКОГО УРОВНЯ </w:t>
      </w:r>
    </w:p>
    <w:p w:rsidR="000B270D" w:rsidRPr="00084FA5" w:rsidRDefault="000B270D" w:rsidP="00E86209">
      <w:pPr>
        <w:spacing w:line="276" w:lineRule="auto"/>
        <w:rPr>
          <w:b/>
          <w:sz w:val="26"/>
          <w:szCs w:val="26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273"/>
        <w:gridCol w:w="1986"/>
      </w:tblGrid>
      <w:tr w:rsidR="00084FA5" w:rsidRPr="00084FA5" w:rsidTr="00CA582D">
        <w:tc>
          <w:tcPr>
            <w:tcW w:w="3544" w:type="dxa"/>
          </w:tcPr>
          <w:p w:rsidR="000B270D" w:rsidRPr="00084FA5" w:rsidRDefault="000B270D" w:rsidP="000B270D">
            <w:pPr>
              <w:spacing w:line="276" w:lineRule="auto"/>
              <w:jc w:val="center"/>
            </w:pPr>
            <w:r w:rsidRPr="00084FA5">
              <w:t>Название программы</w:t>
            </w:r>
          </w:p>
        </w:tc>
        <w:tc>
          <w:tcPr>
            <w:tcW w:w="4273" w:type="dxa"/>
          </w:tcPr>
          <w:p w:rsidR="000B270D" w:rsidRPr="00084FA5" w:rsidRDefault="000B270D" w:rsidP="000B270D">
            <w:pPr>
              <w:spacing w:line="276" w:lineRule="auto"/>
              <w:jc w:val="center"/>
            </w:pPr>
            <w:r w:rsidRPr="00084FA5">
              <w:t>Процессное мероприятие</w:t>
            </w:r>
          </w:p>
        </w:tc>
        <w:tc>
          <w:tcPr>
            <w:tcW w:w="1986" w:type="dxa"/>
          </w:tcPr>
          <w:p w:rsidR="000B270D" w:rsidRPr="00084FA5" w:rsidRDefault="000B270D" w:rsidP="000B270D">
            <w:pPr>
              <w:jc w:val="center"/>
            </w:pPr>
            <w:r w:rsidRPr="00084FA5">
              <w:t xml:space="preserve">Сумма </w:t>
            </w:r>
            <w:r w:rsidRPr="00084FA5">
              <w:lastRenderedPageBreak/>
              <w:t>финансирования, тыс. руб.</w:t>
            </w:r>
          </w:p>
        </w:tc>
      </w:tr>
      <w:tr w:rsidR="00084FA5" w:rsidRPr="00084FA5" w:rsidTr="00CA582D">
        <w:tc>
          <w:tcPr>
            <w:tcW w:w="3544" w:type="dxa"/>
            <w:vMerge w:val="restart"/>
          </w:tcPr>
          <w:p w:rsidR="00B077DD" w:rsidRPr="00084FA5" w:rsidRDefault="00B077DD" w:rsidP="00B077DD">
            <w:pPr>
              <w:pStyle w:val="a9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lastRenderedPageBreak/>
              <w:t>Государственная программа Ханты-Мансийского автономного округа-Югры</w:t>
            </w:r>
          </w:p>
          <w:p w:rsidR="00B077DD" w:rsidRPr="00084FA5" w:rsidRDefault="00B077DD" w:rsidP="00B077DD">
            <w:pPr>
              <w:pStyle w:val="a9"/>
            </w:pPr>
            <w:r w:rsidRPr="00084FA5">
              <w:rPr>
                <w:sz w:val="22"/>
                <w:szCs w:val="22"/>
              </w:rPr>
              <w:t xml:space="preserve"> «Культурное пространство»</w:t>
            </w:r>
          </w:p>
        </w:tc>
        <w:tc>
          <w:tcPr>
            <w:tcW w:w="4273" w:type="dxa"/>
          </w:tcPr>
          <w:p w:rsidR="00B077DD" w:rsidRPr="00084FA5" w:rsidRDefault="00B077DD" w:rsidP="00B077DD">
            <w:pPr>
              <w:pStyle w:val="a9"/>
              <w:jc w:val="both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 xml:space="preserve">Подключение общедоступных библиотек в сети Интернет </w:t>
            </w:r>
          </w:p>
        </w:tc>
        <w:tc>
          <w:tcPr>
            <w:tcW w:w="1986" w:type="dxa"/>
          </w:tcPr>
          <w:p w:rsidR="00B077DD" w:rsidRPr="00084FA5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 xml:space="preserve">123,6 </w:t>
            </w:r>
          </w:p>
        </w:tc>
      </w:tr>
      <w:tr w:rsidR="00084FA5" w:rsidRPr="00084FA5" w:rsidTr="00CA582D">
        <w:tc>
          <w:tcPr>
            <w:tcW w:w="3544" w:type="dxa"/>
            <w:vMerge/>
          </w:tcPr>
          <w:p w:rsidR="00B077DD" w:rsidRPr="00084FA5" w:rsidRDefault="00B077DD" w:rsidP="00B077DD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084FA5" w:rsidRDefault="00B077DD" w:rsidP="00B077DD">
            <w:pPr>
              <w:pStyle w:val="a9"/>
              <w:jc w:val="both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Перевод документов в электронную форму</w:t>
            </w:r>
          </w:p>
        </w:tc>
        <w:tc>
          <w:tcPr>
            <w:tcW w:w="1986" w:type="dxa"/>
          </w:tcPr>
          <w:p w:rsidR="00B077DD" w:rsidRPr="00084FA5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70,0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E451DD" w:rsidRDefault="00B077DD" w:rsidP="00B077DD">
            <w:pPr>
              <w:pStyle w:val="a9"/>
              <w:rPr>
                <w:color w:val="FF0000"/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084FA5" w:rsidRDefault="00B077DD" w:rsidP="00B077DD">
            <w:pPr>
              <w:pStyle w:val="a9"/>
              <w:jc w:val="both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Подписка на периодические издания</w:t>
            </w:r>
          </w:p>
        </w:tc>
        <w:tc>
          <w:tcPr>
            <w:tcW w:w="1986" w:type="dxa"/>
          </w:tcPr>
          <w:p w:rsidR="00B077DD" w:rsidRPr="00084FA5" w:rsidRDefault="00084FA5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178,9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E451DD" w:rsidRDefault="00B077DD" w:rsidP="00B077DD">
            <w:pPr>
              <w:pStyle w:val="a9"/>
              <w:rPr>
                <w:color w:val="FF0000"/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084FA5" w:rsidRDefault="00B077DD" w:rsidP="005938C5">
            <w:pPr>
              <w:pStyle w:val="a9"/>
              <w:jc w:val="both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Приобретение лицензионного программного обеспечения для обновлен</w:t>
            </w:r>
            <w:r w:rsidR="005938C5" w:rsidRPr="00084FA5">
              <w:rPr>
                <w:sz w:val="22"/>
                <w:szCs w:val="22"/>
              </w:rPr>
              <w:t>ия электронных баз данных</w:t>
            </w:r>
          </w:p>
        </w:tc>
        <w:tc>
          <w:tcPr>
            <w:tcW w:w="1986" w:type="dxa"/>
          </w:tcPr>
          <w:p w:rsidR="00B077DD" w:rsidRPr="00084FA5" w:rsidRDefault="005938C5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339,5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E451DD" w:rsidRDefault="00B077DD" w:rsidP="00B077DD">
            <w:pPr>
              <w:pStyle w:val="a9"/>
              <w:rPr>
                <w:color w:val="FF0000"/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084FA5" w:rsidRDefault="00B077DD" w:rsidP="00B077DD">
            <w:pPr>
              <w:pStyle w:val="a9"/>
              <w:jc w:val="both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Поставка (обновление) автоматизированных библиотечно-информационных систем для осуществления электронной каталогизации</w:t>
            </w:r>
          </w:p>
        </w:tc>
        <w:tc>
          <w:tcPr>
            <w:tcW w:w="1986" w:type="dxa"/>
          </w:tcPr>
          <w:p w:rsidR="00B077DD" w:rsidRPr="00084FA5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84,0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E451DD" w:rsidRDefault="00B077DD" w:rsidP="00B077DD">
            <w:pPr>
              <w:pStyle w:val="a9"/>
              <w:rPr>
                <w:color w:val="FF0000"/>
                <w:sz w:val="22"/>
                <w:szCs w:val="22"/>
              </w:rPr>
            </w:pPr>
          </w:p>
        </w:tc>
        <w:tc>
          <w:tcPr>
            <w:tcW w:w="4273" w:type="dxa"/>
          </w:tcPr>
          <w:p w:rsidR="00B077DD" w:rsidRPr="00084FA5" w:rsidRDefault="00B077DD" w:rsidP="00B077D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ИТОГО</w:t>
            </w:r>
          </w:p>
        </w:tc>
        <w:tc>
          <w:tcPr>
            <w:tcW w:w="1986" w:type="dxa"/>
          </w:tcPr>
          <w:p w:rsidR="00B077DD" w:rsidRPr="00084FA5" w:rsidRDefault="00084FA5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8</w:t>
            </w:r>
            <w:r w:rsidR="005938C5" w:rsidRPr="00084FA5">
              <w:rPr>
                <w:sz w:val="22"/>
                <w:szCs w:val="22"/>
              </w:rPr>
              <w:t>02,1</w:t>
            </w:r>
          </w:p>
        </w:tc>
      </w:tr>
      <w:tr w:rsidR="00E451DD" w:rsidRPr="00E451DD" w:rsidTr="00CA582D">
        <w:tc>
          <w:tcPr>
            <w:tcW w:w="3544" w:type="dxa"/>
            <w:vMerge w:val="restart"/>
          </w:tcPr>
          <w:p w:rsidR="00B077DD" w:rsidRPr="00E451DD" w:rsidRDefault="00B077DD" w:rsidP="00B077DD">
            <w:pPr>
              <w:pStyle w:val="a9"/>
              <w:rPr>
                <w:color w:val="FF0000"/>
                <w:sz w:val="22"/>
                <w:szCs w:val="22"/>
              </w:rPr>
            </w:pPr>
            <w:r w:rsidRPr="00470951">
              <w:rPr>
                <w:sz w:val="22"/>
                <w:szCs w:val="22"/>
              </w:rPr>
              <w:t>Муниципальная программа «Развитие социальной сферы города Нижневартовска»</w:t>
            </w:r>
          </w:p>
        </w:tc>
        <w:tc>
          <w:tcPr>
            <w:tcW w:w="4273" w:type="dxa"/>
          </w:tcPr>
          <w:p w:rsidR="00B077DD" w:rsidRPr="00470951" w:rsidRDefault="00B077DD" w:rsidP="00B077DD">
            <w:pPr>
              <w:jc w:val="both"/>
              <w:rPr>
                <w:sz w:val="22"/>
                <w:szCs w:val="22"/>
              </w:rPr>
            </w:pPr>
            <w:r w:rsidRPr="00470951">
              <w:rPr>
                <w:sz w:val="22"/>
                <w:szCs w:val="22"/>
              </w:rPr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  <w:tc>
          <w:tcPr>
            <w:tcW w:w="1986" w:type="dxa"/>
          </w:tcPr>
          <w:p w:rsidR="00B077DD" w:rsidRPr="00470951" w:rsidRDefault="00470951" w:rsidP="00B077DD">
            <w:pPr>
              <w:spacing w:line="276" w:lineRule="auto"/>
              <w:jc w:val="center"/>
              <w:rPr>
                <w:b/>
              </w:rPr>
            </w:pPr>
            <w:r w:rsidRPr="00470951">
              <w:rPr>
                <w:sz w:val="22"/>
                <w:szCs w:val="22"/>
              </w:rPr>
              <w:t>3 975,27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E451DD" w:rsidRDefault="00B077DD" w:rsidP="00B077D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4273" w:type="dxa"/>
          </w:tcPr>
          <w:p w:rsidR="00B077DD" w:rsidRPr="00470951" w:rsidRDefault="00B077DD" w:rsidP="00B077DD">
            <w:pPr>
              <w:jc w:val="both"/>
              <w:rPr>
                <w:sz w:val="22"/>
                <w:szCs w:val="22"/>
              </w:rPr>
            </w:pPr>
            <w:r w:rsidRPr="00470951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986" w:type="dxa"/>
          </w:tcPr>
          <w:p w:rsidR="00B077DD" w:rsidRPr="00470951" w:rsidRDefault="00470951" w:rsidP="00B077DD">
            <w:pPr>
              <w:spacing w:line="276" w:lineRule="auto"/>
              <w:jc w:val="center"/>
            </w:pPr>
            <w:r w:rsidRPr="00470951">
              <w:rPr>
                <w:sz w:val="22"/>
                <w:szCs w:val="22"/>
              </w:rPr>
              <w:t>369 058,37</w:t>
            </w:r>
            <w:r w:rsidR="00B077DD" w:rsidRPr="00470951">
              <w:rPr>
                <w:sz w:val="22"/>
                <w:szCs w:val="22"/>
              </w:rPr>
              <w:t xml:space="preserve"> 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E451DD" w:rsidRDefault="00B077DD" w:rsidP="00B077D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4273" w:type="dxa"/>
          </w:tcPr>
          <w:p w:rsidR="00B077DD" w:rsidRPr="00470951" w:rsidRDefault="00B077DD" w:rsidP="00B077DD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470951">
              <w:rPr>
                <w:bCs/>
                <w:i/>
                <w:iCs/>
                <w:sz w:val="22"/>
                <w:szCs w:val="22"/>
              </w:rPr>
              <w:t xml:space="preserve">Комплекс процессных мероприятий «Создание условий для развития культуры и искусства, сохранения и популяризации культурных ценностей, развития библиотечного обслуживания населения и обеспечения населения к информации» </w:t>
            </w:r>
          </w:p>
        </w:tc>
        <w:tc>
          <w:tcPr>
            <w:tcW w:w="1986" w:type="dxa"/>
          </w:tcPr>
          <w:p w:rsidR="00B077DD" w:rsidRPr="00470951" w:rsidRDefault="00470951" w:rsidP="00B077DD">
            <w:pPr>
              <w:spacing w:line="276" w:lineRule="auto"/>
              <w:jc w:val="center"/>
              <w:rPr>
                <w:i/>
              </w:rPr>
            </w:pPr>
            <w:r w:rsidRPr="00470951">
              <w:rPr>
                <w:bCs/>
                <w:i/>
                <w:iCs/>
                <w:sz w:val="22"/>
                <w:szCs w:val="22"/>
              </w:rPr>
              <w:t>368 988,37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E451DD" w:rsidRDefault="00B077DD" w:rsidP="00B077D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4273" w:type="dxa"/>
          </w:tcPr>
          <w:p w:rsidR="00B077DD" w:rsidRPr="00470951" w:rsidRDefault="00B077DD" w:rsidP="00B077DD">
            <w:pPr>
              <w:jc w:val="both"/>
              <w:rPr>
                <w:i/>
                <w:sz w:val="22"/>
                <w:szCs w:val="22"/>
              </w:rPr>
            </w:pPr>
            <w:r w:rsidRPr="00470951">
              <w:rPr>
                <w:i/>
                <w:sz w:val="22"/>
                <w:szCs w:val="22"/>
              </w:rPr>
              <w:t>Комплекс процессных мероприятий «Социальная интеграция представителей отдельных категорий граждан»</w:t>
            </w:r>
          </w:p>
        </w:tc>
        <w:tc>
          <w:tcPr>
            <w:tcW w:w="1986" w:type="dxa"/>
          </w:tcPr>
          <w:p w:rsidR="00B077DD" w:rsidRPr="00470951" w:rsidRDefault="00B077DD" w:rsidP="00B077DD">
            <w:pPr>
              <w:spacing w:line="276" w:lineRule="auto"/>
              <w:jc w:val="center"/>
              <w:rPr>
                <w:i/>
              </w:rPr>
            </w:pPr>
            <w:r w:rsidRPr="00470951">
              <w:rPr>
                <w:i/>
              </w:rPr>
              <w:t>70,0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E451DD" w:rsidRDefault="00B077DD" w:rsidP="00B077D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4273" w:type="dxa"/>
          </w:tcPr>
          <w:p w:rsidR="00B077DD" w:rsidRPr="00470951" w:rsidRDefault="00B077DD" w:rsidP="00B077D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470951">
              <w:rPr>
                <w:sz w:val="22"/>
                <w:szCs w:val="22"/>
              </w:rPr>
              <w:t>ИТОГО</w:t>
            </w:r>
          </w:p>
        </w:tc>
        <w:tc>
          <w:tcPr>
            <w:tcW w:w="1986" w:type="dxa"/>
          </w:tcPr>
          <w:p w:rsidR="00B077DD" w:rsidRPr="00470951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70951">
              <w:rPr>
                <w:sz w:val="22"/>
                <w:szCs w:val="22"/>
              </w:rPr>
              <w:t>3</w:t>
            </w:r>
            <w:r w:rsidR="00470951" w:rsidRPr="00470951">
              <w:rPr>
                <w:sz w:val="22"/>
                <w:szCs w:val="22"/>
              </w:rPr>
              <w:t>73 033,74</w:t>
            </w:r>
          </w:p>
        </w:tc>
      </w:tr>
      <w:tr w:rsidR="00E451DD" w:rsidRPr="00E451DD" w:rsidTr="00CA582D">
        <w:tc>
          <w:tcPr>
            <w:tcW w:w="3544" w:type="dxa"/>
            <w:vMerge w:val="restart"/>
          </w:tcPr>
          <w:p w:rsidR="00B077DD" w:rsidRPr="00084FA5" w:rsidRDefault="00B077DD" w:rsidP="00B077DD">
            <w:pPr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Муниципальная программа «Профилактика правонарушений и терроризма в городе Нижневартовске»</w:t>
            </w:r>
          </w:p>
          <w:p w:rsidR="00B077DD" w:rsidRPr="00084FA5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084FA5" w:rsidRDefault="00B077DD" w:rsidP="00B077DD">
            <w:pPr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Комплекс процессных мероприятий «Профилактика незаконного потребления наркотических средств, психотропных веществ»</w:t>
            </w:r>
          </w:p>
        </w:tc>
        <w:tc>
          <w:tcPr>
            <w:tcW w:w="1986" w:type="dxa"/>
          </w:tcPr>
          <w:p w:rsidR="00B077DD" w:rsidRPr="00084FA5" w:rsidRDefault="00B077DD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120,0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084FA5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3C6D48" w:rsidRDefault="00B077DD" w:rsidP="00B077DD">
            <w:pPr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Комплекс процессных мероприятий «Профилактика терроризма»</w:t>
            </w:r>
          </w:p>
        </w:tc>
        <w:tc>
          <w:tcPr>
            <w:tcW w:w="1986" w:type="dxa"/>
          </w:tcPr>
          <w:p w:rsidR="00B077DD" w:rsidRPr="003C6D48" w:rsidRDefault="003C6D48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1 950,0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084FA5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084FA5" w:rsidRDefault="00B077DD" w:rsidP="00B077D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ИТОГО</w:t>
            </w:r>
          </w:p>
        </w:tc>
        <w:tc>
          <w:tcPr>
            <w:tcW w:w="1986" w:type="dxa"/>
          </w:tcPr>
          <w:p w:rsidR="00B077DD" w:rsidRPr="00084FA5" w:rsidRDefault="003C6D48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2 079,0</w:t>
            </w:r>
          </w:p>
        </w:tc>
      </w:tr>
      <w:tr w:rsidR="00E451DD" w:rsidRPr="00E451DD" w:rsidTr="00CA582D">
        <w:tc>
          <w:tcPr>
            <w:tcW w:w="3544" w:type="dxa"/>
            <w:vMerge w:val="restart"/>
          </w:tcPr>
          <w:p w:rsidR="00B077DD" w:rsidRPr="00084FA5" w:rsidRDefault="00B077DD" w:rsidP="00B077DD">
            <w:r w:rsidRPr="00084FA5">
              <w:rPr>
                <w:sz w:val="22"/>
                <w:szCs w:val="22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Нижневартовске»</w:t>
            </w:r>
          </w:p>
        </w:tc>
        <w:tc>
          <w:tcPr>
            <w:tcW w:w="4273" w:type="dxa"/>
          </w:tcPr>
          <w:p w:rsidR="00B077DD" w:rsidRPr="00084FA5" w:rsidRDefault="00B077DD" w:rsidP="00B077DD">
            <w:pPr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Комплекс процессных мероприятий «Укрепление единства многонационального народа Российской Федерации, формирование общероссийской гражданской идентичности, этнокультурное развитие народов Российской Федерации, профилактика экстремизма»</w:t>
            </w:r>
          </w:p>
        </w:tc>
        <w:tc>
          <w:tcPr>
            <w:tcW w:w="1986" w:type="dxa"/>
          </w:tcPr>
          <w:p w:rsidR="00B077DD" w:rsidRPr="00084FA5" w:rsidRDefault="00084FA5" w:rsidP="00B07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084FA5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084FA5" w:rsidRDefault="00B077DD" w:rsidP="00B077DD">
            <w:pPr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Комплекс процессных мероприятий «Содействие социокультурной интеграции и адаптации иностранных граждан (мигрантов)»</w:t>
            </w:r>
          </w:p>
        </w:tc>
        <w:tc>
          <w:tcPr>
            <w:tcW w:w="1986" w:type="dxa"/>
          </w:tcPr>
          <w:p w:rsidR="00B077DD" w:rsidRPr="00084FA5" w:rsidRDefault="00B077DD" w:rsidP="00B077DD">
            <w:pPr>
              <w:jc w:val="center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100,0</w:t>
            </w:r>
          </w:p>
        </w:tc>
      </w:tr>
      <w:tr w:rsidR="00E451DD" w:rsidRPr="00E451DD" w:rsidTr="00CA582D">
        <w:tc>
          <w:tcPr>
            <w:tcW w:w="3544" w:type="dxa"/>
            <w:vMerge/>
          </w:tcPr>
          <w:p w:rsidR="00B077DD" w:rsidRPr="00084FA5" w:rsidRDefault="00B077DD" w:rsidP="00B077DD">
            <w:pPr>
              <w:spacing w:line="276" w:lineRule="auto"/>
              <w:jc w:val="center"/>
            </w:pPr>
          </w:p>
        </w:tc>
        <w:tc>
          <w:tcPr>
            <w:tcW w:w="4273" w:type="dxa"/>
          </w:tcPr>
          <w:p w:rsidR="00B077DD" w:rsidRPr="00084FA5" w:rsidRDefault="00B077DD" w:rsidP="00B077D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084FA5">
              <w:rPr>
                <w:sz w:val="22"/>
                <w:szCs w:val="22"/>
              </w:rPr>
              <w:t>ИТОГО</w:t>
            </w:r>
          </w:p>
        </w:tc>
        <w:tc>
          <w:tcPr>
            <w:tcW w:w="1986" w:type="dxa"/>
          </w:tcPr>
          <w:p w:rsidR="00B077DD" w:rsidRPr="00084FA5" w:rsidRDefault="00084FA5" w:rsidP="00B077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0B270D" w:rsidRPr="00E451DD" w:rsidRDefault="000B270D" w:rsidP="005D2C9C">
      <w:pPr>
        <w:spacing w:line="276" w:lineRule="auto"/>
        <w:ind w:left="851"/>
        <w:rPr>
          <w:b/>
          <w:color w:val="FF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1"/>
        <w:gridCol w:w="2031"/>
        <w:gridCol w:w="1277"/>
        <w:gridCol w:w="1355"/>
      </w:tblGrid>
      <w:tr w:rsidR="00A934EA" w:rsidRPr="003C6D48" w:rsidTr="00283AA5">
        <w:tc>
          <w:tcPr>
            <w:tcW w:w="5000" w:type="pct"/>
            <w:gridSpan w:val="4"/>
          </w:tcPr>
          <w:p w:rsidR="00600609" w:rsidRPr="003C6D48" w:rsidRDefault="00600609" w:rsidP="00600609">
            <w:pPr>
              <w:rPr>
                <w:b/>
                <w:i/>
                <w:sz w:val="22"/>
                <w:szCs w:val="22"/>
              </w:rPr>
            </w:pPr>
          </w:p>
          <w:p w:rsidR="00600609" w:rsidRPr="003C6D48" w:rsidRDefault="00600609" w:rsidP="00600609">
            <w:pPr>
              <w:jc w:val="center"/>
              <w:rPr>
                <w:b/>
                <w:sz w:val="22"/>
                <w:szCs w:val="22"/>
              </w:rPr>
            </w:pPr>
            <w:r w:rsidRPr="003C6D48">
              <w:rPr>
                <w:b/>
                <w:sz w:val="22"/>
                <w:szCs w:val="22"/>
              </w:rPr>
              <w:t>Значимые корпоративные программы/проекты</w:t>
            </w:r>
          </w:p>
          <w:p w:rsidR="00600609" w:rsidRPr="003C6D48" w:rsidRDefault="00600609" w:rsidP="0060060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pStyle w:val="a9"/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lastRenderedPageBreak/>
              <w:t>Программа «Сервисная служба «Милосердие»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МБУ «БИС»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II Городской конкурс по русскому языку и литературе среди старшеклассников и студентов «</w:t>
            </w:r>
            <w:proofErr w:type="gramStart"/>
            <w:r w:rsidRPr="003C6D48">
              <w:rPr>
                <w:sz w:val="22"/>
                <w:szCs w:val="22"/>
              </w:rPr>
              <w:t>Русское</w:t>
            </w:r>
            <w:proofErr w:type="gramEnd"/>
            <w:r w:rsidRPr="003C6D48">
              <w:rPr>
                <w:sz w:val="22"/>
                <w:szCs w:val="22"/>
              </w:rPr>
              <w:t xml:space="preserve"> </w:t>
            </w:r>
            <w:proofErr w:type="spellStart"/>
            <w:r w:rsidRPr="003C6D48">
              <w:rPr>
                <w:sz w:val="22"/>
                <w:szCs w:val="22"/>
              </w:rPr>
              <w:t>СлоVO</w:t>
            </w:r>
            <w:proofErr w:type="spellEnd"/>
            <w:r w:rsidRPr="003C6D48">
              <w:rPr>
                <w:sz w:val="22"/>
                <w:szCs w:val="22"/>
              </w:rPr>
              <w:t>: Великая Победа»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ОКДД, ЦГБ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A934EA">
              <w:rPr>
                <w:sz w:val="22"/>
                <w:szCs w:val="22"/>
              </w:rPr>
              <w:t>«</w:t>
            </w:r>
            <w:proofErr w:type="spellStart"/>
            <w:r w:rsidRPr="00A934EA">
              <w:rPr>
                <w:sz w:val="22"/>
                <w:szCs w:val="22"/>
              </w:rPr>
              <w:t>ЭТНОквартирник</w:t>
            </w:r>
            <w:proofErr w:type="spellEnd"/>
            <w:r w:rsidRPr="00A934EA">
              <w:rPr>
                <w:sz w:val="22"/>
                <w:szCs w:val="22"/>
              </w:rPr>
              <w:t xml:space="preserve"> на Интернациональной, 35А»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национальных общественных организаций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январь-сентябрь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pStyle w:val="a9"/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</w:t>
            </w:r>
            <w:proofErr w:type="spellStart"/>
            <w:r w:rsidRPr="003C6D48">
              <w:rPr>
                <w:sz w:val="22"/>
                <w:szCs w:val="22"/>
              </w:rPr>
              <w:t>Экопорт</w:t>
            </w:r>
            <w:proofErr w:type="spellEnd"/>
            <w:r w:rsidRPr="003C6D48">
              <w:rPr>
                <w:sz w:val="22"/>
                <w:szCs w:val="22"/>
              </w:rPr>
              <w:t>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3C6D48">
              <w:rPr>
                <w:sz w:val="22"/>
                <w:szCs w:val="22"/>
              </w:rPr>
              <w:t>нварь-декабрь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ЦГБ/АБ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pStyle w:val="a9"/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«Время читать!?»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библиотеки МБУ «БИС»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pStyle w:val="a9"/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</w:t>
            </w:r>
            <w:proofErr w:type="spellStart"/>
            <w:r w:rsidRPr="003C6D48">
              <w:rPr>
                <w:sz w:val="22"/>
                <w:szCs w:val="22"/>
              </w:rPr>
              <w:t>Буккросинг</w:t>
            </w:r>
            <w:proofErr w:type="spellEnd"/>
            <w:r w:rsidRPr="003C6D48">
              <w:rPr>
                <w:sz w:val="22"/>
                <w:szCs w:val="22"/>
              </w:rPr>
              <w:t>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жители, гости города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ООИФ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pStyle w:val="a9"/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 xml:space="preserve">«Сердечко: служба    </w:t>
            </w:r>
            <w:proofErr w:type="gramStart"/>
            <w:r w:rsidRPr="003C6D48">
              <w:rPr>
                <w:sz w:val="22"/>
                <w:szCs w:val="22"/>
              </w:rPr>
              <w:t>библиотечно-информационной</w:t>
            </w:r>
            <w:proofErr w:type="gramEnd"/>
            <w:r w:rsidRPr="003C6D48">
              <w:rPr>
                <w:sz w:val="22"/>
                <w:szCs w:val="22"/>
              </w:rPr>
              <w:t xml:space="preserve"> поддержки дистанционного обучения детей с ограниченными возможностями здоровья»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дети с ОВЗ зрения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ЦДБ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«Подросток ищет героя»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 xml:space="preserve">подростки, содержащиеся под следствием 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ООИФ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«Книга для осужденного</w:t>
            </w:r>
            <w:r w:rsidRPr="003C6D48">
              <w:rPr>
                <w:sz w:val="22"/>
                <w:szCs w:val="22"/>
              </w:rPr>
              <w:t>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 xml:space="preserve">осужденные колонии №15 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ООИФ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«Слушаем кино»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люди с ОВЗ зрения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ЦГБ/ СОМГ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«Солнце в ладошках»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дети с ОВЗ слуха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ДБ №2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«Мамочки, одарите малыша чтением!»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молодые родители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ДБ №3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</w:t>
            </w:r>
            <w:proofErr w:type="spellStart"/>
            <w:r w:rsidRPr="003C6D48">
              <w:rPr>
                <w:sz w:val="22"/>
                <w:szCs w:val="22"/>
              </w:rPr>
              <w:t>ЛитератураПлюс</w:t>
            </w:r>
            <w:proofErr w:type="spellEnd"/>
            <w:r w:rsidRPr="003C6D48">
              <w:rPr>
                <w:sz w:val="22"/>
                <w:szCs w:val="22"/>
              </w:rPr>
              <w:t>: проведение интегрированных уроков по литературе для школьников на базе публичных библиотек»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подростки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ОКДД, ЦДБ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«Школа социальной адаптации инвалидов»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слепые и слабовидящие граждане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ЦГБ/СОМГ</w:t>
            </w:r>
          </w:p>
        </w:tc>
      </w:tr>
      <w:tr w:rsidR="00A934EA" w:rsidRPr="003C6D48" w:rsidTr="001202D0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</w:t>
            </w:r>
            <w:proofErr w:type="spellStart"/>
            <w:r w:rsidRPr="003C6D48">
              <w:rPr>
                <w:sz w:val="22"/>
                <w:szCs w:val="22"/>
              </w:rPr>
              <w:t>БИСУМиЯ</w:t>
            </w:r>
            <w:proofErr w:type="spellEnd"/>
            <w:r w:rsidRPr="003C6D48">
              <w:rPr>
                <w:sz w:val="22"/>
                <w:szCs w:val="22"/>
              </w:rPr>
              <w:t>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ОПЧ</w:t>
            </w:r>
          </w:p>
        </w:tc>
      </w:tr>
      <w:tr w:rsidR="00A934EA" w:rsidRPr="003C6D48" w:rsidTr="00E86209">
        <w:tc>
          <w:tcPr>
            <w:tcW w:w="2674" w:type="pct"/>
            <w:tcBorders>
              <w:bottom w:val="single" w:sz="4" w:space="0" w:color="auto"/>
            </w:tcBorders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 xml:space="preserve">«Профессор </w:t>
            </w:r>
            <w:proofErr w:type="spellStart"/>
            <w:r w:rsidRPr="003C6D48">
              <w:rPr>
                <w:sz w:val="22"/>
                <w:szCs w:val="22"/>
              </w:rPr>
              <w:t>Пробиркин</w:t>
            </w:r>
            <w:proofErr w:type="spellEnd"/>
            <w:r w:rsidRPr="003C6D48">
              <w:rPr>
                <w:sz w:val="22"/>
                <w:szCs w:val="22"/>
              </w:rPr>
              <w:t xml:space="preserve"> знает, в чем дело…»</w:t>
            </w: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ЦДБ</w:t>
            </w:r>
          </w:p>
        </w:tc>
      </w:tr>
      <w:tr w:rsidR="00A934EA" w:rsidRPr="003C6D48" w:rsidTr="00A934EA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«Дивный берег, дивные книги»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июн</w:t>
            </w:r>
            <w:proofErr w:type="gramStart"/>
            <w:r w:rsidRPr="003C6D48">
              <w:rPr>
                <w:sz w:val="22"/>
                <w:szCs w:val="22"/>
              </w:rPr>
              <w:t>ь-</w:t>
            </w:r>
            <w:proofErr w:type="gramEnd"/>
            <w:r w:rsidRPr="003C6D48">
              <w:rPr>
                <w:sz w:val="22"/>
                <w:szCs w:val="22"/>
              </w:rPr>
              <w:t xml:space="preserve"> июль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библиотеки МБУ «БИС»</w:t>
            </w:r>
          </w:p>
        </w:tc>
      </w:tr>
      <w:tr w:rsidR="00A934EA" w:rsidRPr="003C6D48" w:rsidTr="00A934EA">
        <w:tc>
          <w:tcPr>
            <w:tcW w:w="2674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«Максимум жизни»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подростки, молодежь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библиотеки МБУ «БИС»</w:t>
            </w:r>
          </w:p>
        </w:tc>
      </w:tr>
      <w:tr w:rsidR="00A934EA" w:rsidRPr="003C6D48" w:rsidTr="00CA32B9">
        <w:tc>
          <w:tcPr>
            <w:tcW w:w="2674" w:type="pct"/>
            <w:tcBorders>
              <w:bottom w:val="single" w:sz="4" w:space="0" w:color="auto"/>
            </w:tcBorders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«Чтение объединяет!»</w:t>
            </w:r>
          </w:p>
        </w:tc>
        <w:tc>
          <w:tcPr>
            <w:tcW w:w="1013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подростки, молодежь</w:t>
            </w:r>
          </w:p>
        </w:tc>
        <w:tc>
          <w:tcPr>
            <w:tcW w:w="637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76" w:type="pct"/>
          </w:tcPr>
          <w:p w:rsidR="00A934EA" w:rsidRPr="003C6D48" w:rsidRDefault="00A934EA" w:rsidP="00A934EA">
            <w:pPr>
              <w:jc w:val="both"/>
              <w:rPr>
                <w:sz w:val="22"/>
                <w:szCs w:val="22"/>
              </w:rPr>
            </w:pPr>
            <w:r w:rsidRPr="003C6D48">
              <w:rPr>
                <w:sz w:val="22"/>
                <w:szCs w:val="22"/>
              </w:rPr>
              <w:t>библиотеки МБУ «БИС»</w:t>
            </w:r>
          </w:p>
        </w:tc>
      </w:tr>
    </w:tbl>
    <w:p w:rsidR="00CA582D" w:rsidRDefault="00CA582D" w:rsidP="005F3FD0">
      <w:pPr>
        <w:rPr>
          <w:b/>
          <w:sz w:val="26"/>
          <w:szCs w:val="26"/>
        </w:rPr>
      </w:pPr>
    </w:p>
    <w:p w:rsidR="00375499" w:rsidRPr="00F565B4" w:rsidRDefault="00375499" w:rsidP="00691F04">
      <w:pPr>
        <w:numPr>
          <w:ilvl w:val="0"/>
          <w:numId w:val="20"/>
        </w:numPr>
        <w:jc w:val="center"/>
        <w:rPr>
          <w:b/>
          <w:sz w:val="26"/>
          <w:szCs w:val="26"/>
        </w:rPr>
      </w:pPr>
      <w:r w:rsidRPr="00F565B4">
        <w:rPr>
          <w:b/>
          <w:sz w:val="26"/>
          <w:szCs w:val="26"/>
        </w:rPr>
        <w:t>ОРГАНИЗАЦИЯ БИБЛИОТЕЧНОГО ОБСЛУЖИВАНИЯ</w:t>
      </w:r>
    </w:p>
    <w:p w:rsidR="00166476" w:rsidRPr="00F565B4" w:rsidRDefault="00166476" w:rsidP="00375499">
      <w:pPr>
        <w:pStyle w:val="a5"/>
        <w:jc w:val="left"/>
        <w:rPr>
          <w:rFonts w:ascii="Times New Roman" w:hAnsi="Times New Roman"/>
          <w:sz w:val="26"/>
          <w:szCs w:val="26"/>
        </w:rPr>
      </w:pPr>
    </w:p>
    <w:p w:rsidR="00375499" w:rsidRDefault="00375499" w:rsidP="00375499">
      <w:pPr>
        <w:pStyle w:val="a5"/>
        <w:jc w:val="left"/>
        <w:rPr>
          <w:rFonts w:ascii="Times New Roman" w:hAnsi="Times New Roman"/>
          <w:szCs w:val="28"/>
        </w:rPr>
      </w:pPr>
      <w:r w:rsidRPr="00F565B4">
        <w:rPr>
          <w:rFonts w:ascii="Times New Roman" w:hAnsi="Times New Roman"/>
          <w:szCs w:val="28"/>
        </w:rPr>
        <w:t>Основные пока</w:t>
      </w:r>
      <w:r w:rsidR="00AB2620">
        <w:rPr>
          <w:rFonts w:ascii="Times New Roman" w:hAnsi="Times New Roman"/>
          <w:szCs w:val="28"/>
        </w:rPr>
        <w:t>затели работы</w:t>
      </w:r>
      <w:r w:rsidR="00C865AD">
        <w:rPr>
          <w:rFonts w:ascii="Times New Roman" w:hAnsi="Times New Roman"/>
          <w:szCs w:val="28"/>
        </w:rPr>
        <w:t xml:space="preserve"> МБУ </w:t>
      </w:r>
      <w:r w:rsidR="00E451DD">
        <w:rPr>
          <w:rFonts w:ascii="Times New Roman" w:hAnsi="Times New Roman"/>
          <w:szCs w:val="28"/>
        </w:rPr>
        <w:t>«БИС» на 2026</w:t>
      </w:r>
      <w:r w:rsidR="00A31681">
        <w:rPr>
          <w:rFonts w:ascii="Times New Roman" w:hAnsi="Times New Roman"/>
          <w:szCs w:val="28"/>
        </w:rPr>
        <w:t xml:space="preserve"> </w:t>
      </w:r>
      <w:r w:rsidRPr="00F565B4">
        <w:rPr>
          <w:rFonts w:ascii="Times New Roman" w:hAnsi="Times New Roman"/>
          <w:szCs w:val="28"/>
        </w:rPr>
        <w:t>год</w:t>
      </w:r>
    </w:p>
    <w:p w:rsidR="00260A9A" w:rsidRPr="00164331" w:rsidRDefault="00260A9A" w:rsidP="00375499">
      <w:pPr>
        <w:pStyle w:val="a5"/>
        <w:jc w:val="left"/>
        <w:rPr>
          <w:rFonts w:ascii="Times New Roman" w:hAnsi="Times New Roman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992"/>
        <w:gridCol w:w="1276"/>
        <w:gridCol w:w="1275"/>
        <w:gridCol w:w="1276"/>
        <w:gridCol w:w="1389"/>
      </w:tblGrid>
      <w:tr w:rsidR="00375499" w:rsidRPr="00F565B4" w:rsidTr="00FD773A">
        <w:tc>
          <w:tcPr>
            <w:tcW w:w="3715" w:type="dxa"/>
          </w:tcPr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  <w:r w:rsidRPr="00482860">
              <w:rPr>
                <w:b/>
                <w:sz w:val="22"/>
                <w:szCs w:val="22"/>
              </w:rPr>
              <w:t>Наименование показателей</w:t>
            </w:r>
          </w:p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482860" w:rsidRDefault="00E53403" w:rsidP="006A6C9E">
            <w:pPr>
              <w:jc w:val="center"/>
              <w:rPr>
                <w:b/>
                <w:sz w:val="22"/>
                <w:szCs w:val="22"/>
              </w:rPr>
            </w:pPr>
            <w:r w:rsidRPr="00482860">
              <w:rPr>
                <w:b/>
                <w:sz w:val="22"/>
                <w:szCs w:val="22"/>
              </w:rPr>
              <w:t>е</w:t>
            </w:r>
            <w:r w:rsidR="00375499" w:rsidRPr="00482860">
              <w:rPr>
                <w:b/>
                <w:sz w:val="22"/>
                <w:szCs w:val="22"/>
              </w:rPr>
              <w:t>д. изм.</w:t>
            </w:r>
          </w:p>
        </w:tc>
        <w:tc>
          <w:tcPr>
            <w:tcW w:w="1276" w:type="dxa"/>
          </w:tcPr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  <w:r w:rsidRPr="00482860">
              <w:rPr>
                <w:b/>
                <w:sz w:val="22"/>
                <w:szCs w:val="22"/>
              </w:rPr>
              <w:t>1 квартал</w:t>
            </w:r>
          </w:p>
        </w:tc>
        <w:tc>
          <w:tcPr>
            <w:tcW w:w="1275" w:type="dxa"/>
          </w:tcPr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  <w:r w:rsidRPr="00482860">
              <w:rPr>
                <w:b/>
                <w:sz w:val="22"/>
                <w:szCs w:val="22"/>
              </w:rPr>
              <w:t xml:space="preserve">1 </w:t>
            </w:r>
            <w:r w:rsidR="002A7DAA" w:rsidRPr="00482860">
              <w:rPr>
                <w:b/>
                <w:sz w:val="22"/>
                <w:szCs w:val="22"/>
              </w:rPr>
              <w:t>полугодие</w:t>
            </w:r>
          </w:p>
        </w:tc>
        <w:tc>
          <w:tcPr>
            <w:tcW w:w="1276" w:type="dxa"/>
          </w:tcPr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  <w:r w:rsidRPr="00482860">
              <w:rPr>
                <w:b/>
                <w:sz w:val="22"/>
                <w:szCs w:val="22"/>
              </w:rPr>
              <w:t>9 месяцев</w:t>
            </w:r>
          </w:p>
        </w:tc>
        <w:tc>
          <w:tcPr>
            <w:tcW w:w="1389" w:type="dxa"/>
          </w:tcPr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375499" w:rsidRPr="00482860" w:rsidRDefault="00375499" w:rsidP="00724D27">
            <w:pPr>
              <w:jc w:val="center"/>
              <w:rPr>
                <w:b/>
                <w:sz w:val="22"/>
                <w:szCs w:val="22"/>
              </w:rPr>
            </w:pPr>
            <w:r w:rsidRPr="00482860">
              <w:rPr>
                <w:b/>
                <w:sz w:val="22"/>
                <w:szCs w:val="22"/>
              </w:rPr>
              <w:t>Год</w:t>
            </w:r>
          </w:p>
        </w:tc>
      </w:tr>
      <w:tr w:rsidR="00D408DF" w:rsidRPr="00F565B4" w:rsidTr="00D408DF">
        <w:tc>
          <w:tcPr>
            <w:tcW w:w="9923" w:type="dxa"/>
            <w:gridSpan w:val="6"/>
          </w:tcPr>
          <w:p w:rsidR="00D408DF" w:rsidRDefault="00D408DF" w:rsidP="00724D27">
            <w:pPr>
              <w:jc w:val="center"/>
              <w:rPr>
                <w:b/>
                <w:sz w:val="22"/>
                <w:szCs w:val="22"/>
              </w:rPr>
            </w:pPr>
          </w:p>
          <w:p w:rsidR="00D408DF" w:rsidRDefault="00D408DF" w:rsidP="00724D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Основные плановые показатели</w:t>
            </w:r>
          </w:p>
          <w:p w:rsidR="00D408DF" w:rsidRPr="00482860" w:rsidRDefault="00D408DF" w:rsidP="00724D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08DF" w:rsidRPr="00F565B4" w:rsidTr="00FD773A">
        <w:tc>
          <w:tcPr>
            <w:tcW w:w="3715" w:type="dxa"/>
          </w:tcPr>
          <w:p w:rsidR="00D408DF" w:rsidRPr="00D408DF" w:rsidRDefault="00D408DF" w:rsidP="00D408DF">
            <w:pPr>
              <w:rPr>
                <w:sz w:val="22"/>
                <w:szCs w:val="22"/>
              </w:rPr>
            </w:pPr>
            <w:r w:rsidRPr="00D408DF">
              <w:rPr>
                <w:sz w:val="22"/>
                <w:szCs w:val="22"/>
              </w:rPr>
              <w:t>Количество читателей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408DF" w:rsidRPr="00D408DF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D408DF" w:rsidRPr="00D408DF" w:rsidRDefault="00D408DF" w:rsidP="00D408DF">
            <w:pPr>
              <w:rPr>
                <w:sz w:val="22"/>
                <w:szCs w:val="22"/>
              </w:rPr>
            </w:pPr>
            <w:r w:rsidRPr="00D408DF">
              <w:rPr>
                <w:sz w:val="22"/>
                <w:szCs w:val="22"/>
              </w:rPr>
              <w:t>37 975</w:t>
            </w:r>
          </w:p>
        </w:tc>
        <w:tc>
          <w:tcPr>
            <w:tcW w:w="1275" w:type="dxa"/>
          </w:tcPr>
          <w:p w:rsidR="00D408DF" w:rsidRPr="00D408DF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56 970</w:t>
            </w:r>
          </w:p>
        </w:tc>
        <w:tc>
          <w:tcPr>
            <w:tcW w:w="1276" w:type="dxa"/>
          </w:tcPr>
          <w:p w:rsidR="00D408DF" w:rsidRPr="00D408DF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68 350</w:t>
            </w:r>
          </w:p>
        </w:tc>
        <w:tc>
          <w:tcPr>
            <w:tcW w:w="1389" w:type="dxa"/>
          </w:tcPr>
          <w:p w:rsidR="00D408DF" w:rsidRPr="00482860" w:rsidRDefault="00D408DF" w:rsidP="00D408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75 950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 xml:space="preserve">Число посещений 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293 705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593 810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793 130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996 750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0609E">
              <w:rPr>
                <w:sz w:val="22"/>
                <w:szCs w:val="22"/>
              </w:rPr>
              <w:t xml:space="preserve">оличество выданных документов 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D408DF" w:rsidRPr="00183B11" w:rsidRDefault="001E3D16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420 000</w:t>
            </w:r>
          </w:p>
        </w:tc>
        <w:tc>
          <w:tcPr>
            <w:tcW w:w="1275" w:type="dxa"/>
          </w:tcPr>
          <w:p w:rsidR="00D408DF" w:rsidRPr="00183B11" w:rsidRDefault="001E3D16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770 000</w:t>
            </w:r>
          </w:p>
        </w:tc>
        <w:tc>
          <w:tcPr>
            <w:tcW w:w="1276" w:type="dxa"/>
          </w:tcPr>
          <w:p w:rsidR="00D408DF" w:rsidRPr="00183B11" w:rsidRDefault="001E3D16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1 050 000</w:t>
            </w:r>
          </w:p>
        </w:tc>
        <w:tc>
          <w:tcPr>
            <w:tcW w:w="1389" w:type="dxa"/>
          </w:tcPr>
          <w:p w:rsidR="00D408DF" w:rsidRPr="00183B11" w:rsidRDefault="001E3D16" w:rsidP="001E3D16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1 400 000</w:t>
            </w:r>
          </w:p>
        </w:tc>
      </w:tr>
      <w:tr w:rsidR="00D408DF" w:rsidRPr="00F565B4" w:rsidTr="00982905">
        <w:tc>
          <w:tcPr>
            <w:tcW w:w="9923" w:type="dxa"/>
            <w:gridSpan w:val="6"/>
          </w:tcPr>
          <w:p w:rsidR="00D408DF" w:rsidRPr="00183B11" w:rsidRDefault="00D408DF" w:rsidP="00D408DF">
            <w:pPr>
              <w:pStyle w:val="a7"/>
              <w:ind w:left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D408DF" w:rsidRPr="00183B11" w:rsidRDefault="00D408DF" w:rsidP="00D408DF">
            <w:pPr>
              <w:pStyle w:val="a7"/>
              <w:ind w:left="0"/>
              <w:contextualSpacing/>
              <w:jc w:val="center"/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Показатели муниципального задания</w:t>
            </w:r>
            <w:r w:rsidRPr="00183B11">
              <w:rPr>
                <w:rStyle w:val="afa"/>
                <w:b/>
                <w:sz w:val="22"/>
                <w:szCs w:val="22"/>
              </w:rPr>
              <w:footnoteReference w:id="1"/>
            </w:r>
          </w:p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D408DF" w:rsidRPr="00F565B4" w:rsidTr="00D428CE">
        <w:tc>
          <w:tcPr>
            <w:tcW w:w="9923" w:type="dxa"/>
            <w:gridSpan w:val="6"/>
          </w:tcPr>
          <w:p w:rsidR="00D408DF" w:rsidRPr="00183B11" w:rsidRDefault="00D408DF" w:rsidP="00D408DF">
            <w:pPr>
              <w:jc w:val="center"/>
              <w:rPr>
                <w:b/>
                <w:sz w:val="22"/>
                <w:szCs w:val="22"/>
              </w:rPr>
            </w:pPr>
          </w:p>
          <w:p w:rsidR="00D408DF" w:rsidRPr="00183B11" w:rsidRDefault="00D408DF" w:rsidP="00D408DF">
            <w:pPr>
              <w:jc w:val="center"/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 xml:space="preserve">Объемные показатели </w:t>
            </w:r>
          </w:p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D408DF" w:rsidRPr="00F565B4" w:rsidTr="00D428CE">
        <w:tc>
          <w:tcPr>
            <w:tcW w:w="9923" w:type="dxa"/>
            <w:gridSpan w:val="6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 xml:space="preserve">Количество посещений, в т. ч. 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в условиях стационара</w:t>
            </w:r>
          </w:p>
        </w:tc>
        <w:tc>
          <w:tcPr>
            <w:tcW w:w="992" w:type="dxa"/>
            <w:vMerge w:val="restart"/>
          </w:tcPr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пос.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272 805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545 610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727 480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909 140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вне стационара</w:t>
            </w:r>
          </w:p>
        </w:tc>
        <w:tc>
          <w:tcPr>
            <w:tcW w:w="992" w:type="dxa"/>
            <w:vMerge/>
          </w:tcPr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4 600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12 650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17 250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23 000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удаленно через сеть Интернет</w:t>
            </w:r>
          </w:p>
        </w:tc>
        <w:tc>
          <w:tcPr>
            <w:tcW w:w="992" w:type="dxa"/>
            <w:vMerge/>
          </w:tcPr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15 750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34 650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47 250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63 000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Количество исполненных запросов (полнотекстовая база краеведческих документов)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470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920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1 320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1 800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Количество документов библиотечного фонда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558 500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561 000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  <w:r w:rsidRPr="00183B11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558 500</w:t>
            </w:r>
          </w:p>
        </w:tc>
      </w:tr>
      <w:tr w:rsidR="00D408DF" w:rsidRPr="00F565B4" w:rsidTr="001C0729">
        <w:tc>
          <w:tcPr>
            <w:tcW w:w="9923" w:type="dxa"/>
            <w:gridSpan w:val="6"/>
          </w:tcPr>
          <w:p w:rsidR="00D408DF" w:rsidRPr="00183B11" w:rsidRDefault="00D408DF" w:rsidP="00D408DF">
            <w:pPr>
              <w:jc w:val="center"/>
              <w:rPr>
                <w:b/>
                <w:sz w:val="22"/>
                <w:szCs w:val="22"/>
              </w:rPr>
            </w:pPr>
          </w:p>
          <w:p w:rsidR="00D408DF" w:rsidRPr="00183B11" w:rsidRDefault="00D408DF" w:rsidP="00D408DF">
            <w:pPr>
              <w:jc w:val="center"/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Качественные показатели (муниципальное задание)</w:t>
            </w:r>
          </w:p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Динамика посещений пользователей библиотеки (реальных и удаленных)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80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100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Динамика посещений пользователей библиотеки (вне стационара)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Динамика посещений пользователей библиотеки (удаленно)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Доля библиотечного фонда, переведенного в электронный вид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0,08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0,08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Библиотечный фонд на 1000 жителей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pStyle w:val="a7"/>
              <w:ind w:left="0"/>
              <w:contextualSpacing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183B1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1915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1 90</w:t>
            </w:r>
            <w:r w:rsidRPr="00183B11">
              <w:rPr>
                <w:b/>
                <w:sz w:val="22"/>
                <w:szCs w:val="22"/>
              </w:rPr>
              <w:t>6</w:t>
            </w:r>
          </w:p>
        </w:tc>
      </w:tr>
      <w:tr w:rsidR="00D408DF" w:rsidRPr="00F565B4" w:rsidTr="00A91819">
        <w:tc>
          <w:tcPr>
            <w:tcW w:w="9923" w:type="dxa"/>
            <w:gridSpan w:val="6"/>
          </w:tcPr>
          <w:p w:rsidR="00D408DF" w:rsidRPr="00183B11" w:rsidRDefault="00D408DF" w:rsidP="00D408DF">
            <w:pPr>
              <w:jc w:val="center"/>
              <w:rPr>
                <w:b/>
                <w:sz w:val="22"/>
                <w:szCs w:val="22"/>
              </w:rPr>
            </w:pPr>
          </w:p>
          <w:p w:rsidR="00D408DF" w:rsidRPr="00183B11" w:rsidRDefault="00D408DF" w:rsidP="00D408DF">
            <w:pPr>
              <w:jc w:val="center"/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Целевые показатели муниципальной программы «Развитие социальной сферы города Нижневартовска»</w:t>
            </w:r>
          </w:p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Число посещений культурных мероприятий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293 705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593 810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793 130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996 750</w:t>
            </w:r>
            <w:r w:rsidRPr="00183B11">
              <w:rPr>
                <w:rStyle w:val="afa"/>
                <w:b/>
                <w:sz w:val="22"/>
                <w:szCs w:val="22"/>
              </w:rPr>
              <w:footnoteReference w:id="2"/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183B11">
              <w:rPr>
                <w:i/>
                <w:sz w:val="22"/>
                <w:szCs w:val="22"/>
              </w:rPr>
              <w:t>в т. ч. платных мероприятий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83B11">
              <w:rPr>
                <w:i/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i/>
                <w:sz w:val="22"/>
                <w:szCs w:val="22"/>
              </w:rPr>
            </w:pPr>
            <w:r w:rsidRPr="00183B11">
              <w:rPr>
                <w:i/>
                <w:sz w:val="22"/>
                <w:szCs w:val="22"/>
              </w:rPr>
              <w:t>550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i/>
                <w:sz w:val="22"/>
                <w:szCs w:val="22"/>
              </w:rPr>
            </w:pPr>
            <w:r w:rsidRPr="00183B11">
              <w:rPr>
                <w:i/>
                <w:sz w:val="22"/>
                <w:szCs w:val="22"/>
              </w:rPr>
              <w:t>900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i/>
                <w:sz w:val="22"/>
                <w:szCs w:val="22"/>
              </w:rPr>
            </w:pPr>
            <w:r w:rsidRPr="00183B11">
              <w:rPr>
                <w:i/>
                <w:sz w:val="22"/>
                <w:szCs w:val="22"/>
              </w:rPr>
              <w:t>1150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i/>
                <w:sz w:val="22"/>
                <w:szCs w:val="22"/>
              </w:rPr>
            </w:pPr>
            <w:r w:rsidRPr="00183B11">
              <w:rPr>
                <w:b/>
                <w:i/>
                <w:sz w:val="22"/>
                <w:szCs w:val="22"/>
              </w:rPr>
              <w:t>1 610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 xml:space="preserve">Среднемесячная номинальная начисленная заработная плата работников муниципальных учреждений культуры   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руб.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408DF" w:rsidRPr="00183B11" w:rsidRDefault="00660EBC" w:rsidP="00D408DF">
            <w:pPr>
              <w:rPr>
                <w:b/>
                <w:sz w:val="22"/>
                <w:szCs w:val="22"/>
              </w:rPr>
            </w:pPr>
            <w:r w:rsidRPr="00660EBC">
              <w:rPr>
                <w:b/>
                <w:sz w:val="22"/>
                <w:szCs w:val="22"/>
              </w:rPr>
              <w:t>118 600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D408DF" w:rsidRPr="00F565B4" w:rsidTr="00FD7044">
        <w:trPr>
          <w:trHeight w:val="375"/>
        </w:trPr>
        <w:tc>
          <w:tcPr>
            <w:tcW w:w="9923" w:type="dxa"/>
            <w:gridSpan w:val="6"/>
            <w:shd w:val="clear" w:color="auto" w:fill="auto"/>
          </w:tcPr>
          <w:p w:rsidR="00D408DF" w:rsidRDefault="00D408DF" w:rsidP="00D408D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408DF" w:rsidRDefault="00D408DF" w:rsidP="00D408D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Показатель Федерального проекта «Сохранение культурного и исторического наследия» «Увеличение книговыдачи в субъектах Российской Федерации»</w:t>
            </w:r>
          </w:p>
          <w:p w:rsidR="00D408DF" w:rsidRPr="00FD7044" w:rsidRDefault="00D408DF" w:rsidP="00D408D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D0609E">
              <w:rPr>
                <w:sz w:val="22"/>
                <w:szCs w:val="22"/>
              </w:rPr>
              <w:t xml:space="preserve">оличество выданных документов (книг) </w:t>
            </w:r>
            <w:proofErr w:type="gramStart"/>
            <w:r w:rsidRPr="00D0609E">
              <w:rPr>
                <w:sz w:val="22"/>
                <w:szCs w:val="22"/>
              </w:rPr>
              <w:t>на</w:t>
            </w:r>
            <w:proofErr w:type="gramEnd"/>
            <w:r w:rsidRPr="00D0609E">
              <w:rPr>
                <w:sz w:val="22"/>
                <w:szCs w:val="22"/>
              </w:rPr>
              <w:t xml:space="preserve"> физических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408DF" w:rsidRPr="00183B11" w:rsidRDefault="00D408DF" w:rsidP="00D408DF">
            <w:pPr>
              <w:rPr>
                <w:b/>
                <w:sz w:val="22"/>
                <w:szCs w:val="22"/>
                <w:highlight w:val="yellow"/>
              </w:rPr>
            </w:pPr>
            <w:r w:rsidRPr="00FD7044">
              <w:rPr>
                <w:b/>
                <w:sz w:val="22"/>
                <w:szCs w:val="22"/>
              </w:rPr>
              <w:t>1 196 842</w:t>
            </w:r>
          </w:p>
        </w:tc>
      </w:tr>
      <w:tr w:rsidR="00D408DF" w:rsidRPr="00F565B4" w:rsidTr="00724D27">
        <w:tc>
          <w:tcPr>
            <w:tcW w:w="9923" w:type="dxa"/>
            <w:gridSpan w:val="6"/>
          </w:tcPr>
          <w:p w:rsidR="00D408DF" w:rsidRPr="00F62392" w:rsidRDefault="00D408DF" w:rsidP="00D408DF">
            <w:pPr>
              <w:jc w:val="both"/>
              <w:rPr>
                <w:b/>
                <w:i/>
                <w:sz w:val="22"/>
                <w:szCs w:val="22"/>
              </w:rPr>
            </w:pPr>
            <w:r w:rsidRPr="00F62392">
              <w:rPr>
                <w:b/>
                <w:i/>
                <w:sz w:val="22"/>
                <w:szCs w:val="22"/>
              </w:rPr>
              <w:t xml:space="preserve"> </w:t>
            </w:r>
          </w:p>
          <w:p w:rsidR="00D408DF" w:rsidRPr="00F62392" w:rsidRDefault="00D408DF" w:rsidP="00D408DF">
            <w:pPr>
              <w:jc w:val="both"/>
              <w:rPr>
                <w:b/>
                <w:sz w:val="22"/>
                <w:szCs w:val="22"/>
              </w:rPr>
            </w:pPr>
            <w:r w:rsidRPr="00F62392">
              <w:rPr>
                <w:b/>
                <w:i/>
                <w:sz w:val="22"/>
                <w:szCs w:val="22"/>
              </w:rPr>
              <w:t xml:space="preserve">                                                             </w:t>
            </w:r>
            <w:r w:rsidRPr="00F62392">
              <w:rPr>
                <w:b/>
                <w:sz w:val="22"/>
                <w:szCs w:val="22"/>
              </w:rPr>
              <w:t>Показатели результативности</w:t>
            </w:r>
          </w:p>
          <w:p w:rsidR="00D408DF" w:rsidRPr="00F62392" w:rsidRDefault="00D408DF" w:rsidP="00D408DF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D408DF" w:rsidRPr="00F565B4" w:rsidTr="00FD773A">
        <w:tc>
          <w:tcPr>
            <w:tcW w:w="3715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Охват населения библиотечным обслуживанием</w:t>
            </w:r>
          </w:p>
        </w:tc>
        <w:tc>
          <w:tcPr>
            <w:tcW w:w="992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408DF" w:rsidRPr="00F62392" w:rsidRDefault="00D408DF" w:rsidP="00D408DF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F62392">
              <w:rPr>
                <w:b/>
                <w:sz w:val="22"/>
                <w:szCs w:val="22"/>
              </w:rPr>
              <w:t>2</w:t>
            </w:r>
            <w:r w:rsidR="001E3D16" w:rsidRPr="00F62392">
              <w:rPr>
                <w:b/>
                <w:sz w:val="22"/>
                <w:szCs w:val="22"/>
              </w:rPr>
              <w:t>6,0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Читаемость</w:t>
            </w:r>
          </w:p>
        </w:tc>
        <w:tc>
          <w:tcPr>
            <w:tcW w:w="992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408DF" w:rsidRPr="00F62392" w:rsidRDefault="00F62392" w:rsidP="00D408DF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F62392">
              <w:rPr>
                <w:b/>
                <w:sz w:val="22"/>
                <w:szCs w:val="22"/>
              </w:rPr>
              <w:t>18,4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Посещаемость</w:t>
            </w:r>
          </w:p>
        </w:tc>
        <w:tc>
          <w:tcPr>
            <w:tcW w:w="992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пос.</w:t>
            </w:r>
          </w:p>
        </w:tc>
        <w:tc>
          <w:tcPr>
            <w:tcW w:w="1276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408DF" w:rsidRPr="00F62392" w:rsidRDefault="00D408DF" w:rsidP="00D408DF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  <w:highlight w:val="yellow"/>
              </w:rPr>
            </w:pPr>
            <w:r w:rsidRPr="00F62392">
              <w:rPr>
                <w:b/>
                <w:sz w:val="22"/>
                <w:szCs w:val="22"/>
              </w:rPr>
              <w:t>13,</w:t>
            </w:r>
            <w:r w:rsidR="00F62392" w:rsidRPr="00F62392">
              <w:rPr>
                <w:b/>
                <w:sz w:val="22"/>
                <w:szCs w:val="22"/>
              </w:rPr>
              <w:t>0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proofErr w:type="spellStart"/>
            <w:r w:rsidRPr="00F62392">
              <w:rPr>
                <w:sz w:val="22"/>
                <w:szCs w:val="22"/>
              </w:rPr>
              <w:t>Книгообеспеченность</w:t>
            </w:r>
            <w:proofErr w:type="spellEnd"/>
          </w:p>
        </w:tc>
        <w:tc>
          <w:tcPr>
            <w:tcW w:w="992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408DF" w:rsidRPr="00F62392" w:rsidRDefault="00D408DF" w:rsidP="00D408DF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F62392">
              <w:rPr>
                <w:b/>
                <w:sz w:val="22"/>
                <w:szCs w:val="22"/>
              </w:rPr>
              <w:t>7,</w:t>
            </w:r>
            <w:r w:rsidR="00F62392" w:rsidRPr="00F62392">
              <w:rPr>
                <w:b/>
                <w:sz w:val="22"/>
                <w:szCs w:val="22"/>
              </w:rPr>
              <w:t>4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Обращаемость</w:t>
            </w:r>
          </w:p>
        </w:tc>
        <w:tc>
          <w:tcPr>
            <w:tcW w:w="992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proofErr w:type="spellStart"/>
            <w:r w:rsidRPr="00F62392">
              <w:rPr>
                <w:sz w:val="22"/>
                <w:szCs w:val="22"/>
              </w:rPr>
              <w:t>выд</w:t>
            </w:r>
            <w:proofErr w:type="spellEnd"/>
            <w:r w:rsidRPr="00F6239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408DF" w:rsidRPr="00F62392" w:rsidRDefault="00D408DF" w:rsidP="00D408DF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408DF" w:rsidRPr="00F62392" w:rsidRDefault="00D408DF" w:rsidP="00D408DF">
            <w:pPr>
              <w:pStyle w:val="a7"/>
              <w:ind w:left="0"/>
              <w:contextualSpacing/>
              <w:jc w:val="both"/>
              <w:rPr>
                <w:b/>
                <w:sz w:val="22"/>
                <w:szCs w:val="22"/>
              </w:rPr>
            </w:pPr>
            <w:r w:rsidRPr="00F62392">
              <w:rPr>
                <w:b/>
                <w:sz w:val="22"/>
                <w:szCs w:val="22"/>
              </w:rPr>
              <w:t>2,5</w:t>
            </w:r>
          </w:p>
        </w:tc>
      </w:tr>
      <w:tr w:rsidR="00D408DF" w:rsidRPr="00F565B4" w:rsidTr="002076FD">
        <w:tc>
          <w:tcPr>
            <w:tcW w:w="9923" w:type="dxa"/>
            <w:gridSpan w:val="6"/>
          </w:tcPr>
          <w:p w:rsidR="00D408DF" w:rsidRPr="00183B11" w:rsidRDefault="00D408DF" w:rsidP="00D408DF">
            <w:pPr>
              <w:jc w:val="center"/>
              <w:rPr>
                <w:b/>
                <w:sz w:val="22"/>
                <w:szCs w:val="22"/>
              </w:rPr>
            </w:pPr>
          </w:p>
          <w:p w:rsidR="00D408DF" w:rsidRPr="00183B11" w:rsidRDefault="00D408DF" w:rsidP="00D408DF">
            <w:pPr>
              <w:jc w:val="center"/>
              <w:rPr>
                <w:b/>
                <w:sz w:val="22"/>
                <w:szCs w:val="22"/>
              </w:rPr>
            </w:pPr>
            <w:r w:rsidRPr="00183B11">
              <w:rPr>
                <w:b/>
                <w:sz w:val="22"/>
                <w:szCs w:val="22"/>
              </w:rPr>
              <w:t>Показатели доступности для инвалидов объектов и услуг</w:t>
            </w:r>
            <w:r w:rsidRPr="00183B11">
              <w:rPr>
                <w:rStyle w:val="afa"/>
                <w:b/>
                <w:sz w:val="22"/>
                <w:szCs w:val="22"/>
              </w:rPr>
              <w:footnoteReference w:id="3"/>
            </w:r>
            <w:r w:rsidRPr="00183B11">
              <w:rPr>
                <w:b/>
                <w:sz w:val="22"/>
                <w:szCs w:val="22"/>
              </w:rPr>
              <w:t xml:space="preserve"> </w:t>
            </w:r>
          </w:p>
          <w:p w:rsidR="00D408DF" w:rsidRPr="00183B11" w:rsidRDefault="00D408DF" w:rsidP="00D408DF">
            <w:pPr>
              <w:rPr>
                <w:b/>
                <w:sz w:val="22"/>
                <w:szCs w:val="22"/>
              </w:rPr>
            </w:pPr>
          </w:p>
        </w:tc>
      </w:tr>
      <w:tr w:rsidR="00D408DF" w:rsidRPr="00F565B4" w:rsidTr="00FD773A">
        <w:tc>
          <w:tcPr>
            <w:tcW w:w="371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 xml:space="preserve">Количество инвалидов - пользователей общедоступных (публичных) библиотек 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408DF" w:rsidRPr="0059065E" w:rsidRDefault="00D408DF" w:rsidP="00D408DF">
            <w:pPr>
              <w:jc w:val="both"/>
              <w:rPr>
                <w:sz w:val="22"/>
                <w:szCs w:val="22"/>
              </w:rPr>
            </w:pPr>
            <w:r w:rsidRPr="0059065E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408DF" w:rsidRPr="0059065E" w:rsidRDefault="00D408DF" w:rsidP="00D408DF">
            <w:pPr>
              <w:pStyle w:val="af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9065E">
              <w:rPr>
                <w:rFonts w:cs="Times New Roman"/>
                <w:b/>
                <w:sz w:val="22"/>
                <w:szCs w:val="22"/>
              </w:rPr>
              <w:t>1400</w:t>
            </w:r>
          </w:p>
        </w:tc>
      </w:tr>
      <w:tr w:rsidR="00D408DF" w:rsidRPr="00F565B4" w:rsidTr="00FD773A">
        <w:tc>
          <w:tcPr>
            <w:tcW w:w="3715" w:type="dxa"/>
            <w:vMerge w:val="restart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Удельный вес документов библиотечного фонда специальных форматов для инвалидов по зрению, имеющих в общедоступных библиотеках, от общего объема библиотечного фонда</w:t>
            </w:r>
          </w:p>
        </w:tc>
        <w:tc>
          <w:tcPr>
            <w:tcW w:w="992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экз.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408DF" w:rsidRPr="0059065E" w:rsidRDefault="00D408DF" w:rsidP="00D408DF">
            <w:pPr>
              <w:jc w:val="both"/>
              <w:rPr>
                <w:sz w:val="22"/>
                <w:szCs w:val="22"/>
              </w:rPr>
            </w:pPr>
            <w:r w:rsidRPr="0059065E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408DF" w:rsidRPr="0059065E" w:rsidRDefault="00D408DF" w:rsidP="00D408DF">
            <w:pPr>
              <w:pStyle w:val="af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9065E">
              <w:rPr>
                <w:rFonts w:cs="Times New Roman"/>
                <w:b/>
                <w:sz w:val="22"/>
                <w:szCs w:val="22"/>
              </w:rPr>
              <w:t>3 040</w:t>
            </w:r>
          </w:p>
        </w:tc>
      </w:tr>
      <w:tr w:rsidR="00D408DF" w:rsidRPr="00F565B4" w:rsidTr="00FD773A">
        <w:tc>
          <w:tcPr>
            <w:tcW w:w="3715" w:type="dxa"/>
            <w:vMerge/>
          </w:tcPr>
          <w:p w:rsidR="00D408DF" w:rsidRPr="00E451DD" w:rsidRDefault="00D408DF" w:rsidP="00D408D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  <w:r w:rsidRPr="00183B11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08DF" w:rsidRPr="00183B11" w:rsidRDefault="00D408DF" w:rsidP="00D408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08DF" w:rsidRPr="0059065E" w:rsidRDefault="00D408DF" w:rsidP="00D408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D408DF" w:rsidRPr="0059065E" w:rsidRDefault="00D408DF" w:rsidP="00D408DF">
            <w:pPr>
              <w:pStyle w:val="af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9065E">
              <w:rPr>
                <w:rFonts w:cs="Times New Roman"/>
                <w:b/>
                <w:sz w:val="22"/>
                <w:szCs w:val="22"/>
              </w:rPr>
              <w:t>0,6</w:t>
            </w:r>
          </w:p>
        </w:tc>
      </w:tr>
      <w:tr w:rsidR="00D408DF" w:rsidRPr="00F565B4" w:rsidTr="00FD773A">
        <w:tc>
          <w:tcPr>
            <w:tcW w:w="3715" w:type="dxa"/>
          </w:tcPr>
          <w:p w:rsidR="00D408DF" w:rsidRPr="0059065E" w:rsidRDefault="00D408DF" w:rsidP="00D408DF">
            <w:pPr>
              <w:jc w:val="both"/>
              <w:rPr>
                <w:sz w:val="22"/>
                <w:szCs w:val="22"/>
              </w:rPr>
            </w:pPr>
            <w:r w:rsidRPr="0059065E">
              <w:rPr>
                <w:sz w:val="22"/>
                <w:szCs w:val="22"/>
              </w:rPr>
              <w:t>Количество специалистов учреждений культуры, прошедших обучение (инструктирование) по вопросам, связанным с особенностями предоставления услуг инвалидам в зависимости от стойких расстройств функций организма (зрения, слуха, опорно-двигательного аппарата)</w:t>
            </w:r>
          </w:p>
        </w:tc>
        <w:tc>
          <w:tcPr>
            <w:tcW w:w="992" w:type="dxa"/>
          </w:tcPr>
          <w:p w:rsidR="00D408DF" w:rsidRPr="0059065E" w:rsidRDefault="00D408DF" w:rsidP="00D408DF">
            <w:pPr>
              <w:jc w:val="both"/>
              <w:rPr>
                <w:sz w:val="22"/>
                <w:szCs w:val="22"/>
              </w:rPr>
            </w:pPr>
            <w:r w:rsidRPr="0059065E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D408DF" w:rsidRPr="0059065E" w:rsidRDefault="00D408DF" w:rsidP="00D408DF">
            <w:pPr>
              <w:jc w:val="both"/>
              <w:rPr>
                <w:sz w:val="22"/>
                <w:szCs w:val="22"/>
              </w:rPr>
            </w:pPr>
            <w:r w:rsidRPr="0059065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D408DF" w:rsidRPr="0059065E" w:rsidRDefault="00D408DF" w:rsidP="00D408DF">
            <w:pPr>
              <w:jc w:val="both"/>
              <w:rPr>
                <w:sz w:val="22"/>
                <w:szCs w:val="22"/>
              </w:rPr>
            </w:pPr>
            <w:r w:rsidRPr="0059065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408DF" w:rsidRPr="0059065E" w:rsidRDefault="00D408DF" w:rsidP="00D408DF">
            <w:pPr>
              <w:jc w:val="both"/>
              <w:rPr>
                <w:sz w:val="22"/>
                <w:szCs w:val="22"/>
              </w:rPr>
            </w:pPr>
            <w:r w:rsidRPr="0059065E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D408DF" w:rsidRPr="0059065E" w:rsidRDefault="00D408DF" w:rsidP="00D408DF">
            <w:pPr>
              <w:pStyle w:val="af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9065E">
              <w:rPr>
                <w:rFonts w:cs="Times New Roman"/>
                <w:b/>
                <w:sz w:val="22"/>
                <w:szCs w:val="22"/>
              </w:rPr>
              <w:t>5</w:t>
            </w:r>
          </w:p>
        </w:tc>
      </w:tr>
    </w:tbl>
    <w:p w:rsidR="0087704F" w:rsidRPr="0087704F" w:rsidRDefault="0087704F" w:rsidP="005C09B6">
      <w:pPr>
        <w:rPr>
          <w:sz w:val="20"/>
          <w:szCs w:val="20"/>
        </w:rPr>
      </w:pPr>
    </w:p>
    <w:p w:rsidR="005C09B6" w:rsidRPr="00B9583B" w:rsidRDefault="005C09B6" w:rsidP="005C09B6">
      <w:pPr>
        <w:rPr>
          <w:b/>
          <w:sz w:val="28"/>
          <w:szCs w:val="28"/>
        </w:rPr>
      </w:pPr>
      <w:r w:rsidRPr="00B9583B">
        <w:rPr>
          <w:b/>
          <w:sz w:val="28"/>
          <w:szCs w:val="28"/>
        </w:rPr>
        <w:t>Д</w:t>
      </w:r>
      <w:r w:rsidR="00C865AD">
        <w:rPr>
          <w:b/>
          <w:sz w:val="28"/>
          <w:szCs w:val="28"/>
        </w:rPr>
        <w:t xml:space="preserve">ифференцированное обслуживание основных читательских </w:t>
      </w:r>
      <w:r w:rsidRPr="00B9583B">
        <w:rPr>
          <w:b/>
          <w:sz w:val="28"/>
          <w:szCs w:val="28"/>
        </w:rPr>
        <w:t>групп</w:t>
      </w:r>
    </w:p>
    <w:p w:rsidR="005C09B6" w:rsidRPr="00B9583B" w:rsidRDefault="005C09B6" w:rsidP="005C09B6">
      <w:pPr>
        <w:rPr>
          <w:b/>
          <w:sz w:val="28"/>
          <w:szCs w:val="28"/>
        </w:rPr>
      </w:pP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701"/>
        <w:gridCol w:w="5634"/>
      </w:tblGrid>
      <w:tr w:rsidR="005C09B6" w:rsidRPr="00B9583B" w:rsidTr="0087704F">
        <w:tc>
          <w:tcPr>
            <w:tcW w:w="2581" w:type="dxa"/>
          </w:tcPr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</w:p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  <w:r w:rsidRPr="00B9583B">
              <w:rPr>
                <w:b/>
                <w:sz w:val="22"/>
                <w:szCs w:val="22"/>
              </w:rPr>
              <w:t>Читательские группы</w:t>
            </w:r>
          </w:p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</w:p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  <w:r w:rsidRPr="00B9583B">
              <w:rPr>
                <w:b/>
                <w:sz w:val="22"/>
                <w:szCs w:val="22"/>
              </w:rPr>
              <w:t>Библиотека</w:t>
            </w:r>
          </w:p>
        </w:tc>
        <w:tc>
          <w:tcPr>
            <w:tcW w:w="5634" w:type="dxa"/>
          </w:tcPr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</w:p>
          <w:p w:rsidR="005C09B6" w:rsidRPr="00B9583B" w:rsidRDefault="005C09B6" w:rsidP="0099103E">
            <w:pPr>
              <w:jc w:val="center"/>
              <w:rPr>
                <w:b/>
                <w:sz w:val="22"/>
                <w:szCs w:val="22"/>
              </w:rPr>
            </w:pPr>
            <w:r w:rsidRPr="00B9583B">
              <w:rPr>
                <w:b/>
                <w:sz w:val="22"/>
                <w:szCs w:val="22"/>
              </w:rPr>
              <w:t>Основные формы работы</w:t>
            </w:r>
          </w:p>
        </w:tc>
      </w:tr>
      <w:tr w:rsidR="005C09B6" w:rsidRPr="00B9583B" w:rsidTr="0087704F">
        <w:tc>
          <w:tcPr>
            <w:tcW w:w="2581" w:type="dxa"/>
          </w:tcPr>
          <w:p w:rsidR="005C09B6" w:rsidRPr="00B9583B" w:rsidRDefault="005C09B6" w:rsidP="00730A2C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Дошкольники</w:t>
            </w:r>
          </w:p>
        </w:tc>
        <w:tc>
          <w:tcPr>
            <w:tcW w:w="1701" w:type="dxa"/>
          </w:tcPr>
          <w:p w:rsidR="005C09B6" w:rsidRPr="00B9583B" w:rsidRDefault="0012425B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ЦДБ, ДБ №</w:t>
            </w:r>
            <w:r w:rsidR="002C45DC">
              <w:rPr>
                <w:sz w:val="22"/>
                <w:szCs w:val="22"/>
              </w:rPr>
              <w:t>№</w:t>
            </w:r>
            <w:r w:rsidR="005C09B6" w:rsidRPr="00B9583B">
              <w:rPr>
                <w:sz w:val="22"/>
                <w:szCs w:val="22"/>
              </w:rPr>
              <w:t>3</w:t>
            </w:r>
            <w:r w:rsidRPr="00B9583B">
              <w:rPr>
                <w:sz w:val="22"/>
                <w:szCs w:val="22"/>
              </w:rPr>
              <w:t>,</w:t>
            </w:r>
            <w:r w:rsidR="00C865AD">
              <w:rPr>
                <w:sz w:val="22"/>
                <w:szCs w:val="22"/>
              </w:rPr>
              <w:t xml:space="preserve"> 4, ДЮБ №7, </w:t>
            </w:r>
            <w:r w:rsidR="00730A2C">
              <w:rPr>
                <w:sz w:val="22"/>
                <w:szCs w:val="22"/>
              </w:rPr>
              <w:t>ГБ №</w:t>
            </w:r>
            <w:r w:rsidR="002C45DC">
              <w:rPr>
                <w:sz w:val="22"/>
                <w:szCs w:val="22"/>
              </w:rPr>
              <w:t>№</w:t>
            </w:r>
            <w:r w:rsidR="00730A2C">
              <w:rPr>
                <w:sz w:val="22"/>
                <w:szCs w:val="22"/>
              </w:rPr>
              <w:t xml:space="preserve">4, </w:t>
            </w:r>
            <w:r w:rsidR="00C76269">
              <w:rPr>
                <w:sz w:val="22"/>
                <w:szCs w:val="22"/>
              </w:rPr>
              <w:t xml:space="preserve">5, 6, 8, </w:t>
            </w:r>
            <w:r w:rsidR="00C865AD">
              <w:rPr>
                <w:sz w:val="22"/>
                <w:szCs w:val="22"/>
              </w:rPr>
              <w:t>9, 12</w:t>
            </w:r>
            <w:r w:rsidR="00C76269">
              <w:rPr>
                <w:sz w:val="22"/>
                <w:szCs w:val="22"/>
              </w:rPr>
              <w:t xml:space="preserve">, </w:t>
            </w:r>
            <w:r w:rsidR="005C09B6" w:rsidRPr="00B9583B">
              <w:rPr>
                <w:sz w:val="22"/>
                <w:szCs w:val="22"/>
              </w:rPr>
              <w:t>14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4" w:type="dxa"/>
          </w:tcPr>
          <w:p w:rsidR="005C09B6" w:rsidRPr="00B9583B" w:rsidRDefault="00EF7C47" w:rsidP="00730A2C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р</w:t>
            </w:r>
            <w:r w:rsidR="005C09B6" w:rsidRPr="00B9583B">
              <w:rPr>
                <w:sz w:val="22"/>
                <w:szCs w:val="22"/>
              </w:rPr>
              <w:t>азвивающие по</w:t>
            </w:r>
            <w:r w:rsidR="00C865AD">
              <w:rPr>
                <w:sz w:val="22"/>
                <w:szCs w:val="22"/>
              </w:rPr>
              <w:t xml:space="preserve">знавательные занятия, </w:t>
            </w:r>
            <w:r w:rsidR="005C09B6" w:rsidRPr="00B9583B">
              <w:rPr>
                <w:sz w:val="22"/>
                <w:szCs w:val="22"/>
              </w:rPr>
              <w:t xml:space="preserve">игровые </w:t>
            </w:r>
            <w:r w:rsidR="00C865AD" w:rsidRPr="00B9583B">
              <w:rPr>
                <w:sz w:val="22"/>
                <w:szCs w:val="22"/>
              </w:rPr>
              <w:t>программы, организация</w:t>
            </w:r>
            <w:r w:rsidR="005C09B6" w:rsidRPr="00B9583B">
              <w:rPr>
                <w:sz w:val="22"/>
                <w:szCs w:val="22"/>
              </w:rPr>
              <w:t xml:space="preserve"> встреч со специалистами, </w:t>
            </w:r>
            <w:r w:rsidR="00C865AD" w:rsidRPr="00B9583B">
              <w:rPr>
                <w:sz w:val="22"/>
                <w:szCs w:val="22"/>
              </w:rPr>
              <w:t xml:space="preserve">праздники, </w:t>
            </w:r>
            <w:proofErr w:type="spellStart"/>
            <w:r w:rsidR="00C865AD" w:rsidRPr="00B9583B">
              <w:rPr>
                <w:sz w:val="22"/>
                <w:szCs w:val="22"/>
              </w:rPr>
              <w:t>мультсеансы</w:t>
            </w:r>
            <w:proofErr w:type="spellEnd"/>
            <w:r w:rsidR="005C09B6" w:rsidRPr="00B9583B">
              <w:rPr>
                <w:sz w:val="22"/>
                <w:szCs w:val="22"/>
              </w:rPr>
              <w:t>, заседания клубов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Дети, подростки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2425B" w:rsidRPr="00B9583B" w:rsidRDefault="0012425B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ЦДБ, ДБ №</w:t>
            </w:r>
            <w:r w:rsidR="002C45DC">
              <w:rPr>
                <w:sz w:val="22"/>
                <w:szCs w:val="22"/>
              </w:rPr>
              <w:t>№</w:t>
            </w:r>
            <w:r w:rsidR="005C09B6" w:rsidRPr="00B9583B">
              <w:rPr>
                <w:sz w:val="22"/>
                <w:szCs w:val="22"/>
              </w:rPr>
              <w:t xml:space="preserve">2, </w:t>
            </w:r>
            <w:r w:rsidR="00E451DD">
              <w:rPr>
                <w:sz w:val="22"/>
                <w:szCs w:val="22"/>
              </w:rPr>
              <w:t xml:space="preserve">3, </w:t>
            </w:r>
            <w:r w:rsidR="00B9583B" w:rsidRPr="00B9583B">
              <w:rPr>
                <w:sz w:val="22"/>
                <w:szCs w:val="22"/>
              </w:rPr>
              <w:t>4,</w:t>
            </w:r>
            <w:r w:rsidRPr="00B9583B">
              <w:rPr>
                <w:sz w:val="22"/>
                <w:szCs w:val="22"/>
              </w:rPr>
              <w:t xml:space="preserve"> </w:t>
            </w:r>
            <w:r w:rsidR="0094736E" w:rsidRPr="00B9583B">
              <w:rPr>
                <w:sz w:val="22"/>
                <w:szCs w:val="22"/>
              </w:rPr>
              <w:t>ДЮБ №</w:t>
            </w:r>
            <w:r w:rsidR="00C865AD" w:rsidRPr="00B9583B">
              <w:rPr>
                <w:sz w:val="22"/>
                <w:szCs w:val="22"/>
              </w:rPr>
              <w:t>7, ГБ</w:t>
            </w:r>
            <w:r w:rsidR="00B9583B" w:rsidRPr="00B9583B">
              <w:rPr>
                <w:sz w:val="22"/>
                <w:szCs w:val="22"/>
              </w:rPr>
              <w:t xml:space="preserve"> №</w:t>
            </w:r>
            <w:r w:rsidR="002C45DC">
              <w:rPr>
                <w:sz w:val="22"/>
                <w:szCs w:val="22"/>
              </w:rPr>
              <w:t>№</w:t>
            </w:r>
            <w:r w:rsidR="005C09B6" w:rsidRPr="00B9583B">
              <w:rPr>
                <w:sz w:val="22"/>
                <w:szCs w:val="22"/>
              </w:rPr>
              <w:t xml:space="preserve">1, </w:t>
            </w:r>
            <w:r w:rsidR="00B9583B" w:rsidRPr="00B9583B">
              <w:rPr>
                <w:sz w:val="22"/>
                <w:szCs w:val="22"/>
              </w:rPr>
              <w:t xml:space="preserve">4, </w:t>
            </w:r>
            <w:r w:rsidR="006C34C3">
              <w:rPr>
                <w:sz w:val="22"/>
                <w:szCs w:val="22"/>
              </w:rPr>
              <w:t>5, 6,</w:t>
            </w:r>
            <w:r w:rsidR="00241DCB">
              <w:rPr>
                <w:sz w:val="22"/>
                <w:szCs w:val="22"/>
              </w:rPr>
              <w:t xml:space="preserve"> </w:t>
            </w:r>
            <w:r w:rsidR="00C865AD">
              <w:rPr>
                <w:sz w:val="22"/>
                <w:szCs w:val="22"/>
              </w:rPr>
              <w:t xml:space="preserve">8, </w:t>
            </w:r>
            <w:r w:rsidR="00C865AD" w:rsidRPr="00B9583B">
              <w:rPr>
                <w:sz w:val="22"/>
                <w:szCs w:val="22"/>
              </w:rPr>
              <w:t>9</w:t>
            </w:r>
            <w:r w:rsidR="00CB0973" w:rsidRPr="00B9583B">
              <w:rPr>
                <w:sz w:val="22"/>
                <w:szCs w:val="22"/>
              </w:rPr>
              <w:t xml:space="preserve">, </w:t>
            </w:r>
            <w:r w:rsidRPr="00B9583B">
              <w:rPr>
                <w:sz w:val="22"/>
                <w:szCs w:val="22"/>
              </w:rPr>
              <w:t>12, 14</w:t>
            </w:r>
          </w:p>
          <w:p w:rsidR="003B51C6" w:rsidRPr="00B9583B" w:rsidRDefault="003B51C6" w:rsidP="001242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proofErr w:type="spellStart"/>
            <w:r w:rsidRPr="00B9583B">
              <w:rPr>
                <w:sz w:val="22"/>
                <w:szCs w:val="22"/>
              </w:rPr>
              <w:t>м</w:t>
            </w:r>
            <w:r w:rsidR="005C09B6" w:rsidRPr="00B9583B">
              <w:rPr>
                <w:sz w:val="22"/>
                <w:szCs w:val="22"/>
              </w:rPr>
              <w:t>едиауровки</w:t>
            </w:r>
            <w:proofErr w:type="spellEnd"/>
            <w:r w:rsidR="005C09B6" w:rsidRPr="00B9583B">
              <w:rPr>
                <w:sz w:val="22"/>
                <w:szCs w:val="22"/>
              </w:rPr>
              <w:t>, игров</w:t>
            </w:r>
            <w:r w:rsidR="00C865AD">
              <w:rPr>
                <w:sz w:val="22"/>
                <w:szCs w:val="22"/>
              </w:rPr>
              <w:t xml:space="preserve">ые программы, часы информации, </w:t>
            </w:r>
            <w:proofErr w:type="spellStart"/>
            <w:r w:rsidR="005C09B6" w:rsidRPr="00B9583B">
              <w:rPr>
                <w:sz w:val="22"/>
                <w:szCs w:val="22"/>
              </w:rPr>
              <w:t>видеопросмотры</w:t>
            </w:r>
            <w:proofErr w:type="spellEnd"/>
            <w:r w:rsidR="005C09B6" w:rsidRPr="00B9583B">
              <w:rPr>
                <w:sz w:val="22"/>
                <w:szCs w:val="22"/>
              </w:rPr>
              <w:t>, читательские конференции, диспуты, устные журналы, библиотечн</w:t>
            </w:r>
            <w:r w:rsidR="00830B3C">
              <w:rPr>
                <w:sz w:val="22"/>
                <w:szCs w:val="22"/>
              </w:rPr>
              <w:t>ые уроки, литературные часы, гро</w:t>
            </w:r>
            <w:r w:rsidR="005C09B6" w:rsidRPr="00B9583B">
              <w:rPr>
                <w:sz w:val="22"/>
                <w:szCs w:val="22"/>
              </w:rPr>
              <w:t>мкие чтения, организация летних чтений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C865AD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в т.</w:t>
            </w:r>
            <w:r w:rsidR="002C45DC">
              <w:rPr>
                <w:sz w:val="22"/>
                <w:szCs w:val="22"/>
              </w:rPr>
              <w:t xml:space="preserve"> </w:t>
            </w:r>
            <w:r w:rsidR="005C09B6" w:rsidRPr="00B9583B">
              <w:rPr>
                <w:sz w:val="22"/>
                <w:szCs w:val="22"/>
              </w:rPr>
              <w:t>ч. дети-мигранты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C09B6" w:rsidRPr="00B9583B" w:rsidRDefault="00241DCB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ДБ №2, </w:t>
            </w:r>
            <w:r w:rsidR="0012425B" w:rsidRPr="00B9583B">
              <w:rPr>
                <w:sz w:val="22"/>
                <w:szCs w:val="22"/>
              </w:rPr>
              <w:t>ДЮБ №</w:t>
            </w:r>
            <w:r w:rsidR="005C09B6" w:rsidRPr="00B9583B">
              <w:rPr>
                <w:sz w:val="22"/>
                <w:szCs w:val="22"/>
              </w:rPr>
              <w:t>7</w:t>
            </w: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р</w:t>
            </w:r>
            <w:r w:rsidR="005C09B6" w:rsidRPr="00B9583B">
              <w:rPr>
                <w:sz w:val="22"/>
                <w:szCs w:val="22"/>
              </w:rPr>
              <w:t>азвивающие факул</w:t>
            </w:r>
            <w:r w:rsidR="00C865AD">
              <w:rPr>
                <w:sz w:val="22"/>
                <w:szCs w:val="22"/>
              </w:rPr>
              <w:t xml:space="preserve">ьтативные занятия, виртуальные </w:t>
            </w:r>
            <w:r w:rsidR="005C09B6" w:rsidRPr="00B9583B">
              <w:rPr>
                <w:sz w:val="22"/>
                <w:szCs w:val="22"/>
              </w:rPr>
              <w:t xml:space="preserve">туристические маршруты, громкие чтения, «чтения по кругу», </w:t>
            </w:r>
            <w:proofErr w:type="gramStart"/>
            <w:r w:rsidR="005C09B6" w:rsidRPr="00B9583B">
              <w:rPr>
                <w:sz w:val="22"/>
                <w:szCs w:val="22"/>
              </w:rPr>
              <w:t>слайд-путешествия</w:t>
            </w:r>
            <w:proofErr w:type="gramEnd"/>
            <w:r w:rsidR="005C09B6" w:rsidRPr="00B9583B">
              <w:rPr>
                <w:sz w:val="22"/>
                <w:szCs w:val="22"/>
              </w:rPr>
              <w:t xml:space="preserve">, циклы </w:t>
            </w:r>
            <w:r w:rsidR="00C865AD" w:rsidRPr="00B9583B">
              <w:rPr>
                <w:sz w:val="22"/>
                <w:szCs w:val="22"/>
              </w:rPr>
              <w:t>мероприятий по</w:t>
            </w:r>
            <w:r w:rsidR="005C09B6" w:rsidRPr="00B9583B">
              <w:rPr>
                <w:sz w:val="22"/>
                <w:szCs w:val="22"/>
              </w:rPr>
              <w:t xml:space="preserve"> толерантности </w:t>
            </w:r>
            <w:r w:rsidR="00C865AD" w:rsidRPr="00B9583B">
              <w:rPr>
                <w:sz w:val="22"/>
                <w:szCs w:val="22"/>
              </w:rPr>
              <w:t>и истории</w:t>
            </w:r>
            <w:r w:rsidR="005C09B6" w:rsidRPr="00B9583B">
              <w:rPr>
                <w:sz w:val="22"/>
                <w:szCs w:val="22"/>
              </w:rPr>
              <w:t xml:space="preserve"> России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092DBB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Молоде</w:t>
            </w:r>
            <w:r w:rsidR="005C09B6" w:rsidRPr="00B9583B">
              <w:rPr>
                <w:sz w:val="22"/>
                <w:szCs w:val="22"/>
              </w:rPr>
              <w:t>жь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 xml:space="preserve">ЦГБ, </w:t>
            </w:r>
            <w:r w:rsidR="0012425B" w:rsidRPr="00B9583B">
              <w:rPr>
                <w:sz w:val="22"/>
                <w:szCs w:val="22"/>
              </w:rPr>
              <w:t>ГБ №</w:t>
            </w:r>
            <w:r w:rsidR="002C45DC">
              <w:rPr>
                <w:sz w:val="22"/>
                <w:szCs w:val="22"/>
              </w:rPr>
              <w:t>№</w:t>
            </w:r>
            <w:r w:rsidR="00E451DD">
              <w:rPr>
                <w:sz w:val="22"/>
                <w:szCs w:val="22"/>
              </w:rPr>
              <w:t xml:space="preserve">1, </w:t>
            </w:r>
            <w:r w:rsidR="00C76269">
              <w:rPr>
                <w:sz w:val="22"/>
                <w:szCs w:val="22"/>
              </w:rPr>
              <w:t xml:space="preserve">4, </w:t>
            </w:r>
            <w:r w:rsidR="00870C37" w:rsidRPr="00B9583B">
              <w:rPr>
                <w:sz w:val="22"/>
                <w:szCs w:val="22"/>
              </w:rPr>
              <w:t xml:space="preserve">5, </w:t>
            </w:r>
            <w:r w:rsidR="00241DCB">
              <w:rPr>
                <w:sz w:val="22"/>
                <w:szCs w:val="22"/>
              </w:rPr>
              <w:t xml:space="preserve">8, </w:t>
            </w:r>
            <w:r w:rsidR="0012425B" w:rsidRPr="00B9583B">
              <w:rPr>
                <w:sz w:val="22"/>
                <w:szCs w:val="22"/>
              </w:rPr>
              <w:t>9, 12</w:t>
            </w:r>
            <w:r w:rsidR="00C76269">
              <w:rPr>
                <w:sz w:val="22"/>
                <w:szCs w:val="22"/>
              </w:rPr>
              <w:t>, 14</w:t>
            </w: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proofErr w:type="gramStart"/>
            <w:r w:rsidRPr="00B9583B">
              <w:rPr>
                <w:sz w:val="22"/>
                <w:szCs w:val="22"/>
              </w:rPr>
              <w:t>к</w:t>
            </w:r>
            <w:r w:rsidR="005C09B6" w:rsidRPr="00B9583B">
              <w:rPr>
                <w:sz w:val="22"/>
                <w:szCs w:val="22"/>
              </w:rPr>
              <w:t xml:space="preserve">онкурсные программы, ток-шоу, </w:t>
            </w:r>
            <w:r w:rsidR="00C865AD" w:rsidRPr="00B9583B">
              <w:rPr>
                <w:sz w:val="22"/>
                <w:szCs w:val="22"/>
              </w:rPr>
              <w:t>диспуты, читательские</w:t>
            </w:r>
            <w:r w:rsidR="005C09B6" w:rsidRPr="00B9583B">
              <w:rPr>
                <w:sz w:val="22"/>
                <w:szCs w:val="22"/>
              </w:rPr>
              <w:t xml:space="preserve"> конференции, литературно-музыкальные гостиные, деловые игры, акции, клубная работа</w:t>
            </w:r>
            <w:proofErr w:type="gramEnd"/>
          </w:p>
        </w:tc>
      </w:tr>
      <w:tr w:rsidR="00166476" w:rsidRPr="00324DF7" w:rsidTr="0087704F">
        <w:tc>
          <w:tcPr>
            <w:tcW w:w="2581" w:type="dxa"/>
          </w:tcPr>
          <w:p w:rsidR="00166476" w:rsidRDefault="00166476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Граждане, содержащиеся в режимных учреждениях, в т.</w:t>
            </w:r>
            <w:r w:rsidR="002C45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ч. подростки</w:t>
            </w:r>
          </w:p>
        </w:tc>
        <w:tc>
          <w:tcPr>
            <w:tcW w:w="1701" w:type="dxa"/>
          </w:tcPr>
          <w:p w:rsidR="00166476" w:rsidRPr="00B9583B" w:rsidRDefault="00166476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5634" w:type="dxa"/>
          </w:tcPr>
          <w:p w:rsidR="00166476" w:rsidRPr="00B9583B" w:rsidRDefault="00166476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мероприятий, направленных на формирование гражданского </w:t>
            </w:r>
            <w:r w:rsidR="00C865AD">
              <w:rPr>
                <w:sz w:val="22"/>
                <w:szCs w:val="22"/>
              </w:rPr>
              <w:t>самосознания, знакомство</w:t>
            </w:r>
            <w:r>
              <w:rPr>
                <w:sz w:val="22"/>
                <w:szCs w:val="22"/>
              </w:rPr>
              <w:t xml:space="preserve"> с лучшими образцами отечественной и мировой литературы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Старшее поколение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C09B6" w:rsidRPr="00B9583B" w:rsidRDefault="0012425B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ЦГБ, ГБ №</w:t>
            </w:r>
            <w:r w:rsidR="002C45DC">
              <w:rPr>
                <w:sz w:val="22"/>
                <w:szCs w:val="22"/>
              </w:rPr>
              <w:t>№</w:t>
            </w:r>
            <w:r w:rsidR="005C09B6" w:rsidRPr="00B9583B">
              <w:rPr>
                <w:sz w:val="22"/>
                <w:szCs w:val="22"/>
              </w:rPr>
              <w:t xml:space="preserve">1, </w:t>
            </w:r>
            <w:r w:rsidR="00241DCB">
              <w:rPr>
                <w:sz w:val="22"/>
                <w:szCs w:val="22"/>
              </w:rPr>
              <w:t xml:space="preserve">4, </w:t>
            </w:r>
            <w:r w:rsidR="006C34C3">
              <w:rPr>
                <w:sz w:val="22"/>
                <w:szCs w:val="22"/>
              </w:rPr>
              <w:t>5,</w:t>
            </w:r>
            <w:r w:rsidR="00DF38D6" w:rsidRPr="00B9583B">
              <w:rPr>
                <w:sz w:val="22"/>
                <w:szCs w:val="22"/>
              </w:rPr>
              <w:t xml:space="preserve"> </w:t>
            </w:r>
            <w:r w:rsidR="00241DCB">
              <w:rPr>
                <w:sz w:val="22"/>
                <w:szCs w:val="22"/>
              </w:rPr>
              <w:t xml:space="preserve">8, </w:t>
            </w:r>
            <w:r w:rsidR="00DF38D6" w:rsidRPr="00B9583B">
              <w:rPr>
                <w:sz w:val="22"/>
                <w:szCs w:val="22"/>
              </w:rPr>
              <w:t>9</w:t>
            </w:r>
            <w:r w:rsidR="00241DCB">
              <w:rPr>
                <w:sz w:val="22"/>
                <w:szCs w:val="22"/>
              </w:rPr>
              <w:t>, 12</w:t>
            </w:r>
            <w:r w:rsidR="00C76269">
              <w:rPr>
                <w:sz w:val="22"/>
                <w:szCs w:val="22"/>
              </w:rPr>
              <w:t>, 14</w:t>
            </w:r>
          </w:p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о</w:t>
            </w:r>
            <w:r w:rsidR="005C09B6" w:rsidRPr="00B9583B">
              <w:rPr>
                <w:sz w:val="22"/>
                <w:szCs w:val="22"/>
              </w:rPr>
              <w:t xml:space="preserve">бучение компьютерной </w:t>
            </w:r>
            <w:r w:rsidR="00C865AD" w:rsidRPr="00B9583B">
              <w:rPr>
                <w:sz w:val="22"/>
                <w:szCs w:val="22"/>
              </w:rPr>
              <w:t>грамотности, организация</w:t>
            </w:r>
            <w:r w:rsidR="005C09B6" w:rsidRPr="00B9583B">
              <w:rPr>
                <w:sz w:val="22"/>
                <w:szCs w:val="22"/>
              </w:rPr>
              <w:t xml:space="preserve"> встреч со специалистами, заседания клубов общения, индивидуальное обслуживание на дому (</w:t>
            </w:r>
            <w:proofErr w:type="spellStart"/>
            <w:r w:rsidR="005C09B6" w:rsidRPr="00B9583B">
              <w:rPr>
                <w:sz w:val="22"/>
                <w:szCs w:val="22"/>
              </w:rPr>
              <w:t>книгоношество</w:t>
            </w:r>
            <w:proofErr w:type="spellEnd"/>
            <w:r w:rsidR="005C09B6" w:rsidRPr="00B9583B">
              <w:rPr>
                <w:sz w:val="22"/>
                <w:szCs w:val="22"/>
              </w:rPr>
              <w:t>)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Полиэтническое население</w:t>
            </w:r>
          </w:p>
        </w:tc>
        <w:tc>
          <w:tcPr>
            <w:tcW w:w="1701" w:type="dxa"/>
          </w:tcPr>
          <w:p w:rsidR="005C09B6" w:rsidRPr="00B9583B" w:rsidRDefault="00730A2C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ОКДД, </w:t>
            </w:r>
            <w:r w:rsidR="00CB0973" w:rsidRPr="00B9583B">
              <w:rPr>
                <w:sz w:val="22"/>
                <w:szCs w:val="22"/>
              </w:rPr>
              <w:t xml:space="preserve">ЦГБ, </w:t>
            </w:r>
            <w:r w:rsidR="0012425B" w:rsidRPr="00B9583B">
              <w:rPr>
                <w:sz w:val="22"/>
                <w:szCs w:val="22"/>
              </w:rPr>
              <w:t>ГБ №</w:t>
            </w:r>
            <w:r w:rsidR="002C45DC">
              <w:rPr>
                <w:sz w:val="22"/>
                <w:szCs w:val="22"/>
              </w:rPr>
              <w:t>№</w:t>
            </w:r>
            <w:r w:rsidR="00C76269">
              <w:rPr>
                <w:sz w:val="22"/>
                <w:szCs w:val="22"/>
              </w:rPr>
              <w:t>5, 9, ДБ №2</w:t>
            </w: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н</w:t>
            </w:r>
            <w:r w:rsidR="005C09B6" w:rsidRPr="00B9583B">
              <w:rPr>
                <w:sz w:val="22"/>
                <w:szCs w:val="22"/>
              </w:rPr>
              <w:t>ациональные праздники, заседания клубов</w:t>
            </w:r>
            <w:r w:rsidR="00CB0973" w:rsidRPr="00B9583B">
              <w:rPr>
                <w:sz w:val="22"/>
                <w:szCs w:val="22"/>
              </w:rPr>
              <w:t>, работа с мигрантами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Семьи</w:t>
            </w:r>
          </w:p>
        </w:tc>
        <w:tc>
          <w:tcPr>
            <w:tcW w:w="1701" w:type="dxa"/>
          </w:tcPr>
          <w:p w:rsidR="005C09B6" w:rsidRPr="00B9583B" w:rsidRDefault="0012425B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ГБ №14, ДБ №</w:t>
            </w:r>
            <w:r w:rsidR="005C09B6" w:rsidRPr="00B9583B">
              <w:rPr>
                <w:sz w:val="22"/>
                <w:szCs w:val="22"/>
              </w:rPr>
              <w:t>3</w:t>
            </w: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с</w:t>
            </w:r>
            <w:r w:rsidR="00092DBB">
              <w:rPr>
                <w:sz w:val="22"/>
                <w:szCs w:val="22"/>
              </w:rPr>
              <w:t xml:space="preserve">емейные </w:t>
            </w:r>
            <w:r w:rsidR="00C865AD">
              <w:rPr>
                <w:sz w:val="22"/>
                <w:szCs w:val="22"/>
              </w:rPr>
              <w:t xml:space="preserve">праздники, </w:t>
            </w:r>
            <w:r w:rsidR="00C865AD" w:rsidRPr="00B9583B">
              <w:rPr>
                <w:sz w:val="22"/>
                <w:szCs w:val="22"/>
              </w:rPr>
              <w:t>Часы</w:t>
            </w:r>
            <w:r w:rsidR="005C09B6" w:rsidRPr="00B9583B">
              <w:rPr>
                <w:sz w:val="22"/>
                <w:szCs w:val="22"/>
              </w:rPr>
              <w:t xml:space="preserve"> информации, информирование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Пользователи, имеющие ограниченные возможности здоровья</w:t>
            </w:r>
          </w:p>
        </w:tc>
        <w:tc>
          <w:tcPr>
            <w:tcW w:w="170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ЦГБ</w:t>
            </w:r>
            <w:r w:rsidR="0012425B" w:rsidRPr="00B9583B">
              <w:rPr>
                <w:sz w:val="22"/>
                <w:szCs w:val="22"/>
              </w:rPr>
              <w:t>, ЦДБ, ГБ №</w:t>
            </w:r>
            <w:r w:rsidR="002C45DC">
              <w:rPr>
                <w:sz w:val="22"/>
                <w:szCs w:val="22"/>
              </w:rPr>
              <w:t>№</w:t>
            </w:r>
            <w:r w:rsidR="00E451DD">
              <w:rPr>
                <w:sz w:val="22"/>
                <w:szCs w:val="22"/>
              </w:rPr>
              <w:t>1</w:t>
            </w:r>
            <w:r w:rsidRPr="00B9583B">
              <w:rPr>
                <w:sz w:val="22"/>
                <w:szCs w:val="22"/>
              </w:rPr>
              <w:t>,</w:t>
            </w:r>
            <w:r w:rsidR="00241DCB">
              <w:rPr>
                <w:sz w:val="22"/>
                <w:szCs w:val="22"/>
              </w:rPr>
              <w:t xml:space="preserve"> </w:t>
            </w:r>
            <w:r w:rsidR="00C865AD">
              <w:rPr>
                <w:sz w:val="22"/>
                <w:szCs w:val="22"/>
              </w:rPr>
              <w:t>14, ДБ</w:t>
            </w:r>
            <w:r w:rsidR="0012425B" w:rsidRPr="00B9583B">
              <w:rPr>
                <w:sz w:val="22"/>
                <w:szCs w:val="22"/>
              </w:rPr>
              <w:t xml:space="preserve"> №2</w:t>
            </w:r>
            <w:r w:rsidR="00C76269">
              <w:rPr>
                <w:sz w:val="22"/>
                <w:szCs w:val="22"/>
              </w:rPr>
              <w:t>, ДЮБ №7</w:t>
            </w:r>
          </w:p>
        </w:tc>
        <w:tc>
          <w:tcPr>
            <w:tcW w:w="5634" w:type="dxa"/>
          </w:tcPr>
          <w:p w:rsidR="005C09B6" w:rsidRPr="00B9583B" w:rsidRDefault="00EF7C47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ч</w:t>
            </w:r>
            <w:r w:rsidR="005C09B6" w:rsidRPr="00B9583B">
              <w:rPr>
                <w:sz w:val="22"/>
                <w:szCs w:val="22"/>
              </w:rPr>
              <w:t>асы общения, выездные читал</w:t>
            </w:r>
            <w:r w:rsidR="00C865AD">
              <w:rPr>
                <w:sz w:val="22"/>
                <w:szCs w:val="22"/>
              </w:rPr>
              <w:t xml:space="preserve">ьные залы, часы информации, </w:t>
            </w:r>
            <w:r w:rsidR="005C09B6" w:rsidRPr="00B9583B">
              <w:rPr>
                <w:sz w:val="22"/>
                <w:szCs w:val="22"/>
              </w:rPr>
              <w:t xml:space="preserve">развивающие занятия, организация клубов очного и заочного </w:t>
            </w:r>
            <w:r w:rsidR="00C865AD" w:rsidRPr="00B9583B">
              <w:rPr>
                <w:sz w:val="22"/>
                <w:szCs w:val="22"/>
              </w:rPr>
              <w:t>общения, надомное</w:t>
            </w:r>
            <w:r w:rsidR="00CA1036" w:rsidRPr="00B9583B">
              <w:rPr>
                <w:sz w:val="22"/>
                <w:szCs w:val="22"/>
              </w:rPr>
              <w:t xml:space="preserve"> обслуживание</w:t>
            </w:r>
          </w:p>
        </w:tc>
      </w:tr>
      <w:tr w:rsidR="005C09B6" w:rsidRPr="00324DF7" w:rsidTr="0087704F">
        <w:tc>
          <w:tcPr>
            <w:tcW w:w="258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 xml:space="preserve">Пользователи, изучающие </w:t>
            </w:r>
            <w:r w:rsidR="0087704F">
              <w:rPr>
                <w:sz w:val="22"/>
                <w:szCs w:val="22"/>
              </w:rPr>
              <w:t>языки народов Р</w:t>
            </w:r>
            <w:r w:rsidR="0094721A">
              <w:rPr>
                <w:sz w:val="22"/>
                <w:szCs w:val="22"/>
              </w:rPr>
              <w:t xml:space="preserve">оссии и </w:t>
            </w:r>
            <w:r w:rsidRPr="00B9583B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1701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ЦГБ/АБ</w:t>
            </w:r>
            <w:r w:rsidR="00637E6B">
              <w:rPr>
                <w:sz w:val="22"/>
                <w:szCs w:val="22"/>
              </w:rPr>
              <w:t>, Г</w:t>
            </w:r>
            <w:r w:rsidR="002754B6">
              <w:rPr>
                <w:sz w:val="22"/>
                <w:szCs w:val="22"/>
              </w:rPr>
              <w:t>Б №5</w:t>
            </w:r>
          </w:p>
        </w:tc>
        <w:tc>
          <w:tcPr>
            <w:tcW w:w="5634" w:type="dxa"/>
          </w:tcPr>
          <w:p w:rsidR="005C09B6" w:rsidRPr="00B9583B" w:rsidRDefault="005C09B6" w:rsidP="00A71B52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>экскурсии, часы информации, кинопросмотры</w:t>
            </w:r>
          </w:p>
        </w:tc>
      </w:tr>
      <w:tr w:rsidR="00697126" w:rsidRPr="00324DF7" w:rsidTr="0087704F">
        <w:tc>
          <w:tcPr>
            <w:tcW w:w="2581" w:type="dxa"/>
          </w:tcPr>
          <w:p w:rsidR="00697126" w:rsidRPr="009B6CA9" w:rsidRDefault="00697126" w:rsidP="001C17C9">
            <w:pPr>
              <w:jc w:val="both"/>
              <w:rPr>
                <w:sz w:val="22"/>
                <w:szCs w:val="22"/>
              </w:rPr>
            </w:pPr>
            <w:r w:rsidRPr="009B6CA9">
              <w:rPr>
                <w:sz w:val="22"/>
                <w:szCs w:val="22"/>
              </w:rPr>
              <w:t>Пользователи, входящие в православную религиозную общину</w:t>
            </w:r>
          </w:p>
        </w:tc>
        <w:tc>
          <w:tcPr>
            <w:tcW w:w="1701" w:type="dxa"/>
          </w:tcPr>
          <w:p w:rsidR="00697126" w:rsidRPr="009B6CA9" w:rsidRDefault="002B14B1" w:rsidP="0069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ЦГБ/ЧЗ, ЦДБ</w:t>
            </w:r>
          </w:p>
        </w:tc>
        <w:tc>
          <w:tcPr>
            <w:tcW w:w="5634" w:type="dxa"/>
          </w:tcPr>
          <w:p w:rsidR="00697126" w:rsidRPr="00B9583B" w:rsidRDefault="00697126" w:rsidP="00A71B52">
            <w:pPr>
              <w:jc w:val="both"/>
              <w:rPr>
                <w:sz w:val="22"/>
                <w:szCs w:val="22"/>
              </w:rPr>
            </w:pPr>
            <w:r w:rsidRPr="009B6CA9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асы общения, выездной библиотечный пункт</w:t>
            </w:r>
            <w:r w:rsidR="00C865AD">
              <w:rPr>
                <w:sz w:val="22"/>
                <w:szCs w:val="22"/>
              </w:rPr>
              <w:t xml:space="preserve">, часы, дни информации, </w:t>
            </w:r>
            <w:r w:rsidRPr="009B6CA9">
              <w:rPr>
                <w:sz w:val="22"/>
                <w:szCs w:val="22"/>
              </w:rPr>
              <w:t>беседы, организация</w:t>
            </w:r>
            <w:r>
              <w:rPr>
                <w:sz w:val="22"/>
                <w:szCs w:val="22"/>
              </w:rPr>
              <w:t xml:space="preserve"> работы </w:t>
            </w:r>
            <w:r w:rsidRPr="009B6CA9">
              <w:rPr>
                <w:sz w:val="22"/>
                <w:szCs w:val="22"/>
              </w:rPr>
              <w:t>клуба общения</w:t>
            </w:r>
          </w:p>
        </w:tc>
      </w:tr>
      <w:tr w:rsidR="00D105D1" w:rsidRPr="00324DF7" w:rsidTr="0087704F">
        <w:tc>
          <w:tcPr>
            <w:tcW w:w="2581" w:type="dxa"/>
          </w:tcPr>
          <w:p w:rsidR="00D105D1" w:rsidRPr="009B6CA9" w:rsidRDefault="00D105D1" w:rsidP="001C17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детским чтением</w:t>
            </w:r>
          </w:p>
        </w:tc>
        <w:tc>
          <w:tcPr>
            <w:tcW w:w="1701" w:type="dxa"/>
          </w:tcPr>
          <w:p w:rsidR="00D105D1" w:rsidRDefault="00D105D1" w:rsidP="00697126">
            <w:pPr>
              <w:jc w:val="both"/>
              <w:rPr>
                <w:sz w:val="22"/>
                <w:szCs w:val="22"/>
              </w:rPr>
            </w:pPr>
            <w:r w:rsidRPr="00B9583B">
              <w:rPr>
                <w:sz w:val="22"/>
                <w:szCs w:val="22"/>
              </w:rPr>
              <w:t xml:space="preserve">ЦДБ, </w:t>
            </w:r>
            <w:r w:rsidR="00730A2C">
              <w:rPr>
                <w:sz w:val="22"/>
                <w:szCs w:val="22"/>
              </w:rPr>
              <w:t>ДБ №</w:t>
            </w:r>
            <w:r w:rsidR="002C45DC">
              <w:rPr>
                <w:sz w:val="22"/>
                <w:szCs w:val="22"/>
              </w:rPr>
              <w:t>№</w:t>
            </w:r>
            <w:r w:rsidR="00C865AD">
              <w:rPr>
                <w:sz w:val="22"/>
                <w:szCs w:val="22"/>
              </w:rPr>
              <w:t>2, 3, 4, ДЮБ №7,</w:t>
            </w:r>
            <w:r w:rsidR="00730A2C">
              <w:rPr>
                <w:sz w:val="22"/>
                <w:szCs w:val="22"/>
              </w:rPr>
              <w:t xml:space="preserve"> ГБ №</w:t>
            </w:r>
            <w:r w:rsidR="002C45DC">
              <w:rPr>
                <w:sz w:val="22"/>
                <w:szCs w:val="22"/>
              </w:rPr>
              <w:t>№</w:t>
            </w:r>
            <w:r w:rsidR="00730A2C">
              <w:rPr>
                <w:sz w:val="22"/>
                <w:szCs w:val="22"/>
              </w:rPr>
              <w:t>1, 4,</w:t>
            </w:r>
            <w:r>
              <w:rPr>
                <w:sz w:val="22"/>
                <w:szCs w:val="22"/>
              </w:rPr>
              <w:t xml:space="preserve"> 6,</w:t>
            </w:r>
            <w:r w:rsidR="00241DCB">
              <w:rPr>
                <w:sz w:val="22"/>
                <w:szCs w:val="22"/>
              </w:rPr>
              <w:t xml:space="preserve"> </w:t>
            </w:r>
            <w:r w:rsidR="00C865AD">
              <w:rPr>
                <w:sz w:val="22"/>
                <w:szCs w:val="22"/>
              </w:rPr>
              <w:t xml:space="preserve">8, </w:t>
            </w:r>
            <w:r w:rsidR="00C865AD" w:rsidRPr="00B9583B">
              <w:rPr>
                <w:sz w:val="22"/>
                <w:szCs w:val="22"/>
              </w:rPr>
              <w:t>9</w:t>
            </w:r>
            <w:r w:rsidRPr="00B9583B">
              <w:rPr>
                <w:sz w:val="22"/>
                <w:szCs w:val="22"/>
              </w:rPr>
              <w:t>, 12, 14</w:t>
            </w:r>
          </w:p>
        </w:tc>
        <w:tc>
          <w:tcPr>
            <w:tcW w:w="5634" w:type="dxa"/>
          </w:tcPr>
          <w:p w:rsidR="00D105D1" w:rsidRPr="009B6CA9" w:rsidRDefault="00C865AD" w:rsidP="00A71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105D1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 xml:space="preserve">ное и групповое </w:t>
            </w:r>
            <w:r w:rsidR="00D105D1">
              <w:rPr>
                <w:sz w:val="22"/>
                <w:szCs w:val="22"/>
              </w:rPr>
              <w:t>информирование</w:t>
            </w:r>
          </w:p>
        </w:tc>
      </w:tr>
    </w:tbl>
    <w:p w:rsidR="00CA582D" w:rsidRDefault="00CA582D">
      <w:pPr>
        <w:rPr>
          <w:b/>
          <w:sz w:val="28"/>
          <w:szCs w:val="28"/>
        </w:rPr>
      </w:pPr>
    </w:p>
    <w:p w:rsidR="00417C4F" w:rsidRPr="00200A22" w:rsidRDefault="00830B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41C8B" w:rsidRPr="00200A22">
        <w:rPr>
          <w:b/>
          <w:sz w:val="28"/>
          <w:szCs w:val="28"/>
        </w:rPr>
        <w:t>бслуживание</w:t>
      </w:r>
      <w:r w:rsidR="009A4AF4" w:rsidRPr="00200A22">
        <w:rPr>
          <w:b/>
          <w:sz w:val="28"/>
          <w:szCs w:val="28"/>
        </w:rPr>
        <w:t xml:space="preserve"> </w:t>
      </w:r>
      <w:proofErr w:type="spellStart"/>
      <w:r w:rsidR="0099045B" w:rsidRPr="00200A22">
        <w:rPr>
          <w:b/>
          <w:sz w:val="28"/>
          <w:szCs w:val="28"/>
        </w:rPr>
        <w:t>в</w:t>
      </w:r>
      <w:r w:rsidR="00A41C8B" w:rsidRPr="00200A22">
        <w:rPr>
          <w:b/>
          <w:sz w:val="28"/>
          <w:szCs w:val="28"/>
        </w:rPr>
        <w:t>нестационарными</w:t>
      </w:r>
      <w:proofErr w:type="spellEnd"/>
      <w:r w:rsidR="009A4AF4" w:rsidRPr="00200A22">
        <w:rPr>
          <w:b/>
          <w:sz w:val="28"/>
          <w:szCs w:val="28"/>
        </w:rPr>
        <w:t xml:space="preserve"> </w:t>
      </w:r>
      <w:r w:rsidR="00A41C8B" w:rsidRPr="00200A22">
        <w:rPr>
          <w:b/>
          <w:sz w:val="28"/>
          <w:szCs w:val="28"/>
        </w:rPr>
        <w:t>формами</w:t>
      </w:r>
    </w:p>
    <w:p w:rsidR="00A41C8B" w:rsidRPr="00637E6B" w:rsidRDefault="00A41C8B">
      <w:pPr>
        <w:rPr>
          <w:b/>
          <w:i/>
          <w:color w:val="FF000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1842"/>
        <w:gridCol w:w="1531"/>
        <w:gridCol w:w="1559"/>
        <w:gridCol w:w="1843"/>
      </w:tblGrid>
      <w:tr w:rsidR="00A41C8B" w:rsidRPr="00637E6B" w:rsidTr="0087704F">
        <w:tc>
          <w:tcPr>
            <w:tcW w:w="3432" w:type="dxa"/>
          </w:tcPr>
          <w:p w:rsidR="00A41C8B" w:rsidRPr="00637E6B" w:rsidRDefault="009B142E" w:rsidP="00040B15">
            <w:pPr>
              <w:jc w:val="center"/>
              <w:rPr>
                <w:b/>
                <w:sz w:val="22"/>
                <w:szCs w:val="22"/>
              </w:rPr>
            </w:pPr>
            <w:r w:rsidRPr="00637E6B">
              <w:rPr>
                <w:b/>
                <w:sz w:val="22"/>
                <w:szCs w:val="22"/>
              </w:rPr>
              <w:t xml:space="preserve">Обслуживаемое </w:t>
            </w:r>
            <w:r w:rsidR="000614DD" w:rsidRPr="00637E6B">
              <w:rPr>
                <w:b/>
                <w:sz w:val="22"/>
                <w:szCs w:val="22"/>
              </w:rPr>
              <w:t>учреждение</w:t>
            </w:r>
            <w:r w:rsidRPr="00637E6B">
              <w:rPr>
                <w:b/>
                <w:sz w:val="22"/>
                <w:szCs w:val="22"/>
              </w:rPr>
              <w:t>, группа</w:t>
            </w:r>
          </w:p>
        </w:tc>
        <w:tc>
          <w:tcPr>
            <w:tcW w:w="1842" w:type="dxa"/>
          </w:tcPr>
          <w:p w:rsidR="00A41C8B" w:rsidRPr="00637E6B" w:rsidRDefault="00A41C8B" w:rsidP="00040B15">
            <w:pPr>
              <w:jc w:val="center"/>
              <w:rPr>
                <w:b/>
                <w:sz w:val="22"/>
                <w:szCs w:val="22"/>
              </w:rPr>
            </w:pPr>
            <w:r w:rsidRPr="00637E6B">
              <w:rPr>
                <w:b/>
                <w:sz w:val="22"/>
                <w:szCs w:val="22"/>
              </w:rPr>
              <w:t>Организационная форма</w:t>
            </w:r>
          </w:p>
        </w:tc>
        <w:tc>
          <w:tcPr>
            <w:tcW w:w="1531" w:type="dxa"/>
          </w:tcPr>
          <w:p w:rsidR="00A41C8B" w:rsidRPr="00637E6B" w:rsidRDefault="00A41C8B" w:rsidP="00040B15">
            <w:pPr>
              <w:jc w:val="center"/>
              <w:rPr>
                <w:b/>
                <w:sz w:val="22"/>
                <w:szCs w:val="22"/>
              </w:rPr>
            </w:pPr>
            <w:r w:rsidRPr="00637E6B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559" w:type="dxa"/>
          </w:tcPr>
          <w:p w:rsidR="00A41C8B" w:rsidRPr="00637E6B" w:rsidRDefault="0087704F" w:rsidP="00040B15">
            <w:pPr>
              <w:jc w:val="center"/>
              <w:rPr>
                <w:b/>
                <w:sz w:val="22"/>
                <w:szCs w:val="22"/>
              </w:rPr>
            </w:pPr>
            <w:r w:rsidRPr="00637E6B">
              <w:rPr>
                <w:b/>
                <w:sz w:val="22"/>
                <w:szCs w:val="22"/>
              </w:rPr>
              <w:t>Ответствен</w:t>
            </w:r>
            <w:r w:rsidR="00F97208" w:rsidRPr="00637E6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A41C8B" w:rsidRPr="00637E6B" w:rsidRDefault="00A41C8B" w:rsidP="00040B15">
            <w:pPr>
              <w:jc w:val="center"/>
              <w:rPr>
                <w:b/>
                <w:sz w:val="22"/>
                <w:szCs w:val="22"/>
              </w:rPr>
            </w:pPr>
            <w:r w:rsidRPr="00637E6B">
              <w:rPr>
                <w:b/>
                <w:sz w:val="22"/>
                <w:szCs w:val="22"/>
              </w:rPr>
              <w:t>Периодичность</w:t>
            </w:r>
          </w:p>
        </w:tc>
      </w:tr>
      <w:tr w:rsidR="00A41C8B" w:rsidRPr="00637E6B" w:rsidTr="000E04A7">
        <w:tc>
          <w:tcPr>
            <w:tcW w:w="10207" w:type="dxa"/>
            <w:gridSpan w:val="5"/>
          </w:tcPr>
          <w:p w:rsidR="00CC165B" w:rsidRPr="002C45DC" w:rsidRDefault="00CC165B" w:rsidP="00040B15">
            <w:pPr>
              <w:jc w:val="center"/>
              <w:rPr>
                <w:b/>
                <w:color w:val="FF0000"/>
              </w:rPr>
            </w:pPr>
          </w:p>
          <w:p w:rsidR="00BF5311" w:rsidRPr="00C865AD" w:rsidRDefault="00A41C8B" w:rsidP="00730A2C">
            <w:pPr>
              <w:jc w:val="center"/>
              <w:rPr>
                <w:b/>
              </w:rPr>
            </w:pPr>
            <w:r w:rsidRPr="00C865AD">
              <w:rPr>
                <w:b/>
              </w:rPr>
              <w:t>Пункты выдачи</w:t>
            </w:r>
          </w:p>
          <w:p w:rsidR="0057797F" w:rsidRPr="002C45DC" w:rsidRDefault="0057797F" w:rsidP="00730A2C">
            <w:pPr>
              <w:jc w:val="center"/>
              <w:rPr>
                <w:b/>
                <w:color w:val="FF0000"/>
              </w:rPr>
            </w:pPr>
          </w:p>
        </w:tc>
      </w:tr>
      <w:tr w:rsidR="00E96A15" w:rsidRPr="00637E6B" w:rsidTr="0087704F">
        <w:tc>
          <w:tcPr>
            <w:tcW w:w="3432" w:type="dxa"/>
          </w:tcPr>
          <w:p w:rsidR="00E96A15" w:rsidRPr="00574023" w:rsidRDefault="00E96A15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Администрация города</w:t>
            </w:r>
          </w:p>
          <w:p w:rsidR="00E96A15" w:rsidRPr="00574023" w:rsidRDefault="00E96A15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96A15" w:rsidRPr="00574023" w:rsidRDefault="008A125F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</w:t>
            </w:r>
            <w:r w:rsidR="00E96A15" w:rsidRPr="00574023">
              <w:rPr>
                <w:sz w:val="22"/>
                <w:szCs w:val="22"/>
              </w:rPr>
              <w:t>оговор</w:t>
            </w:r>
          </w:p>
        </w:tc>
        <w:tc>
          <w:tcPr>
            <w:tcW w:w="1531" w:type="dxa"/>
          </w:tcPr>
          <w:p w:rsidR="00E96A15" w:rsidRPr="00574023" w:rsidRDefault="0012425B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с</w:t>
            </w:r>
            <w:r w:rsidR="00E96A15" w:rsidRPr="00574023">
              <w:rPr>
                <w:sz w:val="22"/>
                <w:szCs w:val="22"/>
              </w:rPr>
              <w:t>лужащие</w:t>
            </w:r>
          </w:p>
        </w:tc>
        <w:tc>
          <w:tcPr>
            <w:tcW w:w="1559" w:type="dxa"/>
          </w:tcPr>
          <w:p w:rsidR="00E96A15" w:rsidRPr="00574023" w:rsidRDefault="004D12A9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</w:t>
            </w:r>
            <w:r w:rsidR="00E96A15" w:rsidRPr="00574023">
              <w:rPr>
                <w:sz w:val="22"/>
                <w:szCs w:val="22"/>
              </w:rPr>
              <w:t>АБ</w:t>
            </w:r>
          </w:p>
        </w:tc>
        <w:tc>
          <w:tcPr>
            <w:tcW w:w="1843" w:type="dxa"/>
          </w:tcPr>
          <w:p w:rsidR="00E96A15" w:rsidRPr="00574023" w:rsidRDefault="00E96A15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E96A15" w:rsidRPr="00637E6B" w:rsidTr="0087704F">
        <w:tc>
          <w:tcPr>
            <w:tcW w:w="3432" w:type="dxa"/>
          </w:tcPr>
          <w:p w:rsidR="00E96A15" w:rsidRPr="00574023" w:rsidRDefault="00200A22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Департамент финансов администрации города</w:t>
            </w:r>
          </w:p>
        </w:tc>
        <w:tc>
          <w:tcPr>
            <w:tcW w:w="1842" w:type="dxa"/>
          </w:tcPr>
          <w:p w:rsidR="00E96A15" w:rsidRPr="00574023" w:rsidRDefault="008A125F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</w:t>
            </w:r>
            <w:r w:rsidR="00E96A15" w:rsidRPr="00574023">
              <w:rPr>
                <w:sz w:val="22"/>
                <w:szCs w:val="22"/>
              </w:rPr>
              <w:t>оговор</w:t>
            </w:r>
          </w:p>
        </w:tc>
        <w:tc>
          <w:tcPr>
            <w:tcW w:w="1531" w:type="dxa"/>
          </w:tcPr>
          <w:p w:rsidR="00E96A15" w:rsidRPr="00574023" w:rsidRDefault="0012425B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с</w:t>
            </w:r>
            <w:r w:rsidR="00E96A15" w:rsidRPr="00574023">
              <w:rPr>
                <w:sz w:val="22"/>
                <w:szCs w:val="22"/>
              </w:rPr>
              <w:t>лужащие</w:t>
            </w:r>
          </w:p>
        </w:tc>
        <w:tc>
          <w:tcPr>
            <w:tcW w:w="1559" w:type="dxa"/>
          </w:tcPr>
          <w:p w:rsidR="00E96A15" w:rsidRPr="00574023" w:rsidRDefault="004D12A9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</w:t>
            </w:r>
            <w:r w:rsidR="00E96A15" w:rsidRPr="00574023">
              <w:rPr>
                <w:sz w:val="22"/>
                <w:szCs w:val="22"/>
              </w:rPr>
              <w:t>АБ</w:t>
            </w:r>
          </w:p>
        </w:tc>
        <w:tc>
          <w:tcPr>
            <w:tcW w:w="1843" w:type="dxa"/>
          </w:tcPr>
          <w:p w:rsidR="00E96A15" w:rsidRPr="00574023" w:rsidRDefault="00E96A15" w:rsidP="00A71B52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Департамент социальной политики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служащие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ЦГБ/АБ</w:t>
            </w:r>
          </w:p>
        </w:tc>
        <w:tc>
          <w:tcPr>
            <w:tcW w:w="1843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Департамент образования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служащие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ЦГБ/АБ</w:t>
            </w:r>
          </w:p>
        </w:tc>
        <w:tc>
          <w:tcPr>
            <w:tcW w:w="1843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ДК «Октябрь»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слушатели «Университета старшего возраста»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ЦГБ/ОИ</w:t>
            </w:r>
          </w:p>
        </w:tc>
        <w:tc>
          <w:tcPr>
            <w:tcW w:w="1843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БУ «</w:t>
            </w:r>
            <w:proofErr w:type="spellStart"/>
            <w:r w:rsidRPr="00574023">
              <w:rPr>
                <w:sz w:val="22"/>
                <w:szCs w:val="22"/>
              </w:rPr>
              <w:t>Нижневартовский</w:t>
            </w:r>
            <w:proofErr w:type="spellEnd"/>
            <w:r w:rsidRPr="00574023">
              <w:rPr>
                <w:sz w:val="22"/>
                <w:szCs w:val="22"/>
              </w:rPr>
              <w:t xml:space="preserve"> пансионат круглосуточного ухода»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проживающие в доме-интернате, сотрудники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ЦГБ/АБ</w:t>
            </w:r>
          </w:p>
        </w:tc>
        <w:tc>
          <w:tcPr>
            <w:tcW w:w="1843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БУ ХМАО–Югры</w:t>
            </w:r>
          </w:p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«</w:t>
            </w:r>
            <w:proofErr w:type="spellStart"/>
            <w:r w:rsidRPr="00574023">
              <w:rPr>
                <w:sz w:val="22"/>
                <w:szCs w:val="22"/>
              </w:rPr>
              <w:t>Нижневартовский</w:t>
            </w:r>
            <w:proofErr w:type="spellEnd"/>
            <w:r w:rsidRPr="00574023">
              <w:rPr>
                <w:sz w:val="22"/>
                <w:szCs w:val="22"/>
              </w:rPr>
              <w:t xml:space="preserve"> комплексный центр социального обслуживания </w:t>
            </w:r>
            <w:r w:rsidRPr="00574023">
              <w:rPr>
                <w:sz w:val="22"/>
                <w:szCs w:val="22"/>
              </w:rPr>
              <w:lastRenderedPageBreak/>
              <w:t>населения»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lastRenderedPageBreak/>
              <w:t>устное соглашение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Клиенты учреждения (старшее </w:t>
            </w:r>
            <w:r w:rsidRPr="00574023">
              <w:rPr>
                <w:sz w:val="22"/>
                <w:szCs w:val="22"/>
              </w:rPr>
              <w:lastRenderedPageBreak/>
              <w:t>поколение, несовершеннолетние, горожане с ОВЗ)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lastRenderedPageBreak/>
              <w:t xml:space="preserve">ЦГБ </w:t>
            </w:r>
          </w:p>
        </w:tc>
        <w:tc>
          <w:tcPr>
            <w:tcW w:w="1843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по договоренности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lastRenderedPageBreak/>
              <w:t>МУП «САТУ»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договор 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служащие 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ЦГБ/АБ</w:t>
            </w:r>
          </w:p>
        </w:tc>
        <w:tc>
          <w:tcPr>
            <w:tcW w:w="1843" w:type="dxa"/>
          </w:tcPr>
          <w:p w:rsidR="00574023" w:rsidRPr="00402E32" w:rsidRDefault="00574023" w:rsidP="00574023">
            <w:pPr>
              <w:jc w:val="both"/>
              <w:rPr>
                <w:sz w:val="22"/>
                <w:szCs w:val="22"/>
              </w:rPr>
            </w:pPr>
            <w:r w:rsidRPr="00402E32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Гостиничный комплекс «Альберта Хаус» (эвакуированные жители Донбасса)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устное соглашение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ЦГБ/АБ</w:t>
            </w:r>
          </w:p>
        </w:tc>
        <w:tc>
          <w:tcPr>
            <w:tcW w:w="1843" w:type="dxa"/>
          </w:tcPr>
          <w:p w:rsidR="00574023" w:rsidRDefault="00574023" w:rsidP="00574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договоренности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МОСШ №8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ГБ №4</w:t>
            </w:r>
          </w:p>
        </w:tc>
        <w:tc>
          <w:tcPr>
            <w:tcW w:w="1843" w:type="dxa"/>
          </w:tcPr>
          <w:p w:rsidR="00574023" w:rsidRPr="001A7D08" w:rsidRDefault="00574023" w:rsidP="00574023">
            <w:pPr>
              <w:jc w:val="both"/>
              <w:rPr>
                <w:sz w:val="22"/>
                <w:szCs w:val="22"/>
              </w:rPr>
            </w:pPr>
            <w:r w:rsidRPr="001A7D08">
              <w:rPr>
                <w:sz w:val="22"/>
                <w:szCs w:val="22"/>
              </w:rPr>
              <w:t>2 раза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600609" w:rsidRDefault="00574023" w:rsidP="00574023">
            <w:pPr>
              <w:jc w:val="both"/>
            </w:pPr>
            <w:r w:rsidRPr="00600609">
              <w:rPr>
                <w:sz w:val="22"/>
                <w:szCs w:val="22"/>
              </w:rPr>
              <w:t>МАДОУ №9 «Малахитовая шкатулка»</w:t>
            </w:r>
          </w:p>
        </w:tc>
        <w:tc>
          <w:tcPr>
            <w:tcW w:w="1842" w:type="dxa"/>
          </w:tcPr>
          <w:p w:rsidR="00574023" w:rsidRPr="00600609" w:rsidRDefault="00574023" w:rsidP="00574023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600609" w:rsidRDefault="00574023" w:rsidP="00574023">
            <w:pPr>
              <w:jc w:val="both"/>
            </w:pPr>
            <w:r w:rsidRPr="006006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</w:tcPr>
          <w:p w:rsidR="00574023" w:rsidRPr="00600609" w:rsidRDefault="00574023" w:rsidP="00574023">
            <w:pPr>
              <w:jc w:val="both"/>
            </w:pPr>
            <w:r w:rsidRPr="00600609">
              <w:t>ГБ №5</w:t>
            </w:r>
          </w:p>
        </w:tc>
        <w:tc>
          <w:tcPr>
            <w:tcW w:w="1843" w:type="dxa"/>
          </w:tcPr>
          <w:p w:rsidR="00574023" w:rsidRPr="00600609" w:rsidRDefault="00574023" w:rsidP="00574023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600609" w:rsidRDefault="00574023" w:rsidP="00574023">
            <w:pPr>
              <w:jc w:val="both"/>
            </w:pPr>
            <w:proofErr w:type="spellStart"/>
            <w:r w:rsidRPr="00600609">
              <w:rPr>
                <w:sz w:val="22"/>
                <w:szCs w:val="22"/>
              </w:rPr>
              <w:t>Нижневартовская</w:t>
            </w:r>
            <w:proofErr w:type="spellEnd"/>
            <w:r w:rsidRPr="00600609">
              <w:rPr>
                <w:sz w:val="22"/>
                <w:szCs w:val="22"/>
              </w:rPr>
              <w:t xml:space="preserve"> психоневрологическая больница</w:t>
            </w:r>
          </w:p>
        </w:tc>
        <w:tc>
          <w:tcPr>
            <w:tcW w:w="1842" w:type="dxa"/>
          </w:tcPr>
          <w:p w:rsidR="00574023" w:rsidRPr="00600609" w:rsidRDefault="00574023" w:rsidP="00574023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600609" w:rsidRDefault="00574023" w:rsidP="00574023">
            <w:pPr>
              <w:jc w:val="both"/>
            </w:pPr>
            <w:r w:rsidRPr="00600609">
              <w:rPr>
                <w:sz w:val="22"/>
                <w:szCs w:val="22"/>
              </w:rPr>
              <w:t>персонал, пациенты</w:t>
            </w:r>
          </w:p>
        </w:tc>
        <w:tc>
          <w:tcPr>
            <w:tcW w:w="1559" w:type="dxa"/>
          </w:tcPr>
          <w:p w:rsidR="00574023" w:rsidRPr="00600609" w:rsidRDefault="00574023" w:rsidP="00574023">
            <w:pPr>
              <w:jc w:val="both"/>
            </w:pPr>
            <w:r w:rsidRPr="00600609">
              <w:t>ГБ №5</w:t>
            </w:r>
          </w:p>
        </w:tc>
        <w:tc>
          <w:tcPr>
            <w:tcW w:w="1843" w:type="dxa"/>
          </w:tcPr>
          <w:p w:rsidR="00574023" w:rsidRPr="00600609" w:rsidRDefault="00574023" w:rsidP="00574023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месяц</w:t>
            </w:r>
          </w:p>
        </w:tc>
      </w:tr>
      <w:tr w:rsidR="00574023" w:rsidRPr="00637E6B" w:rsidTr="0087704F">
        <w:tc>
          <w:tcPr>
            <w:tcW w:w="3432" w:type="dxa"/>
          </w:tcPr>
          <w:p w:rsidR="00574023" w:rsidRPr="00574023" w:rsidRDefault="00574023" w:rsidP="00574023">
            <w:pPr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РОО ХМАО-Югры «Инклюзивный центр «Алые паруса»</w:t>
            </w:r>
          </w:p>
        </w:tc>
        <w:tc>
          <w:tcPr>
            <w:tcW w:w="1842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 xml:space="preserve"> молодежь с ОВЗ</w:t>
            </w:r>
          </w:p>
        </w:tc>
        <w:tc>
          <w:tcPr>
            <w:tcW w:w="1559" w:type="dxa"/>
          </w:tcPr>
          <w:p w:rsidR="00574023" w:rsidRPr="00574023" w:rsidRDefault="00574023" w:rsidP="00574023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ГБ №14</w:t>
            </w:r>
          </w:p>
        </w:tc>
        <w:tc>
          <w:tcPr>
            <w:tcW w:w="1843" w:type="dxa"/>
          </w:tcPr>
          <w:p w:rsidR="00574023" w:rsidRPr="00402E32" w:rsidRDefault="00574023" w:rsidP="00574023">
            <w:pPr>
              <w:jc w:val="both"/>
              <w:rPr>
                <w:sz w:val="22"/>
                <w:szCs w:val="22"/>
              </w:rPr>
            </w:pPr>
            <w:r w:rsidRPr="00402E32">
              <w:rPr>
                <w:sz w:val="22"/>
                <w:szCs w:val="22"/>
              </w:rPr>
              <w:t>1 раз в месяц</w:t>
            </w:r>
          </w:p>
        </w:tc>
      </w:tr>
      <w:tr w:rsidR="00600609" w:rsidRPr="00637E6B" w:rsidTr="000E04A7">
        <w:tc>
          <w:tcPr>
            <w:tcW w:w="10207" w:type="dxa"/>
            <w:gridSpan w:val="5"/>
          </w:tcPr>
          <w:p w:rsidR="00600609" w:rsidRPr="00600609" w:rsidRDefault="00600609" w:rsidP="00600609">
            <w:pPr>
              <w:jc w:val="center"/>
              <w:rPr>
                <w:b/>
              </w:rPr>
            </w:pPr>
          </w:p>
          <w:p w:rsidR="00600609" w:rsidRPr="00600609" w:rsidRDefault="00600609" w:rsidP="00600609">
            <w:pPr>
              <w:jc w:val="center"/>
              <w:rPr>
                <w:b/>
                <w:lang w:val="en-US"/>
              </w:rPr>
            </w:pPr>
            <w:proofErr w:type="spellStart"/>
            <w:r w:rsidRPr="00600609">
              <w:rPr>
                <w:b/>
              </w:rPr>
              <w:t>Книгоношество</w:t>
            </w:r>
            <w:proofErr w:type="spellEnd"/>
          </w:p>
          <w:p w:rsidR="00600609" w:rsidRPr="00600609" w:rsidRDefault="00600609" w:rsidP="00600609">
            <w:pPr>
              <w:rPr>
                <w:b/>
              </w:rPr>
            </w:pPr>
          </w:p>
        </w:tc>
      </w:tr>
      <w:tr w:rsidR="00600609" w:rsidRPr="00637E6B" w:rsidTr="0087704F">
        <w:tc>
          <w:tcPr>
            <w:tcW w:w="3432" w:type="dxa"/>
          </w:tcPr>
          <w:p w:rsidR="00600609" w:rsidRPr="00600609" w:rsidRDefault="00600609" w:rsidP="00600609">
            <w:pPr>
              <w:jc w:val="both"/>
            </w:pPr>
            <w:r w:rsidRPr="00600609">
              <w:rPr>
                <w:sz w:val="22"/>
                <w:szCs w:val="22"/>
              </w:rPr>
              <w:t>Частный детский сад «</w:t>
            </w:r>
            <w:r w:rsidRPr="00600609">
              <w:rPr>
                <w:sz w:val="22"/>
                <w:szCs w:val="22"/>
                <w:lang w:val="en-US"/>
              </w:rPr>
              <w:t>Happy</w:t>
            </w:r>
            <w:r w:rsidRPr="00600609">
              <w:rPr>
                <w:sz w:val="22"/>
                <w:szCs w:val="22"/>
              </w:rPr>
              <w:t xml:space="preserve"> </w:t>
            </w:r>
            <w:r w:rsidRPr="00600609">
              <w:rPr>
                <w:sz w:val="22"/>
                <w:szCs w:val="22"/>
                <w:lang w:val="en-US"/>
              </w:rPr>
              <w:t>Kids</w:t>
            </w:r>
            <w:r w:rsidRPr="006006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842" w:type="dxa"/>
          </w:tcPr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00609">
              <w:rPr>
                <w:sz w:val="22"/>
                <w:szCs w:val="22"/>
              </w:rPr>
              <w:t>оговор</w:t>
            </w:r>
          </w:p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</w:p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</w:p>
          <w:p w:rsidR="00600609" w:rsidRDefault="00600609" w:rsidP="00600609">
            <w:pPr>
              <w:jc w:val="both"/>
              <w:rPr>
                <w:sz w:val="22"/>
                <w:szCs w:val="22"/>
              </w:rPr>
            </w:pPr>
          </w:p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№14</w:t>
            </w:r>
          </w:p>
        </w:tc>
        <w:tc>
          <w:tcPr>
            <w:tcW w:w="1843" w:type="dxa"/>
          </w:tcPr>
          <w:p w:rsidR="00600609" w:rsidRPr="00600609" w:rsidRDefault="00600609" w:rsidP="00600609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2 месяца</w:t>
            </w:r>
          </w:p>
        </w:tc>
      </w:tr>
      <w:tr w:rsidR="00E451DD" w:rsidRPr="00637E6B" w:rsidTr="0087704F">
        <w:tc>
          <w:tcPr>
            <w:tcW w:w="3432" w:type="dxa"/>
            <w:vMerge w:val="restart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  <w:highlight w:val="yellow"/>
              </w:rPr>
            </w:pPr>
            <w:r w:rsidRPr="00600609">
              <w:rPr>
                <w:sz w:val="22"/>
                <w:szCs w:val="22"/>
              </w:rPr>
              <w:t>Обслуживание на дому</w:t>
            </w:r>
          </w:p>
        </w:tc>
        <w:tc>
          <w:tcPr>
            <w:tcW w:w="1842" w:type="dxa"/>
            <w:vMerge w:val="restart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устное соглашение</w:t>
            </w: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1559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ЦДБ</w:t>
            </w:r>
          </w:p>
        </w:tc>
        <w:tc>
          <w:tcPr>
            <w:tcW w:w="1843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2 месяца</w:t>
            </w:r>
          </w:p>
        </w:tc>
      </w:tr>
      <w:tr w:rsidR="00E451DD" w:rsidRPr="00637E6B" w:rsidTr="0087704F">
        <w:tc>
          <w:tcPr>
            <w:tcW w:w="3432" w:type="dxa"/>
            <w:vMerge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59" w:type="dxa"/>
          </w:tcPr>
          <w:p w:rsidR="00E451DD" w:rsidRDefault="00E451DD" w:rsidP="00E451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месяц</w:t>
            </w:r>
          </w:p>
        </w:tc>
      </w:tr>
      <w:tr w:rsidR="00E451DD" w:rsidRPr="00637E6B" w:rsidTr="0087704F">
        <w:tc>
          <w:tcPr>
            <w:tcW w:w="3432" w:type="dxa"/>
            <w:vMerge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59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№4</w:t>
            </w:r>
          </w:p>
        </w:tc>
        <w:tc>
          <w:tcPr>
            <w:tcW w:w="1843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4 раза в месяц</w:t>
            </w:r>
          </w:p>
        </w:tc>
      </w:tr>
      <w:tr w:rsidR="00E451DD" w:rsidRPr="00637E6B" w:rsidTr="0087704F">
        <w:tc>
          <w:tcPr>
            <w:tcW w:w="3432" w:type="dxa"/>
            <w:vMerge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59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№8</w:t>
            </w:r>
          </w:p>
        </w:tc>
        <w:tc>
          <w:tcPr>
            <w:tcW w:w="1843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1 раз в месяц</w:t>
            </w:r>
          </w:p>
        </w:tc>
      </w:tr>
      <w:tr w:rsidR="00E451DD" w:rsidRPr="00637E6B" w:rsidTr="000E04A7">
        <w:tc>
          <w:tcPr>
            <w:tcW w:w="10207" w:type="dxa"/>
            <w:gridSpan w:val="5"/>
          </w:tcPr>
          <w:p w:rsidR="00E451DD" w:rsidRPr="00DC22DA" w:rsidRDefault="00E451DD" w:rsidP="00E451DD">
            <w:pPr>
              <w:jc w:val="center"/>
              <w:rPr>
                <w:b/>
                <w:color w:val="FF0000"/>
              </w:rPr>
            </w:pPr>
          </w:p>
          <w:p w:rsidR="00E451DD" w:rsidRPr="004B32CE" w:rsidRDefault="00E451DD" w:rsidP="00E451DD">
            <w:pPr>
              <w:jc w:val="center"/>
              <w:rPr>
                <w:b/>
              </w:rPr>
            </w:pPr>
            <w:r w:rsidRPr="004B32CE">
              <w:rPr>
                <w:b/>
              </w:rPr>
              <w:t>Выездные читальные залы</w:t>
            </w:r>
          </w:p>
          <w:p w:rsidR="00E451DD" w:rsidRPr="00DC22DA" w:rsidRDefault="00E451DD" w:rsidP="00E451DD">
            <w:pPr>
              <w:jc w:val="center"/>
              <w:rPr>
                <w:b/>
                <w:color w:val="FF0000"/>
              </w:rPr>
            </w:pPr>
          </w:p>
        </w:tc>
      </w:tr>
      <w:tr w:rsidR="00E451DD" w:rsidRPr="00637E6B" w:rsidTr="0087704F">
        <w:tc>
          <w:tcPr>
            <w:tcW w:w="343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Санаторно-лесная школа-интернат №39</w:t>
            </w:r>
          </w:p>
        </w:tc>
        <w:tc>
          <w:tcPr>
            <w:tcW w:w="184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 xml:space="preserve">договор о намерениях </w:t>
            </w: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учащиеся</w:t>
            </w:r>
          </w:p>
        </w:tc>
        <w:tc>
          <w:tcPr>
            <w:tcW w:w="1559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ЦДБ</w:t>
            </w:r>
          </w:p>
        </w:tc>
        <w:tc>
          <w:tcPr>
            <w:tcW w:w="1843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по заявкам</w:t>
            </w:r>
          </w:p>
        </w:tc>
      </w:tr>
      <w:tr w:rsidR="00E451DD" w:rsidRPr="00637E6B" w:rsidTr="0087704F">
        <w:tc>
          <w:tcPr>
            <w:tcW w:w="343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proofErr w:type="spellStart"/>
            <w:r w:rsidRPr="00600609">
              <w:rPr>
                <w:sz w:val="22"/>
                <w:szCs w:val="22"/>
              </w:rPr>
              <w:t>Нижневартовский</w:t>
            </w:r>
            <w:proofErr w:type="spellEnd"/>
            <w:r w:rsidRPr="00600609">
              <w:rPr>
                <w:sz w:val="22"/>
                <w:szCs w:val="22"/>
              </w:rPr>
              <w:t xml:space="preserve"> многопрофильный реаби</w:t>
            </w:r>
            <w:r>
              <w:rPr>
                <w:sz w:val="22"/>
                <w:szCs w:val="22"/>
              </w:rPr>
              <w:t>литационный центр для инвалидов (</w:t>
            </w:r>
            <w:r w:rsidRPr="00600609">
              <w:rPr>
                <w:sz w:val="22"/>
                <w:szCs w:val="22"/>
              </w:rPr>
              <w:t>«</w:t>
            </w:r>
            <w:proofErr w:type="spellStart"/>
            <w:r w:rsidRPr="00600609">
              <w:rPr>
                <w:sz w:val="22"/>
                <w:szCs w:val="22"/>
              </w:rPr>
              <w:t>Таукси</w:t>
            </w:r>
            <w:proofErr w:type="spellEnd"/>
            <w:r w:rsidRPr="00600609">
              <w:rPr>
                <w:sz w:val="22"/>
                <w:szCs w:val="22"/>
              </w:rPr>
              <w:t>», «</w:t>
            </w:r>
            <w:proofErr w:type="spellStart"/>
            <w:r w:rsidRPr="00600609">
              <w:rPr>
                <w:sz w:val="22"/>
                <w:szCs w:val="22"/>
              </w:rPr>
              <w:t>Кардея</w:t>
            </w:r>
            <w:proofErr w:type="spellEnd"/>
            <w:r w:rsidRPr="00600609">
              <w:rPr>
                <w:sz w:val="22"/>
                <w:szCs w:val="22"/>
              </w:rPr>
              <w:t>»)</w:t>
            </w:r>
          </w:p>
        </w:tc>
        <w:tc>
          <w:tcPr>
            <w:tcW w:w="184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договоренность</w:t>
            </w: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клиенты</w:t>
            </w:r>
          </w:p>
        </w:tc>
        <w:tc>
          <w:tcPr>
            <w:tcW w:w="1559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ЦДБ</w:t>
            </w:r>
          </w:p>
        </w:tc>
        <w:tc>
          <w:tcPr>
            <w:tcW w:w="1843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по плану работы</w:t>
            </w:r>
          </w:p>
        </w:tc>
      </w:tr>
      <w:tr w:rsidR="00E451DD" w:rsidRPr="00637E6B" w:rsidTr="0087704F">
        <w:tc>
          <w:tcPr>
            <w:tcW w:w="3432" w:type="dxa"/>
          </w:tcPr>
          <w:p w:rsidR="00E451DD" w:rsidRPr="00600609" w:rsidRDefault="00E451DD" w:rsidP="00E451DD">
            <w:pPr>
              <w:jc w:val="both"/>
            </w:pPr>
            <w:proofErr w:type="spellStart"/>
            <w:r w:rsidRPr="00600609">
              <w:rPr>
                <w:sz w:val="22"/>
                <w:szCs w:val="22"/>
              </w:rPr>
              <w:t>Нижневартовская</w:t>
            </w:r>
            <w:proofErr w:type="spellEnd"/>
            <w:r w:rsidRPr="00600609">
              <w:rPr>
                <w:sz w:val="22"/>
                <w:szCs w:val="22"/>
              </w:rPr>
              <w:t xml:space="preserve"> окружная клиническая детская больница</w:t>
            </w:r>
          </w:p>
        </w:tc>
        <w:tc>
          <w:tcPr>
            <w:tcW w:w="1842" w:type="dxa"/>
          </w:tcPr>
          <w:p w:rsidR="00E451DD" w:rsidRPr="00600609" w:rsidRDefault="00E451DD" w:rsidP="00E451DD">
            <w:pPr>
              <w:jc w:val="both"/>
            </w:pPr>
            <w:r w:rsidRPr="00600609">
              <w:rPr>
                <w:sz w:val="22"/>
                <w:szCs w:val="22"/>
              </w:rPr>
              <w:t>договор о намерениях</w:t>
            </w: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</w:pPr>
            <w:r w:rsidRPr="00600609">
              <w:rPr>
                <w:sz w:val="22"/>
                <w:szCs w:val="22"/>
              </w:rPr>
              <w:t>пациенты</w:t>
            </w:r>
          </w:p>
        </w:tc>
        <w:tc>
          <w:tcPr>
            <w:tcW w:w="1559" w:type="dxa"/>
          </w:tcPr>
          <w:p w:rsidR="00E451DD" w:rsidRPr="00600609" w:rsidRDefault="00E451DD" w:rsidP="00E451DD">
            <w:pPr>
              <w:jc w:val="both"/>
            </w:pPr>
            <w:r w:rsidRPr="00600609">
              <w:rPr>
                <w:sz w:val="22"/>
                <w:szCs w:val="22"/>
              </w:rPr>
              <w:t>ЦДБ</w:t>
            </w:r>
          </w:p>
        </w:tc>
        <w:tc>
          <w:tcPr>
            <w:tcW w:w="1843" w:type="dxa"/>
          </w:tcPr>
          <w:p w:rsidR="00E451DD" w:rsidRPr="00600609" w:rsidRDefault="00E451DD" w:rsidP="00E451DD">
            <w:r w:rsidRPr="00600609">
              <w:rPr>
                <w:sz w:val="22"/>
                <w:szCs w:val="22"/>
              </w:rPr>
              <w:t>по заявкам</w:t>
            </w:r>
          </w:p>
          <w:p w:rsidR="00E451DD" w:rsidRPr="00600609" w:rsidRDefault="00E451DD" w:rsidP="00E451DD"/>
          <w:p w:rsidR="00E451DD" w:rsidRPr="00600609" w:rsidRDefault="00E451DD" w:rsidP="00E451DD"/>
        </w:tc>
      </w:tr>
      <w:tr w:rsidR="00E451DD" w:rsidRPr="00637E6B" w:rsidTr="0087704F">
        <w:tc>
          <w:tcPr>
            <w:tcW w:w="343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proofErr w:type="spellStart"/>
            <w:r w:rsidRPr="00600609">
              <w:rPr>
                <w:sz w:val="22"/>
                <w:szCs w:val="22"/>
              </w:rPr>
              <w:t>Нижневартовская</w:t>
            </w:r>
            <w:proofErr w:type="spellEnd"/>
            <w:r w:rsidRPr="00600609">
              <w:rPr>
                <w:sz w:val="22"/>
                <w:szCs w:val="22"/>
              </w:rPr>
              <w:t xml:space="preserve"> психоневрологическая больница</w:t>
            </w:r>
          </w:p>
        </w:tc>
        <w:tc>
          <w:tcPr>
            <w:tcW w:w="184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устное соглашение</w:t>
            </w: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</w:pPr>
            <w:r w:rsidRPr="00600609">
              <w:rPr>
                <w:sz w:val="22"/>
                <w:szCs w:val="22"/>
              </w:rPr>
              <w:t>пациенты-дети</w:t>
            </w:r>
          </w:p>
        </w:tc>
        <w:tc>
          <w:tcPr>
            <w:tcW w:w="1559" w:type="dxa"/>
          </w:tcPr>
          <w:p w:rsidR="00E451DD" w:rsidRPr="00600609" w:rsidRDefault="00E451DD" w:rsidP="00E451DD">
            <w:pPr>
              <w:jc w:val="both"/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1843" w:type="dxa"/>
          </w:tcPr>
          <w:p w:rsidR="00E451DD" w:rsidRPr="00600609" w:rsidRDefault="00E451DD" w:rsidP="00E451DD">
            <w:r w:rsidRPr="00600609">
              <w:rPr>
                <w:sz w:val="22"/>
                <w:szCs w:val="22"/>
              </w:rPr>
              <w:t>по заявкам</w:t>
            </w:r>
          </w:p>
          <w:p w:rsidR="00E451DD" w:rsidRPr="00600609" w:rsidRDefault="00E451DD" w:rsidP="00E451DD"/>
          <w:p w:rsidR="00E451DD" w:rsidRPr="00600609" w:rsidRDefault="00E451DD" w:rsidP="00E451DD"/>
        </w:tc>
      </w:tr>
      <w:tr w:rsidR="00E451DD" w:rsidRPr="00637E6B" w:rsidTr="0087704F">
        <w:tc>
          <w:tcPr>
            <w:tcW w:w="343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МДОУ №№32</w:t>
            </w:r>
          </w:p>
        </w:tc>
        <w:tc>
          <w:tcPr>
            <w:tcW w:w="184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совместный план работы</w:t>
            </w: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№14</w:t>
            </w:r>
          </w:p>
        </w:tc>
        <w:tc>
          <w:tcPr>
            <w:tcW w:w="1843" w:type="dxa"/>
          </w:tcPr>
          <w:p w:rsidR="00E451DD" w:rsidRPr="00163F4E" w:rsidRDefault="00E451DD" w:rsidP="00E45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плану</w:t>
            </w:r>
          </w:p>
        </w:tc>
      </w:tr>
      <w:tr w:rsidR="00E451DD" w:rsidRPr="00637E6B" w:rsidTr="0087704F">
        <w:tc>
          <w:tcPr>
            <w:tcW w:w="3432" w:type="dxa"/>
          </w:tcPr>
          <w:p w:rsidR="00E451DD" w:rsidRPr="00600609" w:rsidRDefault="00E451DD" w:rsidP="00E451DD">
            <w:pPr>
              <w:rPr>
                <w:sz w:val="22"/>
                <w:szCs w:val="22"/>
                <w:highlight w:val="yellow"/>
              </w:rPr>
            </w:pPr>
            <w:r w:rsidRPr="00600609">
              <w:rPr>
                <w:sz w:val="22"/>
                <w:szCs w:val="22"/>
              </w:rPr>
              <w:t>Частный детский сад «</w:t>
            </w:r>
            <w:r w:rsidRPr="00600609">
              <w:rPr>
                <w:sz w:val="22"/>
                <w:szCs w:val="22"/>
                <w:lang w:val="en-US"/>
              </w:rPr>
              <w:t>Happy</w:t>
            </w:r>
            <w:r w:rsidRPr="00600609">
              <w:rPr>
                <w:sz w:val="22"/>
                <w:szCs w:val="22"/>
              </w:rPr>
              <w:t xml:space="preserve"> </w:t>
            </w:r>
            <w:r w:rsidRPr="00600609">
              <w:rPr>
                <w:sz w:val="22"/>
                <w:szCs w:val="22"/>
                <w:lang w:val="en-US"/>
              </w:rPr>
              <w:t>Kids</w:t>
            </w:r>
            <w:r w:rsidRPr="0060060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84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совместный план работы</w:t>
            </w: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</w:tcPr>
          <w:p w:rsidR="00E451DD" w:rsidRDefault="00E451DD" w:rsidP="00E451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</w:t>
            </w:r>
            <w:r w:rsidRPr="00600609">
              <w:rPr>
                <w:sz w:val="22"/>
                <w:szCs w:val="22"/>
              </w:rPr>
              <w:t>1</w:t>
            </w:r>
          </w:p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1843" w:type="dxa"/>
          </w:tcPr>
          <w:p w:rsidR="00E451DD" w:rsidRPr="002C45DC" w:rsidRDefault="00E451DD" w:rsidP="00E451DD">
            <w:pPr>
              <w:rPr>
                <w:sz w:val="22"/>
                <w:szCs w:val="22"/>
              </w:rPr>
            </w:pPr>
            <w:r w:rsidRPr="002C45DC">
              <w:rPr>
                <w:sz w:val="22"/>
                <w:szCs w:val="22"/>
              </w:rPr>
              <w:t>согласно плану</w:t>
            </w:r>
          </w:p>
        </w:tc>
      </w:tr>
      <w:tr w:rsidR="00E451DD" w:rsidRPr="00637E6B" w:rsidTr="0087704F">
        <w:tc>
          <w:tcPr>
            <w:tcW w:w="3432" w:type="dxa"/>
          </w:tcPr>
          <w:p w:rsidR="00E451DD" w:rsidRPr="000A1E0D" w:rsidRDefault="00E451DD" w:rsidP="00E451DD">
            <w:pPr>
              <w:rPr>
                <w:sz w:val="22"/>
                <w:szCs w:val="22"/>
                <w:highlight w:val="yellow"/>
              </w:rPr>
            </w:pPr>
            <w:r w:rsidRPr="000A1E0D">
              <w:rPr>
                <w:sz w:val="22"/>
                <w:szCs w:val="22"/>
              </w:rPr>
              <w:lastRenderedPageBreak/>
              <w:t>Региональная общественная организация «Инклюзивный социально - творческий центр «</w:t>
            </w:r>
            <w:proofErr w:type="spellStart"/>
            <w:r w:rsidRPr="000A1E0D">
              <w:rPr>
                <w:sz w:val="22"/>
                <w:szCs w:val="22"/>
              </w:rPr>
              <w:t>САМиТ</w:t>
            </w:r>
            <w:proofErr w:type="spellEnd"/>
            <w:r w:rsidRPr="000A1E0D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</w:tcPr>
          <w:p w:rsidR="00E451DD" w:rsidRPr="000A1E0D" w:rsidRDefault="00E451DD" w:rsidP="00E451DD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совместный план работы</w:t>
            </w:r>
          </w:p>
        </w:tc>
        <w:tc>
          <w:tcPr>
            <w:tcW w:w="1531" w:type="dxa"/>
          </w:tcPr>
          <w:p w:rsidR="00E451DD" w:rsidRPr="000A1E0D" w:rsidRDefault="00E451DD" w:rsidP="00E451DD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 xml:space="preserve"> молодежь с ОВЗ</w:t>
            </w:r>
          </w:p>
        </w:tc>
        <w:tc>
          <w:tcPr>
            <w:tcW w:w="1559" w:type="dxa"/>
          </w:tcPr>
          <w:p w:rsidR="00E451DD" w:rsidRPr="000A1E0D" w:rsidRDefault="00E451DD" w:rsidP="00E451DD">
            <w:pPr>
              <w:jc w:val="both"/>
              <w:rPr>
                <w:sz w:val="22"/>
                <w:szCs w:val="22"/>
              </w:rPr>
            </w:pPr>
            <w:r w:rsidRPr="000A1E0D">
              <w:rPr>
                <w:sz w:val="22"/>
                <w:szCs w:val="22"/>
              </w:rPr>
              <w:t>ГБ №1</w:t>
            </w:r>
          </w:p>
        </w:tc>
        <w:tc>
          <w:tcPr>
            <w:tcW w:w="1843" w:type="dxa"/>
          </w:tcPr>
          <w:p w:rsidR="00E451DD" w:rsidRPr="002C45DC" w:rsidRDefault="00E451DD" w:rsidP="00E451DD">
            <w:pPr>
              <w:rPr>
                <w:sz w:val="22"/>
                <w:szCs w:val="22"/>
              </w:rPr>
            </w:pPr>
            <w:r w:rsidRPr="002C45DC">
              <w:rPr>
                <w:sz w:val="22"/>
                <w:szCs w:val="22"/>
              </w:rPr>
              <w:t>согласно плану</w:t>
            </w:r>
          </w:p>
        </w:tc>
      </w:tr>
      <w:tr w:rsidR="00E451DD" w:rsidRPr="00637E6B" w:rsidTr="0087704F">
        <w:tc>
          <w:tcPr>
            <w:tcW w:w="343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МАДОУ №41 «Росинка»</w:t>
            </w:r>
          </w:p>
        </w:tc>
        <w:tc>
          <w:tcPr>
            <w:tcW w:w="1842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E451DD" w:rsidRPr="00600609" w:rsidRDefault="00E451DD" w:rsidP="00E451DD">
            <w:pPr>
              <w:jc w:val="both"/>
            </w:pPr>
            <w:r w:rsidRPr="006006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</w:tcPr>
          <w:p w:rsidR="00E451DD" w:rsidRPr="00600609" w:rsidRDefault="00E451DD" w:rsidP="00E451DD">
            <w:pPr>
              <w:jc w:val="both"/>
              <w:rPr>
                <w:sz w:val="22"/>
                <w:szCs w:val="22"/>
              </w:rPr>
            </w:pPr>
            <w:r w:rsidRPr="00600609">
              <w:rPr>
                <w:sz w:val="22"/>
                <w:szCs w:val="22"/>
              </w:rPr>
              <w:t>ГБ №5</w:t>
            </w:r>
          </w:p>
        </w:tc>
        <w:tc>
          <w:tcPr>
            <w:tcW w:w="1843" w:type="dxa"/>
          </w:tcPr>
          <w:p w:rsidR="00E451DD" w:rsidRPr="00600609" w:rsidRDefault="00E451DD" w:rsidP="00E451DD">
            <w:pPr>
              <w:jc w:val="both"/>
            </w:pPr>
            <w:r w:rsidRPr="00600609">
              <w:rPr>
                <w:sz w:val="22"/>
                <w:szCs w:val="22"/>
              </w:rPr>
              <w:t>июнь-август</w:t>
            </w:r>
          </w:p>
        </w:tc>
      </w:tr>
      <w:tr w:rsidR="00E451DD" w:rsidRPr="00637E6B" w:rsidTr="0087704F">
        <w:tc>
          <w:tcPr>
            <w:tcW w:w="3432" w:type="dxa"/>
          </w:tcPr>
          <w:p w:rsidR="00E451DD" w:rsidRPr="00574023" w:rsidRDefault="00E451DD" w:rsidP="00E451DD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МОСШ №10</w:t>
            </w:r>
          </w:p>
        </w:tc>
        <w:tc>
          <w:tcPr>
            <w:tcW w:w="1842" w:type="dxa"/>
          </w:tcPr>
          <w:p w:rsidR="00E451DD" w:rsidRPr="00574023" w:rsidRDefault="00E451DD" w:rsidP="00E451DD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E451DD" w:rsidRPr="00574023" w:rsidRDefault="00E451DD" w:rsidP="00E451DD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1559" w:type="dxa"/>
          </w:tcPr>
          <w:p w:rsidR="00E451DD" w:rsidRPr="00574023" w:rsidRDefault="00E451DD" w:rsidP="00E451DD">
            <w:pPr>
              <w:jc w:val="both"/>
              <w:rPr>
                <w:sz w:val="22"/>
                <w:szCs w:val="22"/>
              </w:rPr>
            </w:pPr>
            <w:r w:rsidRPr="00574023">
              <w:rPr>
                <w:sz w:val="22"/>
                <w:szCs w:val="22"/>
              </w:rPr>
              <w:t>ГБ №4</w:t>
            </w:r>
          </w:p>
        </w:tc>
        <w:tc>
          <w:tcPr>
            <w:tcW w:w="1843" w:type="dxa"/>
          </w:tcPr>
          <w:p w:rsidR="00E451DD" w:rsidRPr="001A7D08" w:rsidRDefault="00E451DD" w:rsidP="00E451DD">
            <w:pPr>
              <w:jc w:val="both"/>
              <w:rPr>
                <w:sz w:val="22"/>
                <w:szCs w:val="22"/>
              </w:rPr>
            </w:pPr>
            <w:r w:rsidRPr="001A7D08">
              <w:rPr>
                <w:sz w:val="22"/>
                <w:szCs w:val="22"/>
              </w:rPr>
              <w:t>2 раза в месяц</w:t>
            </w:r>
          </w:p>
        </w:tc>
      </w:tr>
      <w:tr w:rsidR="00E451DD" w:rsidRPr="00637E6B" w:rsidTr="0087704F">
        <w:tc>
          <w:tcPr>
            <w:tcW w:w="5274" w:type="dxa"/>
            <w:gridSpan w:val="2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Организация выездных читальных залов для детей и подростков «Книги под солнцем»</w:t>
            </w:r>
          </w:p>
        </w:tc>
        <w:tc>
          <w:tcPr>
            <w:tcW w:w="1531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59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ЦДБ, детские библиотеки</w:t>
            </w:r>
          </w:p>
        </w:tc>
        <w:tc>
          <w:tcPr>
            <w:tcW w:w="1843" w:type="dxa"/>
          </w:tcPr>
          <w:p w:rsidR="00E451DD" w:rsidRPr="004B32CE" w:rsidRDefault="00E451DD" w:rsidP="00E451DD">
            <w:pPr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1 раз в месяц (июнь-август)</w:t>
            </w:r>
          </w:p>
          <w:p w:rsidR="00E451DD" w:rsidRPr="004B32CE" w:rsidRDefault="00E451DD" w:rsidP="00E451DD">
            <w:pPr>
              <w:rPr>
                <w:sz w:val="22"/>
                <w:szCs w:val="22"/>
              </w:rPr>
            </w:pPr>
          </w:p>
          <w:p w:rsidR="00E451DD" w:rsidRPr="004B32CE" w:rsidRDefault="00E451DD" w:rsidP="00E451DD">
            <w:pPr>
              <w:rPr>
                <w:sz w:val="22"/>
                <w:szCs w:val="22"/>
              </w:rPr>
            </w:pPr>
          </w:p>
        </w:tc>
      </w:tr>
      <w:tr w:rsidR="00E451DD" w:rsidRPr="00637E6B" w:rsidTr="000E04A7">
        <w:tc>
          <w:tcPr>
            <w:tcW w:w="10207" w:type="dxa"/>
            <w:gridSpan w:val="5"/>
          </w:tcPr>
          <w:p w:rsidR="00E451DD" w:rsidRPr="004B32CE" w:rsidRDefault="00E451DD" w:rsidP="00E451DD">
            <w:pPr>
              <w:jc w:val="both"/>
              <w:rPr>
                <w:b/>
              </w:rPr>
            </w:pPr>
          </w:p>
          <w:p w:rsidR="00E451DD" w:rsidRPr="004B32CE" w:rsidRDefault="00E451DD" w:rsidP="00E451DD">
            <w:pPr>
              <w:jc w:val="center"/>
              <w:rPr>
                <w:b/>
              </w:rPr>
            </w:pPr>
            <w:r w:rsidRPr="004B32CE">
              <w:rPr>
                <w:b/>
              </w:rPr>
              <w:t>Виртуальная справка</w:t>
            </w:r>
          </w:p>
          <w:p w:rsidR="00E451DD" w:rsidRPr="004B32CE" w:rsidRDefault="00E451DD" w:rsidP="00E451DD">
            <w:pPr>
              <w:jc w:val="both"/>
              <w:rPr>
                <w:b/>
              </w:rPr>
            </w:pPr>
          </w:p>
        </w:tc>
      </w:tr>
      <w:tr w:rsidR="00E451DD" w:rsidRPr="00637E6B" w:rsidTr="0087704F">
        <w:tc>
          <w:tcPr>
            <w:tcW w:w="343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Спроси библиографа</w:t>
            </w:r>
          </w:p>
        </w:tc>
        <w:tc>
          <w:tcPr>
            <w:tcW w:w="184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регистрация на сайте, заказ</w:t>
            </w:r>
          </w:p>
        </w:tc>
        <w:tc>
          <w:tcPr>
            <w:tcW w:w="1531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 виртуальной службы сети Интернет</w:t>
            </w:r>
          </w:p>
        </w:tc>
        <w:tc>
          <w:tcPr>
            <w:tcW w:w="1559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ЦГБ/ИБО</w:t>
            </w:r>
          </w:p>
        </w:tc>
        <w:tc>
          <w:tcPr>
            <w:tcW w:w="1843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 запросам</w:t>
            </w:r>
          </w:p>
        </w:tc>
      </w:tr>
      <w:tr w:rsidR="00E451DD" w:rsidRPr="00637E6B" w:rsidTr="0087704F">
        <w:tc>
          <w:tcPr>
            <w:tcW w:w="343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Виртуальная краеведческая справочная служба</w:t>
            </w:r>
          </w:p>
        </w:tc>
        <w:tc>
          <w:tcPr>
            <w:tcW w:w="184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регистрация на сайте, заказ</w:t>
            </w:r>
          </w:p>
        </w:tc>
        <w:tc>
          <w:tcPr>
            <w:tcW w:w="1531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 виртуальной службы сети Интернет</w:t>
            </w:r>
          </w:p>
        </w:tc>
        <w:tc>
          <w:tcPr>
            <w:tcW w:w="1559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ЦГБ/КО</w:t>
            </w:r>
          </w:p>
        </w:tc>
        <w:tc>
          <w:tcPr>
            <w:tcW w:w="1843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 запросам</w:t>
            </w:r>
          </w:p>
        </w:tc>
      </w:tr>
      <w:tr w:rsidR="00E451DD" w:rsidRPr="004B32CE" w:rsidTr="000E04A7">
        <w:tc>
          <w:tcPr>
            <w:tcW w:w="10207" w:type="dxa"/>
            <w:gridSpan w:val="5"/>
          </w:tcPr>
          <w:p w:rsidR="00E451DD" w:rsidRPr="004B32CE" w:rsidRDefault="00E451DD" w:rsidP="00E451DD">
            <w:pPr>
              <w:jc w:val="center"/>
              <w:rPr>
                <w:b/>
              </w:rPr>
            </w:pPr>
          </w:p>
          <w:p w:rsidR="00E451DD" w:rsidRPr="004B32CE" w:rsidRDefault="00E451DD" w:rsidP="00E451DD">
            <w:pPr>
              <w:jc w:val="center"/>
              <w:rPr>
                <w:b/>
              </w:rPr>
            </w:pPr>
            <w:r w:rsidRPr="004B32CE">
              <w:rPr>
                <w:b/>
              </w:rPr>
              <w:t>Межбиблиотечный абонемент и электронная доставка документов</w:t>
            </w:r>
          </w:p>
          <w:p w:rsidR="00E451DD" w:rsidRPr="004B32CE" w:rsidRDefault="00E451DD" w:rsidP="00E451DD">
            <w:pPr>
              <w:jc w:val="center"/>
              <w:rPr>
                <w:b/>
              </w:rPr>
            </w:pPr>
          </w:p>
        </w:tc>
      </w:tr>
      <w:tr w:rsidR="00E451DD" w:rsidRPr="004B32CE" w:rsidTr="0087704F">
        <w:tc>
          <w:tcPr>
            <w:tcW w:w="343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Российская национальная библиотека (г. Санкт-Петербург)</w:t>
            </w:r>
          </w:p>
        </w:tc>
        <w:tc>
          <w:tcPr>
            <w:tcW w:w="184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ЦГБ/ИБО</w:t>
            </w:r>
          </w:p>
        </w:tc>
        <w:tc>
          <w:tcPr>
            <w:tcW w:w="1843" w:type="dxa"/>
            <w:vMerge w:val="restart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 мере поступления запросов</w:t>
            </w:r>
          </w:p>
        </w:tc>
      </w:tr>
      <w:tr w:rsidR="00E451DD" w:rsidRPr="004B32CE" w:rsidTr="0087704F">
        <w:tc>
          <w:tcPr>
            <w:tcW w:w="343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Государственная публичная историческая библиотека (г. Москва)</w:t>
            </w:r>
          </w:p>
        </w:tc>
        <w:tc>
          <w:tcPr>
            <w:tcW w:w="184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ЦГБ/ИБО</w:t>
            </w:r>
          </w:p>
        </w:tc>
        <w:tc>
          <w:tcPr>
            <w:tcW w:w="1843" w:type="dxa"/>
            <w:vMerge/>
          </w:tcPr>
          <w:p w:rsidR="00E451DD" w:rsidRPr="004B32CE" w:rsidRDefault="00E451DD" w:rsidP="00E451DD">
            <w:pPr>
              <w:jc w:val="both"/>
            </w:pPr>
          </w:p>
        </w:tc>
      </w:tr>
      <w:tr w:rsidR="00E451DD" w:rsidRPr="004B32CE" w:rsidTr="0087704F">
        <w:tc>
          <w:tcPr>
            <w:tcW w:w="343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 xml:space="preserve">Государственная научно-техническая библиотека </w:t>
            </w:r>
            <w:proofErr w:type="gramStart"/>
            <w:r w:rsidRPr="004B32CE">
              <w:rPr>
                <w:sz w:val="22"/>
                <w:szCs w:val="22"/>
              </w:rPr>
              <w:t>Сибирского</w:t>
            </w:r>
            <w:proofErr w:type="gramEnd"/>
            <w:r w:rsidRPr="004B32CE">
              <w:rPr>
                <w:sz w:val="22"/>
                <w:szCs w:val="22"/>
              </w:rPr>
              <w:t xml:space="preserve"> отделена Российской академии наук (г. Новосибирск)</w:t>
            </w:r>
          </w:p>
        </w:tc>
        <w:tc>
          <w:tcPr>
            <w:tcW w:w="184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ЦГБ/ИБО</w:t>
            </w:r>
          </w:p>
        </w:tc>
        <w:tc>
          <w:tcPr>
            <w:tcW w:w="1843" w:type="dxa"/>
            <w:vMerge/>
          </w:tcPr>
          <w:p w:rsidR="00E451DD" w:rsidRPr="004B32CE" w:rsidRDefault="00E451DD" w:rsidP="00E451DD">
            <w:pPr>
              <w:jc w:val="both"/>
            </w:pPr>
          </w:p>
        </w:tc>
      </w:tr>
      <w:tr w:rsidR="00E451DD" w:rsidRPr="004B32CE" w:rsidTr="0087704F">
        <w:tc>
          <w:tcPr>
            <w:tcW w:w="3432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ЦБС им. А.С. Пушкина (г. Сургут)</w:t>
            </w:r>
          </w:p>
        </w:tc>
        <w:tc>
          <w:tcPr>
            <w:tcW w:w="1842" w:type="dxa"/>
          </w:tcPr>
          <w:p w:rsidR="00E451DD" w:rsidRPr="004B32CE" w:rsidRDefault="00E451DD" w:rsidP="00E451D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договор</w:t>
            </w:r>
          </w:p>
        </w:tc>
        <w:tc>
          <w:tcPr>
            <w:tcW w:w="1531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E451DD" w:rsidRPr="004B32CE" w:rsidRDefault="00E451DD" w:rsidP="00E451DD">
            <w:pPr>
              <w:jc w:val="both"/>
              <w:rPr>
                <w:sz w:val="22"/>
                <w:szCs w:val="22"/>
              </w:rPr>
            </w:pPr>
            <w:r w:rsidRPr="004B32CE">
              <w:rPr>
                <w:sz w:val="22"/>
                <w:szCs w:val="22"/>
              </w:rPr>
              <w:t>ЦГБ/ИБО</w:t>
            </w:r>
          </w:p>
        </w:tc>
        <w:tc>
          <w:tcPr>
            <w:tcW w:w="1843" w:type="dxa"/>
            <w:vMerge/>
          </w:tcPr>
          <w:p w:rsidR="00E451DD" w:rsidRPr="004B32CE" w:rsidRDefault="00E451DD" w:rsidP="00E451DD">
            <w:pPr>
              <w:jc w:val="both"/>
            </w:pPr>
          </w:p>
        </w:tc>
      </w:tr>
    </w:tbl>
    <w:p w:rsidR="006A6C9E" w:rsidRPr="001163A3" w:rsidRDefault="006A6C9E" w:rsidP="00133657">
      <w:pPr>
        <w:rPr>
          <w:b/>
          <w:sz w:val="28"/>
          <w:szCs w:val="28"/>
        </w:rPr>
      </w:pPr>
    </w:p>
    <w:p w:rsidR="00133657" w:rsidRPr="001163A3" w:rsidRDefault="00C865AD" w:rsidP="00133657">
      <w:pPr>
        <w:rPr>
          <w:b/>
          <w:sz w:val="28"/>
          <w:szCs w:val="28"/>
        </w:rPr>
      </w:pPr>
      <w:r w:rsidRPr="001163A3">
        <w:rPr>
          <w:b/>
          <w:sz w:val="28"/>
          <w:szCs w:val="28"/>
        </w:rPr>
        <w:t>Организация работы объединений</w:t>
      </w:r>
      <w:r w:rsidR="00D52884" w:rsidRPr="001163A3">
        <w:rPr>
          <w:b/>
          <w:sz w:val="28"/>
          <w:szCs w:val="28"/>
        </w:rPr>
        <w:t>, клубов по интересам</w:t>
      </w:r>
    </w:p>
    <w:p w:rsidR="00133657" w:rsidRPr="001163A3" w:rsidRDefault="00133657" w:rsidP="00133657">
      <w:pPr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4706"/>
        <w:gridCol w:w="1559"/>
        <w:gridCol w:w="1531"/>
      </w:tblGrid>
      <w:tr w:rsidR="00E451DD" w:rsidRPr="001163A3" w:rsidTr="0087704F">
        <w:tc>
          <w:tcPr>
            <w:tcW w:w="2411" w:type="dxa"/>
          </w:tcPr>
          <w:p w:rsidR="00133657" w:rsidRPr="001163A3" w:rsidRDefault="00133657" w:rsidP="00133657">
            <w:pPr>
              <w:jc w:val="center"/>
              <w:rPr>
                <w:b/>
                <w:sz w:val="22"/>
                <w:szCs w:val="22"/>
              </w:rPr>
            </w:pPr>
            <w:r w:rsidRPr="001163A3">
              <w:rPr>
                <w:b/>
                <w:sz w:val="22"/>
                <w:szCs w:val="22"/>
              </w:rPr>
              <w:t>Название клуба, основной контингент</w:t>
            </w:r>
          </w:p>
        </w:tc>
        <w:tc>
          <w:tcPr>
            <w:tcW w:w="4706" w:type="dxa"/>
          </w:tcPr>
          <w:p w:rsidR="00133657" w:rsidRPr="001163A3" w:rsidRDefault="00133657" w:rsidP="00133657">
            <w:pPr>
              <w:jc w:val="center"/>
              <w:rPr>
                <w:b/>
                <w:sz w:val="22"/>
                <w:szCs w:val="22"/>
              </w:rPr>
            </w:pPr>
            <w:r w:rsidRPr="001163A3">
              <w:rPr>
                <w:b/>
                <w:sz w:val="22"/>
                <w:szCs w:val="22"/>
              </w:rPr>
              <w:t>Основное направление</w:t>
            </w:r>
          </w:p>
        </w:tc>
        <w:tc>
          <w:tcPr>
            <w:tcW w:w="1559" w:type="dxa"/>
          </w:tcPr>
          <w:p w:rsidR="00133657" w:rsidRPr="001163A3" w:rsidRDefault="00133657" w:rsidP="00133657">
            <w:pPr>
              <w:jc w:val="center"/>
              <w:rPr>
                <w:b/>
                <w:sz w:val="22"/>
                <w:szCs w:val="22"/>
              </w:rPr>
            </w:pPr>
            <w:r w:rsidRPr="001163A3">
              <w:rPr>
                <w:b/>
                <w:sz w:val="22"/>
                <w:szCs w:val="22"/>
              </w:rPr>
              <w:t>Период.</w:t>
            </w:r>
          </w:p>
          <w:p w:rsidR="00133657" w:rsidRPr="001163A3" w:rsidRDefault="00C90B97" w:rsidP="00133657">
            <w:pPr>
              <w:jc w:val="center"/>
              <w:rPr>
                <w:b/>
                <w:sz w:val="22"/>
                <w:szCs w:val="22"/>
              </w:rPr>
            </w:pPr>
            <w:r w:rsidRPr="001163A3">
              <w:rPr>
                <w:b/>
                <w:sz w:val="22"/>
                <w:szCs w:val="22"/>
              </w:rPr>
              <w:t>з</w:t>
            </w:r>
            <w:r w:rsidR="00133657" w:rsidRPr="001163A3">
              <w:rPr>
                <w:b/>
                <w:sz w:val="22"/>
                <w:szCs w:val="22"/>
              </w:rPr>
              <w:t>аседаний</w:t>
            </w:r>
          </w:p>
        </w:tc>
        <w:tc>
          <w:tcPr>
            <w:tcW w:w="1531" w:type="dxa"/>
          </w:tcPr>
          <w:p w:rsidR="00133657" w:rsidRPr="001163A3" w:rsidRDefault="0087704F" w:rsidP="00133657">
            <w:pPr>
              <w:jc w:val="center"/>
              <w:rPr>
                <w:b/>
                <w:sz w:val="22"/>
                <w:szCs w:val="22"/>
              </w:rPr>
            </w:pPr>
            <w:r w:rsidRPr="001163A3">
              <w:rPr>
                <w:b/>
                <w:sz w:val="22"/>
                <w:szCs w:val="22"/>
              </w:rPr>
              <w:t>Ответствен</w:t>
            </w:r>
            <w:r w:rsidR="00133657" w:rsidRPr="001163A3">
              <w:rPr>
                <w:b/>
                <w:sz w:val="22"/>
                <w:szCs w:val="22"/>
              </w:rPr>
              <w:t>.</w:t>
            </w:r>
          </w:p>
        </w:tc>
      </w:tr>
      <w:tr w:rsidR="00E451DD" w:rsidRPr="00E451DD" w:rsidTr="0087704F">
        <w:tc>
          <w:tcPr>
            <w:tcW w:w="2411" w:type="dxa"/>
            <w:shd w:val="clear" w:color="auto" w:fill="auto"/>
          </w:tcPr>
          <w:p w:rsidR="00A142F4" w:rsidRPr="001163A3" w:rsidRDefault="00025513" w:rsidP="00A142F4">
            <w:pPr>
              <w:jc w:val="both"/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>«Замысел», литературное объединение</w:t>
            </w:r>
          </w:p>
        </w:tc>
        <w:tc>
          <w:tcPr>
            <w:tcW w:w="4706" w:type="dxa"/>
            <w:shd w:val="clear" w:color="auto" w:fill="auto"/>
          </w:tcPr>
          <w:p w:rsidR="00A142F4" w:rsidRPr="001163A3" w:rsidRDefault="00A142F4" w:rsidP="00A142F4">
            <w:pPr>
              <w:jc w:val="both"/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 xml:space="preserve">проведение </w:t>
            </w:r>
            <w:r w:rsidR="00C865AD" w:rsidRPr="001163A3">
              <w:rPr>
                <w:sz w:val="22"/>
                <w:szCs w:val="22"/>
              </w:rPr>
              <w:t>заседаний, участие</w:t>
            </w:r>
            <w:r w:rsidRPr="001163A3">
              <w:rPr>
                <w:sz w:val="22"/>
                <w:szCs w:val="22"/>
              </w:rPr>
              <w:t xml:space="preserve"> в </w:t>
            </w:r>
            <w:r w:rsidR="00C865AD" w:rsidRPr="001163A3">
              <w:rPr>
                <w:sz w:val="22"/>
                <w:szCs w:val="22"/>
              </w:rPr>
              <w:t>библиотечных мероприятиях</w:t>
            </w:r>
          </w:p>
          <w:p w:rsidR="00A142F4" w:rsidRPr="001163A3" w:rsidRDefault="00A142F4" w:rsidP="00A142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142F4" w:rsidRPr="001163A3" w:rsidRDefault="00A142F4" w:rsidP="00A142F4">
            <w:pPr>
              <w:jc w:val="both"/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  <w:shd w:val="clear" w:color="auto" w:fill="auto"/>
          </w:tcPr>
          <w:p w:rsidR="00A142F4" w:rsidRPr="00786043" w:rsidRDefault="001560C6" w:rsidP="00A142F4">
            <w:pPr>
              <w:jc w:val="both"/>
              <w:rPr>
                <w:sz w:val="22"/>
                <w:szCs w:val="22"/>
              </w:rPr>
            </w:pPr>
            <w:r w:rsidRPr="00786043">
              <w:rPr>
                <w:sz w:val="22"/>
                <w:szCs w:val="22"/>
              </w:rPr>
              <w:t>ОКДД</w:t>
            </w:r>
          </w:p>
        </w:tc>
      </w:tr>
      <w:tr w:rsidR="00E451DD" w:rsidRPr="00E451DD" w:rsidTr="0087704F">
        <w:tc>
          <w:tcPr>
            <w:tcW w:w="2411" w:type="dxa"/>
            <w:shd w:val="clear" w:color="auto" w:fill="auto"/>
          </w:tcPr>
          <w:p w:rsidR="00922370" w:rsidRPr="001163A3" w:rsidRDefault="00922370" w:rsidP="00283FD1">
            <w:pPr>
              <w:jc w:val="both"/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 xml:space="preserve">«Гитарный круг», клуб авторской песни </w:t>
            </w:r>
          </w:p>
          <w:p w:rsidR="00922370" w:rsidRPr="001163A3" w:rsidRDefault="00922370" w:rsidP="00283F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</w:tcPr>
          <w:p w:rsidR="00922370" w:rsidRPr="001163A3" w:rsidRDefault="00C865AD" w:rsidP="00283FD1">
            <w:pPr>
              <w:jc w:val="both"/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>организация занятий, творческих</w:t>
            </w:r>
            <w:r w:rsidR="00922370" w:rsidRPr="001163A3">
              <w:rPr>
                <w:sz w:val="22"/>
                <w:szCs w:val="22"/>
              </w:rPr>
              <w:t xml:space="preserve"> вечеров, выступление с концертами</w:t>
            </w:r>
          </w:p>
        </w:tc>
        <w:tc>
          <w:tcPr>
            <w:tcW w:w="1559" w:type="dxa"/>
            <w:shd w:val="clear" w:color="auto" w:fill="auto"/>
          </w:tcPr>
          <w:p w:rsidR="00922370" w:rsidRPr="001163A3" w:rsidRDefault="00922370" w:rsidP="00283FD1">
            <w:pPr>
              <w:jc w:val="both"/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531" w:type="dxa"/>
            <w:shd w:val="clear" w:color="auto" w:fill="auto"/>
          </w:tcPr>
          <w:p w:rsidR="00922370" w:rsidRPr="00786043" w:rsidRDefault="00922370" w:rsidP="00283FD1">
            <w:pPr>
              <w:jc w:val="both"/>
              <w:rPr>
                <w:sz w:val="22"/>
                <w:szCs w:val="22"/>
              </w:rPr>
            </w:pPr>
            <w:r w:rsidRPr="00786043">
              <w:rPr>
                <w:sz w:val="22"/>
                <w:szCs w:val="22"/>
              </w:rPr>
              <w:t>ОКДД</w:t>
            </w:r>
          </w:p>
        </w:tc>
      </w:tr>
      <w:tr w:rsidR="00786043" w:rsidRPr="00E451DD" w:rsidTr="00F62392">
        <w:tc>
          <w:tcPr>
            <w:tcW w:w="2411" w:type="dxa"/>
            <w:shd w:val="clear" w:color="auto" w:fill="auto"/>
          </w:tcPr>
          <w:p w:rsidR="00786043" w:rsidRPr="001163A3" w:rsidRDefault="00786043" w:rsidP="00283F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«Пошелестим», клуб любителей чтения</w:t>
            </w:r>
          </w:p>
        </w:tc>
        <w:tc>
          <w:tcPr>
            <w:tcW w:w="4706" w:type="dxa"/>
            <w:shd w:val="clear" w:color="auto" w:fill="auto"/>
          </w:tcPr>
          <w:p w:rsidR="00786043" w:rsidRPr="001163A3" w:rsidRDefault="00F62392" w:rsidP="00F62392">
            <w:pPr>
              <w:jc w:val="both"/>
              <w:rPr>
                <w:sz w:val="22"/>
                <w:szCs w:val="22"/>
              </w:rPr>
            </w:pPr>
            <w:r w:rsidRPr="00F62392">
              <w:rPr>
                <w:sz w:val="22"/>
                <w:szCs w:val="22"/>
              </w:rPr>
              <w:t>обсуждение произведений современных авторов, развитие критического мышления и навыков литературной дискуссии</w:t>
            </w:r>
          </w:p>
        </w:tc>
        <w:tc>
          <w:tcPr>
            <w:tcW w:w="1559" w:type="dxa"/>
            <w:shd w:val="clear" w:color="auto" w:fill="auto"/>
          </w:tcPr>
          <w:p w:rsidR="00786043" w:rsidRPr="001163A3" w:rsidRDefault="00786043" w:rsidP="00283F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  <w:shd w:val="clear" w:color="auto" w:fill="auto"/>
          </w:tcPr>
          <w:p w:rsidR="00786043" w:rsidRPr="00786043" w:rsidRDefault="00786043" w:rsidP="00283F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786043" w:rsidRPr="00E451DD" w:rsidTr="00AD7C5F">
        <w:tc>
          <w:tcPr>
            <w:tcW w:w="2411" w:type="dxa"/>
            <w:shd w:val="clear" w:color="auto" w:fill="auto"/>
          </w:tcPr>
          <w:p w:rsidR="00786043" w:rsidRPr="001163A3" w:rsidRDefault="00786043" w:rsidP="00283F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«Театр Книги», клуб любителей театрального искусства</w:t>
            </w:r>
          </w:p>
        </w:tc>
        <w:tc>
          <w:tcPr>
            <w:tcW w:w="4706" w:type="dxa"/>
            <w:shd w:val="clear" w:color="auto" w:fill="auto"/>
          </w:tcPr>
          <w:p w:rsidR="00786043" w:rsidRPr="001163A3" w:rsidRDefault="00AD7C5F" w:rsidP="00283F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интереса жителей города к театрально-игровой деятельности</w:t>
            </w:r>
          </w:p>
        </w:tc>
        <w:tc>
          <w:tcPr>
            <w:tcW w:w="1559" w:type="dxa"/>
            <w:shd w:val="clear" w:color="auto" w:fill="auto"/>
          </w:tcPr>
          <w:p w:rsidR="00786043" w:rsidRPr="001163A3" w:rsidRDefault="00786043" w:rsidP="00AD7C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раза в неделю</w:t>
            </w:r>
          </w:p>
        </w:tc>
        <w:tc>
          <w:tcPr>
            <w:tcW w:w="1531" w:type="dxa"/>
            <w:shd w:val="clear" w:color="auto" w:fill="auto"/>
          </w:tcPr>
          <w:p w:rsidR="00786043" w:rsidRPr="00786043" w:rsidRDefault="00786043" w:rsidP="00283F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451DD" w:rsidRPr="00E451DD" w:rsidTr="00AD7C5F">
        <w:tc>
          <w:tcPr>
            <w:tcW w:w="2411" w:type="dxa"/>
          </w:tcPr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A9712C">
              <w:rPr>
                <w:sz w:val="22"/>
                <w:szCs w:val="22"/>
              </w:rPr>
              <w:t>Клубʼ</w:t>
            </w:r>
            <w:proofErr w:type="gramStart"/>
            <w:r w:rsidRPr="00A9712C">
              <w:rPr>
                <w:sz w:val="22"/>
                <w:szCs w:val="22"/>
              </w:rPr>
              <w:t>ОК</w:t>
            </w:r>
            <w:proofErr w:type="spellEnd"/>
            <w:proofErr w:type="gramEnd"/>
            <w:r w:rsidRPr="00A9712C">
              <w:rPr>
                <w:sz w:val="22"/>
                <w:szCs w:val="22"/>
              </w:rPr>
              <w:t xml:space="preserve">» </w:t>
            </w:r>
          </w:p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 xml:space="preserve">творческий клуб </w:t>
            </w:r>
          </w:p>
        </w:tc>
        <w:tc>
          <w:tcPr>
            <w:tcW w:w="4706" w:type="dxa"/>
            <w:shd w:val="clear" w:color="auto" w:fill="auto"/>
          </w:tcPr>
          <w:p w:rsidR="00922370" w:rsidRPr="00A9712C" w:rsidRDefault="00C865AD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организация творческого</w:t>
            </w:r>
            <w:r w:rsidR="00922370" w:rsidRPr="00A9712C">
              <w:rPr>
                <w:sz w:val="22"/>
                <w:szCs w:val="22"/>
              </w:rPr>
              <w:t xml:space="preserve"> досуга горожан разных поколений </w:t>
            </w:r>
            <w:r w:rsidRPr="00A9712C">
              <w:rPr>
                <w:sz w:val="22"/>
                <w:szCs w:val="22"/>
              </w:rPr>
              <w:t>и развитие творческого</w:t>
            </w:r>
            <w:r w:rsidR="00922370" w:rsidRPr="00A9712C">
              <w:rPr>
                <w:sz w:val="22"/>
                <w:szCs w:val="22"/>
              </w:rPr>
              <w:t xml:space="preserve"> потенциала, организация мастер-классов</w:t>
            </w:r>
          </w:p>
        </w:tc>
        <w:tc>
          <w:tcPr>
            <w:tcW w:w="1559" w:type="dxa"/>
          </w:tcPr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 xml:space="preserve">1 раз </w:t>
            </w:r>
            <w:r w:rsidR="00C865AD" w:rsidRPr="00A9712C">
              <w:rPr>
                <w:sz w:val="22"/>
                <w:szCs w:val="22"/>
              </w:rPr>
              <w:t>в месяц</w:t>
            </w:r>
          </w:p>
        </w:tc>
        <w:tc>
          <w:tcPr>
            <w:tcW w:w="1531" w:type="dxa"/>
          </w:tcPr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ЦГБ/ОИ</w:t>
            </w:r>
          </w:p>
        </w:tc>
      </w:tr>
      <w:tr w:rsidR="00E451DD" w:rsidRPr="00E451DD" w:rsidTr="0087704F">
        <w:tc>
          <w:tcPr>
            <w:tcW w:w="2411" w:type="dxa"/>
          </w:tcPr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«Православная культура», клуб представителей православной общины</w:t>
            </w:r>
          </w:p>
        </w:tc>
        <w:tc>
          <w:tcPr>
            <w:tcW w:w="4706" w:type="dxa"/>
          </w:tcPr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 xml:space="preserve">организация духовного общения представителей православной общины, знакомство с истоками православной </w:t>
            </w:r>
            <w:r w:rsidR="00C865AD" w:rsidRPr="00A9712C">
              <w:rPr>
                <w:sz w:val="22"/>
                <w:szCs w:val="22"/>
              </w:rPr>
              <w:t>культуры; кинолектории</w:t>
            </w:r>
          </w:p>
        </w:tc>
        <w:tc>
          <w:tcPr>
            <w:tcW w:w="1559" w:type="dxa"/>
          </w:tcPr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922370" w:rsidRPr="00A9712C" w:rsidRDefault="00BC5C8D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ЦГБ/ЧЗ</w:t>
            </w:r>
          </w:p>
        </w:tc>
      </w:tr>
      <w:tr w:rsidR="00E451DD" w:rsidRPr="00E451DD" w:rsidTr="0087704F">
        <w:tc>
          <w:tcPr>
            <w:tcW w:w="2411" w:type="dxa"/>
          </w:tcPr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«50+», клуб общения для пенсионеров</w:t>
            </w:r>
          </w:p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922370" w:rsidRPr="00A9712C" w:rsidRDefault="00C865AD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реализация актуальной</w:t>
            </w:r>
            <w:r w:rsidR="00922370" w:rsidRPr="00A9712C">
              <w:rPr>
                <w:sz w:val="22"/>
                <w:szCs w:val="22"/>
              </w:rPr>
              <w:t xml:space="preserve"> потребности в межличностном общении; раскрытие творческого потенциала людей старшего поколения, организация встреч, круглых столов, бесед, просмотров и обсуждений художественных фильмов</w:t>
            </w:r>
          </w:p>
        </w:tc>
        <w:tc>
          <w:tcPr>
            <w:tcW w:w="1559" w:type="dxa"/>
          </w:tcPr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922370" w:rsidRPr="00A9712C" w:rsidRDefault="0028241E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ЦГБ/ЧЗ</w:t>
            </w:r>
          </w:p>
        </w:tc>
      </w:tr>
      <w:tr w:rsidR="00E451DD" w:rsidRPr="00E451DD" w:rsidTr="0087704F">
        <w:tc>
          <w:tcPr>
            <w:tcW w:w="2411" w:type="dxa"/>
          </w:tcPr>
          <w:p w:rsidR="00922370" w:rsidRPr="00A9712C" w:rsidRDefault="00574023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«Прикосновение</w:t>
            </w:r>
            <w:r w:rsidR="00922370" w:rsidRPr="00A9712C">
              <w:rPr>
                <w:sz w:val="22"/>
                <w:szCs w:val="22"/>
              </w:rPr>
              <w:t>», клуб общения для инвалидов по зрению</w:t>
            </w:r>
          </w:p>
        </w:tc>
        <w:tc>
          <w:tcPr>
            <w:tcW w:w="4706" w:type="dxa"/>
          </w:tcPr>
          <w:p w:rsidR="00922370" w:rsidRPr="00A9712C" w:rsidRDefault="00C865AD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раскрытие абстрактного</w:t>
            </w:r>
            <w:r w:rsidR="00922370" w:rsidRPr="00A9712C">
              <w:rPr>
                <w:sz w:val="22"/>
                <w:szCs w:val="22"/>
              </w:rPr>
              <w:t xml:space="preserve"> мышления, развитие творческих актерских и режиссерских способностей инвалидов по </w:t>
            </w:r>
            <w:r w:rsidRPr="00A9712C">
              <w:rPr>
                <w:sz w:val="22"/>
                <w:szCs w:val="22"/>
              </w:rPr>
              <w:t>зрению, организация</w:t>
            </w:r>
            <w:r w:rsidR="00922370" w:rsidRPr="00A9712C">
              <w:rPr>
                <w:sz w:val="22"/>
                <w:szCs w:val="22"/>
              </w:rPr>
              <w:t xml:space="preserve"> встреч, бесед, обсуждений художественных произведений</w:t>
            </w:r>
          </w:p>
        </w:tc>
        <w:tc>
          <w:tcPr>
            <w:tcW w:w="1559" w:type="dxa"/>
          </w:tcPr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922370" w:rsidRPr="00A9712C" w:rsidRDefault="00922370" w:rsidP="00A71B52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ЦГБ/СОМГ</w:t>
            </w:r>
          </w:p>
        </w:tc>
      </w:tr>
      <w:tr w:rsidR="00E451DD" w:rsidRPr="00E451DD" w:rsidTr="0087704F">
        <w:tc>
          <w:tcPr>
            <w:tcW w:w="2411" w:type="dxa"/>
          </w:tcPr>
          <w:p w:rsidR="0011509E" w:rsidRPr="00A9712C" w:rsidRDefault="0011509E" w:rsidP="00BC5C8D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Общество любителей русской словесности</w:t>
            </w:r>
          </w:p>
        </w:tc>
        <w:tc>
          <w:tcPr>
            <w:tcW w:w="4706" w:type="dxa"/>
          </w:tcPr>
          <w:p w:rsidR="0011509E" w:rsidRPr="00A9712C" w:rsidRDefault="0011509E" w:rsidP="00BC5C8D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реализация актуальной потребности в межличностном общении; раскрытие творческого потенциала людей старшего поколения, организация встреч, литературных гостиных, уроков истории</w:t>
            </w:r>
          </w:p>
        </w:tc>
        <w:tc>
          <w:tcPr>
            <w:tcW w:w="1559" w:type="dxa"/>
          </w:tcPr>
          <w:p w:rsidR="0011509E" w:rsidRPr="00A9712C" w:rsidRDefault="0011509E" w:rsidP="00BC5C8D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</w:tcPr>
          <w:p w:rsidR="0011509E" w:rsidRPr="00A9712C" w:rsidRDefault="0011509E" w:rsidP="00BC5C8D">
            <w:pPr>
              <w:jc w:val="both"/>
              <w:rPr>
                <w:sz w:val="22"/>
                <w:szCs w:val="22"/>
              </w:rPr>
            </w:pPr>
            <w:r w:rsidRPr="00A9712C">
              <w:rPr>
                <w:sz w:val="22"/>
                <w:szCs w:val="22"/>
              </w:rPr>
              <w:t>ЦГБ/ОИЛ</w:t>
            </w:r>
          </w:p>
        </w:tc>
      </w:tr>
      <w:tr w:rsidR="00E451DD" w:rsidRPr="00E451DD" w:rsidTr="002E227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A" w:rsidRPr="00645577" w:rsidRDefault="00771CCA" w:rsidP="00771CCA">
            <w:r w:rsidRPr="00645577">
              <w:rPr>
                <w:sz w:val="22"/>
                <w:szCs w:val="22"/>
              </w:rPr>
              <w:t xml:space="preserve">«Режим полета», медиа-клуб 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организация условий для развития творческого потенциала и способностей детей и подростков в области медиа, словесных и визуальных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CA" w:rsidRPr="00645577" w:rsidRDefault="00771CCA" w:rsidP="00771CCA">
            <w:pPr>
              <w:jc w:val="center"/>
            </w:pPr>
            <w:r w:rsidRPr="00645577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ЦДБ</w:t>
            </w:r>
          </w:p>
        </w:tc>
      </w:tr>
      <w:tr w:rsidR="00E451DD" w:rsidRPr="00E451DD" w:rsidTr="0087704F">
        <w:tc>
          <w:tcPr>
            <w:tcW w:w="2411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 xml:space="preserve">«Ателье кукол», клуб семейного творчества  </w:t>
            </w:r>
          </w:p>
        </w:tc>
        <w:tc>
          <w:tcPr>
            <w:tcW w:w="4706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организация семейного досуга, проведение занятий декоративно-прикладным творчеством с детьми и их родителями</w:t>
            </w:r>
          </w:p>
        </w:tc>
        <w:tc>
          <w:tcPr>
            <w:tcW w:w="1559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ЦДБ</w:t>
            </w:r>
          </w:p>
        </w:tc>
      </w:tr>
      <w:tr w:rsidR="00E451DD" w:rsidRPr="00E451DD" w:rsidTr="0087704F">
        <w:tc>
          <w:tcPr>
            <w:tcW w:w="2411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 xml:space="preserve">«Волшебный </w:t>
            </w:r>
            <w:proofErr w:type="spellStart"/>
            <w:r w:rsidRPr="00645577">
              <w:rPr>
                <w:sz w:val="22"/>
                <w:szCs w:val="22"/>
              </w:rPr>
              <w:t>квиллинг</w:t>
            </w:r>
            <w:proofErr w:type="spellEnd"/>
            <w:r w:rsidRPr="00645577">
              <w:rPr>
                <w:sz w:val="22"/>
                <w:szCs w:val="22"/>
              </w:rPr>
              <w:t>», клуб семейного творчества</w:t>
            </w:r>
          </w:p>
        </w:tc>
        <w:tc>
          <w:tcPr>
            <w:tcW w:w="4706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организация семейного досуга, проведение занятий декоративно-прикладным творчеством с детьми и их родителями</w:t>
            </w:r>
          </w:p>
        </w:tc>
        <w:tc>
          <w:tcPr>
            <w:tcW w:w="1559" w:type="dxa"/>
          </w:tcPr>
          <w:p w:rsidR="00771CCA" w:rsidRPr="00645577" w:rsidRDefault="00645577" w:rsidP="00771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1CCA" w:rsidRPr="00645577">
              <w:rPr>
                <w:sz w:val="22"/>
                <w:szCs w:val="22"/>
              </w:rPr>
              <w:t xml:space="preserve"> раза в месяц</w:t>
            </w:r>
          </w:p>
        </w:tc>
        <w:tc>
          <w:tcPr>
            <w:tcW w:w="1531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ЦДБ</w:t>
            </w:r>
          </w:p>
        </w:tc>
      </w:tr>
      <w:tr w:rsidR="00E451DD" w:rsidRPr="00E451DD" w:rsidTr="0087704F">
        <w:tc>
          <w:tcPr>
            <w:tcW w:w="2411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«Клуб трех «Н» (Незнакомое, Непонятное, Невероятное)», клуб любознательных читателей</w:t>
            </w:r>
          </w:p>
        </w:tc>
        <w:tc>
          <w:tcPr>
            <w:tcW w:w="4706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организация познавательного досуга детей и подростков</w:t>
            </w:r>
          </w:p>
        </w:tc>
        <w:tc>
          <w:tcPr>
            <w:tcW w:w="1559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ЦДБ</w:t>
            </w:r>
          </w:p>
        </w:tc>
      </w:tr>
      <w:tr w:rsidR="00E451DD" w:rsidRPr="00E451DD" w:rsidTr="0087704F">
        <w:tc>
          <w:tcPr>
            <w:tcW w:w="2411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Клуб любителей техники «</w:t>
            </w:r>
            <w:proofErr w:type="spellStart"/>
            <w:r w:rsidRPr="00645577">
              <w:rPr>
                <w:sz w:val="22"/>
                <w:szCs w:val="22"/>
              </w:rPr>
              <w:t>Техногид</w:t>
            </w:r>
            <w:proofErr w:type="spellEnd"/>
            <w:r w:rsidRPr="00645577">
              <w:rPr>
                <w:sz w:val="22"/>
                <w:szCs w:val="22"/>
              </w:rPr>
              <w:t>»</w:t>
            </w:r>
          </w:p>
        </w:tc>
        <w:tc>
          <w:tcPr>
            <w:tcW w:w="4706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знакомство с историей создания техники, практические опыты с использованием ретро-коллекции</w:t>
            </w:r>
          </w:p>
        </w:tc>
        <w:tc>
          <w:tcPr>
            <w:tcW w:w="1559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ЦДБ</w:t>
            </w:r>
          </w:p>
        </w:tc>
      </w:tr>
      <w:tr w:rsidR="00E451DD" w:rsidRPr="00E451DD" w:rsidTr="0087704F">
        <w:tc>
          <w:tcPr>
            <w:tcW w:w="2411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 xml:space="preserve">Клуб «ПЛЮС» (природы любителей юных союз) </w:t>
            </w:r>
          </w:p>
        </w:tc>
        <w:tc>
          <w:tcPr>
            <w:tcW w:w="4706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формирование экологического сознания и культуры детей через книгу и информацию</w:t>
            </w:r>
          </w:p>
        </w:tc>
        <w:tc>
          <w:tcPr>
            <w:tcW w:w="1559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ЦДБ</w:t>
            </w:r>
          </w:p>
        </w:tc>
      </w:tr>
      <w:tr w:rsidR="00E451DD" w:rsidRPr="00E451DD" w:rsidTr="0087704F">
        <w:tc>
          <w:tcPr>
            <w:tcW w:w="2411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«</w:t>
            </w:r>
            <w:proofErr w:type="spellStart"/>
            <w:r w:rsidRPr="00645577">
              <w:rPr>
                <w:sz w:val="22"/>
                <w:szCs w:val="22"/>
              </w:rPr>
              <w:t>САМОделка</w:t>
            </w:r>
            <w:proofErr w:type="spellEnd"/>
            <w:r w:rsidRPr="00645577">
              <w:rPr>
                <w:sz w:val="22"/>
                <w:szCs w:val="22"/>
              </w:rPr>
              <w:t>», семейный клуб любителей творчества</w:t>
            </w:r>
          </w:p>
        </w:tc>
        <w:tc>
          <w:tcPr>
            <w:tcW w:w="4706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освоение различными технологиями изготовления поделок из подручных материалов</w:t>
            </w:r>
          </w:p>
        </w:tc>
        <w:tc>
          <w:tcPr>
            <w:tcW w:w="1559" w:type="dxa"/>
          </w:tcPr>
          <w:p w:rsidR="00771CCA" w:rsidRPr="00645577" w:rsidRDefault="00771CCA" w:rsidP="00771CCA">
            <w:pPr>
              <w:jc w:val="both"/>
            </w:pPr>
            <w:r w:rsidRPr="00645577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531" w:type="dxa"/>
          </w:tcPr>
          <w:p w:rsidR="00771CCA" w:rsidRPr="00645577" w:rsidRDefault="00771CCA" w:rsidP="00771CCA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ЦДБ</w:t>
            </w:r>
          </w:p>
        </w:tc>
      </w:tr>
      <w:tr w:rsidR="00E451DD" w:rsidRPr="00E451DD" w:rsidTr="0087704F">
        <w:tc>
          <w:tcPr>
            <w:tcW w:w="2411" w:type="dxa"/>
          </w:tcPr>
          <w:p w:rsidR="00771CCA" w:rsidRPr="007F36E7" w:rsidRDefault="00771CCA" w:rsidP="00771CCA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«Золотой возраст», клуб общения пожилых людей</w:t>
            </w:r>
          </w:p>
        </w:tc>
        <w:tc>
          <w:tcPr>
            <w:tcW w:w="4706" w:type="dxa"/>
          </w:tcPr>
          <w:p w:rsidR="00771CCA" w:rsidRPr="007F36E7" w:rsidRDefault="00771CCA" w:rsidP="00771CCA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организация досуга пожилых людей; проведение разноплановых мероприятий; организация встреч с медицинскими и социальными работниками</w:t>
            </w:r>
          </w:p>
        </w:tc>
        <w:tc>
          <w:tcPr>
            <w:tcW w:w="1559" w:type="dxa"/>
          </w:tcPr>
          <w:p w:rsidR="00771CCA" w:rsidRPr="007F36E7" w:rsidRDefault="00771CCA" w:rsidP="00771CCA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1CCA" w:rsidRPr="007F36E7" w:rsidRDefault="00771CCA" w:rsidP="00771CCA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ГБ №1</w:t>
            </w:r>
          </w:p>
        </w:tc>
      </w:tr>
      <w:tr w:rsidR="00E451DD" w:rsidRPr="00E451DD" w:rsidTr="0087704F">
        <w:tc>
          <w:tcPr>
            <w:tcW w:w="2411" w:type="dxa"/>
          </w:tcPr>
          <w:p w:rsidR="00771CCA" w:rsidRPr="007F36E7" w:rsidRDefault="00771CCA" w:rsidP="00771CCA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«Лаборатория творчества» творческий клуб выходного дня</w:t>
            </w:r>
          </w:p>
        </w:tc>
        <w:tc>
          <w:tcPr>
            <w:tcW w:w="4706" w:type="dxa"/>
          </w:tcPr>
          <w:p w:rsidR="00771CCA" w:rsidRPr="007F36E7" w:rsidRDefault="00806056" w:rsidP="00771CCA">
            <w:pPr>
              <w:jc w:val="both"/>
              <w:rPr>
                <w:sz w:val="22"/>
                <w:szCs w:val="22"/>
              </w:rPr>
            </w:pPr>
            <w:r w:rsidRPr="00806056">
              <w:rPr>
                <w:sz w:val="22"/>
                <w:szCs w:val="22"/>
              </w:rPr>
              <w:t>организация мастер-классов по различным прикладным видам творчества</w:t>
            </w:r>
          </w:p>
        </w:tc>
        <w:tc>
          <w:tcPr>
            <w:tcW w:w="1559" w:type="dxa"/>
          </w:tcPr>
          <w:p w:rsidR="00771CCA" w:rsidRPr="007F36E7" w:rsidRDefault="00771CCA" w:rsidP="00771CCA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</w:tcPr>
          <w:p w:rsidR="00771CCA" w:rsidRPr="007F36E7" w:rsidRDefault="00771CCA" w:rsidP="00771CCA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ГБ №1</w:t>
            </w:r>
          </w:p>
        </w:tc>
      </w:tr>
      <w:tr w:rsidR="00E451DD" w:rsidRPr="00E451DD" w:rsidTr="0087704F">
        <w:tc>
          <w:tcPr>
            <w:tcW w:w="2411" w:type="dxa"/>
          </w:tcPr>
          <w:p w:rsidR="00771CCA" w:rsidRPr="007F36E7" w:rsidRDefault="00771CCA" w:rsidP="00771CCA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lastRenderedPageBreak/>
              <w:t>«Дошкольная Академия», клуб выходного дня для детей дошкольного возраста</w:t>
            </w:r>
          </w:p>
        </w:tc>
        <w:tc>
          <w:tcPr>
            <w:tcW w:w="4706" w:type="dxa"/>
          </w:tcPr>
          <w:p w:rsidR="00771CCA" w:rsidRPr="007F36E7" w:rsidRDefault="00771CCA" w:rsidP="00771CCA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организация встреч со специалистами разных отраслей, индивидуальных занятий с родителями</w:t>
            </w:r>
            <w:r w:rsidR="00806056">
              <w:rPr>
                <w:sz w:val="22"/>
                <w:szCs w:val="22"/>
              </w:rPr>
              <w:t xml:space="preserve"> и детьми</w:t>
            </w:r>
            <w:r w:rsidRPr="007F36E7">
              <w:rPr>
                <w:sz w:val="22"/>
                <w:szCs w:val="22"/>
              </w:rPr>
              <w:t xml:space="preserve">, семейных праздников, конкурсов, викторин, развивающих занятий  </w:t>
            </w:r>
          </w:p>
        </w:tc>
        <w:tc>
          <w:tcPr>
            <w:tcW w:w="1559" w:type="dxa"/>
          </w:tcPr>
          <w:p w:rsidR="00771CCA" w:rsidRPr="007F36E7" w:rsidRDefault="007F36E7" w:rsidP="00771C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1CCA" w:rsidRPr="007F36E7">
              <w:rPr>
                <w:sz w:val="22"/>
                <w:szCs w:val="22"/>
              </w:rPr>
              <w:t xml:space="preserve"> раза в месяц</w:t>
            </w:r>
          </w:p>
        </w:tc>
        <w:tc>
          <w:tcPr>
            <w:tcW w:w="1531" w:type="dxa"/>
          </w:tcPr>
          <w:p w:rsidR="00771CCA" w:rsidRPr="007F36E7" w:rsidRDefault="00771CCA" w:rsidP="00771CCA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ГБ №1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E451DD" w:rsidRDefault="007F36E7" w:rsidP="00771CCA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«Тепло», клуб любителей вязания  </w:t>
            </w:r>
          </w:p>
        </w:tc>
        <w:tc>
          <w:tcPr>
            <w:tcW w:w="4706" w:type="dxa"/>
          </w:tcPr>
          <w:p w:rsidR="007F36E7" w:rsidRPr="00E451DD" w:rsidRDefault="00806056" w:rsidP="007F36E7">
            <w:pPr>
              <w:jc w:val="both"/>
              <w:rPr>
                <w:color w:val="FF0000"/>
                <w:sz w:val="22"/>
                <w:szCs w:val="22"/>
              </w:rPr>
            </w:pPr>
            <w:r w:rsidRPr="00806056">
              <w:rPr>
                <w:sz w:val="22"/>
                <w:szCs w:val="22"/>
              </w:rPr>
              <w:t>развитие ручного творчества, обмен опытом и создание изделий для практического использования и декоративного оформления</w:t>
            </w:r>
          </w:p>
        </w:tc>
        <w:tc>
          <w:tcPr>
            <w:tcW w:w="1559" w:type="dxa"/>
          </w:tcPr>
          <w:p w:rsidR="007F36E7" w:rsidRPr="00E451DD" w:rsidRDefault="007F36E7" w:rsidP="00771CCA">
            <w:pPr>
              <w:jc w:val="both"/>
              <w:rPr>
                <w:color w:val="FF0000"/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</w:tcPr>
          <w:p w:rsidR="007F36E7" w:rsidRPr="00E451DD" w:rsidRDefault="007F36E7" w:rsidP="00771CCA">
            <w:pPr>
              <w:jc w:val="both"/>
              <w:rPr>
                <w:color w:val="FF0000"/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ГБ №1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6A0DA8" w:rsidRDefault="007F36E7" w:rsidP="007F36E7">
            <w:pPr>
              <w:rPr>
                <w:sz w:val="22"/>
                <w:szCs w:val="22"/>
              </w:rPr>
            </w:pPr>
            <w:r w:rsidRPr="006A0DA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Игры разума</w:t>
            </w:r>
            <w:r w:rsidRPr="006A0DA8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Pr="006A0D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6A0DA8">
              <w:rPr>
                <w:sz w:val="22"/>
                <w:szCs w:val="22"/>
              </w:rPr>
              <w:t xml:space="preserve">луб настольных игр </w:t>
            </w:r>
          </w:p>
          <w:p w:rsidR="007F36E7" w:rsidRPr="00454CD7" w:rsidRDefault="007F36E7" w:rsidP="007F36E7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7F36E7" w:rsidRPr="00177C81" w:rsidRDefault="007F36E7" w:rsidP="007F36E7">
            <w:pPr>
              <w:jc w:val="both"/>
              <w:rPr>
                <w:szCs w:val="22"/>
              </w:rPr>
            </w:pPr>
            <w:r w:rsidRPr="006A0DA8">
              <w:rPr>
                <w:sz w:val="22"/>
                <w:szCs w:val="22"/>
              </w:rPr>
              <w:t xml:space="preserve">организация культурно-досуговой деятельности молодежи города, </w:t>
            </w:r>
            <w:r>
              <w:rPr>
                <w:sz w:val="22"/>
                <w:szCs w:val="22"/>
              </w:rPr>
              <w:t>популяризация настольных игр и расширение круга общения</w:t>
            </w:r>
          </w:p>
        </w:tc>
        <w:tc>
          <w:tcPr>
            <w:tcW w:w="1559" w:type="dxa"/>
          </w:tcPr>
          <w:p w:rsidR="007F36E7" w:rsidRPr="00454CD7" w:rsidRDefault="007F36E7" w:rsidP="007F3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Pr="00454CD7">
              <w:rPr>
                <w:sz w:val="22"/>
                <w:szCs w:val="22"/>
              </w:rPr>
              <w:t>раз</w:t>
            </w:r>
            <w:r>
              <w:rPr>
                <w:sz w:val="22"/>
                <w:szCs w:val="22"/>
              </w:rPr>
              <w:t>а</w:t>
            </w:r>
            <w:r w:rsidRPr="00454CD7">
              <w:rPr>
                <w:sz w:val="22"/>
                <w:szCs w:val="22"/>
              </w:rPr>
              <w:t xml:space="preserve"> в месяц</w:t>
            </w:r>
          </w:p>
          <w:p w:rsidR="007F36E7" w:rsidRPr="00454CD7" w:rsidRDefault="007F36E7" w:rsidP="007F36E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7F36E7" w:rsidRPr="007F36E7" w:rsidRDefault="007F36E7" w:rsidP="007F36E7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ГБ №1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454CD7" w:rsidRDefault="007F36E7" w:rsidP="007F36E7">
            <w:pPr>
              <w:rPr>
                <w:sz w:val="22"/>
                <w:szCs w:val="22"/>
              </w:rPr>
            </w:pPr>
            <w:r w:rsidRPr="006A0DA8">
              <w:rPr>
                <w:sz w:val="22"/>
                <w:szCs w:val="22"/>
              </w:rPr>
              <w:t>«Почитаем»</w:t>
            </w:r>
            <w:r>
              <w:rPr>
                <w:sz w:val="22"/>
                <w:szCs w:val="22"/>
              </w:rPr>
              <w:t>, м</w:t>
            </w:r>
            <w:r w:rsidRPr="006A0DA8">
              <w:rPr>
                <w:sz w:val="22"/>
                <w:szCs w:val="22"/>
              </w:rPr>
              <w:t xml:space="preserve">олодежный читательский клуб </w:t>
            </w:r>
          </w:p>
        </w:tc>
        <w:tc>
          <w:tcPr>
            <w:tcW w:w="4706" w:type="dxa"/>
          </w:tcPr>
          <w:p w:rsidR="007F36E7" w:rsidRPr="00454CD7" w:rsidRDefault="00806056" w:rsidP="007F36E7">
            <w:pPr>
              <w:jc w:val="both"/>
              <w:rPr>
                <w:sz w:val="22"/>
                <w:szCs w:val="22"/>
              </w:rPr>
            </w:pPr>
            <w:r w:rsidRPr="00806056">
              <w:rPr>
                <w:sz w:val="22"/>
                <w:szCs w:val="22"/>
              </w:rPr>
              <w:t>обсуждение произведений классиков и современных авторов, анализ темы, идеи и персонажей, развитие критического мышления и навыков литературной дискуссии</w:t>
            </w:r>
          </w:p>
        </w:tc>
        <w:tc>
          <w:tcPr>
            <w:tcW w:w="1559" w:type="dxa"/>
          </w:tcPr>
          <w:p w:rsidR="007F36E7" w:rsidRPr="00454CD7" w:rsidRDefault="007F36E7" w:rsidP="007F3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454CD7">
              <w:rPr>
                <w:sz w:val="22"/>
                <w:szCs w:val="22"/>
              </w:rPr>
              <w:t>раз в месяц</w:t>
            </w:r>
          </w:p>
        </w:tc>
        <w:tc>
          <w:tcPr>
            <w:tcW w:w="1531" w:type="dxa"/>
          </w:tcPr>
          <w:p w:rsidR="007F36E7" w:rsidRPr="007F36E7" w:rsidRDefault="007F36E7" w:rsidP="007F36E7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ГБ №1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454CD7" w:rsidRDefault="007F36E7" w:rsidP="007F36E7">
            <w:pPr>
              <w:rPr>
                <w:sz w:val="22"/>
                <w:szCs w:val="22"/>
              </w:rPr>
            </w:pPr>
            <w:r w:rsidRPr="006A0DA8">
              <w:rPr>
                <w:sz w:val="22"/>
                <w:szCs w:val="22"/>
              </w:rPr>
              <w:t>«</w:t>
            </w:r>
            <w:proofErr w:type="spellStart"/>
            <w:r w:rsidRPr="006A0DA8">
              <w:rPr>
                <w:sz w:val="22"/>
                <w:szCs w:val="22"/>
              </w:rPr>
              <w:t>Библио</w:t>
            </w:r>
            <w:proofErr w:type="spellEnd"/>
            <w:r w:rsidRPr="006A0DA8">
              <w:rPr>
                <w:sz w:val="22"/>
                <w:szCs w:val="22"/>
              </w:rPr>
              <w:t>-наброски»</w:t>
            </w:r>
            <w:r>
              <w:rPr>
                <w:sz w:val="22"/>
                <w:szCs w:val="22"/>
              </w:rPr>
              <w:t>,</w:t>
            </w:r>
            <w:r w:rsidRPr="006A0D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6A0DA8">
              <w:rPr>
                <w:sz w:val="22"/>
                <w:szCs w:val="22"/>
              </w:rPr>
              <w:t xml:space="preserve">луб рисования </w:t>
            </w:r>
          </w:p>
        </w:tc>
        <w:tc>
          <w:tcPr>
            <w:tcW w:w="4706" w:type="dxa"/>
          </w:tcPr>
          <w:p w:rsidR="007F36E7" w:rsidRPr="00177C81" w:rsidRDefault="007F36E7" w:rsidP="007F36E7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развитие</w:t>
            </w:r>
            <w:r w:rsidRPr="006A0D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творческих навыков, погружение</w:t>
            </w:r>
            <w:r w:rsidRPr="006A0DA8">
              <w:rPr>
                <w:sz w:val="22"/>
                <w:szCs w:val="22"/>
              </w:rPr>
              <w:t xml:space="preserve"> в технику </w:t>
            </w:r>
            <w:proofErr w:type="spellStart"/>
            <w:r w:rsidRPr="006A0DA8">
              <w:rPr>
                <w:sz w:val="22"/>
                <w:szCs w:val="22"/>
              </w:rPr>
              <w:t>фэн</w:t>
            </w:r>
            <w:proofErr w:type="spellEnd"/>
            <w:r w:rsidRPr="006A0DA8">
              <w:rPr>
                <w:sz w:val="22"/>
                <w:szCs w:val="22"/>
              </w:rPr>
              <w:t>-иллюстрации, рас</w:t>
            </w:r>
            <w:r>
              <w:rPr>
                <w:sz w:val="22"/>
                <w:szCs w:val="22"/>
              </w:rPr>
              <w:t>ширение художественного</w:t>
            </w:r>
            <w:r w:rsidRPr="006A0DA8">
              <w:rPr>
                <w:sz w:val="22"/>
                <w:szCs w:val="22"/>
              </w:rPr>
              <w:t xml:space="preserve"> кругозор</w:t>
            </w:r>
            <w:r>
              <w:rPr>
                <w:sz w:val="22"/>
                <w:szCs w:val="22"/>
              </w:rPr>
              <w:t>а, создание уникальных иллюстраций, отражающих</w:t>
            </w:r>
            <w:r w:rsidRPr="006A0DA8">
              <w:rPr>
                <w:sz w:val="22"/>
                <w:szCs w:val="22"/>
              </w:rPr>
              <w:t xml:space="preserve"> атм</w:t>
            </w:r>
            <w:r>
              <w:rPr>
                <w:sz w:val="22"/>
                <w:szCs w:val="22"/>
              </w:rPr>
              <w:t>осферу и настроение, характерное</w:t>
            </w:r>
            <w:r w:rsidRPr="006A0DA8">
              <w:rPr>
                <w:sz w:val="22"/>
                <w:szCs w:val="22"/>
              </w:rPr>
              <w:t xml:space="preserve"> для </w:t>
            </w:r>
            <w:proofErr w:type="spellStart"/>
            <w:r w:rsidRPr="006A0DA8">
              <w:rPr>
                <w:sz w:val="22"/>
                <w:szCs w:val="22"/>
              </w:rPr>
              <w:t>фэн</w:t>
            </w:r>
            <w:proofErr w:type="spellEnd"/>
            <w:r w:rsidRPr="006A0DA8">
              <w:rPr>
                <w:sz w:val="22"/>
                <w:szCs w:val="22"/>
              </w:rPr>
              <w:t>-стилистики</w:t>
            </w:r>
          </w:p>
        </w:tc>
        <w:tc>
          <w:tcPr>
            <w:tcW w:w="1559" w:type="dxa"/>
          </w:tcPr>
          <w:p w:rsidR="007F36E7" w:rsidRPr="00454CD7" w:rsidRDefault="007F36E7" w:rsidP="007F3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454CD7">
              <w:rPr>
                <w:sz w:val="22"/>
                <w:szCs w:val="22"/>
              </w:rPr>
              <w:t>раз</w:t>
            </w:r>
            <w:r>
              <w:rPr>
                <w:sz w:val="22"/>
                <w:szCs w:val="22"/>
              </w:rPr>
              <w:t>а</w:t>
            </w:r>
            <w:r w:rsidRPr="00454CD7">
              <w:rPr>
                <w:sz w:val="22"/>
                <w:szCs w:val="22"/>
              </w:rPr>
              <w:t xml:space="preserve"> в месяц</w:t>
            </w:r>
          </w:p>
          <w:p w:rsidR="007F36E7" w:rsidRPr="00454CD7" w:rsidRDefault="007F36E7" w:rsidP="007F36E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7F36E7" w:rsidRPr="00E451DD" w:rsidRDefault="007F36E7" w:rsidP="007F36E7">
            <w:pPr>
              <w:jc w:val="both"/>
              <w:rPr>
                <w:color w:val="FF0000"/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ГБ №1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6A0DA8" w:rsidRDefault="007F36E7" w:rsidP="007F36E7">
            <w:pPr>
              <w:rPr>
                <w:sz w:val="22"/>
                <w:szCs w:val="22"/>
              </w:rPr>
            </w:pPr>
            <w:r w:rsidRPr="006A0DA8">
              <w:rPr>
                <w:sz w:val="22"/>
                <w:szCs w:val="22"/>
              </w:rPr>
              <w:t>«Книги и кофе»</w:t>
            </w:r>
            <w:r>
              <w:rPr>
                <w:sz w:val="22"/>
                <w:szCs w:val="22"/>
              </w:rPr>
              <w:t>,</w:t>
            </w:r>
            <w:r w:rsidRPr="006A0D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6A0DA8">
              <w:rPr>
                <w:sz w:val="22"/>
                <w:szCs w:val="22"/>
              </w:rPr>
              <w:t xml:space="preserve">луб общения </w:t>
            </w:r>
          </w:p>
          <w:p w:rsidR="007F36E7" w:rsidRPr="00454CD7" w:rsidRDefault="007F36E7" w:rsidP="007F36E7">
            <w:pPr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7F36E7" w:rsidRPr="006A0DA8" w:rsidRDefault="007F36E7" w:rsidP="007F36E7">
            <w:pPr>
              <w:jc w:val="both"/>
              <w:rPr>
                <w:szCs w:val="22"/>
              </w:rPr>
            </w:pPr>
            <w:r w:rsidRPr="006A0DA8">
              <w:rPr>
                <w:sz w:val="22"/>
                <w:szCs w:val="22"/>
              </w:rPr>
              <w:t>формирование интереса к общению и помощи раскрепощения социально замкнутым людям</w:t>
            </w:r>
          </w:p>
          <w:p w:rsidR="007F36E7" w:rsidRPr="00454CD7" w:rsidRDefault="007F36E7" w:rsidP="007F36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36E7" w:rsidRPr="00454CD7" w:rsidRDefault="007F36E7" w:rsidP="007F3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раз в неделю </w:t>
            </w:r>
          </w:p>
        </w:tc>
        <w:tc>
          <w:tcPr>
            <w:tcW w:w="1531" w:type="dxa"/>
          </w:tcPr>
          <w:p w:rsidR="007F36E7" w:rsidRPr="007F36E7" w:rsidRDefault="007F36E7" w:rsidP="007F36E7">
            <w:pPr>
              <w:jc w:val="both"/>
              <w:rPr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ГБ №1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454CD7" w:rsidRDefault="007F36E7" w:rsidP="007F36E7">
            <w:pPr>
              <w:rPr>
                <w:sz w:val="22"/>
                <w:szCs w:val="22"/>
              </w:rPr>
            </w:pPr>
            <w:r w:rsidRPr="006A0DA8">
              <w:rPr>
                <w:sz w:val="22"/>
                <w:szCs w:val="22"/>
              </w:rPr>
              <w:t>«Монтажная»</w:t>
            </w:r>
            <w:r>
              <w:rPr>
                <w:sz w:val="22"/>
                <w:szCs w:val="22"/>
              </w:rPr>
              <w:t>, молоде</w:t>
            </w:r>
            <w:r w:rsidRPr="006A0DA8">
              <w:rPr>
                <w:sz w:val="22"/>
                <w:szCs w:val="22"/>
              </w:rPr>
              <w:t xml:space="preserve">жный медиа клуб </w:t>
            </w:r>
          </w:p>
        </w:tc>
        <w:tc>
          <w:tcPr>
            <w:tcW w:w="4706" w:type="dxa"/>
          </w:tcPr>
          <w:p w:rsidR="007F36E7" w:rsidRPr="00454CD7" w:rsidRDefault="007F36E7" w:rsidP="007F36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объединение</w:t>
            </w:r>
            <w:r w:rsidRPr="006A0DA8">
              <w:rPr>
                <w:sz w:val="22"/>
                <w:szCs w:val="22"/>
              </w:rPr>
              <w:t xml:space="preserve"> подростков и молодых людей, интересующихся современными цифровыми форматами контента</w:t>
            </w:r>
            <w:r>
              <w:rPr>
                <w:sz w:val="22"/>
                <w:szCs w:val="22"/>
              </w:rPr>
              <w:t>, освоение навыков видеосъе</w:t>
            </w:r>
            <w:r w:rsidRPr="006A0DA8">
              <w:rPr>
                <w:sz w:val="22"/>
                <w:szCs w:val="22"/>
              </w:rPr>
              <w:t>мк</w:t>
            </w:r>
            <w:r>
              <w:rPr>
                <w:sz w:val="22"/>
                <w:szCs w:val="22"/>
              </w:rPr>
              <w:t xml:space="preserve">и и фотосъемки, монтажа, </w:t>
            </w:r>
            <w:proofErr w:type="spellStart"/>
            <w:r>
              <w:rPr>
                <w:sz w:val="22"/>
                <w:szCs w:val="22"/>
              </w:rPr>
              <w:t>подкастинга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A0DA8">
              <w:rPr>
                <w:sz w:val="22"/>
                <w:szCs w:val="22"/>
              </w:rPr>
              <w:t>продвижения материалов в социальных сетях</w:t>
            </w:r>
          </w:p>
        </w:tc>
        <w:tc>
          <w:tcPr>
            <w:tcW w:w="1559" w:type="dxa"/>
          </w:tcPr>
          <w:p w:rsidR="007F36E7" w:rsidRPr="00454CD7" w:rsidRDefault="007F36E7" w:rsidP="007F36E7">
            <w:pPr>
              <w:rPr>
                <w:sz w:val="22"/>
                <w:szCs w:val="22"/>
              </w:rPr>
            </w:pPr>
            <w:r w:rsidRPr="006A0DA8">
              <w:rPr>
                <w:sz w:val="22"/>
                <w:szCs w:val="22"/>
              </w:rPr>
              <w:t>еженедельно</w:t>
            </w:r>
            <w:r w:rsidRPr="00454CD7">
              <w:rPr>
                <w:sz w:val="22"/>
                <w:szCs w:val="22"/>
              </w:rPr>
              <w:t xml:space="preserve"> (за исключением летних месяцев)</w:t>
            </w:r>
          </w:p>
        </w:tc>
        <w:tc>
          <w:tcPr>
            <w:tcW w:w="1531" w:type="dxa"/>
          </w:tcPr>
          <w:p w:rsidR="007F36E7" w:rsidRPr="00E451DD" w:rsidRDefault="007F36E7" w:rsidP="007F36E7">
            <w:pPr>
              <w:jc w:val="both"/>
              <w:rPr>
                <w:color w:val="FF0000"/>
                <w:sz w:val="22"/>
                <w:szCs w:val="22"/>
              </w:rPr>
            </w:pPr>
            <w:r w:rsidRPr="007F36E7">
              <w:rPr>
                <w:sz w:val="22"/>
                <w:szCs w:val="22"/>
              </w:rPr>
              <w:t>ГБ №1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85405A" w:rsidRDefault="007F36E7" w:rsidP="007F36E7">
            <w:pPr>
              <w:shd w:val="clear" w:color="auto" w:fill="FFFFFF"/>
              <w:jc w:val="both"/>
            </w:pPr>
            <w:r w:rsidRPr="0085405A">
              <w:rPr>
                <w:sz w:val="22"/>
                <w:szCs w:val="22"/>
              </w:rPr>
              <w:t>«Подружке на ушко», клуб для девочек</w:t>
            </w:r>
          </w:p>
        </w:tc>
        <w:tc>
          <w:tcPr>
            <w:tcW w:w="4706" w:type="dxa"/>
          </w:tcPr>
          <w:p w:rsidR="007F36E7" w:rsidRPr="0085405A" w:rsidRDefault="007F36E7" w:rsidP="007F36E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5405A">
              <w:rPr>
                <w:sz w:val="22"/>
                <w:szCs w:val="22"/>
              </w:rPr>
              <w:t>организация досуга и межличностного общения девочек-подростков, беседы, игры, психологические тренинги, встречи со специалистами, просмотры фильмов, видеороликов, анкетирование и т.д.</w:t>
            </w:r>
          </w:p>
        </w:tc>
        <w:tc>
          <w:tcPr>
            <w:tcW w:w="1559" w:type="dxa"/>
          </w:tcPr>
          <w:p w:rsidR="007F36E7" w:rsidRPr="0085405A" w:rsidRDefault="007F36E7" w:rsidP="007F36E7">
            <w:pPr>
              <w:shd w:val="clear" w:color="auto" w:fill="FFFFFF"/>
              <w:jc w:val="both"/>
            </w:pPr>
            <w:r w:rsidRPr="0085405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F36E7" w:rsidRPr="0085405A" w:rsidRDefault="007F36E7" w:rsidP="007F36E7">
            <w:pPr>
              <w:shd w:val="clear" w:color="auto" w:fill="FFFFFF"/>
              <w:jc w:val="both"/>
            </w:pPr>
            <w:r w:rsidRPr="0085405A">
              <w:t>ГБ №4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85405A" w:rsidRDefault="007F36E7" w:rsidP="007F36E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5405A">
              <w:rPr>
                <w:sz w:val="22"/>
                <w:szCs w:val="22"/>
              </w:rPr>
              <w:t>«Литературная продленка», детских клуб</w:t>
            </w:r>
          </w:p>
        </w:tc>
        <w:tc>
          <w:tcPr>
            <w:tcW w:w="4706" w:type="dxa"/>
          </w:tcPr>
          <w:p w:rsidR="007F36E7" w:rsidRPr="0085405A" w:rsidRDefault="007F36E7" w:rsidP="007F36E7">
            <w:pPr>
              <w:shd w:val="clear" w:color="auto" w:fill="FFFFFF"/>
              <w:ind w:left="33"/>
              <w:jc w:val="both"/>
              <w:rPr>
                <w:sz w:val="22"/>
                <w:szCs w:val="22"/>
              </w:rPr>
            </w:pPr>
            <w:r w:rsidRPr="0085405A">
              <w:rPr>
                <w:sz w:val="22"/>
                <w:szCs w:val="22"/>
              </w:rPr>
              <w:t>приобщение детей к книге и чтению, знакомство с новинками отечественной и зарубежной детской литературы</w:t>
            </w:r>
          </w:p>
        </w:tc>
        <w:tc>
          <w:tcPr>
            <w:tcW w:w="1559" w:type="dxa"/>
          </w:tcPr>
          <w:p w:rsidR="007F36E7" w:rsidRPr="0085405A" w:rsidRDefault="007F36E7" w:rsidP="007F36E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5405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F36E7" w:rsidRPr="0085405A" w:rsidRDefault="007F36E7" w:rsidP="007F36E7">
            <w:pPr>
              <w:shd w:val="clear" w:color="auto" w:fill="FFFFFF"/>
              <w:jc w:val="both"/>
            </w:pPr>
            <w:r w:rsidRPr="0085405A">
              <w:t>ГБ №4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85405A" w:rsidRDefault="007F36E7" w:rsidP="007F36E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5405A">
              <w:rPr>
                <w:sz w:val="22"/>
                <w:szCs w:val="22"/>
              </w:rPr>
              <w:t>«</w:t>
            </w:r>
            <w:proofErr w:type="spellStart"/>
            <w:r w:rsidRPr="0085405A">
              <w:rPr>
                <w:sz w:val="22"/>
                <w:szCs w:val="22"/>
              </w:rPr>
              <w:t>СубботеЯ</w:t>
            </w:r>
            <w:proofErr w:type="spellEnd"/>
            <w:r w:rsidRPr="0085405A">
              <w:rPr>
                <w:sz w:val="22"/>
                <w:szCs w:val="22"/>
              </w:rPr>
              <w:t>», клуб общения старшего поколения»</w:t>
            </w:r>
          </w:p>
        </w:tc>
        <w:tc>
          <w:tcPr>
            <w:tcW w:w="4706" w:type="dxa"/>
          </w:tcPr>
          <w:p w:rsidR="007F36E7" w:rsidRPr="0085405A" w:rsidRDefault="007F36E7" w:rsidP="007F36E7">
            <w:pPr>
              <w:shd w:val="clear" w:color="auto" w:fill="FFFFFF"/>
              <w:ind w:left="33"/>
              <w:jc w:val="both"/>
              <w:rPr>
                <w:sz w:val="22"/>
                <w:szCs w:val="22"/>
              </w:rPr>
            </w:pPr>
            <w:r w:rsidRPr="0085405A">
              <w:rPr>
                <w:sz w:val="22"/>
                <w:szCs w:val="22"/>
              </w:rPr>
              <w:t>организация общения пожилых людей в нетрадиционной обстановке в кругу единомышленников, совместное времяпрепровождение</w:t>
            </w:r>
          </w:p>
        </w:tc>
        <w:tc>
          <w:tcPr>
            <w:tcW w:w="1559" w:type="dxa"/>
          </w:tcPr>
          <w:p w:rsidR="007F36E7" w:rsidRPr="0085405A" w:rsidRDefault="007F36E7" w:rsidP="007F36E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5405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F36E7" w:rsidRPr="0085405A" w:rsidRDefault="007F36E7" w:rsidP="007F36E7">
            <w:pPr>
              <w:shd w:val="clear" w:color="auto" w:fill="FFFFFF"/>
              <w:jc w:val="both"/>
            </w:pPr>
            <w:r w:rsidRPr="0085405A">
              <w:t>ГБ №4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85405A" w:rsidRDefault="007F36E7" w:rsidP="007F36E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5405A">
              <w:rPr>
                <w:sz w:val="22"/>
                <w:szCs w:val="22"/>
              </w:rPr>
              <w:t>«Обучающий компьютер», клуб компьютерной грамотности</w:t>
            </w:r>
          </w:p>
        </w:tc>
        <w:tc>
          <w:tcPr>
            <w:tcW w:w="4706" w:type="dxa"/>
          </w:tcPr>
          <w:p w:rsidR="007F36E7" w:rsidRPr="0085405A" w:rsidRDefault="007F36E7" w:rsidP="007F36E7">
            <w:pPr>
              <w:shd w:val="clear" w:color="auto" w:fill="FFFFFF"/>
              <w:ind w:left="33"/>
              <w:jc w:val="both"/>
              <w:rPr>
                <w:sz w:val="22"/>
                <w:szCs w:val="22"/>
              </w:rPr>
            </w:pPr>
            <w:r w:rsidRPr="0085405A">
              <w:rPr>
                <w:sz w:val="22"/>
                <w:szCs w:val="22"/>
              </w:rPr>
              <w:t xml:space="preserve">организация досуга детей младшего школьного возраста через обучение работе в компьютерной программе </w:t>
            </w:r>
            <w:proofErr w:type="spellStart"/>
            <w:r w:rsidRPr="0085405A">
              <w:rPr>
                <w:sz w:val="22"/>
                <w:szCs w:val="22"/>
              </w:rPr>
              <w:t>PowerPoint</w:t>
            </w:r>
            <w:proofErr w:type="spellEnd"/>
            <w:r w:rsidRPr="0085405A">
              <w:rPr>
                <w:sz w:val="22"/>
                <w:szCs w:val="22"/>
              </w:rPr>
              <w:t>, создание тематических презентаций</w:t>
            </w:r>
          </w:p>
        </w:tc>
        <w:tc>
          <w:tcPr>
            <w:tcW w:w="1559" w:type="dxa"/>
          </w:tcPr>
          <w:p w:rsidR="007F36E7" w:rsidRPr="0085405A" w:rsidRDefault="007F36E7" w:rsidP="007F36E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5405A">
              <w:rPr>
                <w:sz w:val="22"/>
                <w:szCs w:val="22"/>
              </w:rPr>
              <w:t>4 раза в месяц</w:t>
            </w:r>
          </w:p>
        </w:tc>
        <w:tc>
          <w:tcPr>
            <w:tcW w:w="1531" w:type="dxa"/>
          </w:tcPr>
          <w:p w:rsidR="007F36E7" w:rsidRPr="0085405A" w:rsidRDefault="007F36E7" w:rsidP="007F36E7">
            <w:pPr>
              <w:shd w:val="clear" w:color="auto" w:fill="FFFFFF"/>
              <w:jc w:val="both"/>
            </w:pPr>
            <w:r w:rsidRPr="0085405A">
              <w:t>ГБ №4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340271" w:rsidRDefault="007F36E7" w:rsidP="007F36E7">
            <w:pPr>
              <w:jc w:val="both"/>
            </w:pPr>
            <w:r w:rsidRPr="00340271">
              <w:rPr>
                <w:sz w:val="22"/>
                <w:szCs w:val="22"/>
              </w:rPr>
              <w:t>«Театр кукол», клуб любителей кукольного театра</w:t>
            </w:r>
          </w:p>
        </w:tc>
        <w:tc>
          <w:tcPr>
            <w:tcW w:w="4706" w:type="dxa"/>
          </w:tcPr>
          <w:p w:rsidR="007F36E7" w:rsidRPr="00340271" w:rsidRDefault="007F36E7" w:rsidP="007F36E7">
            <w:pPr>
              <w:jc w:val="both"/>
            </w:pPr>
            <w:r w:rsidRPr="00340271">
              <w:rPr>
                <w:sz w:val="22"/>
                <w:szCs w:val="22"/>
              </w:rPr>
              <w:t>организация театрализованных кукольных постановок</w:t>
            </w:r>
          </w:p>
        </w:tc>
        <w:tc>
          <w:tcPr>
            <w:tcW w:w="1559" w:type="dxa"/>
          </w:tcPr>
          <w:p w:rsidR="007F36E7" w:rsidRPr="00340271" w:rsidRDefault="007F36E7" w:rsidP="007F36E7">
            <w:pPr>
              <w:jc w:val="both"/>
            </w:pPr>
            <w:r w:rsidRPr="00340271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F36E7" w:rsidRPr="00340271" w:rsidRDefault="007F36E7" w:rsidP="007F36E7">
            <w:pPr>
              <w:shd w:val="clear" w:color="auto" w:fill="FFFFFF"/>
              <w:jc w:val="both"/>
            </w:pPr>
            <w:r w:rsidRPr="00340271">
              <w:t>ГБ №5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774DAB" w:rsidRDefault="007F36E7" w:rsidP="007F36E7">
            <w:pPr>
              <w:pStyle w:val="Default"/>
              <w:rPr>
                <w:color w:val="auto"/>
                <w:sz w:val="22"/>
                <w:szCs w:val="22"/>
              </w:rPr>
            </w:pPr>
            <w:r w:rsidRPr="00774DAB">
              <w:rPr>
                <w:color w:val="auto"/>
                <w:sz w:val="22"/>
                <w:szCs w:val="22"/>
              </w:rPr>
              <w:t>«</w:t>
            </w:r>
            <w:proofErr w:type="spellStart"/>
            <w:r w:rsidRPr="00774DAB">
              <w:rPr>
                <w:color w:val="auto"/>
                <w:sz w:val="22"/>
                <w:szCs w:val="22"/>
              </w:rPr>
              <w:t>ДвижОК</w:t>
            </w:r>
            <w:proofErr w:type="spellEnd"/>
            <w:r w:rsidRPr="00774DAB">
              <w:rPr>
                <w:color w:val="auto"/>
                <w:sz w:val="22"/>
                <w:szCs w:val="22"/>
              </w:rPr>
              <w:t>», клуб здоровья</w:t>
            </w:r>
          </w:p>
        </w:tc>
        <w:tc>
          <w:tcPr>
            <w:tcW w:w="4706" w:type="dxa"/>
          </w:tcPr>
          <w:p w:rsidR="007F36E7" w:rsidRPr="00774DAB" w:rsidRDefault="007F36E7" w:rsidP="007F36E7">
            <w:pPr>
              <w:jc w:val="both"/>
              <w:rPr>
                <w:sz w:val="22"/>
                <w:szCs w:val="22"/>
              </w:rPr>
            </w:pPr>
            <w:r w:rsidRPr="00774DAB">
              <w:rPr>
                <w:sz w:val="22"/>
                <w:szCs w:val="22"/>
              </w:rPr>
              <w:t>популяризация здорового образа жизни среди детей и подростков</w:t>
            </w:r>
          </w:p>
        </w:tc>
        <w:tc>
          <w:tcPr>
            <w:tcW w:w="1559" w:type="dxa"/>
          </w:tcPr>
          <w:p w:rsidR="007F36E7" w:rsidRPr="00774DAB" w:rsidRDefault="007F36E7" w:rsidP="007F36E7">
            <w:pPr>
              <w:rPr>
                <w:sz w:val="22"/>
                <w:szCs w:val="22"/>
              </w:rPr>
            </w:pPr>
            <w:r w:rsidRPr="00774DAB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F36E7" w:rsidRPr="00774DAB" w:rsidRDefault="007F36E7" w:rsidP="007F36E7">
            <w:pPr>
              <w:jc w:val="both"/>
              <w:rPr>
                <w:sz w:val="22"/>
                <w:szCs w:val="22"/>
              </w:rPr>
            </w:pPr>
            <w:r w:rsidRPr="00774DAB">
              <w:rPr>
                <w:sz w:val="22"/>
                <w:szCs w:val="22"/>
              </w:rPr>
              <w:t>ГБ №8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774DAB" w:rsidRDefault="007F36E7" w:rsidP="007F36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4DAB">
              <w:rPr>
                <w:color w:val="auto"/>
                <w:sz w:val="22"/>
                <w:szCs w:val="22"/>
              </w:rPr>
              <w:t>«Галерея», художественная студия</w:t>
            </w:r>
          </w:p>
        </w:tc>
        <w:tc>
          <w:tcPr>
            <w:tcW w:w="4706" w:type="dxa"/>
          </w:tcPr>
          <w:p w:rsidR="007F36E7" w:rsidRPr="00774DAB" w:rsidRDefault="007F36E7" w:rsidP="007F36E7">
            <w:pPr>
              <w:jc w:val="both"/>
              <w:rPr>
                <w:sz w:val="22"/>
                <w:szCs w:val="22"/>
              </w:rPr>
            </w:pPr>
            <w:r w:rsidRPr="00774DAB">
              <w:rPr>
                <w:sz w:val="22"/>
                <w:szCs w:val="22"/>
              </w:rPr>
              <w:t>развитие эстетического вкуса, освоение навыков рисования, беседы по искусству</w:t>
            </w:r>
          </w:p>
        </w:tc>
        <w:tc>
          <w:tcPr>
            <w:tcW w:w="1559" w:type="dxa"/>
          </w:tcPr>
          <w:p w:rsidR="007F36E7" w:rsidRPr="00774DAB" w:rsidRDefault="007F36E7" w:rsidP="007F36E7">
            <w:pPr>
              <w:rPr>
                <w:sz w:val="22"/>
                <w:szCs w:val="22"/>
              </w:rPr>
            </w:pPr>
            <w:r w:rsidRPr="00774DAB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</w:tcPr>
          <w:p w:rsidR="007F36E7" w:rsidRPr="00774DAB" w:rsidRDefault="007F36E7" w:rsidP="007F36E7">
            <w:pPr>
              <w:jc w:val="both"/>
              <w:rPr>
                <w:sz w:val="22"/>
                <w:szCs w:val="22"/>
              </w:rPr>
            </w:pPr>
            <w:r w:rsidRPr="00774DAB">
              <w:rPr>
                <w:sz w:val="22"/>
                <w:szCs w:val="22"/>
              </w:rPr>
              <w:t>ГБ №8</w:t>
            </w:r>
          </w:p>
        </w:tc>
      </w:tr>
      <w:tr w:rsidR="007F36E7" w:rsidRPr="00E451DD" w:rsidTr="0087704F">
        <w:tc>
          <w:tcPr>
            <w:tcW w:w="2411" w:type="dxa"/>
          </w:tcPr>
          <w:p w:rsidR="007F36E7" w:rsidRPr="00774DAB" w:rsidRDefault="007F36E7" w:rsidP="007F36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4DAB">
              <w:rPr>
                <w:color w:val="auto"/>
                <w:sz w:val="22"/>
                <w:szCs w:val="22"/>
              </w:rPr>
              <w:t>«Веселая семейка», клуб театральных игр</w:t>
            </w:r>
          </w:p>
        </w:tc>
        <w:tc>
          <w:tcPr>
            <w:tcW w:w="4706" w:type="dxa"/>
          </w:tcPr>
          <w:p w:rsidR="007F36E7" w:rsidRPr="00774DAB" w:rsidRDefault="007F36E7" w:rsidP="007F36E7">
            <w:pPr>
              <w:jc w:val="both"/>
              <w:rPr>
                <w:sz w:val="22"/>
                <w:szCs w:val="22"/>
              </w:rPr>
            </w:pPr>
            <w:r w:rsidRPr="00774DAB">
              <w:rPr>
                <w:sz w:val="22"/>
                <w:szCs w:val="22"/>
              </w:rPr>
              <w:t xml:space="preserve">развитие различных качеств личности, развитие памяти, воображения, мышления, </w:t>
            </w:r>
            <w:r w:rsidRPr="00774DAB">
              <w:rPr>
                <w:sz w:val="22"/>
                <w:szCs w:val="22"/>
              </w:rPr>
              <w:lastRenderedPageBreak/>
              <w:t>фантазии</w:t>
            </w:r>
          </w:p>
        </w:tc>
        <w:tc>
          <w:tcPr>
            <w:tcW w:w="1559" w:type="dxa"/>
          </w:tcPr>
          <w:p w:rsidR="007F36E7" w:rsidRPr="00774DAB" w:rsidRDefault="007F36E7" w:rsidP="007F36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4DAB">
              <w:rPr>
                <w:color w:val="auto"/>
                <w:sz w:val="22"/>
                <w:szCs w:val="22"/>
              </w:rPr>
              <w:lastRenderedPageBreak/>
              <w:t xml:space="preserve">2 раза в месяц </w:t>
            </w:r>
          </w:p>
        </w:tc>
        <w:tc>
          <w:tcPr>
            <w:tcW w:w="1531" w:type="dxa"/>
          </w:tcPr>
          <w:p w:rsidR="007F36E7" w:rsidRPr="00774DAB" w:rsidRDefault="007F36E7" w:rsidP="007F36E7">
            <w:pPr>
              <w:jc w:val="both"/>
              <w:rPr>
                <w:sz w:val="22"/>
                <w:szCs w:val="22"/>
              </w:rPr>
            </w:pPr>
            <w:r w:rsidRPr="00774DAB">
              <w:rPr>
                <w:sz w:val="22"/>
                <w:szCs w:val="22"/>
              </w:rPr>
              <w:t>ГБ №8</w:t>
            </w:r>
          </w:p>
        </w:tc>
      </w:tr>
      <w:tr w:rsidR="00774DAB" w:rsidRPr="00E451DD" w:rsidTr="0087704F">
        <w:tc>
          <w:tcPr>
            <w:tcW w:w="2411" w:type="dxa"/>
          </w:tcPr>
          <w:p w:rsidR="00774DAB" w:rsidRPr="00774DAB" w:rsidRDefault="00774DAB" w:rsidP="00774DAB">
            <w:pPr>
              <w:pStyle w:val="Default"/>
              <w:jc w:val="both"/>
              <w:rPr>
                <w:sz w:val="22"/>
                <w:szCs w:val="22"/>
              </w:rPr>
            </w:pPr>
            <w:r w:rsidRPr="00262382">
              <w:rPr>
                <w:sz w:val="22"/>
                <w:szCs w:val="22"/>
              </w:rPr>
              <w:lastRenderedPageBreak/>
              <w:t xml:space="preserve"> «Читальня»</w:t>
            </w:r>
            <w:r>
              <w:rPr>
                <w:sz w:val="22"/>
                <w:szCs w:val="22"/>
              </w:rPr>
              <w:t>, литературный клуб</w:t>
            </w:r>
          </w:p>
          <w:p w:rsidR="00774DAB" w:rsidRPr="00804573" w:rsidRDefault="00774DAB" w:rsidP="00774DAB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706" w:type="dxa"/>
          </w:tcPr>
          <w:p w:rsidR="00774DAB" w:rsidRPr="003412F8" w:rsidRDefault="00774DAB" w:rsidP="00774DAB">
            <w:pPr>
              <w:jc w:val="both"/>
              <w:rPr>
                <w:color w:val="000000"/>
                <w:sz w:val="22"/>
                <w:szCs w:val="22"/>
              </w:rPr>
            </w:pPr>
            <w:r w:rsidRPr="002308EF">
              <w:rPr>
                <w:color w:val="000000"/>
                <w:sz w:val="22"/>
                <w:szCs w:val="22"/>
              </w:rPr>
              <w:t>продвижение чтения и культуры общения среди жителей города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2308EF">
              <w:rPr>
                <w:color w:val="000000"/>
                <w:sz w:val="22"/>
                <w:szCs w:val="22"/>
              </w:rPr>
              <w:t>развитие позитивных социальных контактов</w:t>
            </w:r>
          </w:p>
        </w:tc>
        <w:tc>
          <w:tcPr>
            <w:tcW w:w="1559" w:type="dxa"/>
          </w:tcPr>
          <w:p w:rsidR="00774DAB" w:rsidRPr="00774DAB" w:rsidRDefault="00774DAB" w:rsidP="00774DA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4DAB">
              <w:rPr>
                <w:color w:val="auto"/>
                <w:sz w:val="22"/>
                <w:szCs w:val="22"/>
              </w:rPr>
              <w:t xml:space="preserve">1 раз в неделю </w:t>
            </w:r>
          </w:p>
        </w:tc>
        <w:tc>
          <w:tcPr>
            <w:tcW w:w="1531" w:type="dxa"/>
          </w:tcPr>
          <w:p w:rsidR="00774DAB" w:rsidRPr="00774DAB" w:rsidRDefault="00774DAB" w:rsidP="00774DAB">
            <w:pPr>
              <w:jc w:val="both"/>
              <w:rPr>
                <w:sz w:val="22"/>
                <w:szCs w:val="22"/>
              </w:rPr>
            </w:pPr>
            <w:r w:rsidRPr="00774DAB">
              <w:rPr>
                <w:sz w:val="22"/>
                <w:szCs w:val="22"/>
              </w:rPr>
              <w:t>ГБ №8</w:t>
            </w:r>
          </w:p>
        </w:tc>
      </w:tr>
      <w:tr w:rsidR="00774DAB" w:rsidRPr="00E451DD" w:rsidTr="0087704F">
        <w:tc>
          <w:tcPr>
            <w:tcW w:w="2411" w:type="dxa"/>
          </w:tcPr>
          <w:p w:rsidR="00774DAB" w:rsidRPr="00AB7A71" w:rsidRDefault="00774DAB" w:rsidP="00774DAB">
            <w:pPr>
              <w:jc w:val="both"/>
              <w:rPr>
                <w:sz w:val="22"/>
                <w:szCs w:val="22"/>
              </w:rPr>
            </w:pPr>
            <w:r w:rsidRPr="00AB7A71">
              <w:rPr>
                <w:sz w:val="22"/>
                <w:szCs w:val="22"/>
              </w:rPr>
              <w:t>«</w:t>
            </w:r>
            <w:proofErr w:type="gramStart"/>
            <w:r w:rsidRPr="00AB7A71">
              <w:rPr>
                <w:sz w:val="22"/>
                <w:szCs w:val="22"/>
              </w:rPr>
              <w:t>Читай-компания</w:t>
            </w:r>
            <w:proofErr w:type="gramEnd"/>
            <w:r w:rsidRPr="00AB7A71">
              <w:rPr>
                <w:sz w:val="22"/>
                <w:szCs w:val="22"/>
              </w:rPr>
              <w:t>», литературный клуб</w:t>
            </w:r>
          </w:p>
        </w:tc>
        <w:tc>
          <w:tcPr>
            <w:tcW w:w="4706" w:type="dxa"/>
          </w:tcPr>
          <w:p w:rsidR="00774DAB" w:rsidRPr="00AB7A71" w:rsidRDefault="00774DAB" w:rsidP="00774DAB">
            <w:pPr>
              <w:jc w:val="both"/>
              <w:rPr>
                <w:sz w:val="22"/>
                <w:szCs w:val="22"/>
              </w:rPr>
            </w:pPr>
            <w:r w:rsidRPr="00AB7A71">
              <w:rPr>
                <w:sz w:val="22"/>
                <w:szCs w:val="22"/>
              </w:rPr>
              <w:t>организация встреч с литераторами, громкое прочтение и обсуждение произведений, викторины, конкурсы чтецов</w:t>
            </w:r>
          </w:p>
        </w:tc>
        <w:tc>
          <w:tcPr>
            <w:tcW w:w="1559" w:type="dxa"/>
          </w:tcPr>
          <w:p w:rsidR="00774DAB" w:rsidRPr="00AB7A71" w:rsidRDefault="00774DAB" w:rsidP="00774DAB">
            <w:pPr>
              <w:jc w:val="both"/>
              <w:rPr>
                <w:sz w:val="22"/>
                <w:szCs w:val="22"/>
              </w:rPr>
            </w:pPr>
            <w:r w:rsidRPr="00AB7A71">
              <w:rPr>
                <w:sz w:val="22"/>
                <w:szCs w:val="22"/>
              </w:rPr>
              <w:t>1раз в месяц</w:t>
            </w:r>
          </w:p>
          <w:p w:rsidR="00774DAB" w:rsidRPr="00AB7A71" w:rsidRDefault="00774DAB" w:rsidP="00774D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774DAB" w:rsidRPr="00AB7A71" w:rsidRDefault="00774DAB" w:rsidP="00774DAB">
            <w:pPr>
              <w:jc w:val="both"/>
              <w:rPr>
                <w:sz w:val="22"/>
                <w:szCs w:val="22"/>
              </w:rPr>
            </w:pPr>
            <w:r w:rsidRPr="00AB7A71">
              <w:rPr>
                <w:sz w:val="22"/>
                <w:szCs w:val="22"/>
              </w:rPr>
              <w:t>ГБ №9</w:t>
            </w:r>
          </w:p>
        </w:tc>
      </w:tr>
      <w:tr w:rsidR="00774DAB" w:rsidRPr="00E451DD" w:rsidTr="0087704F">
        <w:tc>
          <w:tcPr>
            <w:tcW w:w="2411" w:type="dxa"/>
          </w:tcPr>
          <w:p w:rsidR="00774DAB" w:rsidRPr="00AB7A71" w:rsidRDefault="00774DAB" w:rsidP="00774DAB">
            <w:pPr>
              <w:jc w:val="both"/>
              <w:rPr>
                <w:sz w:val="22"/>
                <w:szCs w:val="22"/>
              </w:rPr>
            </w:pPr>
            <w:r w:rsidRPr="00AB7A71">
              <w:rPr>
                <w:sz w:val="22"/>
                <w:szCs w:val="22"/>
              </w:rPr>
              <w:t>«Эрудит», интеллектуальный клуб</w:t>
            </w:r>
          </w:p>
        </w:tc>
        <w:tc>
          <w:tcPr>
            <w:tcW w:w="4706" w:type="dxa"/>
          </w:tcPr>
          <w:p w:rsidR="00774DAB" w:rsidRPr="00AB7A71" w:rsidRDefault="00774DAB" w:rsidP="00774DAB">
            <w:pPr>
              <w:jc w:val="both"/>
              <w:rPr>
                <w:sz w:val="22"/>
                <w:szCs w:val="22"/>
              </w:rPr>
            </w:pPr>
            <w:r w:rsidRPr="00AB7A71">
              <w:rPr>
                <w:sz w:val="22"/>
                <w:szCs w:val="22"/>
              </w:rPr>
              <w:t>проведение интеллектуальных командных игр среди школьников среднего школьного возраста</w:t>
            </w:r>
          </w:p>
        </w:tc>
        <w:tc>
          <w:tcPr>
            <w:tcW w:w="1559" w:type="dxa"/>
          </w:tcPr>
          <w:p w:rsidR="00774DAB" w:rsidRPr="00AB7A71" w:rsidRDefault="00774DAB" w:rsidP="00774DAB">
            <w:pPr>
              <w:jc w:val="both"/>
              <w:rPr>
                <w:sz w:val="22"/>
                <w:szCs w:val="22"/>
              </w:rPr>
            </w:pPr>
            <w:r w:rsidRPr="00AB7A71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774DAB" w:rsidRPr="00AB7A71" w:rsidRDefault="00774DAB" w:rsidP="00774DAB">
            <w:pPr>
              <w:jc w:val="both"/>
              <w:rPr>
                <w:sz w:val="22"/>
                <w:szCs w:val="22"/>
              </w:rPr>
            </w:pPr>
            <w:r w:rsidRPr="00AB7A71">
              <w:rPr>
                <w:sz w:val="22"/>
                <w:szCs w:val="22"/>
              </w:rPr>
              <w:t>ГБ №9</w:t>
            </w:r>
          </w:p>
        </w:tc>
      </w:tr>
      <w:tr w:rsidR="0044478E" w:rsidRPr="00E451DD" w:rsidTr="0087704F">
        <w:tc>
          <w:tcPr>
            <w:tcW w:w="2411" w:type="dxa"/>
          </w:tcPr>
          <w:p w:rsidR="0044478E" w:rsidRPr="00BB46BE" w:rsidRDefault="0044478E" w:rsidP="0044478E">
            <w:pPr>
              <w:jc w:val="both"/>
              <w:rPr>
                <w:sz w:val="22"/>
                <w:szCs w:val="22"/>
              </w:rPr>
            </w:pPr>
            <w:r w:rsidRPr="00BB46BE">
              <w:rPr>
                <w:sz w:val="22"/>
                <w:szCs w:val="22"/>
              </w:rPr>
              <w:t>«</w:t>
            </w:r>
            <w:proofErr w:type="spellStart"/>
            <w:r w:rsidRPr="00AF6D4E">
              <w:rPr>
                <w:sz w:val="22"/>
                <w:szCs w:val="22"/>
              </w:rPr>
              <w:t>Экспериментариум</w:t>
            </w:r>
            <w:proofErr w:type="spellEnd"/>
            <w:r w:rsidRPr="00AF6D4E">
              <w:rPr>
                <w:sz w:val="22"/>
                <w:szCs w:val="22"/>
              </w:rPr>
              <w:t>»</w:t>
            </w:r>
            <w:r w:rsidRPr="00BB46BE">
              <w:rPr>
                <w:sz w:val="22"/>
                <w:szCs w:val="22"/>
              </w:rPr>
              <w:t>, клуб</w:t>
            </w:r>
            <w:r>
              <w:rPr>
                <w:sz w:val="22"/>
                <w:szCs w:val="22"/>
              </w:rPr>
              <w:t xml:space="preserve"> любителей науки </w:t>
            </w:r>
          </w:p>
          <w:p w:rsidR="0044478E" w:rsidRPr="00BB46BE" w:rsidRDefault="0044478E" w:rsidP="004447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44478E" w:rsidRPr="00AE13C8" w:rsidRDefault="0044478E" w:rsidP="0044478E">
            <w:pPr>
              <w:jc w:val="both"/>
              <w:rPr>
                <w:sz w:val="22"/>
                <w:szCs w:val="22"/>
              </w:rPr>
            </w:pPr>
            <w:r w:rsidRPr="00AE13C8">
              <w:rPr>
                <w:bCs/>
                <w:sz w:val="22"/>
                <w:szCs w:val="22"/>
              </w:rPr>
              <w:t>организация досуга детей, развитие</w:t>
            </w:r>
            <w:r w:rsidRPr="00AE13C8">
              <w:rPr>
                <w:sz w:val="22"/>
                <w:szCs w:val="22"/>
              </w:rPr>
              <w:t xml:space="preserve"> </w:t>
            </w:r>
          </w:p>
          <w:p w:rsidR="0044478E" w:rsidRPr="00AE13C8" w:rsidRDefault="0044478E" w:rsidP="0044478E">
            <w:pPr>
              <w:jc w:val="both"/>
              <w:rPr>
                <w:sz w:val="22"/>
                <w:szCs w:val="22"/>
              </w:rPr>
            </w:pPr>
            <w:r w:rsidRPr="00AE13C8">
              <w:rPr>
                <w:sz w:val="22"/>
                <w:szCs w:val="22"/>
                <w:shd w:val="clear" w:color="auto" w:fill="FFFFFF"/>
              </w:rPr>
              <w:t>познавательного интереса к научным знаниям через опыты, мастер-классы, познавательные фильмы и научно-популярную литературу</w:t>
            </w:r>
          </w:p>
        </w:tc>
        <w:tc>
          <w:tcPr>
            <w:tcW w:w="1559" w:type="dxa"/>
          </w:tcPr>
          <w:p w:rsidR="0044478E" w:rsidRPr="00BB46BE" w:rsidRDefault="0044478E" w:rsidP="0044478E">
            <w:pPr>
              <w:jc w:val="both"/>
              <w:rPr>
                <w:sz w:val="22"/>
                <w:szCs w:val="22"/>
              </w:rPr>
            </w:pPr>
            <w:r w:rsidRPr="00BB46BE">
              <w:rPr>
                <w:sz w:val="22"/>
                <w:szCs w:val="22"/>
              </w:rPr>
              <w:t xml:space="preserve">2 раза в месяц </w:t>
            </w:r>
          </w:p>
        </w:tc>
        <w:tc>
          <w:tcPr>
            <w:tcW w:w="1531" w:type="dxa"/>
          </w:tcPr>
          <w:p w:rsidR="0044478E" w:rsidRPr="0044478E" w:rsidRDefault="0044478E" w:rsidP="0044478E">
            <w:pPr>
              <w:jc w:val="both"/>
              <w:rPr>
                <w:sz w:val="22"/>
                <w:szCs w:val="22"/>
              </w:rPr>
            </w:pPr>
            <w:r w:rsidRPr="0044478E">
              <w:rPr>
                <w:sz w:val="22"/>
                <w:szCs w:val="22"/>
              </w:rPr>
              <w:t>ГБ №12</w:t>
            </w:r>
          </w:p>
        </w:tc>
      </w:tr>
      <w:tr w:rsidR="0044478E" w:rsidRPr="00E451DD" w:rsidTr="0087704F">
        <w:tc>
          <w:tcPr>
            <w:tcW w:w="2411" w:type="dxa"/>
          </w:tcPr>
          <w:p w:rsidR="0044478E" w:rsidRPr="0044478E" w:rsidRDefault="0044478E" w:rsidP="0044478E">
            <w:pPr>
              <w:jc w:val="both"/>
              <w:rPr>
                <w:sz w:val="22"/>
                <w:szCs w:val="22"/>
              </w:rPr>
            </w:pPr>
            <w:r w:rsidRPr="0044478E">
              <w:rPr>
                <w:bCs/>
                <w:sz w:val="22"/>
                <w:szCs w:val="22"/>
              </w:rPr>
              <w:t>«</w:t>
            </w:r>
            <w:proofErr w:type="spellStart"/>
            <w:r w:rsidRPr="0044478E">
              <w:rPr>
                <w:bCs/>
                <w:sz w:val="22"/>
                <w:szCs w:val="22"/>
              </w:rPr>
              <w:t>ПОсиДЕЛКИ</w:t>
            </w:r>
            <w:proofErr w:type="spellEnd"/>
            <w:r w:rsidRPr="0044478E">
              <w:rPr>
                <w:bCs/>
                <w:sz w:val="22"/>
                <w:szCs w:val="22"/>
              </w:rPr>
              <w:t xml:space="preserve">», </w:t>
            </w:r>
            <w:r w:rsidRPr="0044478E">
              <w:rPr>
                <w:sz w:val="22"/>
                <w:szCs w:val="22"/>
              </w:rPr>
              <w:t xml:space="preserve">клуб любителей рукоделия </w:t>
            </w:r>
          </w:p>
        </w:tc>
        <w:tc>
          <w:tcPr>
            <w:tcW w:w="4706" w:type="dxa"/>
          </w:tcPr>
          <w:p w:rsidR="0044478E" w:rsidRPr="0044478E" w:rsidRDefault="0044478E" w:rsidP="0044478E">
            <w:pPr>
              <w:jc w:val="both"/>
              <w:rPr>
                <w:bCs/>
                <w:sz w:val="22"/>
                <w:szCs w:val="22"/>
              </w:rPr>
            </w:pPr>
            <w:r w:rsidRPr="0044478E">
              <w:rPr>
                <w:bCs/>
                <w:sz w:val="22"/>
                <w:szCs w:val="22"/>
              </w:rPr>
              <w:t>организация досуга детей, развитие</w:t>
            </w:r>
            <w:r w:rsidRPr="0044478E">
              <w:rPr>
                <w:sz w:val="22"/>
                <w:szCs w:val="22"/>
              </w:rPr>
              <w:t xml:space="preserve"> творческих способностей детей средствами рукоделия разными техниками</w:t>
            </w:r>
          </w:p>
        </w:tc>
        <w:tc>
          <w:tcPr>
            <w:tcW w:w="1559" w:type="dxa"/>
          </w:tcPr>
          <w:p w:rsidR="0044478E" w:rsidRPr="0044478E" w:rsidRDefault="0044478E" w:rsidP="0044478E">
            <w:pPr>
              <w:jc w:val="both"/>
              <w:rPr>
                <w:sz w:val="22"/>
                <w:szCs w:val="22"/>
              </w:rPr>
            </w:pPr>
            <w:r w:rsidRPr="0044478E">
              <w:rPr>
                <w:sz w:val="22"/>
                <w:szCs w:val="22"/>
              </w:rPr>
              <w:t xml:space="preserve">2 раза в месяц </w:t>
            </w:r>
          </w:p>
        </w:tc>
        <w:tc>
          <w:tcPr>
            <w:tcW w:w="1531" w:type="dxa"/>
          </w:tcPr>
          <w:p w:rsidR="0044478E" w:rsidRPr="0044478E" w:rsidRDefault="0044478E" w:rsidP="0044478E">
            <w:pPr>
              <w:jc w:val="both"/>
              <w:rPr>
                <w:sz w:val="22"/>
                <w:szCs w:val="22"/>
                <w:lang w:eastAsia="en-US"/>
              </w:rPr>
            </w:pPr>
            <w:r w:rsidRPr="0044478E">
              <w:rPr>
                <w:sz w:val="22"/>
                <w:szCs w:val="22"/>
                <w:lang w:eastAsia="en-US"/>
              </w:rPr>
              <w:t>ГБ №12</w:t>
            </w:r>
          </w:p>
          <w:p w:rsidR="0044478E" w:rsidRPr="0044478E" w:rsidRDefault="0044478E" w:rsidP="0044478E">
            <w:pPr>
              <w:jc w:val="both"/>
              <w:rPr>
                <w:sz w:val="22"/>
                <w:szCs w:val="22"/>
              </w:rPr>
            </w:pPr>
          </w:p>
        </w:tc>
      </w:tr>
      <w:tr w:rsidR="0044478E" w:rsidRPr="00E451DD" w:rsidTr="0087704F">
        <w:tc>
          <w:tcPr>
            <w:tcW w:w="2411" w:type="dxa"/>
          </w:tcPr>
          <w:p w:rsidR="0044478E" w:rsidRPr="00FD09EE" w:rsidRDefault="0044478E" w:rsidP="0044478E">
            <w:pPr>
              <w:jc w:val="both"/>
              <w:rPr>
                <w:sz w:val="22"/>
                <w:szCs w:val="22"/>
              </w:rPr>
            </w:pPr>
            <w:r w:rsidRPr="00FD09EE">
              <w:rPr>
                <w:sz w:val="22"/>
                <w:szCs w:val="22"/>
              </w:rPr>
              <w:t>«Читающая семья», клуб общения читающих семей</w:t>
            </w:r>
          </w:p>
        </w:tc>
        <w:tc>
          <w:tcPr>
            <w:tcW w:w="4706" w:type="dxa"/>
          </w:tcPr>
          <w:p w:rsidR="0044478E" w:rsidRPr="00FD09EE" w:rsidRDefault="0044478E" w:rsidP="0044478E">
            <w:pPr>
              <w:jc w:val="both"/>
              <w:rPr>
                <w:sz w:val="22"/>
                <w:szCs w:val="22"/>
              </w:rPr>
            </w:pPr>
            <w:r w:rsidRPr="00FD09EE">
              <w:rPr>
                <w:sz w:val="22"/>
                <w:szCs w:val="22"/>
              </w:rPr>
              <w:t>организация разноплановых мероприятий, способствующих единению семей; возрождение традиций семейного чтения; оказание помощи в организации семейного досуга</w:t>
            </w:r>
          </w:p>
        </w:tc>
        <w:tc>
          <w:tcPr>
            <w:tcW w:w="1559" w:type="dxa"/>
          </w:tcPr>
          <w:p w:rsidR="0044478E" w:rsidRPr="00FD09EE" w:rsidRDefault="0044478E" w:rsidP="0044478E">
            <w:pPr>
              <w:jc w:val="both"/>
              <w:rPr>
                <w:sz w:val="22"/>
                <w:szCs w:val="22"/>
              </w:rPr>
            </w:pPr>
            <w:r w:rsidRPr="00FD09EE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44478E" w:rsidRPr="00FD09EE" w:rsidRDefault="0044478E" w:rsidP="0044478E">
            <w:pPr>
              <w:jc w:val="both"/>
              <w:rPr>
                <w:sz w:val="22"/>
                <w:szCs w:val="22"/>
              </w:rPr>
            </w:pPr>
            <w:r w:rsidRPr="00FD09EE">
              <w:rPr>
                <w:sz w:val="22"/>
                <w:szCs w:val="22"/>
              </w:rPr>
              <w:t>ГБ №14</w:t>
            </w:r>
          </w:p>
        </w:tc>
      </w:tr>
      <w:tr w:rsidR="0044478E" w:rsidRPr="00E451DD" w:rsidTr="0087704F">
        <w:tc>
          <w:tcPr>
            <w:tcW w:w="2411" w:type="dxa"/>
          </w:tcPr>
          <w:p w:rsidR="0044478E" w:rsidRPr="00FD09EE" w:rsidRDefault="0044478E" w:rsidP="0044478E">
            <w:r w:rsidRPr="00FD09EE">
              <w:rPr>
                <w:sz w:val="22"/>
                <w:szCs w:val="22"/>
              </w:rPr>
              <w:t>«Лира», клуб общения пожилых людей</w:t>
            </w:r>
          </w:p>
        </w:tc>
        <w:tc>
          <w:tcPr>
            <w:tcW w:w="4706" w:type="dxa"/>
          </w:tcPr>
          <w:p w:rsidR="0044478E" w:rsidRPr="00FD09EE" w:rsidRDefault="0044478E" w:rsidP="0044478E">
            <w:pPr>
              <w:jc w:val="both"/>
            </w:pPr>
            <w:r w:rsidRPr="00FD09EE">
              <w:rPr>
                <w:sz w:val="22"/>
                <w:szCs w:val="22"/>
              </w:rPr>
              <w:t>реализация актуальной потребности в межличностном общении; раскрытие творческого потенциала людей старшего поколения, организация встреч, бесед, чтения и обсуждений произведений художественной литературы</w:t>
            </w:r>
          </w:p>
        </w:tc>
        <w:tc>
          <w:tcPr>
            <w:tcW w:w="1559" w:type="dxa"/>
          </w:tcPr>
          <w:p w:rsidR="0044478E" w:rsidRPr="00FD09EE" w:rsidRDefault="0044478E" w:rsidP="0044478E">
            <w:pPr>
              <w:jc w:val="both"/>
              <w:rPr>
                <w:sz w:val="22"/>
                <w:szCs w:val="22"/>
              </w:rPr>
            </w:pPr>
            <w:r w:rsidRPr="00FD09EE">
              <w:rPr>
                <w:sz w:val="22"/>
                <w:szCs w:val="22"/>
              </w:rPr>
              <w:t>1 раз в месяц</w:t>
            </w:r>
          </w:p>
        </w:tc>
        <w:tc>
          <w:tcPr>
            <w:tcW w:w="1531" w:type="dxa"/>
          </w:tcPr>
          <w:p w:rsidR="0044478E" w:rsidRPr="00FD09EE" w:rsidRDefault="0044478E" w:rsidP="0044478E">
            <w:pPr>
              <w:jc w:val="both"/>
              <w:rPr>
                <w:sz w:val="22"/>
                <w:szCs w:val="22"/>
              </w:rPr>
            </w:pPr>
            <w:r w:rsidRPr="00FD09EE">
              <w:rPr>
                <w:sz w:val="22"/>
                <w:szCs w:val="22"/>
              </w:rPr>
              <w:t>ГБ №14</w:t>
            </w:r>
          </w:p>
        </w:tc>
      </w:tr>
      <w:tr w:rsidR="0044478E" w:rsidRPr="00E451DD" w:rsidTr="0087704F">
        <w:tc>
          <w:tcPr>
            <w:tcW w:w="2411" w:type="dxa"/>
          </w:tcPr>
          <w:p w:rsidR="0044478E" w:rsidRPr="00FD09EE" w:rsidRDefault="0044478E" w:rsidP="0044478E">
            <w:pPr>
              <w:jc w:val="both"/>
            </w:pPr>
            <w:r w:rsidRPr="00FD09EE">
              <w:rPr>
                <w:sz w:val="22"/>
                <w:szCs w:val="22"/>
              </w:rPr>
              <w:t>«</w:t>
            </w:r>
            <w:proofErr w:type="spellStart"/>
            <w:r w:rsidRPr="00FD09EE">
              <w:rPr>
                <w:sz w:val="22"/>
                <w:szCs w:val="22"/>
              </w:rPr>
              <w:t>Читарики</w:t>
            </w:r>
            <w:proofErr w:type="spellEnd"/>
            <w:r w:rsidRPr="00FD09EE">
              <w:rPr>
                <w:sz w:val="22"/>
                <w:szCs w:val="22"/>
              </w:rPr>
              <w:t>», клуб любителей чтения</w:t>
            </w:r>
          </w:p>
        </w:tc>
        <w:tc>
          <w:tcPr>
            <w:tcW w:w="4706" w:type="dxa"/>
          </w:tcPr>
          <w:p w:rsidR="0044478E" w:rsidRPr="00FD09EE" w:rsidRDefault="0044478E" w:rsidP="0044478E">
            <w:pPr>
              <w:jc w:val="both"/>
              <w:rPr>
                <w:sz w:val="22"/>
                <w:szCs w:val="22"/>
              </w:rPr>
            </w:pPr>
            <w:r w:rsidRPr="00FD09EE">
              <w:rPr>
                <w:sz w:val="22"/>
                <w:szCs w:val="22"/>
              </w:rPr>
              <w:t>организация мероприятий, способствующих формированию интереса к чтению</w:t>
            </w:r>
          </w:p>
        </w:tc>
        <w:tc>
          <w:tcPr>
            <w:tcW w:w="1559" w:type="dxa"/>
          </w:tcPr>
          <w:p w:rsidR="0044478E" w:rsidRPr="00FD09EE" w:rsidRDefault="0044478E" w:rsidP="0044478E">
            <w:pPr>
              <w:jc w:val="both"/>
            </w:pPr>
            <w:r w:rsidRPr="00FD09EE">
              <w:rPr>
                <w:sz w:val="22"/>
                <w:szCs w:val="22"/>
              </w:rPr>
              <w:t xml:space="preserve">1 раз в месяц </w:t>
            </w:r>
          </w:p>
        </w:tc>
        <w:tc>
          <w:tcPr>
            <w:tcW w:w="1531" w:type="dxa"/>
          </w:tcPr>
          <w:p w:rsidR="0044478E" w:rsidRPr="00FD09EE" w:rsidRDefault="0044478E" w:rsidP="0044478E">
            <w:pPr>
              <w:jc w:val="both"/>
              <w:rPr>
                <w:sz w:val="22"/>
                <w:szCs w:val="22"/>
              </w:rPr>
            </w:pPr>
            <w:r w:rsidRPr="00FD09EE">
              <w:rPr>
                <w:sz w:val="22"/>
                <w:szCs w:val="22"/>
              </w:rPr>
              <w:t>ГБ №14</w:t>
            </w:r>
          </w:p>
        </w:tc>
      </w:tr>
      <w:tr w:rsidR="0044478E" w:rsidRPr="00E451DD" w:rsidTr="0087704F">
        <w:tc>
          <w:tcPr>
            <w:tcW w:w="2411" w:type="dxa"/>
          </w:tcPr>
          <w:p w:rsidR="0044478E" w:rsidRPr="00E451DD" w:rsidRDefault="0044478E" w:rsidP="0044478E">
            <w:pPr>
              <w:rPr>
                <w:sz w:val="22"/>
                <w:szCs w:val="22"/>
              </w:rPr>
            </w:pPr>
            <w:r w:rsidRPr="00E451DD">
              <w:rPr>
                <w:rStyle w:val="af7"/>
                <w:b w:val="0"/>
                <w:bCs w:val="0"/>
                <w:sz w:val="22"/>
                <w:szCs w:val="22"/>
              </w:rPr>
              <w:t>«</w:t>
            </w:r>
            <w:proofErr w:type="spellStart"/>
            <w:r w:rsidRPr="00E451DD">
              <w:rPr>
                <w:rStyle w:val="af7"/>
                <w:b w:val="0"/>
                <w:bCs w:val="0"/>
                <w:sz w:val="22"/>
                <w:szCs w:val="22"/>
              </w:rPr>
              <w:t>Читайкины</w:t>
            </w:r>
            <w:proofErr w:type="spellEnd"/>
            <w:r w:rsidRPr="00E451DD">
              <w:rPr>
                <w:rStyle w:val="af7"/>
                <w:b w:val="0"/>
                <w:bCs w:val="0"/>
                <w:sz w:val="22"/>
                <w:szCs w:val="22"/>
              </w:rPr>
              <w:t xml:space="preserve"> выходные», семейный клуб </w:t>
            </w:r>
          </w:p>
        </w:tc>
        <w:tc>
          <w:tcPr>
            <w:tcW w:w="4706" w:type="dxa"/>
          </w:tcPr>
          <w:p w:rsidR="0044478E" w:rsidRPr="00E451DD" w:rsidRDefault="0044478E" w:rsidP="0044478E">
            <w:pPr>
              <w:jc w:val="both"/>
              <w:rPr>
                <w:sz w:val="22"/>
                <w:szCs w:val="22"/>
              </w:rPr>
            </w:pPr>
            <w:r w:rsidRPr="00E451DD">
              <w:rPr>
                <w:sz w:val="22"/>
                <w:szCs w:val="22"/>
              </w:rPr>
              <w:t xml:space="preserve">творчества, семейных праздников, познавательно-игровых программ организация громких чтений, часов </w:t>
            </w:r>
          </w:p>
        </w:tc>
        <w:tc>
          <w:tcPr>
            <w:tcW w:w="1559" w:type="dxa"/>
          </w:tcPr>
          <w:p w:rsidR="0044478E" w:rsidRPr="00E451DD" w:rsidRDefault="0044478E" w:rsidP="0044478E">
            <w:pPr>
              <w:jc w:val="both"/>
              <w:rPr>
                <w:sz w:val="22"/>
                <w:szCs w:val="22"/>
              </w:rPr>
            </w:pPr>
            <w:r w:rsidRPr="00E451DD">
              <w:rPr>
                <w:sz w:val="22"/>
                <w:szCs w:val="22"/>
              </w:rPr>
              <w:t xml:space="preserve">1 раз в месяц </w:t>
            </w:r>
          </w:p>
        </w:tc>
        <w:tc>
          <w:tcPr>
            <w:tcW w:w="1531" w:type="dxa"/>
          </w:tcPr>
          <w:p w:rsidR="0044478E" w:rsidRPr="00E451DD" w:rsidRDefault="0044478E" w:rsidP="0044478E">
            <w:pPr>
              <w:jc w:val="both"/>
              <w:rPr>
                <w:sz w:val="22"/>
                <w:szCs w:val="22"/>
              </w:rPr>
            </w:pPr>
            <w:r w:rsidRPr="00E451DD">
              <w:rPr>
                <w:sz w:val="22"/>
                <w:szCs w:val="22"/>
              </w:rPr>
              <w:t>ДБ №2</w:t>
            </w:r>
          </w:p>
        </w:tc>
      </w:tr>
      <w:tr w:rsidR="0044478E" w:rsidRPr="00E451DD" w:rsidTr="001829A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8E" w:rsidRPr="00E451DD" w:rsidRDefault="0044478E" w:rsidP="0044478E">
            <w:pPr>
              <w:jc w:val="both"/>
              <w:rPr>
                <w:rStyle w:val="af7"/>
                <w:b w:val="0"/>
                <w:bCs w:val="0"/>
                <w:sz w:val="22"/>
                <w:szCs w:val="22"/>
              </w:rPr>
            </w:pPr>
            <w:r w:rsidRPr="00E451DD">
              <w:rPr>
                <w:rStyle w:val="af7"/>
                <w:b w:val="0"/>
                <w:bCs w:val="0"/>
                <w:sz w:val="22"/>
                <w:szCs w:val="22"/>
              </w:rPr>
              <w:t>«</w:t>
            </w:r>
            <w:proofErr w:type="spellStart"/>
            <w:r w:rsidRPr="00E451DD">
              <w:rPr>
                <w:rStyle w:val="af7"/>
                <w:b w:val="0"/>
                <w:bCs w:val="0"/>
                <w:sz w:val="22"/>
                <w:szCs w:val="22"/>
              </w:rPr>
              <w:t>ЭтноМЫ</w:t>
            </w:r>
            <w:proofErr w:type="spellEnd"/>
            <w:r w:rsidRPr="00E451DD">
              <w:rPr>
                <w:rStyle w:val="af7"/>
                <w:b w:val="0"/>
                <w:bCs w:val="0"/>
                <w:sz w:val="22"/>
                <w:szCs w:val="22"/>
              </w:rPr>
              <w:t>», этнографический клуб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8E" w:rsidRPr="00E451DD" w:rsidRDefault="0044478E" w:rsidP="0044478E">
            <w:pPr>
              <w:jc w:val="both"/>
              <w:rPr>
                <w:rStyle w:val="af7"/>
                <w:b w:val="0"/>
                <w:bCs w:val="0"/>
                <w:sz w:val="22"/>
                <w:szCs w:val="22"/>
              </w:rPr>
            </w:pPr>
            <w:r w:rsidRPr="00E451DD">
              <w:rPr>
                <w:rStyle w:val="af7"/>
                <w:b w:val="0"/>
                <w:bCs w:val="0"/>
                <w:sz w:val="22"/>
                <w:szCs w:val="22"/>
              </w:rPr>
              <w:t>организация громких чтений, часов творчества, семейных праздников, познавательно-игровых программ, встреч с представителями национальных общественных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8E" w:rsidRPr="00E451DD" w:rsidRDefault="0044478E" w:rsidP="0044478E">
            <w:pPr>
              <w:jc w:val="both"/>
              <w:rPr>
                <w:sz w:val="22"/>
                <w:szCs w:val="22"/>
              </w:rPr>
            </w:pPr>
            <w:r w:rsidRPr="00E451DD">
              <w:rPr>
                <w:sz w:val="22"/>
                <w:szCs w:val="22"/>
              </w:rPr>
              <w:t xml:space="preserve">2 раза в месяц </w:t>
            </w:r>
          </w:p>
        </w:tc>
        <w:tc>
          <w:tcPr>
            <w:tcW w:w="1531" w:type="dxa"/>
          </w:tcPr>
          <w:p w:rsidR="0044478E" w:rsidRPr="00E451DD" w:rsidRDefault="0044478E" w:rsidP="0044478E">
            <w:pPr>
              <w:jc w:val="both"/>
              <w:rPr>
                <w:sz w:val="22"/>
                <w:szCs w:val="22"/>
              </w:rPr>
            </w:pPr>
            <w:r w:rsidRPr="00E451DD">
              <w:rPr>
                <w:sz w:val="22"/>
                <w:szCs w:val="22"/>
              </w:rPr>
              <w:t>ДБ №2</w:t>
            </w:r>
          </w:p>
        </w:tc>
      </w:tr>
      <w:tr w:rsidR="0044478E" w:rsidRPr="00E451DD" w:rsidTr="0087704F">
        <w:tc>
          <w:tcPr>
            <w:tcW w:w="2411" w:type="dxa"/>
          </w:tcPr>
          <w:p w:rsidR="0044478E" w:rsidRPr="00BB2F4D" w:rsidRDefault="0044478E" w:rsidP="0044478E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t>«Карапуз», клуб дошкольников и родителей</w:t>
            </w:r>
          </w:p>
        </w:tc>
        <w:tc>
          <w:tcPr>
            <w:tcW w:w="4706" w:type="dxa"/>
          </w:tcPr>
          <w:p w:rsidR="0044478E" w:rsidRPr="00BB2F4D" w:rsidRDefault="0044478E" w:rsidP="0044478E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t>развитие творческих способностей детей дошкольного возраста, общего кругозора</w:t>
            </w:r>
            <w:r w:rsidRPr="00BB2F4D">
              <w:rPr>
                <w:iCs/>
                <w:sz w:val="22"/>
                <w:szCs w:val="22"/>
              </w:rPr>
              <w:t xml:space="preserve">; </w:t>
            </w:r>
            <w:r w:rsidRPr="00BB2F4D">
              <w:rPr>
                <w:sz w:val="22"/>
                <w:szCs w:val="22"/>
              </w:rPr>
              <w:t>проведение праздников для детей, не посещающих дошкольные образовательные учреждения; оказание информационной помощи молодым родителям</w:t>
            </w:r>
          </w:p>
        </w:tc>
        <w:tc>
          <w:tcPr>
            <w:tcW w:w="1559" w:type="dxa"/>
          </w:tcPr>
          <w:p w:rsidR="0044478E" w:rsidRPr="00BB2F4D" w:rsidRDefault="0044478E" w:rsidP="0044478E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t>1 раз в неделю</w:t>
            </w:r>
          </w:p>
          <w:p w:rsidR="0044478E" w:rsidRPr="00BB2F4D" w:rsidRDefault="0044478E" w:rsidP="004447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:rsidR="0044478E" w:rsidRPr="00BB2F4D" w:rsidRDefault="0044478E" w:rsidP="0044478E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t>ДБ №3</w:t>
            </w:r>
          </w:p>
        </w:tc>
      </w:tr>
      <w:tr w:rsidR="0044478E" w:rsidRPr="00E451DD" w:rsidTr="0087704F">
        <w:tc>
          <w:tcPr>
            <w:tcW w:w="2411" w:type="dxa"/>
          </w:tcPr>
          <w:p w:rsidR="0044478E" w:rsidRPr="00BB2F4D" w:rsidRDefault="0044478E" w:rsidP="0044478E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t>«</w:t>
            </w:r>
            <w:proofErr w:type="spellStart"/>
            <w:r w:rsidRPr="00BB2F4D">
              <w:rPr>
                <w:sz w:val="22"/>
                <w:szCs w:val="22"/>
              </w:rPr>
              <w:t>Энерджи</w:t>
            </w:r>
            <w:proofErr w:type="spellEnd"/>
            <w:r w:rsidRPr="00BB2F4D">
              <w:rPr>
                <w:sz w:val="22"/>
                <w:szCs w:val="22"/>
              </w:rPr>
              <w:t xml:space="preserve">», детский </w:t>
            </w:r>
            <w:proofErr w:type="spellStart"/>
            <w:r w:rsidRPr="00BB2F4D">
              <w:rPr>
                <w:sz w:val="22"/>
                <w:szCs w:val="22"/>
              </w:rPr>
              <w:t>библио</w:t>
            </w:r>
            <w:proofErr w:type="spellEnd"/>
            <w:r w:rsidRPr="00BB2F4D">
              <w:rPr>
                <w:sz w:val="22"/>
                <w:szCs w:val="22"/>
              </w:rPr>
              <w:t>-фитнес клуб</w:t>
            </w:r>
          </w:p>
        </w:tc>
        <w:tc>
          <w:tcPr>
            <w:tcW w:w="4706" w:type="dxa"/>
          </w:tcPr>
          <w:p w:rsidR="0044478E" w:rsidRPr="00BB2F4D" w:rsidRDefault="0044478E" w:rsidP="0044478E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t xml:space="preserve">организация познавательных занятий с элементами двигательной активности  </w:t>
            </w:r>
          </w:p>
        </w:tc>
        <w:tc>
          <w:tcPr>
            <w:tcW w:w="1559" w:type="dxa"/>
          </w:tcPr>
          <w:p w:rsidR="0044478E" w:rsidRPr="00BB2F4D" w:rsidRDefault="0044478E" w:rsidP="0044478E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531" w:type="dxa"/>
          </w:tcPr>
          <w:p w:rsidR="0044478E" w:rsidRPr="00BB2F4D" w:rsidRDefault="0044478E" w:rsidP="0044478E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t>ДБ №3</w:t>
            </w:r>
          </w:p>
        </w:tc>
      </w:tr>
      <w:tr w:rsidR="0044478E" w:rsidRPr="00E451DD" w:rsidTr="0087704F">
        <w:tc>
          <w:tcPr>
            <w:tcW w:w="2411" w:type="dxa"/>
          </w:tcPr>
          <w:p w:rsidR="0044478E" w:rsidRPr="0001000B" w:rsidRDefault="0044478E" w:rsidP="0044478E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«Островок творчества», творческий клуб</w:t>
            </w:r>
          </w:p>
        </w:tc>
        <w:tc>
          <w:tcPr>
            <w:tcW w:w="4706" w:type="dxa"/>
          </w:tcPr>
          <w:p w:rsidR="0044478E" w:rsidRPr="0001000B" w:rsidRDefault="0044478E" w:rsidP="0044478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организация творческих занятий для детей и подростков; освоение ими различными технологиями изготовления поделок из подручных материалов</w:t>
            </w:r>
          </w:p>
        </w:tc>
        <w:tc>
          <w:tcPr>
            <w:tcW w:w="1559" w:type="dxa"/>
          </w:tcPr>
          <w:p w:rsidR="0044478E" w:rsidRPr="0001000B" w:rsidRDefault="0044478E" w:rsidP="0044478E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1531" w:type="dxa"/>
          </w:tcPr>
          <w:p w:rsidR="0044478E" w:rsidRPr="0001000B" w:rsidRDefault="0044478E" w:rsidP="0044478E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ДБ №4</w:t>
            </w:r>
          </w:p>
        </w:tc>
      </w:tr>
      <w:tr w:rsidR="0044478E" w:rsidRPr="00E451DD" w:rsidTr="0087704F">
        <w:tc>
          <w:tcPr>
            <w:tcW w:w="2411" w:type="dxa"/>
          </w:tcPr>
          <w:p w:rsidR="0044478E" w:rsidRPr="00637223" w:rsidRDefault="0044478E" w:rsidP="0044478E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«Калинка», клуб русских традиций</w:t>
            </w:r>
          </w:p>
        </w:tc>
        <w:tc>
          <w:tcPr>
            <w:tcW w:w="4706" w:type="dxa"/>
          </w:tcPr>
          <w:p w:rsidR="0044478E" w:rsidRPr="00637223" w:rsidRDefault="0044478E" w:rsidP="0044478E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популяризация в детской и подростковой среде русского устного народного творчества, русской культуры, традиций и обрядов; проведение фольклорных праздников</w:t>
            </w:r>
          </w:p>
        </w:tc>
        <w:tc>
          <w:tcPr>
            <w:tcW w:w="1559" w:type="dxa"/>
          </w:tcPr>
          <w:p w:rsidR="0044478E" w:rsidRPr="00637223" w:rsidRDefault="0044478E" w:rsidP="0044478E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531" w:type="dxa"/>
          </w:tcPr>
          <w:p w:rsidR="0044478E" w:rsidRPr="00637223" w:rsidRDefault="0044478E" w:rsidP="0044478E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ДЮБ №7</w:t>
            </w:r>
          </w:p>
        </w:tc>
      </w:tr>
      <w:tr w:rsidR="0044478E" w:rsidRPr="00E451DD" w:rsidTr="0087704F">
        <w:tc>
          <w:tcPr>
            <w:tcW w:w="2411" w:type="dxa"/>
          </w:tcPr>
          <w:p w:rsidR="0044478E" w:rsidRPr="00637223" w:rsidRDefault="0044478E" w:rsidP="0044478E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«</w:t>
            </w:r>
            <w:proofErr w:type="spellStart"/>
            <w:r w:rsidRPr="00637223">
              <w:rPr>
                <w:sz w:val="22"/>
                <w:szCs w:val="22"/>
              </w:rPr>
              <w:t>Эколята</w:t>
            </w:r>
            <w:proofErr w:type="spellEnd"/>
            <w:r w:rsidRPr="00637223">
              <w:rPr>
                <w:sz w:val="22"/>
                <w:szCs w:val="22"/>
              </w:rPr>
              <w:t>», клуб защитников природы</w:t>
            </w:r>
          </w:p>
        </w:tc>
        <w:tc>
          <w:tcPr>
            <w:tcW w:w="4706" w:type="dxa"/>
          </w:tcPr>
          <w:p w:rsidR="0044478E" w:rsidRPr="00637223" w:rsidRDefault="0044478E" w:rsidP="0044478E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формирование экологического сознания и культуры детей через книгу и информацию</w:t>
            </w:r>
          </w:p>
        </w:tc>
        <w:tc>
          <w:tcPr>
            <w:tcW w:w="1559" w:type="dxa"/>
          </w:tcPr>
          <w:p w:rsidR="0044478E" w:rsidRPr="00637223" w:rsidRDefault="0044478E" w:rsidP="0044478E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2 раза в месяц</w:t>
            </w:r>
          </w:p>
          <w:p w:rsidR="0044478E" w:rsidRPr="00637223" w:rsidRDefault="0044478E" w:rsidP="0044478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31" w:type="dxa"/>
          </w:tcPr>
          <w:p w:rsidR="0044478E" w:rsidRPr="00637223" w:rsidRDefault="0044478E" w:rsidP="0044478E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ДЮБ №7</w:t>
            </w:r>
          </w:p>
        </w:tc>
      </w:tr>
    </w:tbl>
    <w:p w:rsidR="00713267" w:rsidRPr="00E451DD" w:rsidRDefault="00713267">
      <w:pPr>
        <w:rPr>
          <w:b/>
          <w:color w:val="FF0000"/>
          <w:sz w:val="28"/>
          <w:szCs w:val="28"/>
        </w:rPr>
        <w:sectPr w:rsidR="00713267" w:rsidRPr="00E451DD" w:rsidSect="005F6B8A">
          <w:footerReference w:type="even" r:id="rId28"/>
          <w:footerReference w:type="default" r:id="rId29"/>
          <w:pgSz w:w="11906" w:h="16838"/>
          <w:pgMar w:top="1134" w:right="680" w:bottom="1276" w:left="1418" w:header="709" w:footer="709" w:gutter="0"/>
          <w:cols w:space="708"/>
          <w:titlePg/>
          <w:docGrid w:linePitch="360"/>
        </w:sectPr>
      </w:pPr>
    </w:p>
    <w:p w:rsidR="00927A56" w:rsidRPr="0017422C" w:rsidRDefault="00F34B1E" w:rsidP="00324C03">
      <w:pPr>
        <w:jc w:val="center"/>
        <w:rPr>
          <w:b/>
          <w:sz w:val="28"/>
          <w:szCs w:val="28"/>
        </w:rPr>
      </w:pPr>
      <w:r w:rsidRPr="0017422C">
        <w:rPr>
          <w:b/>
          <w:sz w:val="28"/>
          <w:szCs w:val="28"/>
        </w:rPr>
        <w:lastRenderedPageBreak/>
        <w:t xml:space="preserve">Направления </w:t>
      </w:r>
      <w:r w:rsidR="00FD6EC4" w:rsidRPr="0017422C">
        <w:rPr>
          <w:b/>
          <w:sz w:val="28"/>
          <w:szCs w:val="28"/>
        </w:rPr>
        <w:t>и формы культурно</w:t>
      </w:r>
      <w:r w:rsidR="00DA5ACA" w:rsidRPr="0017422C">
        <w:rPr>
          <w:b/>
          <w:sz w:val="28"/>
          <w:szCs w:val="28"/>
        </w:rPr>
        <w:t>-</w:t>
      </w:r>
      <w:r w:rsidR="00FD6EC4" w:rsidRPr="0017422C">
        <w:rPr>
          <w:b/>
          <w:sz w:val="28"/>
          <w:szCs w:val="28"/>
        </w:rPr>
        <w:t>досуговой работы</w:t>
      </w:r>
      <w:r w:rsidR="00324C03" w:rsidRPr="0017422C">
        <w:rPr>
          <w:b/>
          <w:sz w:val="28"/>
          <w:szCs w:val="28"/>
        </w:rPr>
        <w:t xml:space="preserve"> с </w:t>
      </w:r>
      <w:r w:rsidR="00FD6EC4" w:rsidRPr="0017422C">
        <w:rPr>
          <w:b/>
          <w:sz w:val="28"/>
          <w:szCs w:val="28"/>
        </w:rPr>
        <w:t>различными целевыми группами</w:t>
      </w:r>
    </w:p>
    <w:p w:rsidR="00F34B1E" w:rsidRPr="00025513" w:rsidRDefault="00927A56" w:rsidP="00324C03">
      <w:pPr>
        <w:jc w:val="center"/>
        <w:rPr>
          <w:b/>
          <w:sz w:val="28"/>
          <w:szCs w:val="28"/>
        </w:rPr>
      </w:pPr>
      <w:r w:rsidRPr="0017422C">
        <w:rPr>
          <w:b/>
          <w:sz w:val="28"/>
          <w:szCs w:val="28"/>
        </w:rPr>
        <w:t xml:space="preserve"> (в стационарном режиме)</w:t>
      </w:r>
    </w:p>
    <w:p w:rsidR="00F34B1E" w:rsidRPr="00025513" w:rsidRDefault="00F34B1E">
      <w:pPr>
        <w:rPr>
          <w:b/>
          <w:i/>
          <w:sz w:val="28"/>
          <w:szCs w:val="28"/>
        </w:rPr>
      </w:pPr>
    </w:p>
    <w:tbl>
      <w:tblPr>
        <w:tblW w:w="144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1530"/>
        <w:gridCol w:w="18"/>
        <w:gridCol w:w="11"/>
        <w:gridCol w:w="1559"/>
        <w:gridCol w:w="5358"/>
      </w:tblGrid>
      <w:tr w:rsidR="00CD7666" w:rsidRPr="00025513" w:rsidTr="00415E25">
        <w:tc>
          <w:tcPr>
            <w:tcW w:w="4253" w:type="dxa"/>
          </w:tcPr>
          <w:p w:rsidR="00CD7666" w:rsidRPr="00025513" w:rsidRDefault="00CD7666" w:rsidP="00BB77D7">
            <w:pPr>
              <w:jc w:val="center"/>
              <w:rPr>
                <w:b/>
                <w:sz w:val="22"/>
                <w:szCs w:val="22"/>
              </w:rPr>
            </w:pPr>
          </w:p>
          <w:p w:rsidR="00CD7666" w:rsidRPr="00025513" w:rsidRDefault="00CD7666" w:rsidP="00BB77D7">
            <w:pPr>
              <w:jc w:val="center"/>
              <w:rPr>
                <w:b/>
                <w:sz w:val="22"/>
                <w:szCs w:val="22"/>
              </w:rPr>
            </w:pPr>
            <w:r w:rsidRPr="00025513">
              <w:rPr>
                <w:b/>
                <w:sz w:val="22"/>
                <w:szCs w:val="22"/>
              </w:rPr>
              <w:t xml:space="preserve">Название </w:t>
            </w:r>
            <w:r w:rsidR="00FD6EC4" w:rsidRPr="00025513">
              <w:rPr>
                <w:b/>
                <w:sz w:val="22"/>
                <w:szCs w:val="22"/>
              </w:rPr>
              <w:t>и форма</w:t>
            </w:r>
            <w:r w:rsidRPr="00025513">
              <w:rPr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1701" w:type="dxa"/>
          </w:tcPr>
          <w:p w:rsidR="00CD7666" w:rsidRPr="00025513" w:rsidRDefault="00CD7666" w:rsidP="00BB77D7">
            <w:pPr>
              <w:jc w:val="center"/>
              <w:rPr>
                <w:b/>
                <w:sz w:val="22"/>
                <w:szCs w:val="22"/>
              </w:rPr>
            </w:pPr>
            <w:r w:rsidRPr="00025513">
              <w:rPr>
                <w:b/>
                <w:sz w:val="22"/>
                <w:szCs w:val="22"/>
              </w:rPr>
              <w:t>Читательская группа</w:t>
            </w:r>
          </w:p>
        </w:tc>
        <w:tc>
          <w:tcPr>
            <w:tcW w:w="1548" w:type="dxa"/>
            <w:gridSpan w:val="2"/>
          </w:tcPr>
          <w:p w:rsidR="00CD7666" w:rsidRPr="00025513" w:rsidRDefault="00CD7666" w:rsidP="00BB77D7">
            <w:pPr>
              <w:jc w:val="center"/>
              <w:rPr>
                <w:b/>
                <w:sz w:val="22"/>
                <w:szCs w:val="22"/>
              </w:rPr>
            </w:pPr>
            <w:r w:rsidRPr="00025513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570" w:type="dxa"/>
            <w:gridSpan w:val="2"/>
          </w:tcPr>
          <w:p w:rsidR="00CD7666" w:rsidRPr="00025513" w:rsidRDefault="0087704F" w:rsidP="00BB77D7">
            <w:pPr>
              <w:jc w:val="center"/>
              <w:rPr>
                <w:b/>
                <w:sz w:val="22"/>
                <w:szCs w:val="22"/>
              </w:rPr>
            </w:pPr>
            <w:r w:rsidRPr="00025513">
              <w:rPr>
                <w:b/>
                <w:sz w:val="22"/>
                <w:szCs w:val="22"/>
              </w:rPr>
              <w:t>Ответствен</w:t>
            </w:r>
            <w:r w:rsidR="00CD7666" w:rsidRPr="0002551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358" w:type="dxa"/>
          </w:tcPr>
          <w:p w:rsidR="00CD7666" w:rsidRPr="00025513" w:rsidRDefault="00CD7666" w:rsidP="00BB77D7">
            <w:pPr>
              <w:jc w:val="center"/>
              <w:rPr>
                <w:b/>
                <w:sz w:val="22"/>
                <w:szCs w:val="22"/>
              </w:rPr>
            </w:pPr>
            <w:r w:rsidRPr="00025513">
              <w:rPr>
                <w:b/>
                <w:sz w:val="22"/>
                <w:szCs w:val="22"/>
              </w:rPr>
              <w:t>Название Программы, распоряжения и др.</w:t>
            </w:r>
          </w:p>
        </w:tc>
      </w:tr>
      <w:tr w:rsidR="00CD7666" w:rsidRPr="00025513" w:rsidTr="00AB7A71">
        <w:tc>
          <w:tcPr>
            <w:tcW w:w="14430" w:type="dxa"/>
            <w:gridSpan w:val="7"/>
          </w:tcPr>
          <w:p w:rsidR="00CD7666" w:rsidRPr="00DC22DA" w:rsidRDefault="00CD7666" w:rsidP="00E45521">
            <w:pPr>
              <w:rPr>
                <w:b/>
                <w:color w:val="FF0000"/>
                <w:sz w:val="22"/>
                <w:szCs w:val="22"/>
              </w:rPr>
            </w:pPr>
          </w:p>
          <w:p w:rsidR="00CD7666" w:rsidRDefault="00CD7666" w:rsidP="001829A9">
            <w:pPr>
              <w:jc w:val="center"/>
              <w:rPr>
                <w:b/>
              </w:rPr>
            </w:pPr>
            <w:r w:rsidRPr="00DC22DA">
              <w:rPr>
                <w:b/>
              </w:rPr>
              <w:t>Формирование гражданско-патриотического сознания. История России</w:t>
            </w:r>
          </w:p>
          <w:p w:rsidR="001829A9" w:rsidRPr="00DC22DA" w:rsidRDefault="001829A9" w:rsidP="001829A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DC22DA" w:rsidRPr="00025513" w:rsidTr="00415E25">
        <w:tc>
          <w:tcPr>
            <w:tcW w:w="4253" w:type="dxa"/>
          </w:tcPr>
          <w:p w:rsidR="00DC22DA" w:rsidRPr="00AB45D6" w:rsidRDefault="00DC22DA" w:rsidP="00DC22DA">
            <w:pPr>
              <w:jc w:val="both"/>
              <w:rPr>
                <w:b/>
                <w:sz w:val="22"/>
                <w:szCs w:val="22"/>
              </w:rPr>
            </w:pPr>
            <w:r w:rsidRPr="00AB45D6">
              <w:rPr>
                <w:sz w:val="22"/>
                <w:szCs w:val="22"/>
              </w:rPr>
              <w:t>Обзорная экскурсия «Память сильнее времени» (6+)</w:t>
            </w:r>
          </w:p>
        </w:tc>
        <w:tc>
          <w:tcPr>
            <w:tcW w:w="1701" w:type="dxa"/>
          </w:tcPr>
          <w:p w:rsidR="00DC22DA" w:rsidRPr="00AB45D6" w:rsidRDefault="00DC22DA" w:rsidP="00DC22DA">
            <w:pPr>
              <w:rPr>
                <w:sz w:val="22"/>
                <w:szCs w:val="22"/>
              </w:rPr>
            </w:pPr>
            <w:r w:rsidRPr="00AB45D6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DC22DA" w:rsidRPr="00AB45D6" w:rsidRDefault="00DC22DA" w:rsidP="00DC22DA">
            <w:pPr>
              <w:rPr>
                <w:sz w:val="22"/>
                <w:szCs w:val="22"/>
              </w:rPr>
            </w:pPr>
            <w:r w:rsidRPr="00AB45D6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88" w:type="dxa"/>
            <w:gridSpan w:val="3"/>
          </w:tcPr>
          <w:p w:rsidR="00DC22DA" w:rsidRPr="00AB45D6" w:rsidRDefault="00DC22DA" w:rsidP="00DC22DA">
            <w:pPr>
              <w:rPr>
                <w:sz w:val="22"/>
                <w:szCs w:val="22"/>
              </w:rPr>
            </w:pPr>
            <w:r w:rsidRPr="00AB45D6"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</w:tcPr>
          <w:p w:rsidR="00AB45D6" w:rsidRPr="00AB45D6" w:rsidRDefault="00AB45D6" w:rsidP="008B4F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  <w:r>
              <w:rPr>
                <w:sz w:val="16"/>
                <w:szCs w:val="16"/>
              </w:rPr>
              <w:t>;</w:t>
            </w:r>
          </w:p>
          <w:p w:rsidR="00BF1F81" w:rsidRPr="00AB45D6" w:rsidRDefault="00DC22DA" w:rsidP="008B4FB0">
            <w:pPr>
              <w:jc w:val="both"/>
              <w:rPr>
                <w:sz w:val="16"/>
                <w:szCs w:val="16"/>
              </w:rPr>
            </w:pPr>
            <w:r w:rsidRPr="00AB45D6">
              <w:rPr>
                <w:sz w:val="16"/>
                <w:szCs w:val="16"/>
              </w:rPr>
              <w:t>Всероссийская программа «Пушкинская карта»</w:t>
            </w:r>
          </w:p>
        </w:tc>
      </w:tr>
      <w:tr w:rsidR="005B5158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4228E" w:rsidRDefault="005B5158" w:rsidP="005B515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4228E">
              <w:rPr>
                <w:sz w:val="22"/>
                <w:szCs w:val="22"/>
                <w:shd w:val="clear" w:color="auto" w:fill="FFFFFF"/>
              </w:rPr>
              <w:t>Цикл экскурсий «Герои нашего времени»</w:t>
            </w:r>
            <w:r>
              <w:rPr>
                <w:sz w:val="22"/>
                <w:szCs w:val="22"/>
                <w:shd w:val="clear" w:color="auto" w:fill="FFFFFF"/>
              </w:rPr>
              <w:t xml:space="preserve"> (специальная военная операция)</w:t>
            </w:r>
            <w:r w:rsidRPr="0074228E">
              <w:rPr>
                <w:sz w:val="22"/>
                <w:szCs w:val="22"/>
                <w:shd w:val="clear" w:color="auto" w:fill="FFFFFF"/>
              </w:rPr>
              <w:t xml:space="preserve">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4228E" w:rsidRDefault="005B5158" w:rsidP="005B5158">
            <w:pPr>
              <w:jc w:val="both"/>
              <w:rPr>
                <w:sz w:val="22"/>
                <w:szCs w:val="22"/>
                <w:lang w:eastAsia="en-US"/>
              </w:rPr>
            </w:pPr>
            <w:r w:rsidRPr="00AB45D6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5B5158" w:rsidRPr="00AB45D6" w:rsidRDefault="005B5158" w:rsidP="005B5158">
            <w:pPr>
              <w:rPr>
                <w:sz w:val="22"/>
                <w:szCs w:val="22"/>
              </w:rPr>
            </w:pPr>
            <w:r w:rsidRPr="00AB45D6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4228E" w:rsidRDefault="005B5158" w:rsidP="005B5158">
            <w:pPr>
              <w:jc w:val="both"/>
              <w:rPr>
                <w:sz w:val="22"/>
                <w:szCs w:val="22"/>
                <w:lang w:eastAsia="en-US"/>
              </w:rPr>
            </w:pPr>
            <w:r w:rsidRPr="00AB45D6"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</w:tcPr>
          <w:p w:rsidR="005B5158" w:rsidRPr="00AB45D6" w:rsidRDefault="005B5158" w:rsidP="008B4F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</w:p>
          <w:p w:rsidR="005B5158" w:rsidRDefault="005B5158" w:rsidP="008B4FB0">
            <w:pPr>
              <w:jc w:val="both"/>
              <w:rPr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4228E" w:rsidRDefault="005B5158" w:rsidP="005B515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4228E">
              <w:rPr>
                <w:sz w:val="22"/>
                <w:szCs w:val="22"/>
                <w:shd w:val="clear" w:color="auto" w:fill="FFFFFF"/>
              </w:rPr>
              <w:t>Цикл мастер-классов «Открытка солдату»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4228E" w:rsidRDefault="005B5158" w:rsidP="005B5158">
            <w:pPr>
              <w:jc w:val="both"/>
              <w:rPr>
                <w:sz w:val="22"/>
                <w:szCs w:val="22"/>
                <w:lang w:eastAsia="en-US"/>
              </w:rPr>
            </w:pPr>
            <w:r w:rsidRPr="00AB45D6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5B5158" w:rsidRPr="00AB45D6" w:rsidRDefault="005B5158" w:rsidP="005B5158">
            <w:pPr>
              <w:rPr>
                <w:sz w:val="22"/>
                <w:szCs w:val="22"/>
              </w:rPr>
            </w:pPr>
            <w:r w:rsidRPr="00AB45D6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4228E" w:rsidRDefault="005B5158" w:rsidP="005B5158">
            <w:pPr>
              <w:jc w:val="both"/>
              <w:rPr>
                <w:sz w:val="22"/>
                <w:szCs w:val="22"/>
                <w:lang w:eastAsia="en-US"/>
              </w:rPr>
            </w:pPr>
            <w:r w:rsidRPr="00AB45D6"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 w:val="restart"/>
          </w:tcPr>
          <w:p w:rsidR="005B5158" w:rsidRDefault="005B5158" w:rsidP="005B51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B5158" w:rsidRPr="00025513" w:rsidTr="00415E25">
        <w:tc>
          <w:tcPr>
            <w:tcW w:w="4253" w:type="dxa"/>
          </w:tcPr>
          <w:p w:rsidR="005B5158" w:rsidRPr="004604F8" w:rsidRDefault="005B5158" w:rsidP="005B5158">
            <w:pPr>
              <w:jc w:val="both"/>
              <w:rPr>
                <w:sz w:val="22"/>
                <w:szCs w:val="22"/>
              </w:rPr>
            </w:pPr>
            <w:r w:rsidRPr="004604F8">
              <w:rPr>
                <w:sz w:val="22"/>
                <w:szCs w:val="22"/>
              </w:rPr>
              <w:t xml:space="preserve">Урок мужества «Корочка хлеба» </w:t>
            </w:r>
            <w:r>
              <w:rPr>
                <w:sz w:val="22"/>
                <w:szCs w:val="22"/>
              </w:rPr>
              <w:t xml:space="preserve">(ко Дню полного освобождения Ленинграда от фашистской блокады) </w:t>
            </w:r>
            <w:r w:rsidRPr="004604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5158" w:rsidRPr="004604F8" w:rsidRDefault="005B5158" w:rsidP="005B5158">
            <w:pPr>
              <w:jc w:val="both"/>
              <w:rPr>
                <w:sz w:val="22"/>
                <w:szCs w:val="22"/>
              </w:rPr>
            </w:pPr>
            <w:r w:rsidRPr="004604F8">
              <w:rPr>
                <w:sz w:val="22"/>
                <w:szCs w:val="22"/>
              </w:rPr>
              <w:t>1-4 классы</w:t>
            </w:r>
          </w:p>
          <w:p w:rsidR="005B5158" w:rsidRPr="004604F8" w:rsidRDefault="005B5158" w:rsidP="005B5158">
            <w:pPr>
              <w:jc w:val="both"/>
              <w:rPr>
                <w:sz w:val="22"/>
                <w:szCs w:val="22"/>
              </w:rPr>
            </w:pPr>
            <w:r w:rsidRPr="004604F8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5B5158" w:rsidRPr="004604F8" w:rsidRDefault="005B5158" w:rsidP="005B5158">
            <w:pPr>
              <w:jc w:val="both"/>
              <w:rPr>
                <w:sz w:val="22"/>
                <w:szCs w:val="22"/>
              </w:rPr>
            </w:pPr>
            <w:r w:rsidRPr="004604F8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5B5158" w:rsidRPr="004604F8" w:rsidRDefault="005B5158" w:rsidP="005B5158">
            <w:pPr>
              <w:rPr>
                <w:sz w:val="22"/>
                <w:szCs w:val="22"/>
              </w:rPr>
            </w:pPr>
            <w:r w:rsidRPr="004604F8"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5B5158" w:rsidRPr="00EB3D93" w:rsidRDefault="005B5158" w:rsidP="005B5158">
            <w:pPr>
              <w:rPr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C20A08" w:rsidRDefault="005B5158" w:rsidP="005B515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Час памяти «О подвигах непокоренного Ленинграда» </w:t>
            </w:r>
            <w:r>
              <w:rPr>
                <w:sz w:val="22"/>
                <w:szCs w:val="22"/>
              </w:rPr>
              <w:t>(ко Дню полного освобождения Ленинграда от фашистской блокады)</w:t>
            </w:r>
            <w:r w:rsidRPr="00C20A0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5158" w:rsidRPr="00C20A08" w:rsidRDefault="005B5158" w:rsidP="005B515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5B5158" w:rsidRPr="00C20A08" w:rsidRDefault="005B5158" w:rsidP="005B515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5B5158" w:rsidRPr="004604F8" w:rsidRDefault="005B5158" w:rsidP="005B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5B5158" w:rsidRDefault="005B5158" w:rsidP="005B5158">
            <w:pPr>
              <w:rPr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памяти «Невероятно долгая зима. Дневники блокады» (ко Дню полного освобождения Ленинграда от фашистской блокады) (12+) </w:t>
            </w:r>
          </w:p>
        </w:tc>
        <w:tc>
          <w:tcPr>
            <w:tcW w:w="1701" w:type="dxa"/>
          </w:tcPr>
          <w:p w:rsidR="005B5158" w:rsidRPr="00B648FC" w:rsidRDefault="005B5158" w:rsidP="005B515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</w:t>
            </w:r>
          </w:p>
          <w:p w:rsidR="005B5158" w:rsidRPr="00B70AE5" w:rsidRDefault="005B5158" w:rsidP="005B5158">
            <w:pPr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E50ABC" w:rsidRDefault="005B5158" w:rsidP="005B5158">
            <w:pPr>
              <w:ind w:firstLine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588" w:type="dxa"/>
            <w:gridSpan w:val="3"/>
          </w:tcPr>
          <w:p w:rsidR="005B515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5B5158" w:rsidRDefault="005B5158" w:rsidP="005B5158">
            <w:pPr>
              <w:rPr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E50ABC" w:rsidRDefault="005B5158" w:rsidP="005B5158">
            <w:pPr>
              <w:jc w:val="both"/>
            </w:pPr>
            <w:r>
              <w:rPr>
                <w:sz w:val="22"/>
                <w:szCs w:val="22"/>
              </w:rPr>
              <w:t>Ч</w:t>
            </w:r>
            <w:r w:rsidRPr="00B648FC">
              <w:rPr>
                <w:sz w:val="22"/>
                <w:szCs w:val="22"/>
              </w:rPr>
              <w:t>ас памяти «Жизнь в условиях смерти»</w:t>
            </w:r>
            <w:r w:rsidRPr="00AB7A71">
              <w:rPr>
                <w:sz w:val="22"/>
                <w:szCs w:val="22"/>
              </w:rPr>
              <w:t xml:space="preserve"> (к Международному дню памяти жертв Холокоста) </w:t>
            </w:r>
            <w:r w:rsidRPr="00B648FC">
              <w:rPr>
                <w:sz w:val="22"/>
                <w:szCs w:val="22"/>
              </w:rPr>
              <w:t>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B648FC" w:rsidRDefault="005B5158" w:rsidP="005B515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E50ABC" w:rsidRDefault="005B5158" w:rsidP="005B5158">
            <w:pPr>
              <w:ind w:firstLine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588" w:type="dxa"/>
            <w:gridSpan w:val="3"/>
          </w:tcPr>
          <w:p w:rsidR="005B515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5B5158" w:rsidRDefault="005B5158" w:rsidP="005B5158">
            <w:pPr>
              <w:rPr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  <w:vAlign w:val="center"/>
          </w:tcPr>
          <w:p w:rsidR="005B5158" w:rsidRPr="00AB7A71" w:rsidRDefault="005B5158" w:rsidP="005B5158">
            <w:pPr>
              <w:contextualSpacing/>
              <w:jc w:val="both"/>
              <w:rPr>
                <w:sz w:val="22"/>
                <w:szCs w:val="22"/>
              </w:rPr>
            </w:pPr>
            <w:r w:rsidRPr="00AB7A71">
              <w:rPr>
                <w:sz w:val="22"/>
                <w:szCs w:val="22"/>
              </w:rPr>
              <w:t>Патриотический час «Холокост – память без срока давности» (к Международному дню памяти жертв Холокоста) (12+)</w:t>
            </w:r>
          </w:p>
        </w:tc>
        <w:tc>
          <w:tcPr>
            <w:tcW w:w="1701" w:type="dxa"/>
          </w:tcPr>
          <w:p w:rsidR="005B5158" w:rsidRPr="00490810" w:rsidRDefault="005B5158" w:rsidP="005B5158">
            <w:pPr>
              <w:contextualSpacing/>
              <w:jc w:val="both"/>
            </w:pPr>
            <w:r w:rsidRPr="00490810">
              <w:t>молодежь</w:t>
            </w:r>
          </w:p>
        </w:tc>
        <w:tc>
          <w:tcPr>
            <w:tcW w:w="1530" w:type="dxa"/>
          </w:tcPr>
          <w:p w:rsidR="005B5158" w:rsidRPr="00490810" w:rsidRDefault="005B5158" w:rsidP="005B5158">
            <w:r w:rsidRPr="00490810">
              <w:t>январь</w:t>
            </w:r>
          </w:p>
        </w:tc>
        <w:tc>
          <w:tcPr>
            <w:tcW w:w="1588" w:type="dxa"/>
            <w:gridSpan w:val="3"/>
          </w:tcPr>
          <w:p w:rsidR="005B5158" w:rsidRPr="004604F8" w:rsidRDefault="005B5158" w:rsidP="005B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C558F1" w:rsidRDefault="005B5158" w:rsidP="005B5158">
            <w:pPr>
              <w:pStyle w:val="a9"/>
              <w:jc w:val="both"/>
              <w:rPr>
                <w:sz w:val="22"/>
                <w:szCs w:val="22"/>
              </w:rPr>
            </w:pPr>
            <w:proofErr w:type="gramStart"/>
            <w:r w:rsidRPr="00C558F1">
              <w:rPr>
                <w:sz w:val="22"/>
                <w:szCs w:val="22"/>
              </w:rPr>
              <w:t xml:space="preserve">Открытие музейной </w:t>
            </w:r>
            <w:r>
              <w:rPr>
                <w:sz w:val="22"/>
                <w:szCs w:val="22"/>
              </w:rPr>
              <w:t>экспозиции</w:t>
            </w:r>
            <w:r w:rsidRPr="00C558F1">
              <w:rPr>
                <w:sz w:val="22"/>
                <w:szCs w:val="22"/>
              </w:rPr>
              <w:t xml:space="preserve"> </w:t>
            </w:r>
            <w:proofErr w:type="spellStart"/>
            <w:r w:rsidRPr="00C558F1">
              <w:rPr>
                <w:sz w:val="22"/>
                <w:szCs w:val="22"/>
              </w:rPr>
              <w:t>ЦДиЮТТ</w:t>
            </w:r>
            <w:proofErr w:type="spellEnd"/>
            <w:r w:rsidRPr="00C558F1">
              <w:rPr>
                <w:sz w:val="22"/>
                <w:szCs w:val="22"/>
              </w:rPr>
              <w:t xml:space="preserve"> «Патриот»)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Волгорад</w:t>
            </w:r>
            <w:proofErr w:type="spellEnd"/>
            <w:r>
              <w:rPr>
                <w:sz w:val="22"/>
                <w:szCs w:val="22"/>
              </w:rPr>
              <w:t xml:space="preserve"> – город герой</w:t>
            </w:r>
            <w:r w:rsidRPr="00C558F1">
              <w:rPr>
                <w:sz w:val="22"/>
                <w:szCs w:val="22"/>
              </w:rPr>
              <w:t>» (0+)</w:t>
            </w:r>
            <w:proofErr w:type="gramEnd"/>
          </w:p>
        </w:tc>
        <w:tc>
          <w:tcPr>
            <w:tcW w:w="1701" w:type="dxa"/>
          </w:tcPr>
          <w:p w:rsidR="005B5158" w:rsidRPr="00C558F1" w:rsidRDefault="005B5158" w:rsidP="005B5158"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5B5158" w:rsidRPr="00C558F1" w:rsidRDefault="005B5158" w:rsidP="005B5158">
            <w:pPr>
              <w:pStyle w:val="a9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5B5158" w:rsidRDefault="005B5158" w:rsidP="005B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AB4425" w:rsidRDefault="005B5158" w:rsidP="005B5158">
            <w:pPr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>В</w:t>
            </w:r>
            <w:r w:rsidRPr="00AB4425">
              <w:rPr>
                <w:sz w:val="22"/>
                <w:szCs w:val="22"/>
              </w:rPr>
              <w:t xml:space="preserve">стреча с участником СВО «Не ради славы и наград» (0+) </w:t>
            </w:r>
          </w:p>
        </w:tc>
        <w:tc>
          <w:tcPr>
            <w:tcW w:w="1701" w:type="dxa"/>
          </w:tcPr>
          <w:p w:rsidR="005B5158" w:rsidRPr="00AB4425" w:rsidRDefault="005B5158" w:rsidP="005B5158">
            <w:pPr>
              <w:jc w:val="both"/>
            </w:pPr>
            <w:r w:rsidRPr="00AB4425">
              <w:rPr>
                <w:sz w:val="22"/>
                <w:szCs w:val="22"/>
              </w:rPr>
              <w:t>молодежь</w:t>
            </w:r>
          </w:p>
        </w:tc>
        <w:tc>
          <w:tcPr>
            <w:tcW w:w="1530" w:type="dxa"/>
          </w:tcPr>
          <w:p w:rsidR="005B5158" w:rsidRPr="00AB4425" w:rsidRDefault="005B5158" w:rsidP="005B5158">
            <w:r w:rsidRPr="00AB4425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588" w:type="dxa"/>
            <w:gridSpan w:val="3"/>
          </w:tcPr>
          <w:p w:rsidR="005B5158" w:rsidRDefault="005B5158" w:rsidP="005B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AB7A71" w:rsidRDefault="005B5158" w:rsidP="005B5158">
            <w:pPr>
              <w:contextualSpacing/>
              <w:jc w:val="both"/>
              <w:rPr>
                <w:sz w:val="22"/>
                <w:szCs w:val="22"/>
              </w:rPr>
            </w:pPr>
            <w:r w:rsidRPr="00AB7A71">
              <w:rPr>
                <w:sz w:val="22"/>
                <w:szCs w:val="22"/>
              </w:rPr>
              <w:t>Час памяти «Вечный огонь Сталинграда»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lastRenderedPageBreak/>
              <w:t xml:space="preserve">(ко </w:t>
            </w:r>
            <w:r>
              <w:rPr>
                <w:sz w:val="22"/>
                <w:szCs w:val="22"/>
              </w:rPr>
              <w:t>Дню</w:t>
            </w:r>
            <w:r w:rsidRPr="00AB7A71">
              <w:rPr>
                <w:sz w:val="22"/>
                <w:szCs w:val="22"/>
              </w:rPr>
              <w:t xml:space="preserve"> разгрома советскими войсками немецко-фашистских вой</w:t>
            </w:r>
            <w:proofErr w:type="gramStart"/>
            <w:r w:rsidRPr="00AB7A71">
              <w:rPr>
                <w:sz w:val="22"/>
                <w:szCs w:val="22"/>
              </w:rPr>
              <w:t>ск в Ст</w:t>
            </w:r>
            <w:proofErr w:type="gramEnd"/>
            <w:r w:rsidRPr="00AB7A71">
              <w:rPr>
                <w:sz w:val="22"/>
                <w:szCs w:val="22"/>
              </w:rPr>
              <w:t>алинградской битв</w:t>
            </w:r>
            <w:r w:rsidRPr="00AB7A71"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AB7A71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5B5158" w:rsidRPr="00490810" w:rsidRDefault="005B5158" w:rsidP="005B5158">
            <w:pPr>
              <w:pStyle w:val="a9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  <w:lang w:eastAsia="en-US"/>
              </w:rPr>
              <w:lastRenderedPageBreak/>
              <w:t>5-8 классы</w:t>
            </w:r>
          </w:p>
        </w:tc>
        <w:tc>
          <w:tcPr>
            <w:tcW w:w="1530" w:type="dxa"/>
          </w:tcPr>
          <w:p w:rsidR="005B5158" w:rsidRPr="00490810" w:rsidRDefault="005B5158" w:rsidP="005B5158">
            <w:pPr>
              <w:pStyle w:val="a9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4604F8" w:rsidRDefault="005B5158" w:rsidP="005B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01000B" w:rsidRDefault="005B5158" w:rsidP="005B515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000B">
              <w:rPr>
                <w:rStyle w:val="af7"/>
                <w:b w:val="0"/>
                <w:sz w:val="22"/>
                <w:szCs w:val="22"/>
              </w:rPr>
              <w:lastRenderedPageBreak/>
              <w:t>Историко-патриотический час «Юные герои Отчизны»</w:t>
            </w:r>
            <w:r w:rsidRPr="0001000B">
              <w:rPr>
                <w:sz w:val="22"/>
                <w:szCs w:val="22"/>
              </w:rPr>
              <w:t xml:space="preserve"> (ко Дню юного героя-антифашиста) (6+)</w:t>
            </w:r>
          </w:p>
        </w:tc>
        <w:tc>
          <w:tcPr>
            <w:tcW w:w="1701" w:type="dxa"/>
          </w:tcPr>
          <w:p w:rsidR="005B5158" w:rsidRPr="0001000B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01000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5B5158" w:rsidRPr="0001000B" w:rsidRDefault="005B5158" w:rsidP="005B5158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 xml:space="preserve"> февраль</w:t>
            </w:r>
          </w:p>
        </w:tc>
        <w:tc>
          <w:tcPr>
            <w:tcW w:w="1588" w:type="dxa"/>
            <w:gridSpan w:val="3"/>
          </w:tcPr>
          <w:p w:rsidR="005B5158" w:rsidRPr="0001000B" w:rsidRDefault="005B5158" w:rsidP="005B5158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C20A08" w:rsidRDefault="005B5158" w:rsidP="005B515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Урок памяти «Прошла через детство война…» </w:t>
            </w:r>
            <w:r w:rsidRPr="0001000B">
              <w:rPr>
                <w:sz w:val="22"/>
                <w:szCs w:val="22"/>
              </w:rPr>
              <w:t xml:space="preserve">(ко Дню юного героя-антифашиста) </w:t>
            </w:r>
            <w:r w:rsidRPr="00C20A08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5B5158" w:rsidRPr="00C20A0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</w:t>
            </w:r>
            <w:r w:rsidRPr="00C20A08">
              <w:rPr>
                <w:sz w:val="22"/>
                <w:szCs w:val="22"/>
              </w:rPr>
              <w:t>классы</w:t>
            </w:r>
          </w:p>
        </w:tc>
        <w:tc>
          <w:tcPr>
            <w:tcW w:w="1530" w:type="dxa"/>
          </w:tcPr>
          <w:p w:rsidR="005B5158" w:rsidRPr="00C20A08" w:rsidRDefault="005B5158" w:rsidP="005B51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4604F8" w:rsidRDefault="005B5158" w:rsidP="005B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 xml:space="preserve">Урок мужества «Огонек памяти» </w:t>
            </w:r>
            <w:r w:rsidRPr="0001000B">
              <w:rPr>
                <w:sz w:val="22"/>
                <w:szCs w:val="22"/>
              </w:rPr>
              <w:t xml:space="preserve">(ко Дню юного героя-антифашиста) </w:t>
            </w:r>
            <w:r w:rsidRPr="00C20A0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1-4 классы</w:t>
            </w:r>
          </w:p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637223" w:rsidRDefault="005B5158" w:rsidP="005B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B648FC" w:rsidRDefault="005B5158" w:rsidP="005B5158">
            <w:pPr>
              <w:jc w:val="both"/>
              <w:rPr>
                <w:lang w:eastAsia="en-US"/>
              </w:rPr>
            </w:pPr>
            <w:r w:rsidRPr="00B648FC">
              <w:rPr>
                <w:sz w:val="22"/>
                <w:szCs w:val="22"/>
                <w:lang w:eastAsia="en-US"/>
              </w:rPr>
              <w:t xml:space="preserve">Час исторического рассказа «Пионеры-герои» </w:t>
            </w:r>
            <w:r w:rsidRPr="0001000B">
              <w:rPr>
                <w:sz w:val="22"/>
                <w:szCs w:val="22"/>
              </w:rPr>
              <w:t>(ко Дню юного героя-антифашиста)</w:t>
            </w:r>
            <w:r w:rsidRPr="00B648FC">
              <w:rPr>
                <w:sz w:val="22"/>
                <w:szCs w:val="22"/>
                <w:lang w:eastAsia="en-US"/>
              </w:rPr>
              <w:t xml:space="preserve"> (6+)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B648FC" w:rsidRDefault="005B5158" w:rsidP="005B515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5-8 классы</w:t>
            </w:r>
          </w:p>
          <w:p w:rsidR="005B5158" w:rsidRPr="00B648FC" w:rsidRDefault="005B5158" w:rsidP="005B5158">
            <w:pPr>
              <w:jc w:val="both"/>
              <w:rPr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B648FC" w:rsidRDefault="005B5158" w:rsidP="005B515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Громкие чтения «О войне мы узна</w:t>
            </w:r>
            <w:r>
              <w:rPr>
                <w:sz w:val="22"/>
                <w:szCs w:val="22"/>
              </w:rPr>
              <w:t>е</w:t>
            </w:r>
            <w:r w:rsidRPr="00637223">
              <w:rPr>
                <w:sz w:val="22"/>
                <w:szCs w:val="22"/>
              </w:rPr>
              <w:t>м из книг» (0+)</w:t>
            </w:r>
          </w:p>
        </w:tc>
        <w:tc>
          <w:tcPr>
            <w:tcW w:w="1701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февраль-апрель</w:t>
            </w:r>
          </w:p>
        </w:tc>
        <w:tc>
          <w:tcPr>
            <w:tcW w:w="1588" w:type="dxa"/>
            <w:gridSpan w:val="3"/>
          </w:tcPr>
          <w:p w:rsidR="005B5158" w:rsidRPr="00637223" w:rsidRDefault="005B5158" w:rsidP="005B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AB7A71">
        <w:tc>
          <w:tcPr>
            <w:tcW w:w="14430" w:type="dxa"/>
            <w:gridSpan w:val="7"/>
          </w:tcPr>
          <w:p w:rsidR="005B5158" w:rsidRPr="00E451DD" w:rsidRDefault="005B5158" w:rsidP="005B5158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:rsidR="005B5158" w:rsidRPr="009804EA" w:rsidRDefault="005B5158" w:rsidP="005B5158">
            <w:pPr>
              <w:jc w:val="both"/>
              <w:rPr>
                <w:b/>
                <w:i/>
                <w:sz w:val="20"/>
                <w:szCs w:val="20"/>
              </w:rPr>
            </w:pPr>
            <w:r w:rsidRPr="009804EA">
              <w:rPr>
                <w:b/>
                <w:i/>
                <w:sz w:val="20"/>
                <w:szCs w:val="20"/>
              </w:rPr>
              <w:t>Цикл мероприятий ко Дню защитника Отечества</w:t>
            </w:r>
          </w:p>
          <w:p w:rsidR="005B5158" w:rsidRPr="00E451DD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4228E" w:rsidRDefault="005B5158" w:rsidP="005B515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4228E">
              <w:rPr>
                <w:sz w:val="22"/>
                <w:szCs w:val="22"/>
                <w:shd w:val="clear" w:color="auto" w:fill="FFFFFF"/>
              </w:rPr>
              <w:t>Урок мужества «Имею честь служить тебе, Россия»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4228E" w:rsidRDefault="005B5158" w:rsidP="005B515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классы, студенты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4228E" w:rsidRDefault="005B5158" w:rsidP="005B5158">
            <w:pPr>
              <w:jc w:val="both"/>
              <w:rPr>
                <w:sz w:val="22"/>
                <w:szCs w:val="22"/>
                <w:lang w:eastAsia="en-US"/>
              </w:rPr>
            </w:pPr>
            <w:r w:rsidRPr="0074228E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4228E" w:rsidRDefault="005B5158" w:rsidP="005B515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74228E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 w:val="restart"/>
          </w:tcPr>
          <w:p w:rsidR="005B5158" w:rsidRDefault="005B5158" w:rsidP="008B4F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  <w:r w:rsidRPr="00BF1F81">
              <w:rPr>
                <w:sz w:val="16"/>
                <w:szCs w:val="16"/>
              </w:rPr>
              <w:t xml:space="preserve"> </w:t>
            </w:r>
          </w:p>
          <w:p w:rsidR="005B5158" w:rsidRDefault="005B5158" w:rsidP="005B5158">
            <w:pPr>
              <w:rPr>
                <w:sz w:val="16"/>
                <w:szCs w:val="16"/>
              </w:rPr>
            </w:pPr>
          </w:p>
          <w:p w:rsidR="005B5158" w:rsidRDefault="005B5158" w:rsidP="005B5158">
            <w:pPr>
              <w:rPr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B023FE" w:rsidRDefault="005B5158" w:rsidP="005B5158">
            <w:pPr>
              <w:jc w:val="both"/>
              <w:rPr>
                <w:color w:val="7030A0"/>
                <w:sz w:val="22"/>
                <w:szCs w:val="22"/>
              </w:rPr>
            </w:pPr>
            <w:r w:rsidRPr="002C75A2">
              <w:rPr>
                <w:sz w:val="22"/>
                <w:szCs w:val="22"/>
              </w:rPr>
              <w:t xml:space="preserve">Игровая программа </w:t>
            </w:r>
            <w:r>
              <w:rPr>
                <w:rFonts w:eastAsia="Calibri"/>
                <w:sz w:val="22"/>
                <w:szCs w:val="22"/>
                <w:lang w:eastAsia="en-US"/>
              </w:rPr>
              <w:t>«Подрасте</w:t>
            </w:r>
            <w:r w:rsidRPr="002C75A2">
              <w:rPr>
                <w:rFonts w:eastAsia="Calibri"/>
                <w:sz w:val="22"/>
                <w:szCs w:val="22"/>
                <w:lang w:eastAsia="en-US"/>
              </w:rPr>
              <w:t>м, ребята</w:t>
            </w:r>
            <w:r>
              <w:rPr>
                <w:rFonts w:eastAsia="Calibri"/>
                <w:sz w:val="22"/>
                <w:szCs w:val="22"/>
                <w:lang w:eastAsia="en-US"/>
              </w:rPr>
              <w:t>, и пойде</w:t>
            </w:r>
            <w:r w:rsidRPr="002C75A2">
              <w:rPr>
                <w:rFonts w:eastAsia="Calibri"/>
                <w:sz w:val="22"/>
                <w:szCs w:val="22"/>
                <w:lang w:eastAsia="en-US"/>
              </w:rPr>
              <w:t xml:space="preserve">м в солдаты!»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5158" w:rsidRPr="00C668F1" w:rsidRDefault="005B5158" w:rsidP="005B5158">
            <w:pPr>
              <w:jc w:val="both"/>
              <w:rPr>
                <w:sz w:val="22"/>
                <w:szCs w:val="22"/>
              </w:rPr>
            </w:pPr>
            <w:r w:rsidRPr="00C668F1">
              <w:rPr>
                <w:sz w:val="22"/>
                <w:szCs w:val="22"/>
              </w:rPr>
              <w:t>семьи</w:t>
            </w:r>
          </w:p>
        </w:tc>
        <w:tc>
          <w:tcPr>
            <w:tcW w:w="1530" w:type="dxa"/>
          </w:tcPr>
          <w:p w:rsidR="005B5158" w:rsidRPr="00C668F1" w:rsidRDefault="005B5158" w:rsidP="005B5158">
            <w:pPr>
              <w:jc w:val="both"/>
              <w:rPr>
                <w:sz w:val="22"/>
                <w:szCs w:val="22"/>
              </w:rPr>
            </w:pPr>
            <w:r w:rsidRPr="00C668F1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9804EA" w:rsidRDefault="005B5158" w:rsidP="005B5158">
            <w:pPr>
              <w:jc w:val="both"/>
              <w:rPr>
                <w:sz w:val="22"/>
                <w:szCs w:val="22"/>
              </w:rPr>
            </w:pPr>
            <w:r w:rsidRPr="009804EA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6561EB" w:rsidRDefault="005B5158" w:rsidP="005B5158">
            <w:pPr>
              <w:contextualSpacing/>
              <w:jc w:val="both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Мастер-класс «Для меня ты всегда герой» (6+)</w:t>
            </w:r>
          </w:p>
        </w:tc>
        <w:tc>
          <w:tcPr>
            <w:tcW w:w="1701" w:type="dxa"/>
          </w:tcPr>
          <w:p w:rsidR="005B5158" w:rsidRPr="00490810" w:rsidRDefault="005B5158" w:rsidP="005B515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5B5158" w:rsidRPr="00490810" w:rsidRDefault="005B5158" w:rsidP="005B515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4604F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135C9D" w:rsidRDefault="005B5158" w:rsidP="005B5158">
            <w:pPr>
              <w:jc w:val="both"/>
              <w:rPr>
                <w:sz w:val="22"/>
                <w:szCs w:val="22"/>
              </w:rPr>
            </w:pPr>
            <w:proofErr w:type="spellStart"/>
            <w:r w:rsidRPr="00135C9D">
              <w:rPr>
                <w:sz w:val="22"/>
                <w:szCs w:val="22"/>
              </w:rPr>
              <w:t>Конкурсно</w:t>
            </w:r>
            <w:proofErr w:type="spellEnd"/>
            <w:r w:rsidRPr="00135C9D">
              <w:rPr>
                <w:sz w:val="22"/>
                <w:szCs w:val="22"/>
              </w:rPr>
              <w:t>-игровая программа «Святое дело – Родине служить»</w:t>
            </w:r>
            <w:r w:rsidRPr="00135C9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35C9D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5158" w:rsidRPr="00135C9D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35C9D">
              <w:rPr>
                <w:sz w:val="22"/>
                <w:szCs w:val="22"/>
              </w:rPr>
              <w:t>–4 классы</w:t>
            </w:r>
          </w:p>
          <w:p w:rsidR="005B5158" w:rsidRPr="00135C9D" w:rsidRDefault="005B5158" w:rsidP="005B5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5B5158" w:rsidRPr="00135C9D" w:rsidRDefault="005B5158" w:rsidP="005B5158">
            <w:pPr>
              <w:jc w:val="both"/>
              <w:rPr>
                <w:sz w:val="22"/>
                <w:szCs w:val="22"/>
              </w:rPr>
            </w:pPr>
            <w:r w:rsidRPr="00135C9D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9804EA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C20A08" w:rsidRDefault="005B5158" w:rsidP="005B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Обзор</w:t>
            </w:r>
            <w:r w:rsidRPr="00C20A08">
              <w:rPr>
                <w:sz w:val="22"/>
                <w:szCs w:val="22"/>
              </w:rPr>
              <w:t xml:space="preserve"> «Мой добрый папа!» (6+)</w:t>
            </w:r>
          </w:p>
        </w:tc>
        <w:tc>
          <w:tcPr>
            <w:tcW w:w="1701" w:type="dxa"/>
          </w:tcPr>
          <w:p w:rsidR="005B5158" w:rsidRPr="00C20A08" w:rsidRDefault="005B5158" w:rsidP="005B515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5B5158" w:rsidRPr="00C20A08" w:rsidRDefault="005B5158" w:rsidP="005B515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9804EA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C20A08" w:rsidRDefault="005B5158" w:rsidP="005B515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Игровая программа «Военному делу учиться – всегда пригодится» (6+) </w:t>
            </w:r>
          </w:p>
        </w:tc>
        <w:tc>
          <w:tcPr>
            <w:tcW w:w="1701" w:type="dxa"/>
          </w:tcPr>
          <w:p w:rsidR="005B5158" w:rsidRPr="00C20A0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5B5158" w:rsidRPr="00C20A08" w:rsidRDefault="005B5158" w:rsidP="005B51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9804EA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158" w:rsidRPr="00136A84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Тематическая встреча</w:t>
            </w:r>
            <w:r w:rsidRPr="00136A84">
              <w:rPr>
                <w:sz w:val="22"/>
                <w:szCs w:val="22"/>
              </w:rPr>
              <w:t xml:space="preserve"> «Я</w:t>
            </w:r>
            <w:r>
              <w:rPr>
                <w:sz w:val="22"/>
                <w:szCs w:val="22"/>
              </w:rPr>
              <w:t xml:space="preserve"> </w:t>
            </w:r>
            <w:r w:rsidRPr="00136A8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36A84">
              <w:rPr>
                <w:sz w:val="22"/>
                <w:szCs w:val="22"/>
              </w:rPr>
              <w:t xml:space="preserve">Люблю. Я </w:t>
            </w:r>
            <w:proofErr w:type="gramStart"/>
            <w:r w:rsidRPr="00136A84">
              <w:rPr>
                <w:sz w:val="22"/>
                <w:szCs w:val="22"/>
              </w:rPr>
              <w:t>-Г</w:t>
            </w:r>
            <w:proofErr w:type="gramEnd"/>
            <w:r w:rsidRPr="00136A84">
              <w:rPr>
                <w:sz w:val="22"/>
                <w:szCs w:val="22"/>
              </w:rPr>
              <w:t>оржусь» (12+)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158" w:rsidRPr="00136A84" w:rsidRDefault="005B5158" w:rsidP="005B515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5B5158" w:rsidRPr="009804EA" w:rsidRDefault="005B5158" w:rsidP="005B51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9804EA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541446" w:rsidRDefault="005B5158" w:rsidP="005B5158">
            <w:pPr>
              <w:jc w:val="both"/>
              <w:rPr>
                <w:sz w:val="22"/>
                <w:szCs w:val="22"/>
              </w:rPr>
            </w:pPr>
            <w:r w:rsidRPr="00541446">
              <w:rPr>
                <w:sz w:val="22"/>
                <w:szCs w:val="22"/>
              </w:rPr>
              <w:t>Семейная патриотическая программа «Мы будущие солдаты!» (0+)</w:t>
            </w:r>
          </w:p>
        </w:tc>
        <w:tc>
          <w:tcPr>
            <w:tcW w:w="1701" w:type="dxa"/>
          </w:tcPr>
          <w:p w:rsidR="005B5158" w:rsidRPr="00041C4D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30" w:type="dxa"/>
          </w:tcPr>
          <w:p w:rsidR="005B5158" w:rsidRPr="00541446" w:rsidRDefault="005B5158" w:rsidP="005B5158">
            <w:pPr>
              <w:jc w:val="both"/>
              <w:rPr>
                <w:sz w:val="22"/>
                <w:szCs w:val="22"/>
              </w:rPr>
            </w:pPr>
            <w:r w:rsidRPr="00541446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9944C5" w:rsidRDefault="005B5158" w:rsidP="005B515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Мастер-класс 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«Открытка для папы»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5B5158" w:rsidRPr="00AE51F8" w:rsidRDefault="005B5158" w:rsidP="005B515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5B5158" w:rsidRPr="00AE51F8" w:rsidRDefault="005B5158" w:rsidP="005B515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 xml:space="preserve">Час воинской славы «Об Армии с гордостью» (0+) </w:t>
            </w:r>
          </w:p>
        </w:tc>
        <w:tc>
          <w:tcPr>
            <w:tcW w:w="1701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6372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lastRenderedPageBreak/>
              <w:t xml:space="preserve">Урок мужества «По </w:t>
            </w:r>
            <w:proofErr w:type="spellStart"/>
            <w:proofErr w:type="gramStart"/>
            <w:r w:rsidRPr="00637223">
              <w:rPr>
                <w:sz w:val="22"/>
                <w:szCs w:val="22"/>
              </w:rPr>
              <w:t>Z</w:t>
            </w:r>
            <w:proofErr w:type="gramEnd"/>
            <w:r w:rsidRPr="00637223">
              <w:rPr>
                <w:sz w:val="22"/>
                <w:szCs w:val="22"/>
              </w:rPr>
              <w:t>ОVу</w:t>
            </w:r>
            <w:proofErr w:type="spellEnd"/>
            <w:r w:rsidRPr="00637223">
              <w:rPr>
                <w:sz w:val="22"/>
                <w:szCs w:val="22"/>
              </w:rPr>
              <w:t xml:space="preserve"> Родины» (12+) </w:t>
            </w:r>
          </w:p>
        </w:tc>
        <w:tc>
          <w:tcPr>
            <w:tcW w:w="1701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37223">
              <w:rPr>
                <w:sz w:val="22"/>
                <w:szCs w:val="22"/>
              </w:rPr>
              <w:t>-11 классы</w:t>
            </w:r>
          </w:p>
        </w:tc>
        <w:tc>
          <w:tcPr>
            <w:tcW w:w="1530" w:type="dxa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Pr="00637223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5B5158" w:rsidRPr="00DC22DA" w:rsidRDefault="005B5158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5B5158" w:rsidRPr="00025513" w:rsidTr="00AB7A71">
        <w:tc>
          <w:tcPr>
            <w:tcW w:w="14430" w:type="dxa"/>
            <w:gridSpan w:val="7"/>
          </w:tcPr>
          <w:p w:rsidR="005B5158" w:rsidRPr="00E451DD" w:rsidRDefault="005B5158" w:rsidP="005B5158">
            <w:pPr>
              <w:rPr>
                <w:color w:val="FF0000"/>
                <w:sz w:val="22"/>
                <w:szCs w:val="22"/>
              </w:rPr>
            </w:pPr>
          </w:p>
        </w:tc>
      </w:tr>
      <w:tr w:rsidR="005B5158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31E26" w:rsidRDefault="005B5158" w:rsidP="005B5158">
            <w:pPr>
              <w:tabs>
                <w:tab w:val="left" w:pos="2130"/>
              </w:tabs>
              <w:jc w:val="both"/>
            </w:pPr>
            <w:r w:rsidRPr="00731E26">
              <w:rPr>
                <w:sz w:val="22"/>
                <w:szCs w:val="22"/>
              </w:rPr>
              <w:t>Литературный час «Легендарный Сталинград»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31E26" w:rsidRDefault="005B5158" w:rsidP="005B5158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Pr="00731E26">
              <w:rPr>
                <w:sz w:val="22"/>
                <w:szCs w:val="22"/>
              </w:rPr>
              <w:t>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31E26" w:rsidRDefault="005B5158" w:rsidP="005B5158">
            <w:pPr>
              <w:jc w:val="both"/>
            </w:pPr>
            <w:r w:rsidRPr="00731E26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5B515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5B5158" w:rsidRPr="00DC22DA" w:rsidRDefault="005B5158" w:rsidP="005B515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5B5158" w:rsidRDefault="005B5158" w:rsidP="005B5158">
            <w:pPr>
              <w:rPr>
                <w:sz w:val="16"/>
                <w:szCs w:val="16"/>
              </w:rPr>
            </w:pPr>
          </w:p>
        </w:tc>
      </w:tr>
      <w:tr w:rsidR="005B5158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926673" w:rsidRDefault="005B5158" w:rsidP="005B5158">
            <w:pPr>
              <w:tabs>
                <w:tab w:val="left" w:pos="2130"/>
              </w:tabs>
              <w:jc w:val="both"/>
            </w:pPr>
            <w:r w:rsidRPr="00731E26">
              <w:rPr>
                <w:sz w:val="22"/>
                <w:szCs w:val="22"/>
              </w:rPr>
              <w:t>Литературный час «Судьба настоящего человека»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31E26" w:rsidRDefault="005B5158" w:rsidP="005B5158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Pr="00731E26">
              <w:rPr>
                <w:sz w:val="22"/>
                <w:szCs w:val="22"/>
              </w:rPr>
              <w:t>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58" w:rsidRPr="00731E26" w:rsidRDefault="005B5158" w:rsidP="005B5158">
            <w:pPr>
              <w:jc w:val="both"/>
            </w:pPr>
            <w:r w:rsidRPr="00731E26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5B5158" w:rsidRDefault="005B5158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5B5158" w:rsidRDefault="005B5158" w:rsidP="005B5158">
            <w:pPr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EE2CE1" w:rsidRDefault="00D61B3C" w:rsidP="005B5158">
            <w:pPr>
              <w:jc w:val="both"/>
              <w:rPr>
                <w:sz w:val="22"/>
                <w:szCs w:val="22"/>
              </w:rPr>
            </w:pPr>
            <w:r w:rsidRPr="00EE2CE1">
              <w:rPr>
                <w:sz w:val="22"/>
                <w:szCs w:val="22"/>
              </w:rPr>
              <w:t xml:space="preserve">Час истории </w:t>
            </w:r>
            <w:r w:rsidRPr="006E601F">
              <w:rPr>
                <w:iCs/>
                <w:sz w:val="22"/>
                <w:szCs w:val="22"/>
              </w:rPr>
              <w:t>«Крым и Ро</w:t>
            </w:r>
            <w:r>
              <w:rPr>
                <w:iCs/>
                <w:sz w:val="22"/>
                <w:szCs w:val="22"/>
              </w:rPr>
              <w:t>ссия — единая судьба» (ко Дню</w:t>
            </w:r>
            <w:r w:rsidRPr="006E601F">
              <w:rPr>
                <w:iCs/>
                <w:sz w:val="22"/>
                <w:szCs w:val="22"/>
              </w:rPr>
              <w:t xml:space="preserve"> воссоединение Крыма с Россией)</w:t>
            </w:r>
            <w:r>
              <w:rPr>
                <w:iCs/>
                <w:sz w:val="22"/>
                <w:szCs w:val="22"/>
              </w:rPr>
              <w:t xml:space="preserve"> (6</w:t>
            </w:r>
            <w:r w:rsidRPr="006E601F">
              <w:rPr>
                <w:iCs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D61B3C" w:rsidRPr="00EE2CE1" w:rsidRDefault="00D61B3C" w:rsidP="005B5158">
            <w:pPr>
              <w:rPr>
                <w:sz w:val="22"/>
                <w:szCs w:val="22"/>
              </w:rPr>
            </w:pPr>
            <w:r w:rsidRPr="00EE2CE1">
              <w:rPr>
                <w:sz w:val="22"/>
                <w:szCs w:val="22"/>
              </w:rPr>
              <w:t>молодежь</w:t>
            </w:r>
          </w:p>
        </w:tc>
        <w:tc>
          <w:tcPr>
            <w:tcW w:w="1530" w:type="dxa"/>
          </w:tcPr>
          <w:p w:rsidR="00D61B3C" w:rsidRPr="00EE2CE1" w:rsidRDefault="00D61B3C" w:rsidP="005B5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D61B3C" w:rsidRPr="009804EA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D61B3C" w:rsidRPr="00BF1F81" w:rsidRDefault="00D61B3C" w:rsidP="005B5158">
            <w:pPr>
              <w:rPr>
                <w:color w:val="FF0000"/>
                <w:sz w:val="22"/>
                <w:szCs w:val="22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D61B3C" w:rsidRDefault="00D61B3C" w:rsidP="005B5158">
            <w:pPr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637223" w:rsidRDefault="00D61B3C" w:rsidP="005B5158">
            <w:pPr>
              <w:jc w:val="both"/>
              <w:rPr>
                <w:sz w:val="22"/>
                <w:szCs w:val="22"/>
              </w:rPr>
            </w:pPr>
            <w:proofErr w:type="spellStart"/>
            <w:r w:rsidRPr="00637223">
              <w:rPr>
                <w:sz w:val="22"/>
                <w:szCs w:val="22"/>
              </w:rPr>
              <w:t>Медиабеседа</w:t>
            </w:r>
            <w:proofErr w:type="spellEnd"/>
            <w:r w:rsidRPr="00637223">
              <w:rPr>
                <w:sz w:val="22"/>
                <w:szCs w:val="22"/>
              </w:rPr>
              <w:t xml:space="preserve"> «Крым – жемчужина России»</w:t>
            </w:r>
            <w:r>
              <w:rPr>
                <w:iCs/>
                <w:sz w:val="22"/>
                <w:szCs w:val="22"/>
              </w:rPr>
              <w:t xml:space="preserve"> (ко Дню</w:t>
            </w:r>
            <w:r w:rsidRPr="006E601F">
              <w:rPr>
                <w:iCs/>
                <w:sz w:val="22"/>
                <w:szCs w:val="22"/>
              </w:rPr>
              <w:t xml:space="preserve"> воссоединение Крыма с Россией)</w:t>
            </w:r>
            <w:r w:rsidRPr="00637223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D61B3C" w:rsidRPr="00637223" w:rsidRDefault="00D61B3C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D61B3C" w:rsidRPr="00637223" w:rsidRDefault="00D61B3C" w:rsidP="005B5158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D61B3C" w:rsidRPr="00637223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D61B3C" w:rsidRDefault="00D61B3C" w:rsidP="005B5158">
            <w:pPr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B648FC" w:rsidRDefault="00D61B3C" w:rsidP="005B515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Литературное знакомство «Они прошли по той войне: Писатели-фронтовики» (12+)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B648FC" w:rsidRDefault="00D61B3C" w:rsidP="005B515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Default="00D61B3C" w:rsidP="005B515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88" w:type="dxa"/>
            <w:gridSpan w:val="3"/>
          </w:tcPr>
          <w:p w:rsidR="00D61B3C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D61B3C" w:rsidRPr="00DC22DA" w:rsidRDefault="00D61B3C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530213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информации «Знакомьтесь – Гагарин!» (к 65-летию первого полета в космос)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41326D" w:rsidRDefault="00D61B3C" w:rsidP="005B5158">
            <w:pPr>
              <w:jc w:val="both"/>
              <w:rPr>
                <w:sz w:val="22"/>
                <w:szCs w:val="22"/>
              </w:rPr>
            </w:pPr>
            <w:r w:rsidRPr="004500D6">
              <w:rPr>
                <w:sz w:val="22"/>
                <w:szCs w:val="22"/>
              </w:rPr>
              <w:t>1-4 класс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41326D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Pr="009804EA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D61B3C" w:rsidRPr="00DC22DA" w:rsidRDefault="00D61B3C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2C75A2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Познавательная программа «Герои звездных дорог» (к 65-летию первого полета в космос) (0+)</w:t>
            </w:r>
          </w:p>
        </w:tc>
        <w:tc>
          <w:tcPr>
            <w:tcW w:w="1701" w:type="dxa"/>
          </w:tcPr>
          <w:p w:rsidR="00D61B3C" w:rsidRPr="00C668F1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D61B3C" w:rsidRPr="00C668F1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Pr="009804EA" w:rsidRDefault="00D61B3C" w:rsidP="005B5158">
            <w:pPr>
              <w:jc w:val="both"/>
              <w:rPr>
                <w:sz w:val="22"/>
                <w:szCs w:val="22"/>
              </w:rPr>
            </w:pPr>
            <w:r w:rsidRPr="009804EA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D61B3C" w:rsidRPr="00DC22DA" w:rsidRDefault="00D61B3C" w:rsidP="005B5158">
            <w:pPr>
              <w:rPr>
                <w:color w:val="FF0000"/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C20A08" w:rsidRDefault="00D61B3C" w:rsidP="005B515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Беседа «108 минут, изменивших мир»</w:t>
            </w:r>
            <w:r>
              <w:rPr>
                <w:sz w:val="22"/>
                <w:szCs w:val="22"/>
              </w:rPr>
              <w:t xml:space="preserve"> (к 65-летию первого полета в космос) </w:t>
            </w:r>
            <w:r w:rsidRPr="00C20A0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D61B3C" w:rsidRPr="00C20A08" w:rsidRDefault="00D61B3C" w:rsidP="005B515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</w:tcPr>
          <w:p w:rsidR="00D61B3C" w:rsidRPr="00C20A08" w:rsidRDefault="00D61B3C" w:rsidP="005B515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ап</w:t>
            </w:r>
            <w:r>
              <w:rPr>
                <w:rFonts w:eastAsia="Batang"/>
                <w:sz w:val="22"/>
                <w:szCs w:val="22"/>
              </w:rPr>
              <w:t>рель</w:t>
            </w:r>
          </w:p>
        </w:tc>
        <w:tc>
          <w:tcPr>
            <w:tcW w:w="1588" w:type="dxa"/>
            <w:gridSpan w:val="3"/>
          </w:tcPr>
          <w:p w:rsidR="00D61B3C" w:rsidRPr="009804EA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D61B3C" w:rsidRDefault="00D61B3C" w:rsidP="005B5158">
            <w:pPr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637223" w:rsidRDefault="00D61B3C" w:rsidP="005B5158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637223">
              <w:rPr>
                <w:rFonts w:eastAsia="Calibri"/>
                <w:sz w:val="22"/>
                <w:szCs w:val="22"/>
              </w:rPr>
              <w:t>Медиапрограмма</w:t>
            </w:r>
            <w:proofErr w:type="spellEnd"/>
            <w:r w:rsidRPr="00637223">
              <w:rPr>
                <w:rFonts w:eastAsia="Calibri"/>
                <w:sz w:val="22"/>
                <w:szCs w:val="22"/>
              </w:rPr>
              <w:t xml:space="preserve"> «Утро космической эры»</w:t>
            </w:r>
            <w:r>
              <w:rPr>
                <w:sz w:val="22"/>
                <w:szCs w:val="22"/>
              </w:rPr>
              <w:t xml:space="preserve"> (к 65-летию первого полета в космос)</w:t>
            </w:r>
            <w:r w:rsidRPr="00637223">
              <w:rPr>
                <w:rFonts w:eastAsia="Calibri"/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D61B3C" w:rsidRPr="00637223" w:rsidRDefault="00D61B3C" w:rsidP="005B515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1-4</w:t>
            </w:r>
            <w:r w:rsidRPr="00637223">
              <w:rPr>
                <w:rFonts w:eastAsia="Calibri"/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D61B3C" w:rsidRPr="00637223" w:rsidRDefault="00D61B3C" w:rsidP="005B515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Pr="00637223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D61B3C" w:rsidRDefault="00D61B3C" w:rsidP="005B5158">
            <w:pPr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AE51F8" w:rsidRDefault="00D61B3C" w:rsidP="005B515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Интерактивная игра «Мы звездный путь проложим» (к </w:t>
            </w:r>
            <w:r w:rsidRPr="00AE51F8">
              <w:rPr>
                <w:rStyle w:val="af7"/>
                <w:b w:val="0"/>
                <w:sz w:val="22"/>
                <w:szCs w:val="22"/>
              </w:rPr>
              <w:t>65-летию</w:t>
            </w:r>
            <w:r w:rsidRPr="00AE5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первого полета </w:t>
            </w:r>
            <w:r w:rsidRPr="00AE51F8">
              <w:rPr>
                <w:sz w:val="22"/>
                <w:szCs w:val="22"/>
              </w:rPr>
              <w:t>в космос) (6+)</w:t>
            </w:r>
          </w:p>
        </w:tc>
        <w:tc>
          <w:tcPr>
            <w:tcW w:w="1701" w:type="dxa"/>
          </w:tcPr>
          <w:p w:rsidR="00D61B3C" w:rsidRPr="00AE51F8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D61B3C" w:rsidRPr="00AE51F8" w:rsidRDefault="00D61B3C" w:rsidP="005B5158">
            <w:pPr>
              <w:pStyle w:val="aff1"/>
              <w:jc w:val="both"/>
              <w:rPr>
                <w:rFonts w:ascii="Times New Roman" w:hAnsi="Times New Roman"/>
              </w:rPr>
            </w:pPr>
            <w:r w:rsidRPr="00AE51F8">
              <w:rPr>
                <w:rFonts w:ascii="Times New Roman" w:hAnsi="Times New Roman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D61B3C" w:rsidRDefault="00D61B3C" w:rsidP="005B5158">
            <w:pPr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EC58D2" w:rsidRDefault="00D61B3C" w:rsidP="005B5158">
            <w:pPr>
              <w:jc w:val="both"/>
            </w:pPr>
            <w:r w:rsidRPr="00EC58D2">
              <w:rPr>
                <w:sz w:val="22"/>
                <w:szCs w:val="22"/>
              </w:rPr>
              <w:t>Познавательно-игровая программа «Загадочный мир космоса»</w:t>
            </w:r>
            <w:r w:rsidRPr="00AE51F8">
              <w:rPr>
                <w:sz w:val="22"/>
                <w:szCs w:val="22"/>
              </w:rPr>
              <w:t xml:space="preserve"> (к </w:t>
            </w:r>
            <w:r w:rsidRPr="00AE51F8">
              <w:rPr>
                <w:rStyle w:val="af7"/>
                <w:b w:val="0"/>
                <w:sz w:val="22"/>
                <w:szCs w:val="22"/>
              </w:rPr>
              <w:t>65-летию</w:t>
            </w:r>
            <w:r w:rsidRPr="00AE5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первого полета </w:t>
            </w:r>
            <w:r w:rsidRPr="00AE51F8">
              <w:rPr>
                <w:sz w:val="22"/>
                <w:szCs w:val="22"/>
              </w:rPr>
              <w:t>в космос)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197A8A" w:rsidRDefault="00D61B3C" w:rsidP="005B515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197A8A" w:rsidRDefault="00D61B3C" w:rsidP="005B5158">
            <w:pPr>
              <w:jc w:val="both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Default="00D61B3C" w:rsidP="005B5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D61B3C" w:rsidRDefault="00D61B3C" w:rsidP="005B5158">
            <w:pPr>
              <w:rPr>
                <w:sz w:val="16"/>
                <w:szCs w:val="16"/>
              </w:rPr>
            </w:pPr>
          </w:p>
        </w:tc>
      </w:tr>
      <w:tr w:rsidR="001711CF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>Интерактивное путешествие «Поехали!»</w:t>
            </w:r>
            <w:r w:rsidRPr="00AE51F8">
              <w:rPr>
                <w:sz w:val="22"/>
                <w:szCs w:val="22"/>
              </w:rPr>
              <w:t xml:space="preserve"> (к </w:t>
            </w:r>
            <w:r w:rsidRPr="00AE51F8">
              <w:rPr>
                <w:rStyle w:val="af7"/>
                <w:b w:val="0"/>
                <w:sz w:val="22"/>
                <w:szCs w:val="22"/>
              </w:rPr>
              <w:t>65-летию</w:t>
            </w:r>
            <w:r w:rsidRPr="00AE5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первого полета </w:t>
            </w:r>
            <w:r w:rsidRPr="00AE51F8">
              <w:rPr>
                <w:sz w:val="22"/>
                <w:szCs w:val="22"/>
              </w:rPr>
              <w:t>в космос)</w:t>
            </w:r>
            <w:r>
              <w:rPr>
                <w:sz w:val="22"/>
                <w:szCs w:val="22"/>
              </w:rPr>
              <w:t xml:space="preserve"> </w:t>
            </w:r>
            <w:r w:rsidRPr="0074228E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74228E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</w:tcPr>
          <w:p w:rsidR="001711CF" w:rsidRDefault="00D61B3C" w:rsidP="001711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«Президентская библиотека в Югре»</w:t>
            </w:r>
          </w:p>
        </w:tc>
      </w:tr>
      <w:tr w:rsidR="001711CF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  <w:lang w:eastAsia="en-US"/>
              </w:rPr>
            </w:pPr>
            <w:r w:rsidRPr="0074228E">
              <w:rPr>
                <w:sz w:val="22"/>
                <w:szCs w:val="22"/>
              </w:rPr>
              <w:t xml:space="preserve">Беседа-обсуждение «Чернобыль - катастрофа века» </w:t>
            </w:r>
            <w:r w:rsidRPr="00A50B43">
              <w:rPr>
                <w:sz w:val="22"/>
                <w:szCs w:val="22"/>
              </w:rPr>
              <w:t xml:space="preserve">(ко Дню участников </w:t>
            </w:r>
            <w:r w:rsidRPr="00A50B43">
              <w:rPr>
                <w:sz w:val="22"/>
                <w:szCs w:val="22"/>
              </w:rPr>
              <w:lastRenderedPageBreak/>
              <w:t xml:space="preserve">ликвидации последствий радиационных аварий и катастроф и памяти жертв этих аварий и катастроф) </w:t>
            </w:r>
            <w:r w:rsidRPr="0074228E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  <w:lang w:eastAsia="en-US"/>
              </w:rPr>
            </w:pPr>
            <w:r w:rsidRPr="0074228E">
              <w:rPr>
                <w:sz w:val="22"/>
                <w:szCs w:val="22"/>
                <w:lang w:eastAsia="en-US"/>
              </w:rPr>
              <w:lastRenderedPageBreak/>
              <w:t>молодежь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  <w:lang w:eastAsia="en-US"/>
              </w:rPr>
            </w:pPr>
            <w:r w:rsidRPr="0074228E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74228E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 w:val="restart"/>
          </w:tcPr>
          <w:p w:rsidR="001711CF" w:rsidRDefault="001711CF" w:rsidP="001711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 мероприятий, посвященных Дню участников ликвидации последствий радиационных аварий и катастроф и памяти жертв этих </w:t>
            </w:r>
            <w:r>
              <w:rPr>
                <w:sz w:val="16"/>
                <w:szCs w:val="16"/>
              </w:rPr>
              <w:lastRenderedPageBreak/>
              <w:t>аварий и катастроф</w:t>
            </w:r>
          </w:p>
        </w:tc>
      </w:tr>
      <w:tr w:rsidR="001711CF" w:rsidRPr="00025513" w:rsidTr="00415E25">
        <w:tc>
          <w:tcPr>
            <w:tcW w:w="4253" w:type="dxa"/>
            <w:shd w:val="clear" w:color="auto" w:fill="auto"/>
          </w:tcPr>
          <w:p w:rsidR="001711CF" w:rsidRPr="00486F8B" w:rsidRDefault="001711CF" w:rsidP="001711CF">
            <w:pPr>
              <w:jc w:val="both"/>
              <w:rPr>
                <w:rFonts w:eastAsia="Calibri"/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lastRenderedPageBreak/>
              <w:t>Урок памяти «Чернобыль: трагедия, подвиг, предупреждение</w:t>
            </w:r>
            <w:r w:rsidRPr="00A50B43">
              <w:rPr>
                <w:sz w:val="22"/>
                <w:szCs w:val="22"/>
              </w:rPr>
              <w:t>…» (ко Дню участников ликвидации последствий радиационных аварий и катастроф и памяти жертв этих аварий и катастроф) (12+)</w:t>
            </w:r>
          </w:p>
        </w:tc>
        <w:tc>
          <w:tcPr>
            <w:tcW w:w="1701" w:type="dxa"/>
            <w:shd w:val="clear" w:color="auto" w:fill="auto"/>
          </w:tcPr>
          <w:p w:rsidR="001711CF" w:rsidRPr="00486F8B" w:rsidRDefault="001711CF" w:rsidP="001711CF">
            <w:pPr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5-</w:t>
            </w:r>
            <w:r w:rsidRPr="00486F8B">
              <w:rPr>
                <w:spacing w:val="1"/>
                <w:sz w:val="22"/>
                <w:szCs w:val="22"/>
              </w:rPr>
              <w:t>8 классы</w:t>
            </w:r>
          </w:p>
        </w:tc>
        <w:tc>
          <w:tcPr>
            <w:tcW w:w="1530" w:type="dxa"/>
            <w:shd w:val="clear" w:color="auto" w:fill="auto"/>
          </w:tcPr>
          <w:p w:rsidR="001711CF" w:rsidRPr="00486F8B" w:rsidRDefault="001711CF" w:rsidP="001711CF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1711CF" w:rsidRDefault="001711CF" w:rsidP="001711CF">
            <w:r>
              <w:t>ГБ №8</w:t>
            </w:r>
          </w:p>
        </w:tc>
        <w:tc>
          <w:tcPr>
            <w:tcW w:w="5358" w:type="dxa"/>
            <w:vMerge/>
          </w:tcPr>
          <w:p w:rsidR="001711CF" w:rsidRDefault="001711CF" w:rsidP="001711CF">
            <w:pPr>
              <w:jc w:val="both"/>
              <w:rPr>
                <w:sz w:val="16"/>
                <w:szCs w:val="16"/>
              </w:rPr>
            </w:pPr>
          </w:p>
        </w:tc>
      </w:tr>
      <w:tr w:rsidR="001711CF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B648FC" w:rsidRDefault="001711CF" w:rsidP="001711CF">
            <w:pPr>
              <w:jc w:val="both"/>
              <w:rPr>
                <w:lang w:eastAsia="en-US"/>
              </w:rPr>
            </w:pPr>
            <w:r w:rsidRPr="0011265C">
              <w:rPr>
                <w:sz w:val="22"/>
                <w:szCs w:val="22"/>
                <w:lang w:eastAsia="en-US"/>
              </w:rPr>
              <w:t>Вечер-реквием «</w:t>
            </w:r>
            <w:proofErr w:type="spellStart"/>
            <w:r w:rsidRPr="0011265C">
              <w:rPr>
                <w:sz w:val="22"/>
                <w:szCs w:val="22"/>
                <w:lang w:eastAsia="en-US"/>
              </w:rPr>
              <w:t>Бухенвальдский</w:t>
            </w:r>
            <w:proofErr w:type="spellEnd"/>
            <w:r w:rsidRPr="0011265C">
              <w:rPr>
                <w:sz w:val="22"/>
                <w:szCs w:val="22"/>
                <w:lang w:eastAsia="en-US"/>
              </w:rPr>
              <w:t xml:space="preserve"> набат» (ко Дню единых действий в память о геноциде советского народа нацистами и их пособниками в годы Великой Отечественной войны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  <w:r w:rsidRPr="00B648FC">
              <w:rPr>
                <w:sz w:val="22"/>
                <w:szCs w:val="22"/>
                <w:lang w:eastAsia="en-US"/>
              </w:rPr>
              <w:t>(12+)</w:t>
            </w:r>
            <w:r w:rsidRPr="00B648FC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B648FC" w:rsidRDefault="001711CF" w:rsidP="001711CF">
            <w:pPr>
              <w:jc w:val="both"/>
              <w:rPr>
                <w:lang w:eastAsia="en-US"/>
              </w:rPr>
            </w:pPr>
            <w:r w:rsidRPr="00B648FC">
              <w:rPr>
                <w:sz w:val="22"/>
                <w:szCs w:val="22"/>
                <w:lang w:eastAsia="en-US"/>
              </w:rPr>
              <w:t>молодежь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B648FC" w:rsidRDefault="001711CF" w:rsidP="001711CF">
            <w:pPr>
              <w:jc w:val="both"/>
              <w:rPr>
                <w:lang w:eastAsia="en-US"/>
              </w:rPr>
            </w:pPr>
            <w:r w:rsidRPr="00B648FC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B648FC" w:rsidRDefault="001711CF" w:rsidP="001711CF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B648FC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 w:val="restart"/>
          </w:tcPr>
          <w:p w:rsidR="001711CF" w:rsidRPr="00BF1F81" w:rsidRDefault="001711CF" w:rsidP="001711CF">
            <w:pPr>
              <w:rPr>
                <w:color w:val="FF0000"/>
                <w:sz w:val="22"/>
                <w:szCs w:val="22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1711CF" w:rsidRDefault="001711CF" w:rsidP="001711CF">
            <w:pPr>
              <w:jc w:val="both"/>
              <w:rPr>
                <w:sz w:val="16"/>
                <w:szCs w:val="16"/>
              </w:rPr>
            </w:pPr>
          </w:p>
        </w:tc>
      </w:tr>
      <w:tr w:rsidR="001711CF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</w:rPr>
            </w:pPr>
            <w:r w:rsidRPr="0074228E">
              <w:rPr>
                <w:rStyle w:val="markedcontent"/>
                <w:sz w:val="22"/>
                <w:szCs w:val="22"/>
              </w:rPr>
              <w:t xml:space="preserve">Экскурсия «Герои Отечества. Прошлое и настоящее»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жители города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  <w:lang w:eastAsia="en-US"/>
              </w:rPr>
            </w:pPr>
            <w:r w:rsidRPr="0074228E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CF" w:rsidRPr="0074228E" w:rsidRDefault="001711CF" w:rsidP="001711C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74228E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1711CF" w:rsidRDefault="001711CF" w:rsidP="001711CF">
            <w:pPr>
              <w:jc w:val="both"/>
              <w:rPr>
                <w:sz w:val="16"/>
                <w:szCs w:val="16"/>
              </w:rPr>
            </w:pPr>
          </w:p>
        </w:tc>
      </w:tr>
      <w:tr w:rsidR="001711CF" w:rsidRPr="00025513" w:rsidTr="00AB7A71">
        <w:tc>
          <w:tcPr>
            <w:tcW w:w="14430" w:type="dxa"/>
            <w:gridSpan w:val="7"/>
          </w:tcPr>
          <w:p w:rsidR="001711CF" w:rsidRDefault="001711CF" w:rsidP="001711CF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:rsidR="001711CF" w:rsidRPr="0066189C" w:rsidRDefault="001711CF" w:rsidP="001711CF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  <w:r w:rsidRPr="0066189C">
              <w:rPr>
                <w:b/>
                <w:i/>
                <w:sz w:val="20"/>
                <w:szCs w:val="20"/>
              </w:rPr>
              <w:t>Цикл мероприятий к 81-й годовщине Победы в Великой Отечественной войне</w:t>
            </w:r>
          </w:p>
          <w:p w:rsidR="001711CF" w:rsidRPr="00E451DD" w:rsidRDefault="001711CF" w:rsidP="001711CF">
            <w:pPr>
              <w:rPr>
                <w:color w:val="FF0000"/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357AE2" w:rsidRDefault="00D61B3C" w:rsidP="00D61B3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Международный исторический диктант на тему великой отечественной войны «Диктант Победы» (12+) </w:t>
            </w:r>
          </w:p>
        </w:tc>
        <w:tc>
          <w:tcPr>
            <w:tcW w:w="1701" w:type="dxa"/>
          </w:tcPr>
          <w:p w:rsidR="00D61B3C" w:rsidRPr="009B778A" w:rsidRDefault="00D61B3C" w:rsidP="00D61B3C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D61B3C" w:rsidRPr="00357AE2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Pr="00357AE2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57AE2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 w:val="restart"/>
          </w:tcPr>
          <w:p w:rsidR="00D61B3C" w:rsidRDefault="008B4FB0" w:rsidP="00D61B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 мероприятий к 81-й годовщине Победы </w:t>
            </w:r>
            <w:r w:rsidRPr="008B4FB0">
              <w:rPr>
                <w:sz w:val="16"/>
                <w:szCs w:val="16"/>
              </w:rPr>
              <w:t>в Великой Отечественной войне</w:t>
            </w:r>
          </w:p>
        </w:tc>
      </w:tr>
      <w:tr w:rsidR="00D61B3C" w:rsidRPr="00025513" w:rsidTr="00415E25">
        <w:tc>
          <w:tcPr>
            <w:tcW w:w="4253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  <w:shd w:val="clear" w:color="auto" w:fill="FFFFFF"/>
              </w:rPr>
              <w:t>Час истории «Вставай, страна огромная»</w:t>
            </w:r>
            <w:r>
              <w:rPr>
                <w:sz w:val="22"/>
                <w:szCs w:val="22"/>
              </w:rPr>
              <w:t xml:space="preserve"> (</w:t>
            </w:r>
            <w:r w:rsidRPr="00AE51F8">
              <w:rPr>
                <w:sz w:val="22"/>
                <w:szCs w:val="22"/>
              </w:rPr>
              <w:t>12+)</w:t>
            </w:r>
          </w:p>
        </w:tc>
        <w:tc>
          <w:tcPr>
            <w:tcW w:w="1701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E51F8">
              <w:rPr>
                <w:sz w:val="22"/>
                <w:szCs w:val="22"/>
              </w:rPr>
              <w:t>-11 классы</w:t>
            </w:r>
          </w:p>
        </w:tc>
        <w:tc>
          <w:tcPr>
            <w:tcW w:w="1530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апрель  </w:t>
            </w:r>
          </w:p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1163A3" w:rsidRDefault="00D61B3C" w:rsidP="00D61B3C">
            <w:pPr>
              <w:jc w:val="both"/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>Час истории «Победа на всех одна»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1163A3" w:rsidRDefault="00D61B3C" w:rsidP="00D61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63A3">
              <w:rPr>
                <w:sz w:val="22"/>
                <w:szCs w:val="22"/>
              </w:rPr>
              <w:t>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1163A3" w:rsidRDefault="00D61B3C" w:rsidP="00D61B3C">
            <w:pPr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Pr="001163A3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Литературно-музыкальный вечер «</w:t>
            </w:r>
            <w:r w:rsidRPr="00AE51F8">
              <w:rPr>
                <w:sz w:val="22"/>
                <w:szCs w:val="22"/>
                <w:shd w:val="clear" w:color="auto" w:fill="FFFFFF"/>
              </w:rPr>
              <w:t>Строка к строке о той войне»</w:t>
            </w:r>
            <w:r>
              <w:rPr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Патриотический час «О героях былых времен…» (6+)</w:t>
            </w:r>
          </w:p>
        </w:tc>
        <w:tc>
          <w:tcPr>
            <w:tcW w:w="1701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1-6 классы</w:t>
            </w:r>
          </w:p>
        </w:tc>
        <w:tc>
          <w:tcPr>
            <w:tcW w:w="1530" w:type="dxa"/>
          </w:tcPr>
          <w:p w:rsidR="00D61B3C" w:rsidRPr="00AE51F8" w:rsidRDefault="00D61B3C" w:rsidP="00D61B3C">
            <w:pPr>
              <w:pStyle w:val="aff1"/>
              <w:jc w:val="both"/>
              <w:rPr>
                <w:rFonts w:ascii="Times New Roman" w:hAnsi="Times New Roman"/>
              </w:rPr>
            </w:pPr>
            <w:r w:rsidRPr="00AE51F8">
              <w:rPr>
                <w:rFonts w:ascii="Times New Roman" w:hAnsi="Times New Roman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637223" w:rsidRDefault="00D61B3C" w:rsidP="00D61B3C">
            <w:pPr>
              <w:jc w:val="both"/>
              <w:rPr>
                <w:i/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 xml:space="preserve">Час мужества «Под салютом Великой Победы» (0+) </w:t>
            </w:r>
          </w:p>
        </w:tc>
        <w:tc>
          <w:tcPr>
            <w:tcW w:w="1701" w:type="dxa"/>
          </w:tcPr>
          <w:p w:rsidR="00D61B3C" w:rsidRPr="00637223" w:rsidRDefault="00D61B3C" w:rsidP="00D61B3C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6372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D61B3C" w:rsidRPr="00637223" w:rsidRDefault="00D61B3C" w:rsidP="00D61B3C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Pr="00637223" w:rsidRDefault="00D61B3C" w:rsidP="00D61B3C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66078B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6078B">
              <w:rPr>
                <w:sz w:val="22"/>
                <w:szCs w:val="22"/>
              </w:rPr>
              <w:t xml:space="preserve">астер-класс «Бумажные фантазии – Фронтовой треугольник»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D61B3C" w:rsidRPr="0066078B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D61B3C" w:rsidRPr="0066078B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645577" w:rsidRDefault="00D61B3C" w:rsidP="00D61B3C">
            <w:pPr>
              <w:tabs>
                <w:tab w:val="left" w:pos="2130"/>
              </w:tabs>
              <w:jc w:val="both"/>
              <w:rPr>
                <w:rStyle w:val="afc"/>
                <w:i w:val="0"/>
                <w:color w:val="auto"/>
              </w:rPr>
            </w:pPr>
            <w:r w:rsidRPr="00645577">
              <w:rPr>
                <w:rStyle w:val="afc"/>
                <w:i w:val="0"/>
                <w:color w:val="auto"/>
                <w:sz w:val="22"/>
                <w:szCs w:val="22"/>
              </w:rPr>
              <w:t>Урок мужества «Юные герои сороковых» (6+</w:t>
            </w:r>
            <w:r>
              <w:rPr>
                <w:rStyle w:val="afc"/>
                <w:i w:val="0"/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645577" w:rsidRDefault="00D61B3C" w:rsidP="00D61B3C">
            <w:pPr>
              <w:jc w:val="both"/>
            </w:pPr>
            <w:r>
              <w:rPr>
                <w:sz w:val="22"/>
                <w:szCs w:val="22"/>
              </w:rPr>
              <w:t>1</w:t>
            </w:r>
            <w:r w:rsidRPr="00645577">
              <w:rPr>
                <w:sz w:val="22"/>
                <w:szCs w:val="22"/>
              </w:rPr>
              <w:t>-4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645577" w:rsidRDefault="00D61B3C" w:rsidP="00D61B3C">
            <w:pPr>
              <w:jc w:val="both"/>
            </w:pPr>
            <w:r w:rsidRPr="00645577">
              <w:rPr>
                <w:sz w:val="22"/>
                <w:szCs w:val="22"/>
              </w:rPr>
              <w:t>апрель-май</w:t>
            </w:r>
          </w:p>
        </w:tc>
        <w:tc>
          <w:tcPr>
            <w:tcW w:w="1588" w:type="dxa"/>
            <w:gridSpan w:val="3"/>
          </w:tcPr>
          <w:p w:rsidR="00D61B3C" w:rsidRPr="00645577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1E083E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Арт-встреча</w:t>
            </w:r>
            <w:r w:rsidRPr="001E083E">
              <w:rPr>
                <w:sz w:val="22"/>
                <w:szCs w:val="22"/>
              </w:rPr>
              <w:t>. «Образы и сюжеты Великой Отечественной войны в искусстве»</w:t>
            </w:r>
            <w:r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D61B3C" w:rsidRPr="001E083E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D61B3C" w:rsidRPr="001E083E" w:rsidRDefault="00D61B3C" w:rsidP="00D61B3C">
            <w:pPr>
              <w:jc w:val="both"/>
              <w:rPr>
                <w:sz w:val="22"/>
                <w:szCs w:val="22"/>
              </w:rPr>
            </w:pPr>
            <w:r w:rsidRPr="001E083E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Pr="001E083E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E083E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11265C" w:rsidRDefault="00D61B3C" w:rsidP="00D61B3C">
            <w:pPr>
              <w:jc w:val="both"/>
              <w:rPr>
                <w:sz w:val="22"/>
                <w:szCs w:val="22"/>
                <w:lang w:eastAsia="en-US"/>
              </w:rPr>
            </w:pPr>
            <w:r w:rsidRPr="0011265C">
              <w:rPr>
                <w:sz w:val="22"/>
                <w:szCs w:val="22"/>
                <w:lang w:eastAsia="en-US"/>
              </w:rPr>
              <w:lastRenderedPageBreak/>
              <w:t xml:space="preserve">Праздничный концерт «Весна Победы»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11265C" w:rsidRDefault="00D61B3C" w:rsidP="00D61B3C">
            <w:pPr>
              <w:jc w:val="both"/>
              <w:rPr>
                <w:sz w:val="22"/>
                <w:szCs w:val="22"/>
                <w:lang w:eastAsia="en-US"/>
              </w:rPr>
            </w:pPr>
            <w:r w:rsidRPr="0011265C">
              <w:rPr>
                <w:sz w:val="22"/>
                <w:szCs w:val="22"/>
                <w:lang w:eastAsia="en-US"/>
              </w:rPr>
              <w:t>жители города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B648FC" w:rsidRDefault="00D61B3C" w:rsidP="00D61B3C">
            <w:pPr>
              <w:jc w:val="both"/>
              <w:rPr>
                <w:lang w:eastAsia="en-US"/>
              </w:rPr>
            </w:pPr>
            <w:r w:rsidRPr="00B648FC">
              <w:rPr>
                <w:sz w:val="22"/>
                <w:szCs w:val="22"/>
                <w:lang w:eastAsia="en-US"/>
              </w:rPr>
              <w:t>апрель</w:t>
            </w:r>
          </w:p>
          <w:p w:rsidR="00D61B3C" w:rsidRPr="00B648FC" w:rsidRDefault="00D61B3C" w:rsidP="00D61B3C">
            <w:pPr>
              <w:jc w:val="both"/>
              <w:rPr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B648FC" w:rsidRDefault="00D61B3C" w:rsidP="00D61B3C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B648FC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B648FC" w:rsidRDefault="00D61B3C" w:rsidP="00D61B3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Литературный час «И почерк поэта, и почерк штыка…»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Default="00D61B3C" w:rsidP="00D61B3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молодежь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B648FC" w:rsidRDefault="00D61B3C" w:rsidP="00D61B3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B648FC" w:rsidRDefault="00D61B3C" w:rsidP="00D61B3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ЦГБ/АБ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645577" w:rsidRDefault="00D61B3C" w:rsidP="00D61B3C">
            <w:pPr>
              <w:jc w:val="both"/>
            </w:pPr>
            <w:r w:rsidRPr="00645577">
              <w:rPr>
                <w:sz w:val="22"/>
                <w:szCs w:val="22"/>
              </w:rPr>
              <w:t>Мастер-класс «Письмо с фронта: создаем открытку-реликвию»</w:t>
            </w:r>
            <w:r w:rsidRPr="00645577">
              <w:rPr>
                <w:rStyle w:val="afc"/>
                <w:color w:val="auto"/>
                <w:sz w:val="22"/>
                <w:szCs w:val="22"/>
              </w:rPr>
              <w:t xml:space="preserve"> </w:t>
            </w:r>
            <w:r w:rsidRPr="00645577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645577" w:rsidRDefault="00D61B3C" w:rsidP="00D61B3C">
            <w:pPr>
              <w:jc w:val="both"/>
            </w:pPr>
            <w:r w:rsidRPr="00645577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645577" w:rsidRDefault="00D61B3C" w:rsidP="00D61B3C">
            <w:pPr>
              <w:jc w:val="both"/>
            </w:pPr>
            <w:r w:rsidRPr="00645577">
              <w:rPr>
                <w:sz w:val="22"/>
                <w:szCs w:val="22"/>
              </w:rPr>
              <w:t>апрель-май</w:t>
            </w:r>
          </w:p>
        </w:tc>
        <w:tc>
          <w:tcPr>
            <w:tcW w:w="1588" w:type="dxa"/>
            <w:gridSpan w:val="3"/>
          </w:tcPr>
          <w:p w:rsidR="00D61B3C" w:rsidRPr="00645577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645577" w:rsidRDefault="00D61B3C" w:rsidP="00D61B3C">
            <w:pPr>
              <w:tabs>
                <w:tab w:val="left" w:pos="2130"/>
              </w:tabs>
              <w:jc w:val="both"/>
              <w:rPr>
                <w:rStyle w:val="afc"/>
                <w:i w:val="0"/>
                <w:color w:val="auto"/>
              </w:rPr>
            </w:pPr>
            <w:r w:rsidRPr="00645577">
              <w:rPr>
                <w:rStyle w:val="afc"/>
                <w:i w:val="0"/>
                <w:color w:val="auto"/>
                <w:sz w:val="22"/>
                <w:szCs w:val="22"/>
              </w:rPr>
              <w:t>Литературный ч</w:t>
            </w:r>
            <w:r>
              <w:rPr>
                <w:rStyle w:val="afc"/>
                <w:i w:val="0"/>
                <w:color w:val="auto"/>
                <w:sz w:val="22"/>
                <w:szCs w:val="22"/>
              </w:rPr>
              <w:t xml:space="preserve">ас «Теркин – кто же он такой?» </w:t>
            </w:r>
            <w:r w:rsidRPr="00645577">
              <w:rPr>
                <w:rStyle w:val="afc"/>
                <w:i w:val="0"/>
                <w:color w:val="auto"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645577" w:rsidRDefault="00D61B3C" w:rsidP="00D61B3C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64557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645577" w:rsidRDefault="00D61B3C" w:rsidP="00D61B3C">
            <w:pPr>
              <w:jc w:val="both"/>
            </w:pPr>
            <w:r w:rsidRPr="00645577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D61B3C" w:rsidRPr="00645577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D61B3C" w:rsidRPr="00DC22DA" w:rsidRDefault="00D61B3C" w:rsidP="00D61B3C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731E26" w:rsidRDefault="00D61B3C" w:rsidP="00D61B3C">
            <w:pPr>
              <w:tabs>
                <w:tab w:val="left" w:pos="2130"/>
              </w:tabs>
              <w:jc w:val="both"/>
            </w:pPr>
            <w:r w:rsidRPr="00731E26">
              <w:rPr>
                <w:sz w:val="22"/>
                <w:szCs w:val="22"/>
              </w:rPr>
              <w:t>Литературный час «Рассказ о мужестве и чести»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731E26" w:rsidRDefault="00D61B3C" w:rsidP="00D61B3C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731E26" w:rsidRDefault="00D61B3C" w:rsidP="00D61B3C">
            <w:pPr>
              <w:jc w:val="both"/>
            </w:pPr>
            <w:r w:rsidRPr="00731E26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мужества «Памяти пионеров – героев посвящается…</w:t>
            </w:r>
            <w:r w:rsidRPr="000C151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(6+)</w:t>
            </w:r>
            <w:r w:rsidRPr="000C15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Pr="00976F15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</w:tcPr>
          <w:p w:rsidR="00D61B3C" w:rsidRDefault="00D61B3C" w:rsidP="00D61B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«Президентская библиотека в Югре»</w:t>
            </w:r>
          </w:p>
        </w:tc>
      </w:tr>
      <w:tr w:rsidR="00D61B3C" w:rsidRPr="00025513" w:rsidTr="00415E25">
        <w:tc>
          <w:tcPr>
            <w:tcW w:w="4253" w:type="dxa"/>
          </w:tcPr>
          <w:p w:rsidR="00D61B3C" w:rsidRPr="0001000B" w:rsidRDefault="00D61B3C" w:rsidP="00D61B3C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Международная Акция «Читаем детям о войне» (0+)</w:t>
            </w:r>
          </w:p>
        </w:tc>
        <w:tc>
          <w:tcPr>
            <w:tcW w:w="1701" w:type="dxa"/>
          </w:tcPr>
          <w:p w:rsidR="00D61B3C" w:rsidRPr="0001000B" w:rsidRDefault="00D61B3C" w:rsidP="00D61B3C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D61B3C" w:rsidRPr="0001000B" w:rsidRDefault="00D61B3C" w:rsidP="00D61B3C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  <w:p w:rsidR="00D61B3C" w:rsidRPr="0001000B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D61B3C" w:rsidRDefault="008B4FB0" w:rsidP="00D61B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 мероприятий к 81-й годовщине Победы </w:t>
            </w:r>
            <w:r w:rsidRPr="008B4FB0">
              <w:rPr>
                <w:sz w:val="16"/>
                <w:szCs w:val="16"/>
              </w:rPr>
              <w:t>в Великой Отечественной войне</w:t>
            </w:r>
          </w:p>
        </w:tc>
      </w:tr>
      <w:tr w:rsidR="00D61B3C" w:rsidRPr="00025513" w:rsidTr="00415E25">
        <w:tc>
          <w:tcPr>
            <w:tcW w:w="4253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Мастер-класс «Венок славы» (6+)</w:t>
            </w:r>
          </w:p>
        </w:tc>
        <w:tc>
          <w:tcPr>
            <w:tcW w:w="1701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AE51F8">
              <w:rPr>
                <w:sz w:val="22"/>
                <w:szCs w:val="22"/>
              </w:rPr>
              <w:t>4 классы</w:t>
            </w:r>
          </w:p>
        </w:tc>
        <w:tc>
          <w:tcPr>
            <w:tcW w:w="1530" w:type="dxa"/>
          </w:tcPr>
          <w:p w:rsidR="00D61B3C" w:rsidRPr="00AE51F8" w:rsidRDefault="00D61B3C" w:rsidP="00D61B3C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486F8B" w:rsidRDefault="00D61B3C" w:rsidP="00D61B3C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 xml:space="preserve">День памяти «Времена 41- </w:t>
            </w:r>
            <w:proofErr w:type="spellStart"/>
            <w:r w:rsidRPr="00486F8B">
              <w:rPr>
                <w:spacing w:val="1"/>
                <w:sz w:val="22"/>
                <w:szCs w:val="22"/>
              </w:rPr>
              <w:t>го</w:t>
            </w:r>
            <w:proofErr w:type="spellEnd"/>
            <w:r w:rsidRPr="00486F8B">
              <w:rPr>
                <w:spacing w:val="1"/>
                <w:sz w:val="22"/>
                <w:szCs w:val="22"/>
              </w:rPr>
              <w:t>: Истории и события» (12+)</w:t>
            </w:r>
          </w:p>
        </w:tc>
        <w:tc>
          <w:tcPr>
            <w:tcW w:w="1701" w:type="dxa"/>
          </w:tcPr>
          <w:p w:rsidR="00D61B3C" w:rsidRPr="00486F8B" w:rsidRDefault="00D61B3C" w:rsidP="00D61B3C">
            <w:pPr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D61B3C" w:rsidRPr="00486F8B" w:rsidRDefault="00D61B3C" w:rsidP="00D61B3C">
            <w:pPr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486F8B" w:rsidRDefault="00D61B3C" w:rsidP="00D61B3C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Литературная встреча «Фронтовые поэты – ваши жизни война рифмовала»</w:t>
            </w:r>
            <w:r>
              <w:rPr>
                <w:spacing w:val="1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D61B3C" w:rsidRPr="00486F8B" w:rsidRDefault="00D61B3C" w:rsidP="00D61B3C">
            <w:pPr>
              <w:jc w:val="both"/>
              <w:rPr>
                <w:color w:val="0D0D0D"/>
                <w:sz w:val="22"/>
                <w:szCs w:val="22"/>
              </w:rPr>
            </w:pPr>
            <w:r w:rsidRPr="00486F8B">
              <w:rPr>
                <w:color w:val="0D0D0D"/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D61B3C" w:rsidRPr="00486F8B" w:rsidRDefault="00D61B3C" w:rsidP="00D61B3C">
            <w:pPr>
              <w:jc w:val="both"/>
              <w:rPr>
                <w:color w:val="0D0D0D"/>
                <w:sz w:val="22"/>
                <w:szCs w:val="22"/>
              </w:rPr>
            </w:pPr>
            <w:r w:rsidRPr="00486F8B">
              <w:rPr>
                <w:color w:val="0D0D0D"/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66078B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Тематическая встреча «Великая война, Великая Победа!» (12+)</w:t>
            </w:r>
          </w:p>
        </w:tc>
        <w:tc>
          <w:tcPr>
            <w:tcW w:w="1701" w:type="dxa"/>
          </w:tcPr>
          <w:p w:rsidR="00D61B3C" w:rsidRPr="0066078B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D61B3C" w:rsidRPr="0066078B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871F4E" w:rsidRDefault="00D61B3C" w:rsidP="00D61B3C">
            <w:pPr>
              <w:pStyle w:val="a9"/>
              <w:jc w:val="both"/>
              <w:rPr>
                <w:sz w:val="22"/>
                <w:szCs w:val="22"/>
              </w:rPr>
            </w:pPr>
            <w:r w:rsidRPr="00FB4942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 xml:space="preserve">Патриотический час </w:t>
            </w:r>
            <w:r w:rsidRPr="00FB4942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И нам войны забыть </w:t>
            </w:r>
            <w:r w:rsidRPr="00FB4942">
              <w:rPr>
                <w:sz w:val="22"/>
                <w:szCs w:val="22"/>
              </w:rPr>
              <w:t>нельзя</w:t>
            </w:r>
            <w:r w:rsidRPr="00FB4942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4942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D61B3C" w:rsidRPr="00C668F1" w:rsidRDefault="00D61B3C" w:rsidP="00D61B3C">
            <w:pPr>
              <w:jc w:val="both"/>
              <w:rPr>
                <w:sz w:val="22"/>
                <w:szCs w:val="22"/>
              </w:rPr>
            </w:pPr>
            <w:r w:rsidRPr="00C668F1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D61B3C" w:rsidRPr="00C668F1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Pr="00E451DD" w:rsidRDefault="00D61B3C" w:rsidP="00D61B3C">
            <w:pPr>
              <w:jc w:val="both"/>
              <w:rPr>
                <w:color w:val="FF0000"/>
                <w:sz w:val="22"/>
                <w:szCs w:val="22"/>
              </w:rPr>
            </w:pPr>
            <w:r w:rsidRPr="0066189C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390670" w:rsidRDefault="00D61B3C" w:rsidP="00D61B3C">
            <w:pPr>
              <w:jc w:val="both"/>
              <w:rPr>
                <w:sz w:val="22"/>
                <w:szCs w:val="22"/>
              </w:rPr>
            </w:pPr>
            <w:r w:rsidRPr="00390670">
              <w:rPr>
                <w:sz w:val="22"/>
                <w:szCs w:val="22"/>
              </w:rPr>
              <w:t xml:space="preserve">Час памяти «Войной украденное детство» (6+) </w:t>
            </w:r>
          </w:p>
        </w:tc>
        <w:tc>
          <w:tcPr>
            <w:tcW w:w="1701" w:type="dxa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</w:t>
            </w:r>
            <w:r w:rsidRPr="00F94983">
              <w:rPr>
                <w:sz w:val="22"/>
                <w:szCs w:val="22"/>
              </w:rPr>
              <w:t>классы</w:t>
            </w:r>
          </w:p>
          <w:p w:rsidR="00D61B3C" w:rsidRPr="00F94983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D61B3C" w:rsidRPr="00F94983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Pr="0066189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6561EB" w:rsidRDefault="00D61B3C" w:rsidP="00D61B3C">
            <w:pPr>
              <w:contextualSpacing/>
              <w:jc w:val="both"/>
              <w:rPr>
                <w:iCs/>
                <w:sz w:val="22"/>
                <w:szCs w:val="22"/>
              </w:rPr>
            </w:pPr>
            <w:r w:rsidRPr="006561EB">
              <w:rPr>
                <w:iCs/>
                <w:sz w:val="22"/>
                <w:szCs w:val="22"/>
              </w:rPr>
              <w:t>Урок мужества «</w:t>
            </w:r>
            <w:r w:rsidRPr="006561EB">
              <w:rPr>
                <w:sz w:val="22"/>
                <w:szCs w:val="22"/>
              </w:rPr>
              <w:t>В сердце ты у каждого, Победа</w:t>
            </w:r>
            <w:r>
              <w:rPr>
                <w:sz w:val="22"/>
                <w:szCs w:val="22"/>
              </w:rPr>
              <w:t xml:space="preserve">!» </w:t>
            </w:r>
            <w:r w:rsidRPr="006561EB">
              <w:rPr>
                <w:sz w:val="22"/>
                <w:szCs w:val="22"/>
              </w:rPr>
              <w:t>(</w:t>
            </w:r>
            <w:r w:rsidRPr="006561EB">
              <w:rPr>
                <w:iCs/>
                <w:sz w:val="22"/>
                <w:szCs w:val="22"/>
              </w:rPr>
              <w:t>6+)</w:t>
            </w:r>
          </w:p>
        </w:tc>
        <w:tc>
          <w:tcPr>
            <w:tcW w:w="1701" w:type="dxa"/>
          </w:tcPr>
          <w:p w:rsidR="00D61B3C" w:rsidRPr="006561EB" w:rsidRDefault="00D61B3C" w:rsidP="00D61B3C">
            <w:pPr>
              <w:pStyle w:val="a9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D61B3C" w:rsidRPr="006561EB" w:rsidRDefault="00D61B3C" w:rsidP="00D61B3C">
            <w:pPr>
              <w:pStyle w:val="a9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Pr="006561EB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01000B" w:rsidRDefault="00D61B3C" w:rsidP="00D61B3C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000B">
              <w:rPr>
                <w:rStyle w:val="af7"/>
                <w:b w:val="0"/>
                <w:sz w:val="22"/>
                <w:szCs w:val="22"/>
              </w:rPr>
              <w:t>Час военной поэзии «Четыре строчки о войне»</w:t>
            </w:r>
            <w:r>
              <w:rPr>
                <w:rStyle w:val="af7"/>
                <w:b w:val="0"/>
                <w:sz w:val="22"/>
                <w:szCs w:val="22"/>
              </w:rPr>
              <w:t xml:space="preserve"> </w:t>
            </w:r>
            <w:r w:rsidRPr="0001000B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D61B3C" w:rsidRPr="0001000B" w:rsidRDefault="00D61B3C" w:rsidP="00D61B3C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30" w:type="dxa"/>
          </w:tcPr>
          <w:p w:rsidR="00D61B3C" w:rsidRPr="0001000B" w:rsidRDefault="00D61B3C" w:rsidP="00D61B3C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Pr="0001000B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C20A08" w:rsidRDefault="00D61B3C" w:rsidP="00D61B3C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Час военной славы «Салют Победы!» (6+)</w:t>
            </w:r>
          </w:p>
        </w:tc>
        <w:tc>
          <w:tcPr>
            <w:tcW w:w="1701" w:type="dxa"/>
          </w:tcPr>
          <w:p w:rsidR="00D61B3C" w:rsidRPr="00C20A08" w:rsidRDefault="00D61B3C" w:rsidP="00D61B3C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D61B3C" w:rsidRPr="00C20A08" w:rsidRDefault="00D61B3C" w:rsidP="00D61B3C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Pr="0001000B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C20A08" w:rsidRDefault="00D61B3C" w:rsidP="00D61B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Урок мужества «Память Победы в сердцах сохраним…» (6+) </w:t>
            </w:r>
          </w:p>
        </w:tc>
        <w:tc>
          <w:tcPr>
            <w:tcW w:w="1701" w:type="dxa"/>
          </w:tcPr>
          <w:p w:rsidR="00D61B3C" w:rsidRPr="00C20A08" w:rsidRDefault="00D61B3C" w:rsidP="00D61B3C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D61B3C" w:rsidRPr="00C20A08" w:rsidRDefault="00D61B3C" w:rsidP="00D61B3C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AB4425" w:rsidRDefault="00D61B3C" w:rsidP="00D61B3C">
            <w:pPr>
              <w:pStyle w:val="a9"/>
              <w:jc w:val="both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lastRenderedPageBreak/>
              <w:t xml:space="preserve">Мастер-класс «Журавли нашей памяти» (0+) </w:t>
            </w:r>
          </w:p>
        </w:tc>
        <w:tc>
          <w:tcPr>
            <w:tcW w:w="1701" w:type="dxa"/>
          </w:tcPr>
          <w:p w:rsidR="00D61B3C" w:rsidRPr="00AB4425" w:rsidRDefault="00D61B3C" w:rsidP="00D61B3C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D61B3C" w:rsidRPr="00AB4425" w:rsidRDefault="00D61B3C" w:rsidP="00D61B3C">
            <w:pPr>
              <w:jc w:val="both"/>
            </w:pPr>
            <w:r w:rsidRPr="00AB4425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A94EAA" w:rsidRDefault="00D61B3C" w:rsidP="00D61B3C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Музыкальное лото </w:t>
            </w:r>
            <w:r>
              <w:rPr>
                <w:sz w:val="22"/>
                <w:szCs w:val="22"/>
              </w:rPr>
              <w:t xml:space="preserve">«Песни в военной шинели» </w:t>
            </w:r>
            <w:r>
              <w:rPr>
                <w:sz w:val="22"/>
                <w:szCs w:val="22"/>
                <w:lang w:eastAsia="en-US"/>
              </w:rPr>
              <w:t>(0+)</w:t>
            </w:r>
          </w:p>
        </w:tc>
        <w:tc>
          <w:tcPr>
            <w:tcW w:w="1701" w:type="dxa"/>
          </w:tcPr>
          <w:p w:rsidR="00D61B3C" w:rsidRPr="00A94EAA" w:rsidRDefault="00D61B3C" w:rsidP="00D61B3C">
            <w:pPr>
              <w:jc w:val="both"/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</w:tcPr>
          <w:p w:rsidR="00D61B3C" w:rsidRPr="00A94EAA" w:rsidRDefault="00D61B3C" w:rsidP="00D61B3C">
            <w:pPr>
              <w:jc w:val="both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Pr="00FD4912" w:rsidRDefault="00D61B3C" w:rsidP="00D61B3C">
            <w:pPr>
              <w:jc w:val="both"/>
              <w:rPr>
                <w:sz w:val="22"/>
                <w:szCs w:val="22"/>
              </w:rPr>
            </w:pPr>
            <w:r w:rsidRPr="00FD4912">
              <w:rPr>
                <w:sz w:val="22"/>
                <w:szCs w:val="22"/>
              </w:rPr>
              <w:t>Патриотический час «О войне мы узнали из книг»</w:t>
            </w:r>
            <w:r>
              <w:rPr>
                <w:sz w:val="22"/>
                <w:szCs w:val="22"/>
              </w:rPr>
              <w:t xml:space="preserve"> </w:t>
            </w:r>
            <w:r w:rsidRPr="00FD491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FD4912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D61B3C" w:rsidRPr="00FD4912" w:rsidRDefault="00D61B3C" w:rsidP="00D61B3C">
            <w:pPr>
              <w:jc w:val="both"/>
              <w:rPr>
                <w:sz w:val="22"/>
                <w:szCs w:val="22"/>
              </w:rPr>
            </w:pPr>
            <w:r w:rsidRPr="00FD4912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30" w:type="dxa"/>
          </w:tcPr>
          <w:p w:rsidR="00D61B3C" w:rsidRPr="00FD4912" w:rsidRDefault="00D61B3C" w:rsidP="00D61B3C">
            <w:pPr>
              <w:jc w:val="both"/>
              <w:rPr>
                <w:sz w:val="22"/>
                <w:szCs w:val="22"/>
              </w:rPr>
            </w:pPr>
            <w:r w:rsidRPr="00FD4912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</w:tcPr>
          <w:p w:rsidR="00D61B3C" w:rsidRDefault="00D61B3C" w:rsidP="00D61B3C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Творческий вечер «И</w:t>
            </w:r>
            <w:r w:rsidRPr="00C82CE9">
              <w:rPr>
                <w:bCs/>
                <w:iCs/>
                <w:sz w:val="22"/>
                <w:szCs w:val="22"/>
              </w:rPr>
              <w:t xml:space="preserve"> песня тоже воевала»</w:t>
            </w:r>
            <w:r>
              <w:rPr>
                <w:bCs/>
                <w:iCs/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30" w:type="dxa"/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D61B3C" w:rsidRPr="00357AE2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D61B3C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FD09EE" w:rsidRDefault="00D61B3C" w:rsidP="00D61B3C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Творческая мастерская </w:t>
            </w:r>
            <w:r w:rsidRPr="00F17598">
              <w:rPr>
                <w:iCs/>
                <w:sz w:val="22"/>
                <w:szCs w:val="22"/>
              </w:rPr>
              <w:t>«Подвигу его жить в веках!»</w:t>
            </w:r>
            <w:r w:rsidRPr="008A72B9">
              <w:rPr>
                <w:iCs/>
                <w:sz w:val="22"/>
                <w:szCs w:val="22"/>
              </w:rPr>
              <w:t xml:space="preserve"> (6+)</w:t>
            </w:r>
            <w:r w:rsidRPr="00F1759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Pr="008A72B9" w:rsidRDefault="00D61B3C" w:rsidP="00D61B3C">
            <w:pPr>
              <w:jc w:val="both"/>
              <w:rPr>
                <w:sz w:val="22"/>
                <w:szCs w:val="22"/>
              </w:rPr>
            </w:pPr>
            <w:r w:rsidRPr="008A72B9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B3C" w:rsidRDefault="00D61B3C" w:rsidP="00D61B3C">
            <w:pPr>
              <w:jc w:val="both"/>
              <w:rPr>
                <w:sz w:val="22"/>
                <w:szCs w:val="22"/>
              </w:rPr>
            </w:pPr>
            <w:r w:rsidRPr="003B187A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588" w:type="dxa"/>
            <w:gridSpan w:val="3"/>
          </w:tcPr>
          <w:p w:rsidR="00D61B3C" w:rsidRPr="00A822BA" w:rsidRDefault="00D61B3C" w:rsidP="00D61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D61B3C" w:rsidRPr="00EE6F04" w:rsidRDefault="00D61B3C" w:rsidP="00D61B3C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95" w:rsidRPr="002935DE" w:rsidRDefault="00BE2795" w:rsidP="00BE2795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Ч</w:t>
            </w:r>
            <w:r w:rsidRPr="002935DE">
              <w:rPr>
                <w:bCs/>
                <w:color w:val="000000"/>
                <w:sz w:val="22"/>
                <w:szCs w:val="22"/>
              </w:rPr>
              <w:t>ас литературного чтения «</w:t>
            </w:r>
            <w:r w:rsidRPr="00F7702B">
              <w:rPr>
                <w:bCs/>
                <w:color w:val="000000"/>
                <w:sz w:val="22"/>
                <w:szCs w:val="22"/>
              </w:rPr>
              <w:t>И помнит мир, спасенный…»</w:t>
            </w:r>
            <w:r>
              <w:rPr>
                <w:bCs/>
                <w:color w:val="000000"/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95" w:rsidRDefault="00BE2795" w:rsidP="00BE2795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пользователи с ОВЗ</w:t>
            </w:r>
          </w:p>
        </w:tc>
        <w:tc>
          <w:tcPr>
            <w:tcW w:w="1530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BE2795" w:rsidRPr="00EE6F04" w:rsidRDefault="00BE2795" w:rsidP="00BE2795">
            <w:pPr>
              <w:jc w:val="both"/>
              <w:rPr>
                <w:sz w:val="16"/>
                <w:szCs w:val="16"/>
              </w:rPr>
            </w:pPr>
            <w:r w:rsidRPr="00377BBE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BE2795" w:rsidRPr="00025513" w:rsidTr="00BB2F4D">
        <w:trPr>
          <w:trHeight w:val="391"/>
        </w:trPr>
        <w:tc>
          <w:tcPr>
            <w:tcW w:w="14430" w:type="dxa"/>
            <w:gridSpan w:val="7"/>
          </w:tcPr>
          <w:p w:rsidR="00BE2795" w:rsidRPr="00EE6F04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A822BA" w:rsidRDefault="00BE2795" w:rsidP="00BE2795">
            <w:pPr>
              <w:jc w:val="both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Час памяти «Память в каждом сердце» (к 85-летию со дня начала Великой Отечественной войны 1941-1945 гг.) (6+)</w:t>
            </w:r>
          </w:p>
        </w:tc>
        <w:tc>
          <w:tcPr>
            <w:tcW w:w="1701" w:type="dxa"/>
          </w:tcPr>
          <w:p w:rsidR="00BE2795" w:rsidRPr="00A822BA" w:rsidRDefault="00BE2795" w:rsidP="00BE2795">
            <w:pPr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BE2795" w:rsidRPr="00A822BA" w:rsidRDefault="00BE2795" w:rsidP="00BE2795">
            <w:pPr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A822B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BE2795" w:rsidRDefault="00BE2795" w:rsidP="00E861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</w:p>
          <w:p w:rsidR="00BE2795" w:rsidRPr="00EE6F04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 xml:space="preserve">Час памяти «На рассвете, когда еще спали дети» </w:t>
            </w:r>
            <w:r w:rsidRPr="00A822BA">
              <w:rPr>
                <w:sz w:val="22"/>
                <w:szCs w:val="22"/>
              </w:rPr>
              <w:t>(к 85-летию со дня начала Великой Отечественной войны 1941-1945 гг.) (6+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6372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EE6F04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  <w:vAlign w:val="center"/>
          </w:tcPr>
          <w:p w:rsidR="00BE2795" w:rsidRPr="006561EB" w:rsidRDefault="00BE2795" w:rsidP="00BE2795">
            <w:pPr>
              <w:jc w:val="both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Патриотический час «Так начиналась война»</w:t>
            </w:r>
            <w:r w:rsidRPr="00A822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A822BA">
              <w:rPr>
                <w:sz w:val="22"/>
                <w:szCs w:val="22"/>
              </w:rPr>
              <w:t xml:space="preserve">к 85-летию со дня начала Великой Отечественной войны 1941-1945 гг.) </w:t>
            </w:r>
            <w:r>
              <w:rPr>
                <w:sz w:val="22"/>
                <w:szCs w:val="22"/>
              </w:rPr>
              <w:t xml:space="preserve"> </w:t>
            </w:r>
            <w:r w:rsidRPr="006561EB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Pr="006561EB" w:rsidRDefault="00BE2795" w:rsidP="00BE2795">
            <w:pPr>
              <w:contextualSpacing/>
              <w:jc w:val="both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BE2795" w:rsidRPr="006561EB" w:rsidRDefault="00BE2795" w:rsidP="00BE2795">
            <w:pPr>
              <w:ind w:firstLine="34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6561E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BE2795" w:rsidRPr="00EE6F04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B648FC" w:rsidRDefault="00BE2795" w:rsidP="00BE2795">
            <w:pPr>
              <w:jc w:val="both"/>
              <w:rPr>
                <w:lang w:eastAsia="en-US"/>
              </w:rPr>
            </w:pPr>
            <w:r w:rsidRPr="00B648FC">
              <w:rPr>
                <w:sz w:val="22"/>
                <w:szCs w:val="22"/>
                <w:lang w:eastAsia="en-US"/>
              </w:rPr>
              <w:t xml:space="preserve">Историко-патриотический час «Тревожный рассвет 41-го года» </w:t>
            </w:r>
            <w:r>
              <w:rPr>
                <w:sz w:val="22"/>
                <w:szCs w:val="22"/>
              </w:rPr>
              <w:t>(</w:t>
            </w:r>
            <w:r w:rsidRPr="00A822BA">
              <w:rPr>
                <w:sz w:val="22"/>
                <w:szCs w:val="22"/>
              </w:rPr>
              <w:t xml:space="preserve">к 85-летию со дня начала Великой Отечественной войны 1941-1945 гг.) </w:t>
            </w:r>
            <w:r>
              <w:rPr>
                <w:sz w:val="22"/>
                <w:szCs w:val="22"/>
              </w:rPr>
              <w:t xml:space="preserve"> </w:t>
            </w:r>
            <w:r w:rsidRPr="00B648FC">
              <w:rPr>
                <w:sz w:val="22"/>
                <w:szCs w:val="22"/>
                <w:lang w:eastAsia="en-US"/>
              </w:rPr>
              <w:t>(6+)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B648FC" w:rsidRDefault="00BE2795" w:rsidP="00BE2795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5-8 классы</w:t>
            </w:r>
          </w:p>
          <w:p w:rsidR="00BE2795" w:rsidRPr="00B648FC" w:rsidRDefault="00BE2795" w:rsidP="00BE2795">
            <w:pPr>
              <w:jc w:val="both"/>
              <w:rPr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B648FC" w:rsidRDefault="00BE2795" w:rsidP="00BE2795">
            <w:pPr>
              <w:jc w:val="both"/>
              <w:rPr>
                <w:lang w:eastAsia="en-US"/>
              </w:rPr>
            </w:pPr>
            <w:r w:rsidRPr="00B648FC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B648FC" w:rsidRDefault="00BE2795" w:rsidP="00BE2795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B648FC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BE2795" w:rsidRPr="00EE6F04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025513" w:rsidTr="00AB7A71">
        <w:tc>
          <w:tcPr>
            <w:tcW w:w="14430" w:type="dxa"/>
            <w:gridSpan w:val="7"/>
          </w:tcPr>
          <w:p w:rsidR="00BE2795" w:rsidRPr="00E451DD" w:rsidRDefault="00BE2795" w:rsidP="00BE2795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:rsidR="00BE2795" w:rsidRPr="0066189C" w:rsidRDefault="00BE2795" w:rsidP="00BE2795">
            <w:pPr>
              <w:jc w:val="both"/>
              <w:rPr>
                <w:b/>
                <w:i/>
                <w:sz w:val="20"/>
                <w:szCs w:val="20"/>
              </w:rPr>
            </w:pPr>
            <w:r w:rsidRPr="0066189C">
              <w:rPr>
                <w:b/>
                <w:i/>
                <w:sz w:val="20"/>
                <w:szCs w:val="20"/>
              </w:rPr>
              <w:t>Цикл мероприятий ко Дню России</w:t>
            </w:r>
          </w:p>
          <w:p w:rsidR="00BE2795" w:rsidRPr="00E451DD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 xml:space="preserve">Викторина «Государственные и неофициальные символы России» (6+)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74228E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«Президентская библиотека в Югре»</w:t>
            </w:r>
          </w:p>
        </w:tc>
      </w:tr>
      <w:tr w:rsidR="00BE2795" w:rsidRPr="00025513" w:rsidTr="00415E25">
        <w:tc>
          <w:tcPr>
            <w:tcW w:w="4253" w:type="dxa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 xml:space="preserve">Разговор о </w:t>
            </w:r>
            <w:proofErr w:type="gramStart"/>
            <w:r w:rsidRPr="0074228E">
              <w:rPr>
                <w:sz w:val="22"/>
                <w:szCs w:val="22"/>
              </w:rPr>
              <w:t>важном</w:t>
            </w:r>
            <w:proofErr w:type="gramEnd"/>
            <w:r w:rsidRPr="0074228E">
              <w:rPr>
                <w:sz w:val="22"/>
                <w:szCs w:val="22"/>
              </w:rPr>
              <w:t xml:space="preserve"> «Символы России: герб, флаг, гимн» (6+)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74228E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 w:val="restart"/>
          </w:tcPr>
          <w:p w:rsidR="0008131F" w:rsidRDefault="0008131F" w:rsidP="000813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</w:p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6561EB" w:rsidRDefault="00BE2795" w:rsidP="00BE2795">
            <w:pPr>
              <w:contextualSpacing/>
              <w:jc w:val="both"/>
              <w:rPr>
                <w:iCs/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Познавательная программа «Мы с рождения – Россияне»</w:t>
            </w:r>
            <w:r w:rsidRPr="006561EB">
              <w:rPr>
                <w:sz w:val="22"/>
                <w:szCs w:val="22"/>
                <w:lang w:val="tt-RU"/>
              </w:rPr>
              <w:t xml:space="preserve"> </w:t>
            </w:r>
            <w:r w:rsidRPr="006561EB">
              <w:rPr>
                <w:sz w:val="22"/>
                <w:szCs w:val="22"/>
              </w:rPr>
              <w:t>(</w:t>
            </w:r>
            <w:r w:rsidRPr="006561EB">
              <w:rPr>
                <w:sz w:val="22"/>
                <w:szCs w:val="22"/>
                <w:lang w:val="tt-RU"/>
              </w:rPr>
              <w:t>0</w:t>
            </w:r>
            <w:r w:rsidRPr="006561EB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BE2795" w:rsidRPr="006561EB" w:rsidRDefault="00BE2795" w:rsidP="00BE2795">
            <w:pPr>
              <w:pStyle w:val="a9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BE2795" w:rsidRPr="006561EB" w:rsidRDefault="00BE2795" w:rsidP="00BE2795">
            <w:pPr>
              <w:pStyle w:val="a9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6561E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163A3" w:rsidRDefault="00BE2795" w:rsidP="00BE2795">
            <w:pPr>
              <w:jc w:val="both"/>
              <w:rPr>
                <w:sz w:val="22"/>
                <w:szCs w:val="22"/>
              </w:rPr>
            </w:pPr>
            <w:r w:rsidRPr="001163A3">
              <w:rPr>
                <w:bCs/>
                <w:sz w:val="22"/>
                <w:szCs w:val="22"/>
              </w:rPr>
              <w:t>Турнир знатоков</w:t>
            </w:r>
            <w:r>
              <w:rPr>
                <w:sz w:val="22"/>
                <w:szCs w:val="22"/>
              </w:rPr>
              <w:t xml:space="preserve"> «Я люблю тебя, Россия» </w:t>
            </w:r>
            <w:r w:rsidRPr="001163A3">
              <w:rPr>
                <w:sz w:val="22"/>
                <w:szCs w:val="22"/>
              </w:rPr>
              <w:lastRenderedPageBreak/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163A3" w:rsidRDefault="00BE2795" w:rsidP="00BE2795">
            <w:pPr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lastRenderedPageBreak/>
              <w:t>5-8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163A3" w:rsidRDefault="00BE2795" w:rsidP="00BE2795">
            <w:pPr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1163A3" w:rsidRDefault="00BE2795" w:rsidP="00BE2795">
            <w:pPr>
              <w:jc w:val="both"/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CD4B46" w:rsidRDefault="00BE2795" w:rsidP="00BE2795">
            <w:pPr>
              <w:jc w:val="both"/>
              <w:rPr>
                <w:sz w:val="22"/>
                <w:szCs w:val="22"/>
              </w:rPr>
            </w:pPr>
            <w:r w:rsidRPr="00CD4B46"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Познавательно-игровой час </w:t>
            </w:r>
            <w:r w:rsidRPr="00CD4B46">
              <w:rPr>
                <w:sz w:val="22"/>
                <w:szCs w:val="22"/>
                <w:shd w:val="clear" w:color="auto" w:fill="FFFFFF"/>
              </w:rPr>
              <w:t>«Страна, что названа Великой»</w:t>
            </w:r>
            <w:r w:rsidRPr="00CD4B46">
              <w:rPr>
                <w:sz w:val="22"/>
                <w:szCs w:val="22"/>
              </w:rPr>
              <w:t xml:space="preserve"> </w:t>
            </w:r>
            <w:r w:rsidRPr="00CD4B46">
              <w:rPr>
                <w:bCs/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</w:tcPr>
          <w:p w:rsidR="00BE2795" w:rsidRPr="00CD4B46" w:rsidRDefault="00BE2795" w:rsidP="00BE2795">
            <w:pPr>
              <w:jc w:val="both"/>
              <w:rPr>
                <w:sz w:val="22"/>
                <w:szCs w:val="22"/>
              </w:rPr>
            </w:pPr>
            <w:r w:rsidRPr="00CD4B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CD4B46">
              <w:rPr>
                <w:sz w:val="22"/>
                <w:szCs w:val="22"/>
              </w:rPr>
              <w:t xml:space="preserve"> классы</w:t>
            </w:r>
          </w:p>
          <w:p w:rsidR="00BE2795" w:rsidRPr="00CD4B46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BE2795" w:rsidRPr="00CD4B46" w:rsidRDefault="00BE2795" w:rsidP="00BE2795">
            <w:pPr>
              <w:jc w:val="both"/>
              <w:rPr>
                <w:sz w:val="22"/>
                <w:szCs w:val="22"/>
              </w:rPr>
            </w:pPr>
            <w:r w:rsidRPr="00CD4B46">
              <w:rPr>
                <w:sz w:val="22"/>
                <w:szCs w:val="22"/>
              </w:rPr>
              <w:t>июнь</w:t>
            </w:r>
          </w:p>
          <w:p w:rsidR="00BE2795" w:rsidRPr="00CD4B46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BE2795" w:rsidRPr="0001000B" w:rsidRDefault="00BE2795" w:rsidP="00BE2795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C20A08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Познавательный час «Наш дом – Россия»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  <w:p w:rsidR="00BE2795" w:rsidRPr="00C20A0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01000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EE2CE1" w:rsidRDefault="00BE2795" w:rsidP="00BE2795">
            <w:pPr>
              <w:jc w:val="both"/>
              <w:rPr>
                <w:sz w:val="22"/>
                <w:szCs w:val="22"/>
              </w:rPr>
            </w:pPr>
            <w:r w:rsidRPr="00EE2CE1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сторико-патриотическая час «Моя Россия — моя гордость» </w:t>
            </w:r>
            <w:r w:rsidRPr="00EE2CE1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Pr="00EE2CE1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BE2795" w:rsidRPr="00EE2CE1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01000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«Российская мозаи</w:t>
            </w:r>
            <w:r w:rsidRPr="00486F8B">
              <w:rPr>
                <w:sz w:val="22"/>
                <w:szCs w:val="22"/>
              </w:rPr>
              <w:t>ка: собираем картину гордости» (ко Дню России) (6+)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01000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6921CB" w:rsidRDefault="00BE2795" w:rsidP="00BE2795">
            <w:pPr>
              <w:jc w:val="both"/>
              <w:rPr>
                <w:sz w:val="22"/>
                <w:szCs w:val="22"/>
              </w:rPr>
            </w:pPr>
            <w:r w:rsidRPr="006921CB">
              <w:rPr>
                <w:sz w:val="22"/>
                <w:szCs w:val="22"/>
              </w:rPr>
              <w:t>Познавательно-игровая программа «Путешествие по сказочной России» (</w:t>
            </w:r>
            <w:r>
              <w:rPr>
                <w:sz w:val="22"/>
                <w:szCs w:val="22"/>
              </w:rPr>
              <w:t>0</w:t>
            </w:r>
            <w:r w:rsidRPr="006921CB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BE2795" w:rsidRPr="006921CB" w:rsidRDefault="00BE2795" w:rsidP="00BE2795">
            <w:pPr>
              <w:jc w:val="both"/>
              <w:rPr>
                <w:sz w:val="22"/>
                <w:szCs w:val="22"/>
              </w:rPr>
            </w:pPr>
            <w:r w:rsidRPr="006921CB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BE2795" w:rsidRPr="006921CB" w:rsidRDefault="00BE2795" w:rsidP="00BE2795">
            <w:pPr>
              <w:jc w:val="both"/>
              <w:rPr>
                <w:sz w:val="22"/>
                <w:szCs w:val="22"/>
              </w:rPr>
            </w:pPr>
            <w:r w:rsidRPr="006921CB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01000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proofErr w:type="spellStart"/>
            <w:r w:rsidRPr="00AE51F8">
              <w:rPr>
                <w:sz w:val="22"/>
                <w:szCs w:val="22"/>
              </w:rPr>
              <w:t>Квест</w:t>
            </w:r>
            <w:proofErr w:type="spellEnd"/>
            <w:r w:rsidRPr="00AE51F8">
              <w:rPr>
                <w:sz w:val="22"/>
                <w:szCs w:val="22"/>
              </w:rPr>
              <w:t>-игра «Мы - дети России!» (ко Дню России) (6+)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</w:tcPr>
          <w:p w:rsidR="00BE2795" w:rsidRPr="0001000B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637223" w:rsidRDefault="00BE2795" w:rsidP="00BE2795">
            <w:pPr>
              <w:jc w:val="both"/>
              <w:rPr>
                <w:iCs/>
                <w:sz w:val="22"/>
                <w:szCs w:val="22"/>
              </w:rPr>
            </w:pPr>
            <w:r w:rsidRPr="00637223">
              <w:rPr>
                <w:iCs/>
                <w:sz w:val="22"/>
                <w:szCs w:val="22"/>
              </w:rPr>
              <w:t>Командная интеллектуальная игра «Я шагаю по России»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5-8 класс</w:t>
            </w:r>
            <w:r>
              <w:rPr>
                <w:sz w:val="22"/>
                <w:szCs w:val="22"/>
              </w:rPr>
              <w:t>ы</w:t>
            </w:r>
          </w:p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июнь</w:t>
            </w:r>
          </w:p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 xml:space="preserve">ГБ </w:t>
            </w:r>
            <w:r>
              <w:rPr>
                <w:sz w:val="22"/>
                <w:szCs w:val="22"/>
              </w:rPr>
              <w:t>№</w:t>
            </w:r>
            <w:r w:rsidRPr="00637223">
              <w:rPr>
                <w:sz w:val="22"/>
                <w:szCs w:val="22"/>
              </w:rPr>
              <w:t>14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 xml:space="preserve">Викторина «Великая Россия – страна чудес» (6+) </w:t>
            </w:r>
          </w:p>
        </w:tc>
        <w:tc>
          <w:tcPr>
            <w:tcW w:w="1701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6372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025513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31E26" w:rsidRDefault="00BE2795" w:rsidP="00BE2795">
            <w:pPr>
              <w:jc w:val="both"/>
            </w:pPr>
            <w:r w:rsidRPr="00731E26">
              <w:rPr>
                <w:sz w:val="22"/>
                <w:szCs w:val="22"/>
              </w:rPr>
              <w:t xml:space="preserve">Мастер-класс «С Днем России (6+)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31E26" w:rsidRDefault="00BE2795" w:rsidP="00BE2795">
            <w:pPr>
              <w:tabs>
                <w:tab w:val="center" w:pos="813"/>
                <w:tab w:val="left" w:pos="1600"/>
              </w:tabs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31E26" w:rsidRDefault="00BE2795" w:rsidP="00BE2795">
            <w:pPr>
              <w:jc w:val="both"/>
            </w:pPr>
            <w:r w:rsidRPr="00731E26">
              <w:rPr>
                <w:sz w:val="22"/>
                <w:szCs w:val="22"/>
              </w:rPr>
              <w:t>июнь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1711CF">
        <w:trPr>
          <w:trHeight w:val="643"/>
        </w:trPr>
        <w:tc>
          <w:tcPr>
            <w:tcW w:w="14430" w:type="dxa"/>
            <w:gridSpan w:val="7"/>
          </w:tcPr>
          <w:p w:rsidR="00BE2795" w:rsidRPr="0066189C" w:rsidRDefault="00BE2795" w:rsidP="00BE2795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BE2795" w:rsidRPr="0066189C" w:rsidRDefault="00BE2795" w:rsidP="00BE2795">
            <w:pPr>
              <w:jc w:val="both"/>
              <w:rPr>
                <w:b/>
                <w:i/>
                <w:sz w:val="20"/>
                <w:szCs w:val="20"/>
              </w:rPr>
            </w:pPr>
            <w:r w:rsidRPr="0066189C">
              <w:rPr>
                <w:b/>
                <w:i/>
                <w:sz w:val="20"/>
                <w:szCs w:val="20"/>
              </w:rPr>
              <w:t>Цикл мероприятий ко Дню государственного флага РФ</w:t>
            </w:r>
          </w:p>
          <w:p w:rsidR="00BE2795" w:rsidRPr="00E451DD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74228E" w:rsidRDefault="00BE2795" w:rsidP="00BE2795">
            <w:pPr>
              <w:contextualSpacing/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 xml:space="preserve">Патриотический час «Символ славы и Победы» (6+)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74228E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 w:val="restart"/>
          </w:tcPr>
          <w:p w:rsidR="00BE2795" w:rsidRDefault="00BE2795" w:rsidP="000813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</w:p>
          <w:p w:rsidR="00BE2795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>Мастер-класс «</w:t>
            </w:r>
            <w:proofErr w:type="spellStart"/>
            <w:r w:rsidRPr="0074228E">
              <w:rPr>
                <w:sz w:val="22"/>
                <w:szCs w:val="22"/>
              </w:rPr>
              <w:t>Триколор</w:t>
            </w:r>
            <w:proofErr w:type="spellEnd"/>
            <w:r w:rsidRPr="0074228E">
              <w:rPr>
                <w:sz w:val="22"/>
                <w:szCs w:val="22"/>
              </w:rPr>
              <w:t xml:space="preserve"> страны родной» (0+) ко Дню флага</w:t>
            </w:r>
          </w:p>
        </w:tc>
        <w:tc>
          <w:tcPr>
            <w:tcW w:w="1701" w:type="dxa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74228E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6189C" w:rsidRDefault="00BE2795" w:rsidP="00BE279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6189C">
              <w:rPr>
                <w:sz w:val="22"/>
                <w:szCs w:val="22"/>
              </w:rPr>
              <w:t>Час творчества «</w:t>
            </w:r>
            <w:r w:rsidRPr="0066189C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>Флаг державы — символ славы</w:t>
            </w:r>
            <w:r w:rsidRPr="0066189C">
              <w:rPr>
                <w:sz w:val="22"/>
                <w:szCs w:val="22"/>
              </w:rPr>
              <w:t xml:space="preserve">» (0+) </w:t>
            </w:r>
          </w:p>
        </w:tc>
        <w:tc>
          <w:tcPr>
            <w:tcW w:w="1701" w:type="dxa"/>
          </w:tcPr>
          <w:p w:rsidR="00BE2795" w:rsidRPr="0066189C" w:rsidRDefault="00BE2795" w:rsidP="00BE2795">
            <w:pPr>
              <w:jc w:val="both"/>
              <w:rPr>
                <w:sz w:val="22"/>
                <w:szCs w:val="22"/>
              </w:rPr>
            </w:pPr>
            <w:r w:rsidRPr="0066189C">
              <w:rPr>
                <w:sz w:val="22"/>
                <w:szCs w:val="22"/>
              </w:rPr>
              <w:t>дошкольники, школьники</w:t>
            </w:r>
          </w:p>
        </w:tc>
        <w:tc>
          <w:tcPr>
            <w:tcW w:w="1548" w:type="dxa"/>
            <w:gridSpan w:val="2"/>
          </w:tcPr>
          <w:p w:rsidR="00BE2795" w:rsidRPr="0066189C" w:rsidRDefault="00BE2795" w:rsidP="00BE2795">
            <w:pPr>
              <w:jc w:val="both"/>
              <w:rPr>
                <w:sz w:val="22"/>
                <w:szCs w:val="22"/>
              </w:rPr>
            </w:pPr>
            <w:r w:rsidRPr="0066189C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jc w:val="both"/>
              <w:rPr>
                <w:sz w:val="22"/>
                <w:szCs w:val="22"/>
              </w:rPr>
            </w:pPr>
            <w:r w:rsidRPr="0066189C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163A3" w:rsidRDefault="00BE2795" w:rsidP="00BE2795">
            <w:pPr>
              <w:jc w:val="both"/>
              <w:rPr>
                <w:sz w:val="22"/>
                <w:szCs w:val="22"/>
                <w:highlight w:val="green"/>
              </w:rPr>
            </w:pPr>
            <w:r w:rsidRPr="001163A3">
              <w:rPr>
                <w:sz w:val="22"/>
                <w:szCs w:val="22"/>
              </w:rPr>
              <w:t>Патриотический час «Символ России»</w:t>
            </w:r>
            <w:r>
              <w:rPr>
                <w:sz w:val="22"/>
                <w:szCs w:val="22"/>
              </w:rPr>
              <w:t xml:space="preserve"> </w:t>
            </w:r>
            <w:r w:rsidRPr="001163A3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163A3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163A3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163A3" w:rsidRDefault="00BE2795" w:rsidP="00BE2795">
            <w:pPr>
              <w:rPr>
                <w:sz w:val="22"/>
                <w:szCs w:val="22"/>
              </w:rPr>
            </w:pPr>
            <w:r w:rsidRPr="001163A3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Pr="001163A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561EB" w:rsidRDefault="00BE2795" w:rsidP="00BE2795">
            <w:pPr>
              <w:jc w:val="both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Познавательная п</w:t>
            </w:r>
            <w:r>
              <w:rPr>
                <w:sz w:val="22"/>
                <w:szCs w:val="22"/>
              </w:rPr>
              <w:t xml:space="preserve">рограмма «Гордо реет </w:t>
            </w:r>
            <w:proofErr w:type="spellStart"/>
            <w:r>
              <w:rPr>
                <w:sz w:val="22"/>
                <w:szCs w:val="22"/>
              </w:rPr>
              <w:t>триколор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 w:rsidRPr="006561EB">
              <w:rPr>
                <w:sz w:val="22"/>
                <w:szCs w:val="22"/>
              </w:rPr>
              <w:t>(</w:t>
            </w:r>
            <w:r w:rsidRPr="006561EB">
              <w:rPr>
                <w:sz w:val="22"/>
                <w:szCs w:val="22"/>
                <w:lang w:val="tt-RU"/>
              </w:rPr>
              <w:t>6</w:t>
            </w:r>
            <w:r w:rsidRPr="006561EB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BE2795" w:rsidRPr="006561EB" w:rsidRDefault="00BE2795" w:rsidP="00BE2795">
            <w:pPr>
              <w:pStyle w:val="a9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6561EB" w:rsidRDefault="00BE2795" w:rsidP="00BE2795">
            <w:pPr>
              <w:pStyle w:val="a9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Pr="006561E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B91B13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91B13">
              <w:rPr>
                <w:bCs/>
                <w:sz w:val="22"/>
                <w:szCs w:val="22"/>
                <w:shd w:val="clear" w:color="auto" w:fill="FFFFFF"/>
              </w:rPr>
              <w:t>Мастер-класс</w:t>
            </w:r>
            <w:r w:rsidRPr="00B91B13">
              <w:rPr>
                <w:sz w:val="22"/>
                <w:szCs w:val="22"/>
              </w:rPr>
              <w:t xml:space="preserve"> </w:t>
            </w:r>
            <w:r w:rsidRPr="00B91B13">
              <w:rPr>
                <w:sz w:val="22"/>
                <w:szCs w:val="22"/>
                <w:shd w:val="clear" w:color="auto" w:fill="FFFFFF"/>
              </w:rPr>
              <w:t xml:space="preserve">«Три цвета Родины» </w:t>
            </w:r>
            <w:r w:rsidRPr="00B91B13">
              <w:t>(</w:t>
            </w:r>
            <w:r w:rsidRPr="00B91B13">
              <w:rPr>
                <w:sz w:val="22"/>
                <w:szCs w:val="22"/>
              </w:rPr>
              <w:t>6+)</w:t>
            </w:r>
          </w:p>
        </w:tc>
        <w:tc>
          <w:tcPr>
            <w:tcW w:w="1701" w:type="dxa"/>
          </w:tcPr>
          <w:p w:rsidR="00BE2795" w:rsidRPr="00340ED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40ED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340ED5" w:rsidRDefault="00BE2795" w:rsidP="00BE2795">
            <w:pPr>
              <w:jc w:val="both"/>
              <w:rPr>
                <w:sz w:val="22"/>
                <w:szCs w:val="22"/>
              </w:rPr>
            </w:pPr>
            <w:r w:rsidRPr="00340ED5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C20A08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Патриотический час «Гордо реет флаг России» (6+)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  <w:p w:rsidR="00BE2795" w:rsidRPr="00C20A0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EE2CE1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E2CE1">
              <w:rPr>
                <w:sz w:val="22"/>
                <w:szCs w:val="22"/>
              </w:rPr>
              <w:t xml:space="preserve">Патриотическая акция </w:t>
            </w:r>
            <w:r w:rsidRPr="006E601F">
              <w:rPr>
                <w:sz w:val="22"/>
                <w:szCs w:val="22"/>
              </w:rPr>
              <w:t>«Под флагом России» (0+)</w:t>
            </w:r>
          </w:p>
        </w:tc>
        <w:tc>
          <w:tcPr>
            <w:tcW w:w="1701" w:type="dxa"/>
          </w:tcPr>
          <w:p w:rsidR="00BE2795" w:rsidRPr="00EE2CE1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E2CE1">
              <w:rPr>
                <w:sz w:val="22"/>
                <w:szCs w:val="22"/>
              </w:rPr>
              <w:t>ители города</w:t>
            </w:r>
          </w:p>
        </w:tc>
        <w:tc>
          <w:tcPr>
            <w:tcW w:w="1548" w:type="dxa"/>
            <w:gridSpan w:val="2"/>
          </w:tcPr>
          <w:p w:rsidR="00BE2795" w:rsidRPr="00EE2CE1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E2CE1">
              <w:rPr>
                <w:sz w:val="22"/>
                <w:szCs w:val="22"/>
              </w:rPr>
              <w:t>вгуст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B4425" w:rsidRDefault="00BE2795" w:rsidP="00BE2795">
            <w:pPr>
              <w:jc w:val="both"/>
            </w:pPr>
            <w:proofErr w:type="spellStart"/>
            <w:r w:rsidRPr="00AB4425">
              <w:rPr>
                <w:sz w:val="22"/>
                <w:szCs w:val="22"/>
              </w:rPr>
              <w:t>Квест</w:t>
            </w:r>
            <w:proofErr w:type="spellEnd"/>
            <w:r w:rsidRPr="00AB4425">
              <w:rPr>
                <w:sz w:val="22"/>
                <w:szCs w:val="22"/>
              </w:rPr>
              <w:t>-игра «Я живу в России» (0+)</w:t>
            </w:r>
          </w:p>
        </w:tc>
        <w:tc>
          <w:tcPr>
            <w:tcW w:w="1701" w:type="dxa"/>
          </w:tcPr>
          <w:p w:rsidR="00BE2795" w:rsidRPr="00AB4425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AB4425" w:rsidRDefault="00BE2795" w:rsidP="00BE2795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 w:rsidRPr="00AB4425"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921CB" w:rsidRDefault="00BE2795" w:rsidP="00BE2795">
            <w:pPr>
              <w:jc w:val="both"/>
              <w:rPr>
                <w:sz w:val="22"/>
                <w:szCs w:val="22"/>
              </w:rPr>
            </w:pPr>
            <w:r w:rsidRPr="006921CB">
              <w:rPr>
                <w:sz w:val="22"/>
                <w:szCs w:val="22"/>
              </w:rPr>
              <w:lastRenderedPageBreak/>
              <w:t>Мастер-класс «Российский флаг</w:t>
            </w:r>
            <w:r>
              <w:rPr>
                <w:sz w:val="22"/>
                <w:szCs w:val="22"/>
              </w:rPr>
              <w:t>»</w:t>
            </w:r>
            <w:r w:rsidRPr="006921CB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6921CB" w:rsidRDefault="00BE2795" w:rsidP="00BE2795">
            <w:pPr>
              <w:jc w:val="both"/>
              <w:rPr>
                <w:sz w:val="22"/>
                <w:szCs w:val="22"/>
              </w:rPr>
            </w:pPr>
            <w:r w:rsidRPr="006921C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6921CB" w:rsidRDefault="00BE2795" w:rsidP="00BE2795">
            <w:pPr>
              <w:jc w:val="both"/>
              <w:rPr>
                <w:sz w:val="22"/>
                <w:szCs w:val="22"/>
              </w:rPr>
            </w:pPr>
            <w:r w:rsidRPr="006921CB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Историко-познавательная программа «Флаг державы - символ славы»</w:t>
            </w:r>
            <w:r w:rsidRPr="00AE51F8">
              <w:rPr>
                <w:b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 1-4 классы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070EA" w:rsidRDefault="00BE2795" w:rsidP="00BE2795">
            <w:pPr>
              <w:jc w:val="both"/>
            </w:pPr>
            <w:r>
              <w:rPr>
                <w:iCs/>
                <w:sz w:val="22"/>
                <w:szCs w:val="22"/>
              </w:rPr>
              <w:t>М</w:t>
            </w:r>
            <w:r w:rsidRPr="001070EA">
              <w:rPr>
                <w:iCs/>
                <w:sz w:val="22"/>
                <w:szCs w:val="22"/>
              </w:rPr>
              <w:t>астер-класс «</w:t>
            </w:r>
            <w:proofErr w:type="spellStart"/>
            <w:r w:rsidRPr="001070EA">
              <w:rPr>
                <w:iCs/>
                <w:sz w:val="22"/>
                <w:szCs w:val="22"/>
              </w:rPr>
              <w:t>Триколор</w:t>
            </w:r>
            <w:proofErr w:type="spellEnd"/>
            <w:r w:rsidRPr="001070EA">
              <w:rPr>
                <w:iCs/>
                <w:sz w:val="22"/>
                <w:szCs w:val="22"/>
              </w:rPr>
              <w:t>»</w:t>
            </w:r>
            <w:r>
              <w:rPr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31E26" w:rsidRDefault="00BE2795" w:rsidP="00BE2795">
            <w:pPr>
              <w:tabs>
                <w:tab w:val="center" w:pos="813"/>
                <w:tab w:val="left" w:pos="1600"/>
              </w:tabs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31E26" w:rsidRDefault="00BE2795" w:rsidP="00BE2795">
            <w:pPr>
              <w:jc w:val="both"/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Патриотический час</w:t>
            </w:r>
            <w:r w:rsidRPr="008A72B9">
              <w:rPr>
                <w:iCs/>
                <w:sz w:val="22"/>
                <w:szCs w:val="22"/>
              </w:rPr>
              <w:t xml:space="preserve"> «Символ гордости и славы»</w:t>
            </w:r>
            <w:r>
              <w:t xml:space="preserve"> </w:t>
            </w:r>
            <w:r w:rsidRPr="008A72B9">
              <w:rPr>
                <w:iCs/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AB7A71">
        <w:tc>
          <w:tcPr>
            <w:tcW w:w="14430" w:type="dxa"/>
            <w:gridSpan w:val="7"/>
          </w:tcPr>
          <w:p w:rsidR="00BE2795" w:rsidRPr="0066189C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 xml:space="preserve">Час </w:t>
            </w:r>
            <w:proofErr w:type="spellStart"/>
            <w:r w:rsidRPr="0074228E">
              <w:rPr>
                <w:sz w:val="22"/>
                <w:szCs w:val="22"/>
              </w:rPr>
              <w:t>граждановедения</w:t>
            </w:r>
            <w:proofErr w:type="spellEnd"/>
            <w:r w:rsidRPr="0074228E">
              <w:rPr>
                <w:sz w:val="22"/>
                <w:szCs w:val="22"/>
              </w:rPr>
              <w:t xml:space="preserve"> «Вновь в единстве с Россией»</w:t>
            </w:r>
            <w:r w:rsidRPr="00BF28A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ко Дню</w:t>
            </w:r>
            <w:r w:rsidRPr="00BF28AB">
              <w:rPr>
                <w:sz w:val="22"/>
                <w:szCs w:val="22"/>
              </w:rPr>
              <w:t xml:space="preserve"> объединения России с Донбассом и </w:t>
            </w:r>
            <w:proofErr w:type="spellStart"/>
            <w:r w:rsidRPr="00BF28AB">
              <w:rPr>
                <w:sz w:val="22"/>
                <w:szCs w:val="22"/>
              </w:rPr>
              <w:t>Новороссией</w:t>
            </w:r>
            <w:proofErr w:type="spellEnd"/>
            <w:r w:rsidRPr="00BF28AB">
              <w:rPr>
                <w:sz w:val="22"/>
                <w:szCs w:val="22"/>
              </w:rPr>
              <w:t xml:space="preserve">) </w:t>
            </w:r>
            <w:r w:rsidRPr="0074228E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 w:rsidRPr="0074228E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 w:rsidRPr="0074228E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 w:val="restart"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BF28AB" w:rsidRDefault="00BE2795" w:rsidP="00BE2795">
            <w:pPr>
              <w:jc w:val="both"/>
            </w:pPr>
            <w:r w:rsidRPr="00BF28AB">
              <w:rPr>
                <w:sz w:val="22"/>
                <w:szCs w:val="22"/>
              </w:rPr>
              <w:t>Акция «Коробка добра»</w:t>
            </w:r>
            <w:r>
              <w:rPr>
                <w:sz w:val="22"/>
                <w:szCs w:val="22"/>
              </w:rPr>
              <w:t xml:space="preserve"> </w:t>
            </w:r>
            <w:r w:rsidRPr="00BF2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ко Дню</w:t>
            </w:r>
            <w:r w:rsidRPr="00BF28AB">
              <w:rPr>
                <w:sz w:val="22"/>
                <w:szCs w:val="22"/>
              </w:rPr>
              <w:t xml:space="preserve"> объединения России с Донбассом и </w:t>
            </w:r>
            <w:proofErr w:type="spellStart"/>
            <w:r w:rsidRPr="00BF28AB">
              <w:rPr>
                <w:sz w:val="22"/>
                <w:szCs w:val="22"/>
              </w:rPr>
              <w:t>Новороссией</w:t>
            </w:r>
            <w:proofErr w:type="spellEnd"/>
            <w:r w:rsidRPr="00BF28AB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BE2795" w:rsidRPr="00BF28AB" w:rsidRDefault="00BE2795" w:rsidP="00BE2795">
            <w:pPr>
              <w:jc w:val="both"/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BE2795" w:rsidRPr="00BF28AB" w:rsidRDefault="00BE2795" w:rsidP="00BE2795">
            <w:pPr>
              <w:jc w:val="both"/>
            </w:pPr>
            <w:r w:rsidRPr="00BF28AB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shd w:val="clear" w:color="auto" w:fill="auto"/>
          </w:tcPr>
          <w:p w:rsidR="00BE2795" w:rsidRPr="00486F8B" w:rsidRDefault="00BE2795" w:rsidP="00BE2795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Ч</w:t>
            </w:r>
            <w:r w:rsidRPr="00486F8B">
              <w:rPr>
                <w:spacing w:val="1"/>
                <w:sz w:val="22"/>
                <w:szCs w:val="22"/>
              </w:rPr>
              <w:t xml:space="preserve">ас единства «История в нашей памяти» (ко Дню объединения России с Донбассом и </w:t>
            </w:r>
            <w:proofErr w:type="spellStart"/>
            <w:r w:rsidRPr="00486F8B">
              <w:rPr>
                <w:spacing w:val="1"/>
                <w:sz w:val="22"/>
                <w:szCs w:val="22"/>
              </w:rPr>
              <w:t>Новороссией</w:t>
            </w:r>
            <w:proofErr w:type="spellEnd"/>
            <w:r w:rsidRPr="00486F8B">
              <w:rPr>
                <w:spacing w:val="1"/>
                <w:sz w:val="22"/>
                <w:szCs w:val="22"/>
              </w:rPr>
              <w:t xml:space="preserve">) </w:t>
            </w:r>
            <w:r>
              <w:rPr>
                <w:spacing w:val="1"/>
                <w:sz w:val="22"/>
                <w:szCs w:val="22"/>
              </w:rPr>
              <w:t>(12+)</w:t>
            </w:r>
          </w:p>
        </w:tc>
        <w:tc>
          <w:tcPr>
            <w:tcW w:w="1701" w:type="dxa"/>
            <w:shd w:val="clear" w:color="auto" w:fill="auto"/>
          </w:tcPr>
          <w:p w:rsidR="00BE2795" w:rsidRPr="00486F8B" w:rsidRDefault="00BE2795" w:rsidP="00BE2795">
            <w:pPr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5-8</w:t>
            </w:r>
            <w:r w:rsidRPr="00486F8B">
              <w:rPr>
                <w:spacing w:val="1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BE2795" w:rsidRPr="00486F8B" w:rsidRDefault="00BE2795" w:rsidP="00BE2795">
            <w:pPr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Исторический экскурс «Донбасс и </w:t>
            </w:r>
            <w:proofErr w:type="spellStart"/>
            <w:r w:rsidRPr="00AE51F8">
              <w:rPr>
                <w:sz w:val="22"/>
                <w:szCs w:val="22"/>
              </w:rPr>
              <w:t>Новороссия</w:t>
            </w:r>
            <w:proofErr w:type="spellEnd"/>
            <w:r w:rsidRPr="00AE51F8">
              <w:rPr>
                <w:sz w:val="22"/>
                <w:szCs w:val="22"/>
              </w:rPr>
              <w:t>. Возвращение»</w:t>
            </w:r>
            <w:r w:rsidRPr="00486F8B">
              <w:rPr>
                <w:spacing w:val="1"/>
                <w:sz w:val="22"/>
                <w:szCs w:val="22"/>
              </w:rPr>
              <w:t xml:space="preserve"> (ко Дню объединения России с Донбассом и </w:t>
            </w:r>
            <w:proofErr w:type="spellStart"/>
            <w:r w:rsidRPr="00486F8B">
              <w:rPr>
                <w:spacing w:val="1"/>
                <w:sz w:val="22"/>
                <w:szCs w:val="22"/>
              </w:rPr>
              <w:t>Новороссией</w:t>
            </w:r>
            <w:proofErr w:type="spellEnd"/>
            <w:r w:rsidRPr="00486F8B">
              <w:rPr>
                <w:spacing w:val="1"/>
                <w:sz w:val="22"/>
                <w:szCs w:val="22"/>
              </w:rPr>
              <w:t>)</w:t>
            </w:r>
            <w:r w:rsidRPr="00AE51F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 xml:space="preserve">Час страноведения «Вместе мы большая сила, вместе мы – страна Россия!» </w:t>
            </w:r>
            <w:r w:rsidRPr="00486F8B">
              <w:rPr>
                <w:spacing w:val="1"/>
                <w:sz w:val="22"/>
                <w:szCs w:val="22"/>
              </w:rPr>
              <w:t xml:space="preserve">(ко Дню объединения России с Донбассом и </w:t>
            </w:r>
            <w:proofErr w:type="spellStart"/>
            <w:r w:rsidRPr="00486F8B">
              <w:rPr>
                <w:spacing w:val="1"/>
                <w:sz w:val="22"/>
                <w:szCs w:val="22"/>
              </w:rPr>
              <w:t>Новороссией</w:t>
            </w:r>
            <w:proofErr w:type="spellEnd"/>
            <w:r w:rsidRPr="00486F8B">
              <w:rPr>
                <w:spacing w:val="1"/>
                <w:sz w:val="22"/>
                <w:szCs w:val="22"/>
              </w:rPr>
              <w:t>)</w:t>
            </w:r>
            <w:r w:rsidRPr="00AE51F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6372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BE2795" w:rsidRPr="00637223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 xml:space="preserve">Патриотический час «Мы вместе!» </w:t>
            </w:r>
            <w:r>
              <w:rPr>
                <w:sz w:val="22"/>
                <w:szCs w:val="22"/>
              </w:rPr>
              <w:t>(ко Дню</w:t>
            </w:r>
            <w:r w:rsidRPr="007132EC">
              <w:rPr>
                <w:sz w:val="22"/>
                <w:szCs w:val="22"/>
              </w:rPr>
              <w:t xml:space="preserve"> объединения России с Донбассом и </w:t>
            </w:r>
            <w:proofErr w:type="spellStart"/>
            <w:r w:rsidRPr="007132EC">
              <w:rPr>
                <w:sz w:val="22"/>
                <w:szCs w:val="22"/>
              </w:rPr>
              <w:t>Новороссией</w:t>
            </w:r>
            <w:proofErr w:type="spellEnd"/>
            <w:r w:rsidRPr="007132EC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pStyle w:val="af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BE2795" w:rsidRPr="007132EC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vAlign w:val="center"/>
          </w:tcPr>
          <w:p w:rsidR="00BE2795" w:rsidRPr="00BF28AB" w:rsidRDefault="00BE2795" w:rsidP="00BE2795">
            <w:pPr>
              <w:jc w:val="both"/>
            </w:pPr>
            <w:proofErr w:type="gramStart"/>
            <w:r w:rsidRPr="00BF28AB">
              <w:rPr>
                <w:sz w:val="22"/>
              </w:rPr>
              <w:t>Исторический</w:t>
            </w:r>
            <w:proofErr w:type="gramEnd"/>
            <w:r w:rsidRPr="00BF28AB">
              <w:rPr>
                <w:sz w:val="22"/>
              </w:rPr>
              <w:t xml:space="preserve"> </w:t>
            </w:r>
            <w:proofErr w:type="spellStart"/>
            <w:r w:rsidRPr="00BF28AB">
              <w:rPr>
                <w:sz w:val="22"/>
              </w:rPr>
              <w:t>квиз</w:t>
            </w:r>
            <w:proofErr w:type="spellEnd"/>
            <w:r w:rsidRPr="00BF28AB">
              <w:rPr>
                <w:sz w:val="22"/>
              </w:rPr>
              <w:t xml:space="preserve"> «</w:t>
            </w:r>
            <w:r w:rsidRPr="00BF28AB">
              <w:rPr>
                <w:sz w:val="22"/>
                <w:szCs w:val="22"/>
              </w:rPr>
              <w:t>Война. Блокада. Ленинград» (0+)</w:t>
            </w:r>
          </w:p>
        </w:tc>
        <w:tc>
          <w:tcPr>
            <w:tcW w:w="1701" w:type="dxa"/>
          </w:tcPr>
          <w:p w:rsidR="00BE2795" w:rsidRPr="00BF28AB" w:rsidRDefault="00BE2795" w:rsidP="00BE2795">
            <w:pPr>
              <w:contextualSpacing/>
              <w:jc w:val="both"/>
            </w:pPr>
            <w:r w:rsidRPr="00BF28AB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BE2795" w:rsidRPr="00BF28AB" w:rsidRDefault="00BE2795" w:rsidP="00BE2795">
            <w:r w:rsidRPr="00BF28AB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45577" w:rsidRDefault="00BE2795" w:rsidP="00BE2795">
            <w:pPr>
              <w:jc w:val="both"/>
              <w:rPr>
                <w:sz w:val="22"/>
                <w:szCs w:val="22"/>
              </w:rPr>
            </w:pPr>
            <w:r w:rsidRPr="00645577">
              <w:rPr>
                <w:sz w:val="22"/>
                <w:szCs w:val="22"/>
              </w:rPr>
              <w:t>Историко-патриотический час «На огненных московских рубежах» (к 80-летию битвы за Москву) (12+)</w:t>
            </w:r>
          </w:p>
        </w:tc>
        <w:tc>
          <w:tcPr>
            <w:tcW w:w="1701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63722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BE2795" w:rsidRPr="00637223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645577" w:rsidRDefault="00BE2795" w:rsidP="00BE2795">
            <w:pPr>
              <w:tabs>
                <w:tab w:val="left" w:pos="2130"/>
              </w:tabs>
              <w:jc w:val="both"/>
              <w:rPr>
                <w:iCs/>
                <w:sz w:val="22"/>
                <w:szCs w:val="22"/>
              </w:rPr>
            </w:pPr>
            <w:r w:rsidRPr="00645577">
              <w:rPr>
                <w:iCs/>
                <w:sz w:val="22"/>
                <w:szCs w:val="22"/>
              </w:rPr>
              <w:t xml:space="preserve">Литературный час «Четвертая высота </w:t>
            </w:r>
            <w:proofErr w:type="gramStart"/>
            <w:r w:rsidRPr="00645577">
              <w:rPr>
                <w:iCs/>
                <w:sz w:val="22"/>
                <w:szCs w:val="22"/>
              </w:rPr>
              <w:t>Гули</w:t>
            </w:r>
            <w:proofErr w:type="gramEnd"/>
            <w:r w:rsidRPr="00645577">
              <w:rPr>
                <w:iCs/>
                <w:sz w:val="22"/>
                <w:szCs w:val="22"/>
              </w:rPr>
              <w:t xml:space="preserve"> Королевой»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31E26" w:rsidRDefault="00BE2795" w:rsidP="00BE2795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31E26" w:rsidRDefault="00BE2795" w:rsidP="00BE2795">
            <w:pPr>
              <w:jc w:val="both"/>
            </w:pPr>
            <w:r w:rsidRPr="00731E26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74228E" w:rsidRDefault="00BE2795" w:rsidP="00BE2795">
            <w:pPr>
              <w:shd w:val="clear" w:color="auto" w:fill="F7F7F7"/>
              <w:jc w:val="both"/>
              <w:outlineLvl w:val="1"/>
              <w:rPr>
                <w:color w:val="000000" w:themeColor="text1"/>
                <w:sz w:val="22"/>
                <w:szCs w:val="22"/>
              </w:rPr>
            </w:pPr>
            <w:r w:rsidRPr="0074228E">
              <w:rPr>
                <w:color w:val="000000" w:themeColor="text1"/>
                <w:sz w:val="22"/>
                <w:szCs w:val="22"/>
              </w:rPr>
              <w:t xml:space="preserve">Познавательный час «История и традиции казачества» </w:t>
            </w:r>
            <w:r>
              <w:rPr>
                <w:color w:val="000000" w:themeColor="text1"/>
                <w:sz w:val="22"/>
                <w:szCs w:val="22"/>
              </w:rPr>
              <w:t xml:space="preserve">(ко Дню российского казачества) </w:t>
            </w:r>
            <w:r w:rsidRPr="0074228E">
              <w:rPr>
                <w:color w:val="000000" w:themeColor="text1"/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BE2795" w:rsidRPr="0074228E" w:rsidRDefault="00BE2795" w:rsidP="00BE27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4228E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BE2795" w:rsidRPr="0074228E" w:rsidRDefault="00BE2795" w:rsidP="00BE27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4228E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BE2795" w:rsidRPr="0074228E" w:rsidRDefault="00BE2795" w:rsidP="00BE279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ЦГБ/</w:t>
            </w:r>
            <w:r w:rsidRPr="0074228E">
              <w:rPr>
                <w:color w:val="000000" w:themeColor="text1"/>
                <w:sz w:val="22"/>
                <w:szCs w:val="22"/>
              </w:rPr>
              <w:t>ОИЛ</w:t>
            </w:r>
          </w:p>
        </w:tc>
        <w:tc>
          <w:tcPr>
            <w:tcW w:w="5358" w:type="dxa"/>
          </w:tcPr>
          <w:p w:rsidR="00BE2795" w:rsidRPr="00C0581E" w:rsidRDefault="00BE2795" w:rsidP="000813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Стратегия государственной политики РФ в отношении российского казачества на 2021-2030 годы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C20A08" w:rsidRDefault="00BE2795" w:rsidP="00BE2795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lastRenderedPageBreak/>
              <w:t xml:space="preserve">Вечер-реквием «Люди и судьбы» </w:t>
            </w:r>
            <w:r>
              <w:rPr>
                <w:sz w:val="22"/>
                <w:szCs w:val="22"/>
              </w:rPr>
              <w:t>(ко Д</w:t>
            </w:r>
            <w:r w:rsidRPr="00C20A08">
              <w:rPr>
                <w:sz w:val="22"/>
                <w:szCs w:val="22"/>
              </w:rPr>
              <w:t>ню памяти жертв политических репрессий) (6+)</w:t>
            </w:r>
          </w:p>
        </w:tc>
        <w:tc>
          <w:tcPr>
            <w:tcW w:w="1701" w:type="dxa"/>
          </w:tcPr>
          <w:p w:rsidR="00BE2795" w:rsidRPr="00C20A08" w:rsidRDefault="00BE2795" w:rsidP="00BE2795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795" w:rsidRDefault="00BE2795" w:rsidP="00BE2795">
            <w:pPr>
              <w:pStyle w:val="a9"/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Диспут «Герой нашего времени, какой он?» (12+)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795" w:rsidRDefault="00BE2795" w:rsidP="00BE2795">
            <w:pPr>
              <w:pStyle w:val="a9"/>
              <w:rPr>
                <w:sz w:val="22"/>
              </w:rPr>
            </w:pPr>
            <w:r>
              <w:rPr>
                <w:sz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B648FC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 истории </w:t>
            </w:r>
            <w:r w:rsidRPr="00FA7EE5">
              <w:rPr>
                <w:sz w:val="22"/>
                <w:szCs w:val="22"/>
                <w:lang w:eastAsia="en-US"/>
              </w:rPr>
              <w:t>«Нюрнбергский процесс – приговор фашизму»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11265C">
              <w:rPr>
                <w:sz w:val="22"/>
                <w:szCs w:val="22"/>
                <w:lang w:eastAsia="en-US"/>
              </w:rPr>
              <w:t>к 80-летию окончания Н</w:t>
            </w:r>
            <w:r>
              <w:rPr>
                <w:sz w:val="22"/>
                <w:szCs w:val="22"/>
                <w:lang w:eastAsia="en-US"/>
              </w:rPr>
              <w:t xml:space="preserve">юрнбергского процесса) </w:t>
            </w:r>
            <w:r w:rsidRPr="0011265C">
              <w:rPr>
                <w:sz w:val="22"/>
                <w:szCs w:val="22"/>
                <w:lang w:eastAsia="en-US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B648FC" w:rsidRDefault="00BE2795" w:rsidP="00BE2795">
            <w:pPr>
              <w:rPr>
                <w:sz w:val="22"/>
                <w:szCs w:val="22"/>
                <w:lang w:eastAsia="en-US"/>
              </w:rPr>
            </w:pPr>
            <w:r>
              <w:t>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B648FC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B648FC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ЦГБ/ОИЛ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Турнир знатоков «Символы нашей Родины» (6+)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rPr>
                <w:color w:val="000000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9-11 классы, студенты</w:t>
            </w:r>
          </w:p>
        </w:tc>
        <w:tc>
          <w:tcPr>
            <w:tcW w:w="1548" w:type="dxa"/>
            <w:gridSpan w:val="2"/>
          </w:tcPr>
          <w:p w:rsidR="00BE2795" w:rsidRPr="00486F8B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</w:rPr>
            </w:pPr>
            <w:r w:rsidRPr="0074228E">
              <w:rPr>
                <w:sz w:val="22"/>
                <w:szCs w:val="22"/>
              </w:rPr>
              <w:t xml:space="preserve">Исторический круиз «Морским судам быть!» </w:t>
            </w:r>
            <w:r>
              <w:rPr>
                <w:sz w:val="22"/>
                <w:szCs w:val="22"/>
              </w:rPr>
              <w:t>(к 330-</w:t>
            </w:r>
            <w:r w:rsidRPr="0074228E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</w:t>
            </w:r>
            <w:r w:rsidRPr="0074228E">
              <w:rPr>
                <w:sz w:val="22"/>
                <w:szCs w:val="22"/>
              </w:rPr>
              <w:t xml:space="preserve"> Российско</w:t>
            </w:r>
            <w:r>
              <w:rPr>
                <w:sz w:val="22"/>
                <w:szCs w:val="22"/>
              </w:rPr>
              <w:t>го</w:t>
            </w:r>
            <w:r w:rsidRPr="0074228E">
              <w:rPr>
                <w:sz w:val="22"/>
                <w:szCs w:val="22"/>
              </w:rPr>
              <w:t xml:space="preserve"> флот</w:t>
            </w:r>
            <w:r>
              <w:rPr>
                <w:sz w:val="22"/>
                <w:szCs w:val="22"/>
              </w:rPr>
              <w:t>а)</w:t>
            </w:r>
            <w:r w:rsidRPr="0074228E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 w:rsidRPr="0074228E"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4228E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74228E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1711CF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 w:rsidRPr="001711CF">
              <w:rPr>
                <w:sz w:val="22"/>
                <w:szCs w:val="22"/>
                <w:lang w:eastAsia="en-US"/>
              </w:rPr>
              <w:t xml:space="preserve">Исторический калейдоскоп «Да ведают потомки наши земли родной минувшую судьбу» </w:t>
            </w:r>
            <w:r>
              <w:rPr>
                <w:sz w:val="22"/>
                <w:szCs w:val="22"/>
                <w:lang w:eastAsia="en-US"/>
              </w:rPr>
              <w:t>(к 260-</w:t>
            </w:r>
            <w:r w:rsidRPr="001711CF">
              <w:rPr>
                <w:sz w:val="22"/>
                <w:szCs w:val="22"/>
                <w:lang w:eastAsia="en-US"/>
              </w:rPr>
              <w:t>лет</w:t>
            </w:r>
            <w:r>
              <w:rPr>
                <w:sz w:val="22"/>
                <w:szCs w:val="22"/>
                <w:lang w:eastAsia="en-US"/>
              </w:rPr>
              <w:t>ию</w:t>
            </w:r>
            <w:r w:rsidRPr="001711CF">
              <w:rPr>
                <w:sz w:val="22"/>
                <w:szCs w:val="22"/>
                <w:lang w:eastAsia="en-US"/>
              </w:rPr>
              <w:t xml:space="preserve"> Н.М. Карамзина</w:t>
            </w:r>
            <w:r>
              <w:rPr>
                <w:sz w:val="22"/>
                <w:szCs w:val="22"/>
                <w:lang w:eastAsia="en-US"/>
              </w:rPr>
              <w:t>) (12+)</w:t>
            </w:r>
            <w:r w:rsidRPr="001711C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BE2795" w:rsidRPr="001711CF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BE2795" w:rsidRPr="001711CF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 w:rsidRPr="001711CF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1711CF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1711CF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 w:rsidRPr="00CD68F3">
              <w:rPr>
                <w:sz w:val="22"/>
                <w:szCs w:val="22"/>
                <w:lang w:eastAsia="en-US"/>
              </w:rPr>
              <w:t>Историко-краеведческий час «Трудового фронта имена» (6+)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BE2795" w:rsidRPr="00461B7C" w:rsidRDefault="00BE2795" w:rsidP="00BE2795">
            <w:r>
              <w:rPr>
                <w:color w:val="0D0D0D"/>
                <w:sz w:val="22"/>
                <w:szCs w:val="22"/>
              </w:rPr>
              <w:t>9-11 классы, студенты</w:t>
            </w:r>
          </w:p>
        </w:tc>
        <w:tc>
          <w:tcPr>
            <w:tcW w:w="1548" w:type="dxa"/>
            <w:gridSpan w:val="2"/>
          </w:tcPr>
          <w:p w:rsidR="00BE2795" w:rsidRPr="00461B7C" w:rsidRDefault="00BE2795" w:rsidP="00BE27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5B5158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5B5158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5B5158" w:rsidRDefault="00BE2795" w:rsidP="00BE2795">
            <w:pPr>
              <w:jc w:val="both"/>
              <w:rPr>
                <w:sz w:val="22"/>
                <w:szCs w:val="22"/>
              </w:rPr>
            </w:pPr>
            <w:r w:rsidRPr="005B5158">
              <w:rPr>
                <w:sz w:val="22"/>
                <w:szCs w:val="22"/>
              </w:rPr>
              <w:t>Час искусства «Героизм и подвиг в музыке»</w:t>
            </w:r>
            <w:r>
              <w:rPr>
                <w:sz w:val="22"/>
                <w:szCs w:val="22"/>
              </w:rPr>
              <w:t xml:space="preserve"> (ко Дню героев Отечества</w:t>
            </w:r>
            <w:r w:rsidRPr="00C668F1">
              <w:rPr>
                <w:sz w:val="22"/>
                <w:szCs w:val="22"/>
              </w:rPr>
              <w:t xml:space="preserve">) </w:t>
            </w:r>
            <w:r w:rsidRPr="005B5158">
              <w:rPr>
                <w:sz w:val="22"/>
                <w:szCs w:val="22"/>
              </w:rPr>
              <w:t xml:space="preserve">(6+)  </w:t>
            </w:r>
          </w:p>
        </w:tc>
        <w:tc>
          <w:tcPr>
            <w:tcW w:w="1701" w:type="dxa"/>
          </w:tcPr>
          <w:p w:rsidR="00BE2795" w:rsidRPr="005B5158" w:rsidRDefault="00BE2795" w:rsidP="00BE2795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5B5158" w:rsidRDefault="00BE2795" w:rsidP="00BE2795">
            <w:pPr>
              <w:jc w:val="both"/>
            </w:pPr>
            <w:r w:rsidRPr="005B515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5B5158" w:rsidRDefault="00BE2795" w:rsidP="00BE2795">
            <w:pPr>
              <w:jc w:val="both"/>
            </w:pPr>
            <w:r>
              <w:rPr>
                <w:sz w:val="22"/>
                <w:szCs w:val="22"/>
              </w:rPr>
              <w:t>ЦГБ/</w:t>
            </w:r>
            <w:r w:rsidRPr="005B5158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C668F1" w:rsidRDefault="00BE2795" w:rsidP="00BE2795">
            <w:pPr>
              <w:jc w:val="both"/>
              <w:rPr>
                <w:sz w:val="22"/>
                <w:szCs w:val="22"/>
              </w:rPr>
            </w:pPr>
            <w:r w:rsidRPr="00C668F1">
              <w:rPr>
                <w:sz w:val="22"/>
                <w:szCs w:val="22"/>
              </w:rPr>
              <w:t>Час мужества «Россия помнит имена героев»</w:t>
            </w:r>
            <w:r w:rsidRPr="00C668F1">
              <w:t xml:space="preserve"> </w:t>
            </w:r>
            <w:r>
              <w:rPr>
                <w:sz w:val="22"/>
                <w:szCs w:val="22"/>
              </w:rPr>
              <w:t>(ко Дню героев Отечества</w:t>
            </w:r>
            <w:r w:rsidRPr="00C668F1"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BE2795" w:rsidRPr="00C668F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668F1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BE2795" w:rsidRPr="00C668F1" w:rsidRDefault="00BE2795" w:rsidP="00BE2795">
            <w:pPr>
              <w:jc w:val="both"/>
              <w:rPr>
                <w:sz w:val="22"/>
                <w:szCs w:val="22"/>
              </w:rPr>
            </w:pPr>
            <w:r w:rsidRPr="00C668F1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BE2795" w:rsidRDefault="00BE2795" w:rsidP="000813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</w:p>
          <w:p w:rsidR="00BE2795" w:rsidRPr="00DC22DA" w:rsidRDefault="00BE2795" w:rsidP="00BE2795">
            <w:pPr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  <w:highlight w:val="yellow"/>
              </w:rPr>
            </w:pPr>
            <w:r w:rsidRPr="00637223">
              <w:rPr>
                <w:sz w:val="22"/>
                <w:szCs w:val="22"/>
              </w:rPr>
              <w:t xml:space="preserve">Слайд-беседа «Возьми в пример себе героя» </w:t>
            </w:r>
            <w:r>
              <w:rPr>
                <w:sz w:val="22"/>
                <w:szCs w:val="22"/>
              </w:rPr>
              <w:t>(ко Дню героев Отечества</w:t>
            </w:r>
            <w:r w:rsidRPr="00C668F1">
              <w:rPr>
                <w:sz w:val="22"/>
                <w:szCs w:val="22"/>
              </w:rPr>
              <w:t xml:space="preserve">) </w:t>
            </w:r>
            <w:r w:rsidRPr="00637223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</w:rPr>
              <w:t>8 классы</w:t>
            </w:r>
          </w:p>
          <w:p w:rsidR="00BE2795" w:rsidRPr="00637223" w:rsidRDefault="00BE2795" w:rsidP="00BE279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9-</w:t>
            </w:r>
            <w:r w:rsidRPr="00637223">
              <w:rPr>
                <w:sz w:val="22"/>
                <w:szCs w:val="22"/>
              </w:rPr>
              <w:t>11 классы</w:t>
            </w:r>
          </w:p>
        </w:tc>
        <w:tc>
          <w:tcPr>
            <w:tcW w:w="1548" w:type="dxa"/>
            <w:gridSpan w:val="2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  <w:highlight w:val="yellow"/>
              </w:rPr>
            </w:pPr>
            <w:r w:rsidRPr="0063722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31E26" w:rsidRDefault="00BE2795" w:rsidP="00BE2795">
            <w:pPr>
              <w:jc w:val="both"/>
            </w:pPr>
            <w:proofErr w:type="gramStart"/>
            <w:r w:rsidRPr="00731E26">
              <w:rPr>
                <w:sz w:val="22"/>
                <w:szCs w:val="22"/>
              </w:rPr>
              <w:t>Патриотическая</w:t>
            </w:r>
            <w:proofErr w:type="gramEnd"/>
            <w:r w:rsidRPr="00731E26">
              <w:rPr>
                <w:sz w:val="22"/>
                <w:szCs w:val="22"/>
              </w:rPr>
              <w:t xml:space="preserve"> </w:t>
            </w:r>
            <w:proofErr w:type="spellStart"/>
            <w:r w:rsidRPr="00731E26">
              <w:rPr>
                <w:sz w:val="22"/>
                <w:szCs w:val="22"/>
              </w:rPr>
              <w:t>квест</w:t>
            </w:r>
            <w:proofErr w:type="spellEnd"/>
            <w:r w:rsidRPr="00731E26">
              <w:rPr>
                <w:sz w:val="22"/>
                <w:szCs w:val="22"/>
              </w:rPr>
              <w:t>-игра «В поис</w:t>
            </w:r>
            <w:r>
              <w:rPr>
                <w:sz w:val="22"/>
                <w:szCs w:val="22"/>
              </w:rPr>
              <w:t>ках героя» (ко Дню героев Отечества</w:t>
            </w:r>
            <w:r w:rsidRPr="00731E26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31E26" w:rsidRDefault="00BE2795" w:rsidP="00BE2795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31E26" w:rsidRDefault="00BE2795" w:rsidP="00BE2795">
            <w:pPr>
              <w:jc w:val="both"/>
            </w:pPr>
            <w:r w:rsidRPr="00731E26">
              <w:rPr>
                <w:sz w:val="22"/>
                <w:szCs w:val="22"/>
              </w:rPr>
              <w:t>декабрь</w:t>
            </w:r>
          </w:p>
          <w:p w:rsidR="00BE2795" w:rsidRPr="00731E26" w:rsidRDefault="00BE2795" w:rsidP="00BE2795">
            <w:pPr>
              <w:jc w:val="both"/>
            </w:pPr>
          </w:p>
        </w:tc>
        <w:tc>
          <w:tcPr>
            <w:tcW w:w="1570" w:type="dxa"/>
            <w:gridSpan w:val="2"/>
          </w:tcPr>
          <w:p w:rsidR="00BE2795" w:rsidRPr="00637223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 w:rsidRPr="007132EC">
              <w:rPr>
                <w:bCs/>
                <w:sz w:val="22"/>
                <w:szCs w:val="22"/>
              </w:rPr>
              <w:t>Историко-патриотический час</w:t>
            </w:r>
            <w:r w:rsidRPr="007132EC">
              <w:rPr>
                <w:sz w:val="22"/>
                <w:szCs w:val="22"/>
              </w:rPr>
              <w:t xml:space="preserve"> «Русска</w:t>
            </w:r>
            <w:r>
              <w:rPr>
                <w:sz w:val="22"/>
                <w:szCs w:val="22"/>
              </w:rPr>
              <w:t xml:space="preserve">я доблесть и слава» (ко Дню </w:t>
            </w:r>
            <w:proofErr w:type="gramStart"/>
            <w:r>
              <w:rPr>
                <w:sz w:val="22"/>
                <w:szCs w:val="22"/>
              </w:rPr>
              <w:t>герое</w:t>
            </w:r>
            <w:proofErr w:type="gramEnd"/>
            <w:r>
              <w:rPr>
                <w:sz w:val="22"/>
                <w:szCs w:val="22"/>
              </w:rPr>
              <w:t xml:space="preserve"> Отечества) </w:t>
            </w:r>
            <w:r w:rsidRPr="007132EC">
              <w:rPr>
                <w:sz w:val="22"/>
                <w:szCs w:val="22"/>
              </w:rPr>
              <w:t xml:space="preserve">(6+)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132EC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570" w:type="dxa"/>
            <w:gridSpan w:val="2"/>
          </w:tcPr>
          <w:p w:rsidR="00BE2795" w:rsidRPr="007132EC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 xml:space="preserve">Час памяти «Нет имени, есть звание – солдат!» </w:t>
            </w:r>
            <w:r>
              <w:rPr>
                <w:sz w:val="22"/>
                <w:szCs w:val="22"/>
              </w:rPr>
              <w:t>(</w:t>
            </w:r>
            <w:r w:rsidRPr="00637223">
              <w:rPr>
                <w:sz w:val="22"/>
                <w:szCs w:val="22"/>
              </w:rPr>
              <w:t>ко Дню неизвестного солдата</w:t>
            </w:r>
            <w:r>
              <w:rPr>
                <w:sz w:val="22"/>
                <w:szCs w:val="22"/>
              </w:rPr>
              <w:t>)</w:t>
            </w:r>
            <w:r w:rsidRPr="00637223">
              <w:rPr>
                <w:sz w:val="22"/>
                <w:szCs w:val="22"/>
              </w:rPr>
              <w:t xml:space="preserve"> (6+)   </w:t>
            </w:r>
          </w:p>
        </w:tc>
        <w:tc>
          <w:tcPr>
            <w:tcW w:w="1701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637223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AB7A71">
        <w:tc>
          <w:tcPr>
            <w:tcW w:w="14430" w:type="dxa"/>
            <w:gridSpan w:val="7"/>
          </w:tcPr>
          <w:p w:rsidR="00BE2795" w:rsidRPr="0066189C" w:rsidRDefault="00BE2795" w:rsidP="00BE2795">
            <w:pPr>
              <w:rPr>
                <w:b/>
                <w:sz w:val="22"/>
                <w:szCs w:val="22"/>
              </w:rPr>
            </w:pPr>
          </w:p>
          <w:p w:rsidR="00BE2795" w:rsidRPr="0066189C" w:rsidRDefault="00BE2795" w:rsidP="00BE2795">
            <w:pPr>
              <w:rPr>
                <w:b/>
                <w:sz w:val="22"/>
                <w:szCs w:val="22"/>
              </w:rPr>
            </w:pPr>
            <w:r w:rsidRPr="0066189C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BE2795" w:rsidRPr="00E451DD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236C84" w:rsidRDefault="00BE2795" w:rsidP="00BE2795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Книжная выставка </w:t>
            </w:r>
            <w:r w:rsidRPr="00236C84">
              <w:rPr>
                <w:sz w:val="22"/>
                <w:szCs w:val="22"/>
              </w:rPr>
              <w:t>«Судьба казачества на страницах книг»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BE2795" w:rsidRPr="00236C84" w:rsidRDefault="00BE2795" w:rsidP="00BE2795">
            <w:pPr>
              <w:jc w:val="both"/>
            </w:pPr>
            <w:r w:rsidRPr="00236C84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236C84" w:rsidRDefault="00BE2795" w:rsidP="00BE2795">
            <w:pPr>
              <w:jc w:val="both"/>
            </w:pPr>
            <w:r w:rsidRPr="00236C84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Pr="00B70AE5" w:rsidRDefault="00BE2795" w:rsidP="00BE2795">
            <w:pPr>
              <w:jc w:val="both"/>
            </w:pPr>
            <w:r>
              <w:rPr>
                <w:sz w:val="22"/>
                <w:szCs w:val="22"/>
              </w:rPr>
              <w:t>ЦГБ/</w:t>
            </w:r>
            <w:r w:rsidRPr="00236C84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</w:tcPr>
          <w:p w:rsidR="00BE2795" w:rsidRPr="00C0581E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Стратегия государственной политики РФ в отношении российского казачества на 2021-2030 годы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66078B" w:rsidRDefault="00BE2795" w:rsidP="00BE2795">
            <w:pPr>
              <w:spacing w:line="23" w:lineRule="atLeast"/>
              <w:jc w:val="both"/>
              <w:rPr>
                <w:rStyle w:val="extendedtext-short"/>
                <w:sz w:val="22"/>
                <w:szCs w:val="22"/>
              </w:rPr>
            </w:pPr>
            <w:r>
              <w:rPr>
                <w:rStyle w:val="extendedtext-short"/>
                <w:sz w:val="22"/>
                <w:szCs w:val="22"/>
              </w:rPr>
              <w:t>К</w:t>
            </w:r>
            <w:r w:rsidRPr="0066078B">
              <w:rPr>
                <w:rStyle w:val="extendedtext-short"/>
                <w:sz w:val="22"/>
                <w:szCs w:val="22"/>
              </w:rPr>
              <w:t>нижная выставка «Читают дети о войне» (0+)</w:t>
            </w:r>
          </w:p>
        </w:tc>
        <w:tc>
          <w:tcPr>
            <w:tcW w:w="1701" w:type="dxa"/>
          </w:tcPr>
          <w:p w:rsidR="00BE2795" w:rsidRPr="0066078B" w:rsidRDefault="00BE2795" w:rsidP="00BE2795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66078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66078B" w:rsidRDefault="00BE2795" w:rsidP="00BE2795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Pr="0001000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BE2795" w:rsidRPr="00DC22DA" w:rsidRDefault="0008131F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 xml:space="preserve">план мероприятий к 81-й годовщине Победы </w:t>
            </w:r>
            <w:r w:rsidRPr="008B4FB0">
              <w:rPr>
                <w:sz w:val="16"/>
                <w:szCs w:val="16"/>
              </w:rPr>
              <w:t>в Великой Отечественной войне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66078B" w:rsidRDefault="00BE2795" w:rsidP="00BE2795">
            <w:pPr>
              <w:spacing w:line="23" w:lineRule="atLeast"/>
              <w:jc w:val="both"/>
              <w:rPr>
                <w:rStyle w:val="extendedtext-short"/>
                <w:sz w:val="22"/>
                <w:szCs w:val="22"/>
              </w:rPr>
            </w:pPr>
            <w:r>
              <w:rPr>
                <w:rStyle w:val="extendedtext-short"/>
                <w:sz w:val="22"/>
                <w:szCs w:val="22"/>
              </w:rPr>
              <w:t>Книжная выставка «Строки Победы» (12+)</w:t>
            </w:r>
          </w:p>
        </w:tc>
        <w:tc>
          <w:tcPr>
            <w:tcW w:w="1701" w:type="dxa"/>
          </w:tcPr>
          <w:p w:rsidR="00BE2795" w:rsidRPr="0066078B" w:rsidRDefault="00BE2795" w:rsidP="00BE2795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66078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66078B" w:rsidRDefault="00BE2795" w:rsidP="00BE2795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Pr="0001000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4478E" w:rsidRDefault="00BE2795" w:rsidP="00BE2795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rStyle w:val="af7"/>
                <w:b w:val="0"/>
                <w:sz w:val="22"/>
                <w:szCs w:val="22"/>
              </w:rPr>
              <w:t>Цикл книжных выставок «Героические страницы российской истории» (6+)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январь-декабрь</w:t>
            </w:r>
          </w:p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proofErr w:type="spellStart"/>
            <w:r w:rsidRPr="00AE51F8">
              <w:rPr>
                <w:rFonts w:eastAsia="TimesNewRomanPSMT"/>
                <w:sz w:val="22"/>
                <w:szCs w:val="22"/>
              </w:rPr>
              <w:t>Книжно</w:t>
            </w:r>
            <w:proofErr w:type="spellEnd"/>
            <w:r w:rsidRPr="00AE51F8">
              <w:rPr>
                <w:rFonts w:eastAsia="TimesNewRomanPSMT"/>
                <w:sz w:val="22"/>
                <w:szCs w:val="22"/>
              </w:rPr>
              <w:t xml:space="preserve">-иллюстративная выставка </w:t>
            </w:r>
            <w:r w:rsidRPr="00AE51F8">
              <w:rPr>
                <w:sz w:val="22"/>
                <w:szCs w:val="22"/>
              </w:rPr>
              <w:t>«</w:t>
            </w:r>
            <w:r w:rsidRPr="00AE51F8">
              <w:rPr>
                <w:bCs/>
                <w:sz w:val="22"/>
                <w:szCs w:val="22"/>
                <w:shd w:val="clear" w:color="auto" w:fill="FFFFFF"/>
              </w:rPr>
              <w:t>А завтра была война»</w:t>
            </w:r>
            <w:r>
              <w:rPr>
                <w:sz w:val="22"/>
                <w:szCs w:val="22"/>
              </w:rPr>
              <w:t xml:space="preserve"> (</w:t>
            </w:r>
            <w:r w:rsidRPr="00AE51F8">
              <w:rPr>
                <w:sz w:val="22"/>
                <w:szCs w:val="22"/>
              </w:rPr>
              <w:t>12+)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Книжная выставка «Юные герои сороковых, пороховых» (0+) 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Pr="0001000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Книжная выставка «Память жива – подвиг бессмертен» (0+)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</w:t>
            </w:r>
            <w:proofErr w:type="gramStart"/>
            <w:r w:rsidRPr="00AE51F8">
              <w:rPr>
                <w:sz w:val="22"/>
                <w:szCs w:val="22"/>
              </w:rPr>
              <w:t>ь-</w:t>
            </w:r>
            <w:proofErr w:type="gramEnd"/>
            <w:r w:rsidRPr="00AE51F8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BE2795" w:rsidRPr="0001000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84B60" w:rsidRDefault="00BE2795" w:rsidP="00BE2795">
            <w:pPr>
              <w:jc w:val="both"/>
            </w:pPr>
            <w:r w:rsidRPr="00484B60">
              <w:rPr>
                <w:sz w:val="22"/>
                <w:szCs w:val="22"/>
              </w:rPr>
              <w:t>Книжная выставка «Их судьбы – как истории планет»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84B60" w:rsidRDefault="00BE2795" w:rsidP="00BE2795">
            <w:r>
              <w:rPr>
                <w:sz w:val="22"/>
                <w:szCs w:val="22"/>
              </w:rPr>
              <w:t>5-8</w:t>
            </w:r>
            <w:r w:rsidRPr="00484B6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84B60" w:rsidRDefault="00BE2795" w:rsidP="00BE2795">
            <w:r>
              <w:rPr>
                <w:sz w:val="22"/>
                <w:szCs w:val="22"/>
              </w:rPr>
              <w:t>январь</w:t>
            </w:r>
            <w:r w:rsidRPr="00484B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Книжная выставка «Святое дело – Родине служить»</w:t>
            </w:r>
            <w:r w:rsidRPr="00A24667">
              <w:rPr>
                <w:sz w:val="22"/>
                <w:szCs w:val="22"/>
              </w:rPr>
              <w:t xml:space="preserve"> (ко Дню защитника Отечества)</w:t>
            </w:r>
            <w:r>
              <w:rPr>
                <w:sz w:val="22"/>
                <w:szCs w:val="22"/>
              </w:rPr>
              <w:t xml:space="preserve"> (6</w:t>
            </w:r>
            <w:r w:rsidRPr="00AE51F8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январь-март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BE2795" w:rsidRDefault="00BE2795" w:rsidP="000813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  <w:r w:rsidRPr="00BF1F81">
              <w:rPr>
                <w:sz w:val="16"/>
                <w:szCs w:val="16"/>
              </w:rPr>
              <w:t xml:space="preserve"> </w:t>
            </w:r>
          </w:p>
          <w:p w:rsidR="00BE2795" w:rsidRPr="00DC22DA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24667" w:rsidRDefault="00BE2795" w:rsidP="00BE2795">
            <w:pPr>
              <w:jc w:val="both"/>
              <w:rPr>
                <w:sz w:val="22"/>
                <w:szCs w:val="22"/>
              </w:rPr>
            </w:pPr>
            <w:r w:rsidRPr="00A24667">
              <w:rPr>
                <w:sz w:val="22"/>
                <w:szCs w:val="22"/>
              </w:rPr>
              <w:t>Книжная выставка «Мальчишки! Для вас эти книжки!»</w:t>
            </w:r>
            <w:r w:rsidRPr="00A24667">
              <w:rPr>
                <w:rStyle w:val="af6"/>
                <w:sz w:val="22"/>
                <w:szCs w:val="22"/>
              </w:rPr>
              <w:t xml:space="preserve"> </w:t>
            </w:r>
            <w:r w:rsidRPr="00A24667">
              <w:rPr>
                <w:sz w:val="22"/>
                <w:szCs w:val="22"/>
              </w:rPr>
              <w:t>(ко Дню защитника Отечества) (6+)</w:t>
            </w:r>
          </w:p>
        </w:tc>
        <w:tc>
          <w:tcPr>
            <w:tcW w:w="1701" w:type="dxa"/>
          </w:tcPr>
          <w:p w:rsidR="00BE2795" w:rsidRPr="00A24667" w:rsidRDefault="00BE2795" w:rsidP="00BE2795">
            <w:pPr>
              <w:jc w:val="both"/>
              <w:rPr>
                <w:sz w:val="22"/>
                <w:szCs w:val="22"/>
              </w:rPr>
            </w:pPr>
            <w:r w:rsidRPr="00A24667">
              <w:rPr>
                <w:sz w:val="22"/>
                <w:szCs w:val="22"/>
              </w:rPr>
              <w:t xml:space="preserve">пользователи </w:t>
            </w:r>
          </w:p>
          <w:p w:rsidR="00BE2795" w:rsidRPr="00A24667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BE2795" w:rsidRPr="00A24667" w:rsidRDefault="00BE2795" w:rsidP="00BE2795">
            <w:pPr>
              <w:jc w:val="both"/>
              <w:rPr>
                <w:sz w:val="22"/>
                <w:szCs w:val="22"/>
              </w:rPr>
            </w:pPr>
            <w:r w:rsidRPr="00A24667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BE2795" w:rsidRPr="0001000B" w:rsidRDefault="00BE2795" w:rsidP="00BE2795">
            <w:pPr>
              <w:jc w:val="both"/>
              <w:rPr>
                <w:sz w:val="22"/>
                <w:szCs w:val="22"/>
              </w:rPr>
            </w:pPr>
            <w:r w:rsidRPr="0001000B"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 xml:space="preserve">Книжная выставка «В служении верном Отчизне клянусь» </w:t>
            </w:r>
            <w:r>
              <w:rPr>
                <w:sz w:val="22"/>
                <w:szCs w:val="22"/>
              </w:rPr>
              <w:t>(ко Дню защитника Отечества)</w:t>
            </w:r>
            <w:r w:rsidRPr="00AE51F8">
              <w:rPr>
                <w:sz w:val="22"/>
                <w:szCs w:val="22"/>
              </w:rPr>
              <w:t xml:space="preserve"> </w:t>
            </w:r>
            <w:r w:rsidRPr="00637223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BE2795" w:rsidRPr="00637223" w:rsidRDefault="00BE2795" w:rsidP="00BE2795">
            <w:pPr>
              <w:jc w:val="both"/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BE2795" w:rsidRPr="00637223" w:rsidRDefault="00BE2795" w:rsidP="00BE2795">
            <w:pPr>
              <w:rPr>
                <w:sz w:val="22"/>
                <w:szCs w:val="22"/>
              </w:rPr>
            </w:pPr>
            <w:r w:rsidRPr="00637223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 w:rsidRPr="004A2F81">
              <w:rPr>
                <w:rFonts w:eastAsia="Calibri"/>
                <w:sz w:val="22"/>
                <w:szCs w:val="22"/>
              </w:rPr>
              <w:t xml:space="preserve">Книжная выставка «Звездные пути начинаются с Земли» </w:t>
            </w:r>
            <w:r>
              <w:rPr>
                <w:rFonts w:eastAsia="Calibri"/>
                <w:sz w:val="22"/>
                <w:szCs w:val="22"/>
              </w:rPr>
              <w:t xml:space="preserve">(к 65-летию первого полета в космос) </w:t>
            </w:r>
            <w:r w:rsidRPr="004A2F81">
              <w:rPr>
                <w:rFonts w:eastAsia="Calibri"/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 w:rsidRPr="004A2F81">
              <w:rPr>
                <w:rFonts w:eastAsia="Calibri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rPr>
                <w:rFonts w:eastAsia="Calibri"/>
                <w:sz w:val="22"/>
                <w:szCs w:val="22"/>
              </w:rPr>
            </w:pPr>
            <w:r w:rsidRPr="004A2F81">
              <w:rPr>
                <w:rFonts w:eastAsia="Calibri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BE2795" w:rsidRPr="00DC22DA" w:rsidRDefault="00BE2795" w:rsidP="00BE27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highlight w:val="yellow"/>
                <w:lang w:eastAsia="en-US"/>
              </w:rPr>
            </w:pPr>
            <w:r w:rsidRPr="00C0581E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AB7A71">
        <w:tc>
          <w:tcPr>
            <w:tcW w:w="14430" w:type="dxa"/>
            <w:gridSpan w:val="7"/>
          </w:tcPr>
          <w:p w:rsidR="00BE2795" w:rsidRPr="00E451DD" w:rsidRDefault="00BE2795" w:rsidP="00BE2795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  <w:p w:rsidR="00BE2795" w:rsidRPr="00E451DD" w:rsidRDefault="00BE2795" w:rsidP="00BE2795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  <w:r w:rsidRPr="0066189C">
              <w:rPr>
                <w:b/>
                <w:i/>
                <w:sz w:val="20"/>
                <w:szCs w:val="20"/>
              </w:rPr>
              <w:t>Цикл выставок к 81-й годовщине Победы в Великой Отечественной войне</w:t>
            </w:r>
          </w:p>
          <w:p w:rsidR="00BE2795" w:rsidRPr="00E451DD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C747E" w:rsidRDefault="00BE2795" w:rsidP="00BE2795">
            <w:pPr>
              <w:jc w:val="both"/>
              <w:rPr>
                <w:sz w:val="22"/>
                <w:szCs w:val="22"/>
              </w:rPr>
            </w:pPr>
            <w:r w:rsidRPr="006C747E">
              <w:rPr>
                <w:sz w:val="22"/>
                <w:szCs w:val="22"/>
              </w:rPr>
              <w:t>Книжная выставка «Вечная память мужеству</w:t>
            </w:r>
            <w:r w:rsidRPr="006C747E">
              <w:rPr>
                <w:rFonts w:ascii="Source Sans Pro" w:hAnsi="Source Sans Pro"/>
                <w:sz w:val="22"/>
                <w:szCs w:val="22"/>
              </w:rPr>
              <w:t>»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C747E">
              <w:rPr>
                <w:sz w:val="22"/>
                <w:szCs w:val="22"/>
                <w:shd w:val="clear" w:color="auto" w:fill="FFFFFF"/>
              </w:rPr>
              <w:t>(</w:t>
            </w:r>
            <w:r>
              <w:rPr>
                <w:rFonts w:ascii="Source Sans Pro" w:hAnsi="Source Sans Pro"/>
                <w:sz w:val="22"/>
                <w:szCs w:val="22"/>
              </w:rPr>
              <w:t>6</w:t>
            </w:r>
            <w:r w:rsidRPr="006C747E">
              <w:rPr>
                <w:rFonts w:ascii="Source Sans Pro" w:hAnsi="Source Sans Pro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BE2795" w:rsidRPr="006C747E" w:rsidRDefault="00BE2795" w:rsidP="00BE2795">
            <w:pPr>
              <w:jc w:val="both"/>
              <w:rPr>
                <w:sz w:val="22"/>
                <w:szCs w:val="22"/>
              </w:rPr>
            </w:pPr>
            <w:r w:rsidRPr="006C747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6C747E" w:rsidRDefault="00BE2795" w:rsidP="00BE2795">
            <w:pPr>
              <w:jc w:val="both"/>
              <w:rPr>
                <w:sz w:val="22"/>
                <w:szCs w:val="22"/>
              </w:rPr>
            </w:pPr>
            <w:r w:rsidRPr="006C747E">
              <w:rPr>
                <w:sz w:val="22"/>
                <w:szCs w:val="22"/>
              </w:rPr>
              <w:t>апрель-май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rPr>
                <w:sz w:val="22"/>
                <w:szCs w:val="22"/>
              </w:rPr>
            </w:pPr>
            <w:r w:rsidRPr="0066189C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 xml:space="preserve">Книжная выставка «В сердцах и книгах память о войне» (6+) 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пользователи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апрель-май</w:t>
            </w:r>
          </w:p>
        </w:tc>
        <w:tc>
          <w:tcPr>
            <w:tcW w:w="1570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6213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Книжная выставка «</w:t>
            </w:r>
            <w:r w:rsidRPr="008C1BC4">
              <w:rPr>
                <w:color w:val="000000"/>
                <w:sz w:val="22"/>
                <w:szCs w:val="22"/>
              </w:rPr>
              <w:t>Тебе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C1BC4">
              <w:rPr>
                <w:color w:val="000000"/>
                <w:sz w:val="22"/>
                <w:szCs w:val="22"/>
              </w:rPr>
              <w:t xml:space="preserve"> Победа, посвящается!»</w:t>
            </w:r>
            <w:r>
              <w:rPr>
                <w:color w:val="000000"/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BE2795" w:rsidRPr="004A6213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EE2C2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570" w:type="dxa"/>
            <w:gridSpan w:val="2"/>
          </w:tcPr>
          <w:p w:rsidR="00BE2795" w:rsidRPr="00EE2C2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FD4912" w:rsidRDefault="00BE2795" w:rsidP="00BE2795">
            <w:pPr>
              <w:jc w:val="both"/>
              <w:rPr>
                <w:sz w:val="22"/>
                <w:szCs w:val="22"/>
              </w:rPr>
            </w:pPr>
            <w:r w:rsidRPr="00FD4912">
              <w:rPr>
                <w:sz w:val="22"/>
                <w:szCs w:val="22"/>
              </w:rPr>
              <w:t>Книжная выставка «Войны священные страницы» (6+)</w:t>
            </w:r>
          </w:p>
        </w:tc>
        <w:tc>
          <w:tcPr>
            <w:tcW w:w="1701" w:type="dxa"/>
          </w:tcPr>
          <w:p w:rsidR="00BE2795" w:rsidRPr="00FD4912" w:rsidRDefault="00BE2795" w:rsidP="00BE2795">
            <w:pPr>
              <w:jc w:val="both"/>
              <w:rPr>
                <w:sz w:val="22"/>
                <w:szCs w:val="22"/>
              </w:rPr>
            </w:pPr>
            <w:r w:rsidRPr="00FD4912">
              <w:rPr>
                <w:sz w:val="22"/>
                <w:szCs w:val="22"/>
              </w:rPr>
              <w:t>1-4 классы</w:t>
            </w:r>
          </w:p>
          <w:p w:rsidR="00BE2795" w:rsidRPr="00FD4912" w:rsidRDefault="00BE2795" w:rsidP="00BE2795">
            <w:pPr>
              <w:jc w:val="both"/>
              <w:rPr>
                <w:sz w:val="22"/>
                <w:szCs w:val="22"/>
              </w:rPr>
            </w:pPr>
            <w:r w:rsidRPr="00FD4912">
              <w:rPr>
                <w:sz w:val="22"/>
                <w:szCs w:val="22"/>
              </w:rPr>
              <w:t>5-9 классы</w:t>
            </w:r>
          </w:p>
        </w:tc>
        <w:tc>
          <w:tcPr>
            <w:tcW w:w="1548" w:type="dxa"/>
            <w:gridSpan w:val="2"/>
          </w:tcPr>
          <w:p w:rsidR="00BE2795" w:rsidRPr="00FD4912" w:rsidRDefault="00BE2795" w:rsidP="00BE2795">
            <w:pPr>
              <w:jc w:val="both"/>
              <w:rPr>
                <w:sz w:val="22"/>
                <w:szCs w:val="22"/>
              </w:rPr>
            </w:pPr>
            <w:r w:rsidRPr="00FD4912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BE2795" w:rsidRPr="0001000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BE2795" w:rsidRPr="00C0581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24667" w:rsidRDefault="00BE2795" w:rsidP="00BE2795">
            <w:pPr>
              <w:jc w:val="both"/>
              <w:rPr>
                <w:bCs/>
                <w:sz w:val="22"/>
                <w:szCs w:val="22"/>
              </w:rPr>
            </w:pPr>
            <w:r w:rsidRPr="00A24667">
              <w:rPr>
                <w:bCs/>
                <w:sz w:val="22"/>
                <w:szCs w:val="22"/>
              </w:rPr>
              <w:t>Книжная выставка</w:t>
            </w:r>
            <w:r w:rsidRPr="00A24667">
              <w:rPr>
                <w:b/>
                <w:bCs/>
                <w:sz w:val="22"/>
                <w:szCs w:val="22"/>
              </w:rPr>
              <w:t xml:space="preserve"> </w:t>
            </w:r>
            <w:r w:rsidRPr="00A24667">
              <w:rPr>
                <w:sz w:val="22"/>
                <w:szCs w:val="22"/>
              </w:rPr>
              <w:t>«О войне рассказывают книги»</w:t>
            </w:r>
            <w:r w:rsidRPr="00A24667">
              <w:rPr>
                <w:bCs/>
                <w:sz w:val="22"/>
                <w:szCs w:val="22"/>
              </w:rPr>
              <w:t xml:space="preserve"> </w:t>
            </w:r>
            <w:r w:rsidRPr="00A24667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Pr="00A24667" w:rsidRDefault="00BE2795" w:rsidP="00BE2795">
            <w:pPr>
              <w:jc w:val="both"/>
              <w:rPr>
                <w:sz w:val="22"/>
                <w:szCs w:val="22"/>
              </w:rPr>
            </w:pPr>
            <w:r w:rsidRPr="00A24667">
              <w:rPr>
                <w:sz w:val="22"/>
                <w:szCs w:val="22"/>
              </w:rPr>
              <w:t xml:space="preserve">пользователи </w:t>
            </w:r>
          </w:p>
          <w:p w:rsidR="00BE2795" w:rsidRPr="00A24667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BE2795" w:rsidRPr="00A24667" w:rsidRDefault="00BE2795" w:rsidP="00BE2795">
            <w:pPr>
              <w:jc w:val="both"/>
              <w:rPr>
                <w:sz w:val="22"/>
                <w:szCs w:val="22"/>
              </w:rPr>
            </w:pPr>
            <w:r w:rsidRPr="00A24667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BE2795" w:rsidRPr="0066189C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B4EDD" w:rsidRDefault="00BE2795" w:rsidP="00BE2795">
            <w:pPr>
              <w:jc w:val="both"/>
              <w:rPr>
                <w:lang w:val="tt-RU"/>
              </w:rPr>
            </w:pPr>
            <w:r w:rsidRPr="00AB4EDD">
              <w:rPr>
                <w:sz w:val="22"/>
                <w:szCs w:val="22"/>
                <w:lang w:val="tt-RU"/>
              </w:rPr>
              <w:t>Книжная выставка «Письма с фронта»</w:t>
            </w:r>
            <w:r>
              <w:rPr>
                <w:sz w:val="22"/>
                <w:szCs w:val="22"/>
                <w:lang w:val="tt-RU"/>
              </w:rPr>
              <w:t xml:space="preserve"> </w:t>
            </w:r>
            <w:r w:rsidRPr="00AB4EDD">
              <w:rPr>
                <w:sz w:val="22"/>
                <w:szCs w:val="22"/>
                <w:lang w:val="tt-RU"/>
              </w:rPr>
              <w:t xml:space="preserve"> </w:t>
            </w:r>
            <w:r w:rsidRPr="00AB4ED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tt-RU"/>
              </w:rPr>
              <w:t>0</w:t>
            </w:r>
            <w:r w:rsidRPr="00AB4EDD">
              <w:rPr>
                <w:sz w:val="22"/>
                <w:szCs w:val="22"/>
              </w:rPr>
              <w:t>+)</w:t>
            </w:r>
            <w:r w:rsidRPr="00AB4EDD">
              <w:rPr>
                <w:sz w:val="22"/>
                <w:szCs w:val="22"/>
                <w:lang w:val="tt-RU"/>
              </w:rPr>
              <w:t xml:space="preserve"> </w:t>
            </w:r>
          </w:p>
        </w:tc>
        <w:tc>
          <w:tcPr>
            <w:tcW w:w="1701" w:type="dxa"/>
          </w:tcPr>
          <w:p w:rsidR="00BE2795" w:rsidRPr="00A10FA5" w:rsidRDefault="00BE2795" w:rsidP="00BE2795"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10FA5" w:rsidRDefault="00BE2795" w:rsidP="00BE2795">
            <w:r w:rsidRPr="00A10FA5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BE2795" w:rsidRPr="0001000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Книжная выставка</w:t>
            </w:r>
            <w:r>
              <w:rPr>
                <w:spacing w:val="1"/>
                <w:sz w:val="22"/>
                <w:szCs w:val="22"/>
              </w:rPr>
              <w:t xml:space="preserve"> «Гордость Родины» </w:t>
            </w:r>
            <w:r w:rsidRPr="00486F8B">
              <w:rPr>
                <w:spacing w:val="1"/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486F8B" w:rsidRDefault="00BE2795" w:rsidP="00BE2795">
            <w:pPr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м</w:t>
            </w:r>
            <w:r w:rsidRPr="00486F8B">
              <w:rPr>
                <w:spacing w:val="1"/>
                <w:sz w:val="22"/>
                <w:szCs w:val="22"/>
              </w:rPr>
              <w:t>ай</w:t>
            </w:r>
            <w:r>
              <w:rPr>
                <w:spacing w:val="1"/>
                <w:sz w:val="22"/>
                <w:szCs w:val="22"/>
              </w:rPr>
              <w:t>-июнь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FD09EE" w:rsidRDefault="00BE2795" w:rsidP="00BE2795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Книжная выставка «</w:t>
            </w:r>
            <w:r w:rsidRPr="00657BE7">
              <w:rPr>
                <w:iCs/>
                <w:sz w:val="22"/>
                <w:szCs w:val="22"/>
              </w:rPr>
              <w:t xml:space="preserve">Неизвестный солдат – сын народа» </w:t>
            </w:r>
            <w:r>
              <w:rPr>
                <w:iCs/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340271">
        <w:trPr>
          <w:trHeight w:val="304"/>
        </w:trPr>
        <w:tc>
          <w:tcPr>
            <w:tcW w:w="14430" w:type="dxa"/>
            <w:gridSpan w:val="7"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8131F" w:rsidRPr="00C76269" w:rsidTr="00415E25">
        <w:tc>
          <w:tcPr>
            <w:tcW w:w="4253" w:type="dxa"/>
          </w:tcPr>
          <w:p w:rsidR="0008131F" w:rsidRPr="00486F8B" w:rsidRDefault="0008131F" w:rsidP="00BE2795">
            <w:pPr>
              <w:jc w:val="both"/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 xml:space="preserve">Книжная выставка «Мое сердце в России» </w:t>
            </w:r>
            <w:r>
              <w:rPr>
                <w:sz w:val="22"/>
                <w:szCs w:val="22"/>
                <w:shd w:val="clear" w:color="auto" w:fill="FFFFFF"/>
              </w:rPr>
              <w:t>(ко Дню России)</w:t>
            </w:r>
            <w:r w:rsidRPr="00486F8B">
              <w:rPr>
                <w:spacing w:val="1"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08131F" w:rsidRPr="00486F8B" w:rsidRDefault="0008131F" w:rsidP="00BE2795">
            <w:pPr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08131F" w:rsidRPr="00486F8B" w:rsidRDefault="0008131F" w:rsidP="00BE2795">
            <w:pPr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08131F" w:rsidRDefault="0008131F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08131F" w:rsidRDefault="0008131F" w:rsidP="00BE2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  <w:r w:rsidRPr="00BF1F81">
              <w:rPr>
                <w:sz w:val="16"/>
                <w:szCs w:val="16"/>
              </w:rPr>
              <w:t xml:space="preserve"> </w:t>
            </w:r>
          </w:p>
          <w:p w:rsidR="0008131F" w:rsidRPr="00DC22DA" w:rsidRDefault="0008131F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8131F" w:rsidRPr="00C76269" w:rsidTr="00415E25">
        <w:tc>
          <w:tcPr>
            <w:tcW w:w="4253" w:type="dxa"/>
          </w:tcPr>
          <w:p w:rsidR="0008131F" w:rsidRPr="00340631" w:rsidRDefault="0008131F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0631">
              <w:rPr>
                <w:sz w:val="22"/>
                <w:szCs w:val="22"/>
              </w:rPr>
              <w:t xml:space="preserve">нижная выставка «Наша Родина – Россия» </w:t>
            </w:r>
            <w:r>
              <w:rPr>
                <w:sz w:val="22"/>
                <w:szCs w:val="22"/>
                <w:shd w:val="clear" w:color="auto" w:fill="FFFFFF"/>
              </w:rPr>
              <w:t>(ко Дню России)</w:t>
            </w:r>
            <w:r w:rsidRPr="00340631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08131F" w:rsidRPr="00340631" w:rsidRDefault="0008131F" w:rsidP="00BE279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08131F" w:rsidRPr="00340631" w:rsidRDefault="0008131F" w:rsidP="00BE2795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08131F" w:rsidRPr="00340631" w:rsidRDefault="0008131F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08131F" w:rsidRPr="00C0581E" w:rsidRDefault="0008131F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08131F" w:rsidRPr="00C76269" w:rsidTr="00415E25">
        <w:tc>
          <w:tcPr>
            <w:tcW w:w="4253" w:type="dxa"/>
          </w:tcPr>
          <w:p w:rsidR="0008131F" w:rsidRPr="00C20A08" w:rsidRDefault="0008131F" w:rsidP="00BE279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20A08">
              <w:rPr>
                <w:sz w:val="22"/>
                <w:szCs w:val="22"/>
                <w:shd w:val="clear" w:color="auto" w:fill="FFFFFF"/>
              </w:rPr>
              <w:t>Книжная выставка «Россия – Родина моя!»</w:t>
            </w:r>
            <w:r>
              <w:rPr>
                <w:sz w:val="22"/>
                <w:szCs w:val="22"/>
                <w:shd w:val="clear" w:color="auto" w:fill="FFFFFF"/>
              </w:rPr>
              <w:t xml:space="preserve"> (ко Дню России)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 (6+)  </w:t>
            </w:r>
          </w:p>
        </w:tc>
        <w:tc>
          <w:tcPr>
            <w:tcW w:w="1701" w:type="dxa"/>
          </w:tcPr>
          <w:p w:rsidR="0008131F" w:rsidRPr="00C20A08" w:rsidRDefault="0008131F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08131F" w:rsidRPr="00C20A08" w:rsidRDefault="0008131F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08131F" w:rsidRPr="0001000B" w:rsidRDefault="0008131F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08131F" w:rsidRPr="00DC22DA" w:rsidRDefault="0008131F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8131F" w:rsidRPr="00C76269" w:rsidTr="00415E25">
        <w:tc>
          <w:tcPr>
            <w:tcW w:w="4253" w:type="dxa"/>
          </w:tcPr>
          <w:p w:rsidR="0008131F" w:rsidRPr="004A2F81" w:rsidRDefault="0008131F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 xml:space="preserve">Книжная выставка «Моя страна, моя Россия» </w:t>
            </w:r>
            <w:r>
              <w:rPr>
                <w:sz w:val="22"/>
                <w:szCs w:val="22"/>
              </w:rPr>
              <w:t xml:space="preserve">(ко Дню России) </w:t>
            </w:r>
            <w:r w:rsidRPr="004A2F81">
              <w:rPr>
                <w:sz w:val="22"/>
                <w:szCs w:val="22"/>
              </w:rPr>
              <w:t>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08131F" w:rsidRPr="004A2F81" w:rsidRDefault="0008131F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пользователи</w:t>
            </w:r>
          </w:p>
          <w:p w:rsidR="0008131F" w:rsidRPr="004A2F81" w:rsidRDefault="0008131F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08131F" w:rsidRPr="004A2F81" w:rsidRDefault="0008131F" w:rsidP="00BE2795">
            <w:pPr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08131F" w:rsidRPr="004A2F81" w:rsidRDefault="0008131F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08131F" w:rsidRPr="00DC22DA" w:rsidRDefault="0008131F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8131F" w:rsidRPr="00C76269" w:rsidTr="00415E25">
        <w:tc>
          <w:tcPr>
            <w:tcW w:w="4253" w:type="dxa"/>
          </w:tcPr>
          <w:p w:rsidR="0008131F" w:rsidRPr="00AB4EDD" w:rsidRDefault="0008131F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AB4EDD">
              <w:rPr>
                <w:sz w:val="22"/>
                <w:szCs w:val="22"/>
              </w:rPr>
              <w:t xml:space="preserve">Книжная выставка «Три цвета отечества» </w:t>
            </w:r>
            <w:r>
              <w:rPr>
                <w:sz w:val="22"/>
                <w:szCs w:val="22"/>
              </w:rPr>
              <w:t xml:space="preserve">(ко Дню </w:t>
            </w:r>
            <w:r w:rsidRPr="00AB4EDD">
              <w:rPr>
                <w:sz w:val="22"/>
                <w:szCs w:val="22"/>
              </w:rPr>
              <w:t xml:space="preserve">государственного флага РФ) (0+) </w:t>
            </w:r>
          </w:p>
        </w:tc>
        <w:tc>
          <w:tcPr>
            <w:tcW w:w="1701" w:type="dxa"/>
          </w:tcPr>
          <w:p w:rsidR="0008131F" w:rsidRPr="00D8771F" w:rsidRDefault="0008131F" w:rsidP="00BE2795">
            <w:pPr>
              <w:jc w:val="both"/>
            </w:pPr>
            <w:r w:rsidRPr="00D8771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08131F" w:rsidRPr="00D8771F" w:rsidRDefault="0008131F" w:rsidP="00BE2795">
            <w:pPr>
              <w:jc w:val="both"/>
            </w:pPr>
            <w:r w:rsidRPr="00D8771F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08131F" w:rsidRPr="0001000B" w:rsidRDefault="0008131F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08131F" w:rsidRPr="00DC22DA" w:rsidRDefault="0008131F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8131F" w:rsidRPr="00C76269" w:rsidTr="00415E25">
        <w:tc>
          <w:tcPr>
            <w:tcW w:w="4253" w:type="dxa"/>
          </w:tcPr>
          <w:p w:rsidR="0008131F" w:rsidRPr="00340631" w:rsidRDefault="0008131F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0631">
              <w:rPr>
                <w:sz w:val="22"/>
                <w:szCs w:val="22"/>
              </w:rPr>
              <w:t>нижная выставка «Один флаг – одна Россия»</w:t>
            </w:r>
            <w:r>
              <w:rPr>
                <w:sz w:val="22"/>
                <w:szCs w:val="22"/>
              </w:rPr>
              <w:t xml:space="preserve"> (ко Дню </w:t>
            </w:r>
            <w:r w:rsidRPr="00AB4EDD">
              <w:rPr>
                <w:sz w:val="22"/>
                <w:szCs w:val="22"/>
              </w:rPr>
              <w:t>государственного флага РФ)</w:t>
            </w:r>
            <w:r w:rsidRPr="00340631">
              <w:rPr>
                <w:sz w:val="22"/>
                <w:szCs w:val="22"/>
              </w:rPr>
              <w:t xml:space="preserve"> (12+)</w:t>
            </w:r>
            <w:r w:rsidRPr="0034063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08131F" w:rsidRPr="00340631" w:rsidRDefault="0008131F" w:rsidP="00BE279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08131F" w:rsidRPr="00340631" w:rsidRDefault="0008131F" w:rsidP="00BE2795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08131F" w:rsidRPr="00340631" w:rsidRDefault="0008131F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08131F" w:rsidRDefault="0008131F" w:rsidP="00BE2795">
            <w:pPr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34063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0631">
              <w:rPr>
                <w:sz w:val="22"/>
                <w:szCs w:val="22"/>
              </w:rPr>
              <w:t>нижная выставка</w:t>
            </w:r>
            <w:r>
              <w:rPr>
                <w:sz w:val="22"/>
                <w:szCs w:val="22"/>
              </w:rPr>
              <w:t xml:space="preserve"> «Россия поднимает паруса» (к 330-</w:t>
            </w:r>
            <w:r w:rsidRPr="00A64A34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 xml:space="preserve">ию Российского флота) (6+)  </w:t>
            </w:r>
          </w:p>
        </w:tc>
        <w:tc>
          <w:tcPr>
            <w:tcW w:w="1701" w:type="dxa"/>
          </w:tcPr>
          <w:p w:rsidR="00BE2795" w:rsidRPr="0034063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B648FC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B648FC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ЦГБ/ОИЛ</w:t>
            </w:r>
          </w:p>
        </w:tc>
        <w:tc>
          <w:tcPr>
            <w:tcW w:w="5358" w:type="dxa"/>
          </w:tcPr>
          <w:p w:rsidR="00BE2795" w:rsidRDefault="00BE2795" w:rsidP="00BE2795">
            <w:pPr>
              <w:rPr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AB7A71">
        <w:tc>
          <w:tcPr>
            <w:tcW w:w="14430" w:type="dxa"/>
            <w:gridSpan w:val="7"/>
          </w:tcPr>
          <w:p w:rsidR="00BE2795" w:rsidRPr="002C45DC" w:rsidRDefault="00BE2795" w:rsidP="00BE279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BE2795" w:rsidRPr="00D444A2" w:rsidRDefault="00BE2795" w:rsidP="00BE2795">
            <w:pPr>
              <w:jc w:val="center"/>
              <w:rPr>
                <w:b/>
                <w:sz w:val="22"/>
                <w:szCs w:val="22"/>
              </w:rPr>
            </w:pPr>
            <w:r w:rsidRPr="00D444A2">
              <w:rPr>
                <w:b/>
                <w:sz w:val="22"/>
                <w:szCs w:val="22"/>
              </w:rPr>
              <w:t>Краеведение: история, традиция и культура Югры. День города. День округа</w:t>
            </w:r>
          </w:p>
          <w:p w:rsidR="00BE2795" w:rsidRPr="002C45DC" w:rsidRDefault="00BE2795" w:rsidP="00BE279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95" w:rsidRPr="00A7792E" w:rsidRDefault="00BE2795" w:rsidP="00BE2795">
            <w:pPr>
              <w:pStyle w:val="LO-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Сеансы записи</w:t>
            </w:r>
            <w:r w:rsidRPr="00031929">
              <w:rPr>
                <w:sz w:val="22"/>
                <w:szCs w:val="22"/>
              </w:rPr>
              <w:t xml:space="preserve"> аудиокниг </w:t>
            </w:r>
            <w:r>
              <w:rPr>
                <w:sz w:val="22"/>
                <w:szCs w:val="22"/>
              </w:rPr>
              <w:t xml:space="preserve">«Край родной мы видим в книгах» </w:t>
            </w:r>
            <w:r w:rsidRPr="00031929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95" w:rsidRDefault="00BE2795" w:rsidP="00BE2795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95" w:rsidRDefault="00BE2795" w:rsidP="00BE2795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795" w:rsidRDefault="00BE2795" w:rsidP="00BE2795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  <w:r w:rsidRPr="00377BBE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9205B8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кскурсия</w:t>
            </w:r>
            <w:r w:rsidRPr="009205B8">
              <w:rPr>
                <w:sz w:val="22"/>
                <w:szCs w:val="22"/>
              </w:rPr>
              <w:t xml:space="preserve"> «Краеведческий отдел приглашает»</w:t>
            </w:r>
            <w:r w:rsidRPr="009205B8">
              <w:rPr>
                <w:sz w:val="22"/>
                <w:szCs w:val="22"/>
                <w:lang w:eastAsia="en-US"/>
              </w:rPr>
              <w:t xml:space="preserve"> (6+)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 w:val="restart"/>
          </w:tcPr>
          <w:p w:rsidR="00BE2795" w:rsidRPr="00C0581E" w:rsidRDefault="00BE2795" w:rsidP="00BE2795">
            <w:pPr>
              <w:jc w:val="both"/>
              <w:rPr>
                <w:sz w:val="16"/>
                <w:szCs w:val="16"/>
              </w:rPr>
            </w:pPr>
            <w:r w:rsidRPr="00C0581E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214635" w:rsidRDefault="00BE2795" w:rsidP="00BE2795">
            <w:pPr>
              <w:jc w:val="both"/>
            </w:pPr>
            <w:r w:rsidRPr="00214635">
              <w:rPr>
                <w:sz w:val="22"/>
                <w:szCs w:val="22"/>
              </w:rPr>
              <w:lastRenderedPageBreak/>
              <w:t xml:space="preserve">Цикл </w:t>
            </w:r>
            <w:r>
              <w:rPr>
                <w:sz w:val="22"/>
                <w:szCs w:val="22"/>
              </w:rPr>
              <w:t xml:space="preserve">часов истории </w:t>
            </w:r>
            <w:r w:rsidRPr="00214635">
              <w:rPr>
                <w:sz w:val="22"/>
                <w:szCs w:val="22"/>
              </w:rPr>
              <w:t>«Их судьбы как истории планет»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2F81">
              <w:rPr>
                <w:sz w:val="22"/>
                <w:szCs w:val="22"/>
              </w:rPr>
              <w:t>-4 классы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5-8 классы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BE2795" w:rsidRPr="00214635" w:rsidRDefault="00BE2795" w:rsidP="00BE2795">
            <w:pPr>
              <w:jc w:val="both"/>
            </w:pPr>
            <w:r w:rsidRPr="00214635"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071A21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Ци</w:t>
            </w:r>
            <w:proofErr w:type="gramStart"/>
            <w:r w:rsidRPr="007132EC">
              <w:rPr>
                <w:sz w:val="22"/>
                <w:szCs w:val="22"/>
              </w:rPr>
              <w:t>кл встр</w:t>
            </w:r>
            <w:proofErr w:type="gramEnd"/>
            <w:r w:rsidRPr="007132EC">
              <w:rPr>
                <w:sz w:val="22"/>
                <w:szCs w:val="22"/>
              </w:rPr>
              <w:t>еч с местными поэтами и писателями «Литературные встречи»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BE2795" w:rsidRPr="00071A21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Цикл часов краеведения «Югра неизвестная и загадочная» (0+)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1-4 классы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5-8 классы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февраль –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сентябрь-ноябрь</w:t>
            </w:r>
          </w:p>
        </w:tc>
        <w:tc>
          <w:tcPr>
            <w:tcW w:w="1570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071A21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tabs>
                <w:tab w:val="left" w:pos="1277"/>
              </w:tabs>
              <w:jc w:val="both"/>
              <w:rPr>
                <w:sz w:val="22"/>
                <w:szCs w:val="22"/>
              </w:rPr>
            </w:pPr>
            <w:r w:rsidRPr="00852FD3">
              <w:rPr>
                <w:sz w:val="22"/>
                <w:szCs w:val="22"/>
              </w:rPr>
              <w:t xml:space="preserve">Цикл краеведческих часов «Здесь ты живешь»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 апрель,</w:t>
            </w:r>
          </w:p>
          <w:p w:rsidR="00BE2795" w:rsidRPr="00F9498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BE2795" w:rsidRPr="00391F2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BE2795" w:rsidRPr="00071A21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130C8F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Музейно-образовательная выставка «Жизнь среди рек и лесов» (0+)</w:t>
            </w:r>
          </w:p>
        </w:tc>
        <w:tc>
          <w:tcPr>
            <w:tcW w:w="1701" w:type="dxa"/>
          </w:tcPr>
          <w:p w:rsidR="00BE2795" w:rsidRPr="00AB4425" w:rsidRDefault="00BE2795" w:rsidP="00BE2795">
            <w:pPr>
              <w:jc w:val="both"/>
              <w:rPr>
                <w:highlight w:val="green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BE2795" w:rsidRPr="00130C8F" w:rsidRDefault="00BE2795" w:rsidP="00BE2795">
            <w:pPr>
              <w:jc w:val="both"/>
            </w:pPr>
            <w:r w:rsidRPr="00130C8F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BE2795" w:rsidRPr="00071A21" w:rsidRDefault="00BE2795" w:rsidP="00BE27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AB4425" w:rsidRDefault="00BE2795" w:rsidP="00BE2795">
            <w:pPr>
              <w:jc w:val="both"/>
            </w:pPr>
            <w:r w:rsidRPr="00AB4425">
              <w:rPr>
                <w:sz w:val="22"/>
                <w:szCs w:val="22"/>
              </w:rPr>
              <w:t xml:space="preserve">Мастер-класс «Легенды и сказки </w:t>
            </w:r>
            <w:proofErr w:type="spellStart"/>
            <w:r w:rsidRPr="00AB4425">
              <w:rPr>
                <w:sz w:val="22"/>
                <w:szCs w:val="22"/>
              </w:rPr>
              <w:t>хантов</w:t>
            </w:r>
            <w:proofErr w:type="spellEnd"/>
            <w:r w:rsidRPr="00AB4425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BE2795" w:rsidRPr="00AB4425" w:rsidRDefault="00BE2795" w:rsidP="00BE2795">
            <w:pPr>
              <w:jc w:val="both"/>
              <w:rPr>
                <w:highlight w:val="green"/>
              </w:rPr>
            </w:pPr>
            <w:r w:rsidRPr="00D63FD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емьи </w:t>
            </w:r>
          </w:p>
        </w:tc>
        <w:tc>
          <w:tcPr>
            <w:tcW w:w="1548" w:type="dxa"/>
            <w:gridSpan w:val="2"/>
          </w:tcPr>
          <w:p w:rsidR="00BE2795" w:rsidRPr="00130C8F" w:rsidRDefault="00BE2795" w:rsidP="00BE2795">
            <w:pPr>
              <w:jc w:val="both"/>
            </w:pPr>
            <w:r w:rsidRPr="00130C8F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071A21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AB7A71">
        <w:tc>
          <w:tcPr>
            <w:tcW w:w="14430" w:type="dxa"/>
            <w:gridSpan w:val="7"/>
          </w:tcPr>
          <w:p w:rsidR="00BE2795" w:rsidRPr="00F12549" w:rsidRDefault="00BE2795" w:rsidP="00BE2795">
            <w:pPr>
              <w:jc w:val="both"/>
              <w:rPr>
                <w:b/>
                <w:sz w:val="22"/>
                <w:szCs w:val="22"/>
              </w:rPr>
            </w:pPr>
          </w:p>
          <w:p w:rsidR="00BE2795" w:rsidRPr="00F12549" w:rsidRDefault="00BE2795" w:rsidP="00BE2795">
            <w:pPr>
              <w:jc w:val="both"/>
              <w:rPr>
                <w:b/>
                <w:i/>
                <w:sz w:val="20"/>
                <w:szCs w:val="20"/>
              </w:rPr>
            </w:pPr>
            <w:r w:rsidRPr="00F12549">
              <w:rPr>
                <w:b/>
                <w:i/>
                <w:sz w:val="20"/>
                <w:szCs w:val="20"/>
              </w:rPr>
              <w:t>Цикл мероприятий ко Дню города</w:t>
            </w:r>
          </w:p>
          <w:p w:rsidR="00BE2795" w:rsidRPr="00F12549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outlineLvl w:val="2"/>
              <w:rPr>
                <w:bCs/>
                <w:sz w:val="22"/>
                <w:szCs w:val="22"/>
              </w:rPr>
            </w:pPr>
            <w:r w:rsidRPr="009205B8">
              <w:rPr>
                <w:bCs/>
                <w:sz w:val="22"/>
                <w:szCs w:val="22"/>
              </w:rPr>
              <w:t>Мастер-класс «Город в рассказах: истории Нижневартовска» (12+)</w:t>
            </w:r>
            <w:r w:rsidRPr="009205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  <w:r w:rsidRPr="00377BBE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610992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610992">
              <w:rPr>
                <w:sz w:val="22"/>
                <w:szCs w:val="22"/>
              </w:rPr>
              <w:t>Интерактивное путешествие «Силуэты любимого города» (0+)</w:t>
            </w:r>
          </w:p>
        </w:tc>
        <w:tc>
          <w:tcPr>
            <w:tcW w:w="1701" w:type="dxa"/>
          </w:tcPr>
          <w:p w:rsidR="00BE2795" w:rsidRPr="00610992" w:rsidRDefault="00BE2795" w:rsidP="00BE2795">
            <w:pPr>
              <w:jc w:val="both"/>
              <w:rPr>
                <w:sz w:val="22"/>
                <w:szCs w:val="22"/>
              </w:rPr>
            </w:pPr>
            <w:r w:rsidRPr="0061099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610992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BE2795" w:rsidRPr="00391F23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  <w:r w:rsidRPr="006B7F07">
              <w:rPr>
                <w:sz w:val="16"/>
                <w:szCs w:val="16"/>
              </w:rPr>
              <w:t>план мероприятий, приуроченных к</w:t>
            </w:r>
            <w:r>
              <w:rPr>
                <w:sz w:val="16"/>
                <w:szCs w:val="16"/>
              </w:rPr>
              <w:t xml:space="preserve"> 54-й годовщине основания </w:t>
            </w:r>
            <w:r w:rsidRPr="006B7F07">
              <w:rPr>
                <w:sz w:val="16"/>
                <w:szCs w:val="16"/>
              </w:rPr>
              <w:t>города Нижневартовска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outlineLvl w:val="2"/>
              <w:rPr>
                <w:bCs/>
                <w:sz w:val="22"/>
                <w:szCs w:val="22"/>
              </w:rPr>
            </w:pPr>
            <w:r w:rsidRPr="009205B8">
              <w:rPr>
                <w:bCs/>
                <w:sz w:val="22"/>
                <w:szCs w:val="22"/>
              </w:rPr>
              <w:t xml:space="preserve">Краеведческая викторина «Мой Нижневартовск» (6+)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outlineLvl w:val="2"/>
              <w:rPr>
                <w:bCs/>
                <w:i/>
                <w:sz w:val="22"/>
                <w:szCs w:val="22"/>
              </w:rPr>
            </w:pPr>
            <w:r w:rsidRPr="009205B8">
              <w:rPr>
                <w:bCs/>
                <w:sz w:val="22"/>
                <w:szCs w:val="22"/>
              </w:rPr>
              <w:t xml:space="preserve">Час открытий «Улицы моего города» (12+)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F96B0E" w:rsidRDefault="00BE2795" w:rsidP="00BE2795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Городской конкурс на лучшее произведение о городе Нижневартовске «Мы из Нижневартовска!»</w:t>
            </w:r>
            <w:r>
              <w:rPr>
                <w:sz w:val="22"/>
                <w:szCs w:val="22"/>
              </w:rPr>
              <w:t xml:space="preserve"> </w:t>
            </w:r>
            <w:r w:rsidRPr="00F96B0E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F96B0E" w:rsidRDefault="00BE2795" w:rsidP="00BE2795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F96B0E" w:rsidRDefault="00BE2795" w:rsidP="00BE2795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F96B0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pStyle w:val="aff1"/>
              <w:jc w:val="both"/>
              <w:rPr>
                <w:rFonts w:ascii="Times New Roman" w:hAnsi="Times New Roman"/>
              </w:rPr>
            </w:pPr>
            <w:r w:rsidRPr="007A534E">
              <w:rPr>
                <w:rFonts w:ascii="Times New Roman" w:hAnsi="Times New Roman"/>
              </w:rPr>
              <w:t>Краеведческая викторина «Город, в котором я живу» (6+)</w:t>
            </w:r>
            <w:r w:rsidRPr="007A534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A534E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  <w:r w:rsidRPr="007A534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 w:rsidRPr="00197A8A">
              <w:rPr>
                <w:sz w:val="22"/>
                <w:szCs w:val="22"/>
              </w:rPr>
              <w:t>Познавательно-творческая про</w:t>
            </w:r>
            <w:r>
              <w:rPr>
                <w:sz w:val="22"/>
                <w:szCs w:val="22"/>
              </w:rPr>
              <w:t xml:space="preserve">грамма «Сначала была пристань» </w:t>
            </w:r>
            <w:r w:rsidRPr="00197A8A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C87F52" w:rsidRDefault="00BE2795" w:rsidP="00BE2795">
            <w:pPr>
              <w:jc w:val="both"/>
              <w:rPr>
                <w:highlight w:val="yellow"/>
              </w:rPr>
            </w:pPr>
            <w:r w:rsidRPr="0006726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84B60" w:rsidRDefault="00BE2795" w:rsidP="00BE2795">
            <w:pPr>
              <w:jc w:val="both"/>
            </w:pPr>
            <w:r>
              <w:rPr>
                <w:sz w:val="22"/>
                <w:szCs w:val="22"/>
              </w:rPr>
              <w:t xml:space="preserve">Интерактивная игра «Тайны города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967BEE" w:rsidRDefault="00BE2795" w:rsidP="00BE2795">
            <w:pPr>
              <w:jc w:val="both"/>
            </w:pPr>
            <w:r>
              <w:rPr>
                <w:sz w:val="22"/>
                <w:szCs w:val="22"/>
                <w:lang w:val="en-US"/>
              </w:rPr>
              <w:t xml:space="preserve">5-8 </w:t>
            </w:r>
            <w:r>
              <w:rPr>
                <w:sz w:val="22"/>
                <w:szCs w:val="22"/>
              </w:rPr>
              <w:t>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C87F52" w:rsidRDefault="00BE2795" w:rsidP="00BE2795">
            <w:pPr>
              <w:jc w:val="both"/>
              <w:rPr>
                <w:highlight w:val="yellow"/>
              </w:rPr>
            </w:pPr>
            <w:r w:rsidRPr="0006726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F9498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Виртуальное путешествие «Родного города черты» (0+)</w:t>
            </w:r>
          </w:p>
        </w:tc>
        <w:tc>
          <w:tcPr>
            <w:tcW w:w="1701" w:type="dxa"/>
          </w:tcPr>
          <w:p w:rsidR="00BE2795" w:rsidRPr="00F9498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F94983" w:rsidRDefault="00BE2795" w:rsidP="00BE2795">
            <w:pPr>
              <w:jc w:val="both"/>
              <w:rPr>
                <w:sz w:val="22"/>
                <w:szCs w:val="22"/>
              </w:rPr>
            </w:pPr>
            <w:r w:rsidRPr="00F94983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561EB" w:rsidRDefault="00BE2795" w:rsidP="00BE27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Творческая встреча с местным писателем </w:t>
            </w:r>
            <w:r w:rsidRPr="006561EB">
              <w:rPr>
                <w:sz w:val="22"/>
                <w:szCs w:val="22"/>
              </w:rPr>
              <w:t>«У северного костра» (6+)</w:t>
            </w:r>
          </w:p>
        </w:tc>
        <w:tc>
          <w:tcPr>
            <w:tcW w:w="1701" w:type="dxa"/>
          </w:tcPr>
          <w:p w:rsidR="00BE2795" w:rsidRPr="006561EB" w:rsidRDefault="00BE2795" w:rsidP="00BE2795">
            <w:pPr>
              <w:jc w:val="both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BE2795" w:rsidRPr="006561E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561EB">
              <w:rPr>
                <w:sz w:val="22"/>
                <w:szCs w:val="22"/>
              </w:rPr>
              <w:t>арт</w:t>
            </w:r>
          </w:p>
        </w:tc>
        <w:tc>
          <w:tcPr>
            <w:tcW w:w="1570" w:type="dxa"/>
            <w:gridSpan w:val="2"/>
          </w:tcPr>
          <w:p w:rsidR="00BE2795" w:rsidRPr="00EC5D07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8C4AC9" w:rsidRDefault="00BE2795" w:rsidP="00BE2795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>Краеведческое лото «Добро пожаловать в Нижневартовск»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8C4AC9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5–8</w:t>
            </w:r>
            <w:r w:rsidRPr="008C4AC9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A24667" w:rsidRDefault="00BE2795" w:rsidP="00BE2795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974D66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607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6078B">
              <w:rPr>
                <w:sz w:val="22"/>
                <w:szCs w:val="22"/>
              </w:rPr>
              <w:t>иртуальная экскурсия «По улицам любимого Нижневартовска» (6+)</w:t>
            </w:r>
          </w:p>
        </w:tc>
        <w:tc>
          <w:tcPr>
            <w:tcW w:w="1701" w:type="dxa"/>
          </w:tcPr>
          <w:p w:rsidR="00BE2795" w:rsidRPr="006607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6607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CB4E07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2707EA" w:rsidRDefault="00BE2795" w:rsidP="00BE279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0912F1">
              <w:rPr>
                <w:sz w:val="22"/>
                <w:szCs w:val="22"/>
                <w:lang w:eastAsia="en-US"/>
              </w:rPr>
              <w:t>Квест</w:t>
            </w:r>
            <w:proofErr w:type="spellEnd"/>
            <w:r w:rsidRPr="000912F1">
              <w:rPr>
                <w:sz w:val="22"/>
                <w:szCs w:val="22"/>
                <w:lang w:eastAsia="en-US"/>
              </w:rPr>
              <w:t>-экску</w:t>
            </w:r>
            <w:r>
              <w:rPr>
                <w:sz w:val="22"/>
                <w:szCs w:val="22"/>
                <w:lang w:eastAsia="en-US"/>
              </w:rPr>
              <w:t xml:space="preserve">рсия «В поисках истории города 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 w:rsidRPr="000912F1">
              <w:rPr>
                <w:sz w:val="22"/>
                <w:szCs w:val="22"/>
                <w:lang w:eastAsia="en-US"/>
              </w:rPr>
              <w:t>»</w:t>
            </w:r>
            <w:r>
              <w:rPr>
                <w:sz w:val="22"/>
                <w:szCs w:val="22"/>
                <w:lang w:eastAsia="en-US"/>
              </w:rPr>
              <w:t xml:space="preserve"> (0+)</w:t>
            </w:r>
          </w:p>
        </w:tc>
        <w:tc>
          <w:tcPr>
            <w:tcW w:w="1701" w:type="dxa"/>
          </w:tcPr>
          <w:p w:rsidR="00BE2795" w:rsidRPr="00AB4425" w:rsidRDefault="00BE2795" w:rsidP="00BE279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BE2795" w:rsidRPr="00AB4425" w:rsidRDefault="00BE2795" w:rsidP="00BE2795">
            <w:pPr>
              <w:pStyle w:val="a9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974D66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8E2C0C" w:rsidRDefault="00BE2795" w:rsidP="00BE2795">
            <w:pPr>
              <w:jc w:val="both"/>
              <w:rPr>
                <w:sz w:val="22"/>
                <w:szCs w:val="22"/>
              </w:rPr>
            </w:pPr>
            <w:r w:rsidRPr="008E2C0C">
              <w:rPr>
                <w:sz w:val="22"/>
                <w:szCs w:val="22"/>
              </w:rPr>
              <w:t>Познавательно-игровая программа «Их именами улицы назвали» (6+)</w:t>
            </w:r>
          </w:p>
        </w:tc>
        <w:tc>
          <w:tcPr>
            <w:tcW w:w="1701" w:type="dxa"/>
          </w:tcPr>
          <w:p w:rsidR="00BE2795" w:rsidRPr="008E2C0C" w:rsidRDefault="00BE2795" w:rsidP="00BE2795">
            <w:pPr>
              <w:jc w:val="both"/>
              <w:rPr>
                <w:sz w:val="22"/>
                <w:szCs w:val="22"/>
              </w:rPr>
            </w:pPr>
            <w:r w:rsidRPr="008E2C0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8E2C0C" w:rsidRDefault="00BE2795" w:rsidP="00BE2795">
            <w:pPr>
              <w:jc w:val="both"/>
              <w:rPr>
                <w:sz w:val="22"/>
                <w:szCs w:val="22"/>
              </w:rPr>
            </w:pPr>
            <w:r w:rsidRPr="008E2C0C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 xml:space="preserve">Краеведческий час «Белый город на </w:t>
            </w:r>
            <w:r>
              <w:rPr>
                <w:sz w:val="22"/>
                <w:szCs w:val="22"/>
              </w:rPr>
              <w:t xml:space="preserve">синей реке»» (6+) 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</w:t>
            </w:r>
            <w:r w:rsidRPr="004A2F81">
              <w:rPr>
                <w:sz w:val="22"/>
                <w:szCs w:val="22"/>
              </w:rPr>
              <w:t>классы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Экскурсия-знакомство «Имена на карте города» (6+)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A2F81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FD09EE" w:rsidRDefault="00BE2795" w:rsidP="00BE279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Литературно</w:t>
            </w:r>
            <w:r w:rsidRPr="009E3E91">
              <w:rPr>
                <w:bCs/>
                <w:sz w:val="22"/>
                <w:szCs w:val="22"/>
              </w:rPr>
              <w:t xml:space="preserve">-краеведческий час «Дорогой сердцу уголок» </w:t>
            </w:r>
            <w:r>
              <w:rPr>
                <w:bCs/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9E3E91" w:rsidRDefault="00BE2795" w:rsidP="00BE2795">
            <w:pPr>
              <w:jc w:val="both"/>
              <w:rPr>
                <w:sz w:val="22"/>
                <w:szCs w:val="22"/>
              </w:rPr>
            </w:pPr>
            <w:r w:rsidRPr="009E3E91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  <w:p w:rsidR="00BE2795" w:rsidRPr="00A4036D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BE2795" w:rsidRPr="006B7F07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540762">
        <w:trPr>
          <w:trHeight w:val="275"/>
        </w:trPr>
        <w:tc>
          <w:tcPr>
            <w:tcW w:w="14430" w:type="dxa"/>
            <w:gridSpan w:val="7"/>
          </w:tcPr>
          <w:p w:rsidR="00BE2795" w:rsidRPr="00C76269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EE2CE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вечер «Памяти Григория Ивановича </w:t>
            </w:r>
            <w:proofErr w:type="spellStart"/>
            <w:r w:rsidRPr="00EE2CE1">
              <w:rPr>
                <w:sz w:val="22"/>
                <w:szCs w:val="22"/>
              </w:rPr>
              <w:t>Норкина</w:t>
            </w:r>
            <w:proofErr w:type="spellEnd"/>
            <w:r w:rsidRPr="00EE2CE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EE2CE1" w:rsidRDefault="00BE2795" w:rsidP="00BE2795">
            <w:pPr>
              <w:rPr>
                <w:sz w:val="22"/>
                <w:szCs w:val="22"/>
              </w:rPr>
            </w:pPr>
            <w:r w:rsidRPr="00EE2CE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  <w:gridSpan w:val="3"/>
          </w:tcPr>
          <w:p w:rsidR="00BE2795" w:rsidRPr="00EE2CE1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59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i/>
                <w:sz w:val="22"/>
                <w:szCs w:val="22"/>
              </w:rPr>
            </w:pPr>
            <w:r w:rsidRPr="009205B8">
              <w:rPr>
                <w:rFonts w:eastAsia="Calibri"/>
                <w:sz w:val="22"/>
                <w:szCs w:val="22"/>
                <w:lang w:eastAsia="en-US"/>
              </w:rPr>
              <w:t xml:space="preserve">Краеведческий калейдоскоп «Мудрость </w:t>
            </w:r>
            <w:proofErr w:type="spellStart"/>
            <w:r w:rsidRPr="009205B8">
              <w:rPr>
                <w:rFonts w:eastAsia="Calibri"/>
                <w:sz w:val="22"/>
                <w:szCs w:val="22"/>
                <w:lang w:eastAsia="en-US"/>
              </w:rPr>
              <w:t>югорских</w:t>
            </w:r>
            <w:proofErr w:type="spellEnd"/>
            <w:r w:rsidRPr="009205B8">
              <w:rPr>
                <w:rFonts w:eastAsia="Calibri"/>
                <w:sz w:val="22"/>
                <w:szCs w:val="22"/>
                <w:lang w:eastAsia="en-US"/>
              </w:rPr>
              <w:t xml:space="preserve"> сказов» (6+) </w:t>
            </w:r>
            <w:proofErr w:type="gramStart"/>
            <w:r w:rsidRPr="009205B8">
              <w:rPr>
                <w:sz w:val="22"/>
                <w:szCs w:val="22"/>
              </w:rPr>
              <w:t>в</w:t>
            </w:r>
            <w:proofErr w:type="gramEnd"/>
            <w:r w:rsidRPr="009205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март</w:t>
            </w:r>
          </w:p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E43FAB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iCs/>
                <w:color w:val="C00000"/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 xml:space="preserve"> </w:t>
            </w:r>
            <w:r w:rsidRPr="009205B8">
              <w:rPr>
                <w:sz w:val="22"/>
                <w:szCs w:val="22"/>
                <w:lang w:val="en-US"/>
              </w:rPr>
              <w:t>XXI</w:t>
            </w:r>
            <w:r w:rsidRPr="009205B8">
              <w:rPr>
                <w:sz w:val="22"/>
                <w:szCs w:val="22"/>
              </w:rPr>
              <w:t xml:space="preserve"> краеведческая конференция «</w:t>
            </w:r>
            <w:proofErr w:type="spellStart"/>
            <w:r w:rsidRPr="009205B8">
              <w:rPr>
                <w:sz w:val="22"/>
                <w:szCs w:val="22"/>
              </w:rPr>
              <w:t>Шатиловские</w:t>
            </w:r>
            <w:proofErr w:type="spellEnd"/>
            <w:r w:rsidRPr="009205B8">
              <w:rPr>
                <w:sz w:val="22"/>
                <w:szCs w:val="22"/>
              </w:rPr>
              <w:t xml:space="preserve"> чтения» (12+)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краеведы, преподаватели, студенты, аспиранты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 w:val="restart"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</w:t>
            </w:r>
            <w:r w:rsidRPr="009205B8">
              <w:rPr>
                <w:sz w:val="22"/>
                <w:szCs w:val="22"/>
              </w:rPr>
              <w:t xml:space="preserve"> творческих работ «Книжные миры Маргариты </w:t>
            </w:r>
            <w:proofErr w:type="spellStart"/>
            <w:r w:rsidRPr="009205B8">
              <w:rPr>
                <w:sz w:val="22"/>
                <w:szCs w:val="22"/>
              </w:rPr>
              <w:t>Анисимковой</w:t>
            </w:r>
            <w:proofErr w:type="spellEnd"/>
            <w:r w:rsidRPr="009205B8">
              <w:rPr>
                <w:sz w:val="22"/>
                <w:szCs w:val="22"/>
              </w:rPr>
              <w:t xml:space="preserve">» (6+)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205B8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-май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795" w:rsidRPr="009205B8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ЦГБ/</w:t>
            </w:r>
            <w:r w:rsidRPr="009205B8">
              <w:rPr>
                <w:color w:val="000000"/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spacing w:line="276" w:lineRule="auto"/>
              <w:jc w:val="both"/>
              <w:rPr>
                <w:i/>
                <w:sz w:val="22"/>
                <w:szCs w:val="22"/>
                <w:highlight w:val="yellow"/>
                <w:lang w:eastAsia="en-US"/>
              </w:rPr>
            </w:pPr>
            <w:r w:rsidRPr="009205B8">
              <w:rPr>
                <w:sz w:val="22"/>
                <w:szCs w:val="22"/>
              </w:rPr>
              <w:t xml:space="preserve">Краеведческий урок «Вороний день» (6+)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 w:val="restart"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BE2795" w:rsidRPr="00E43FAB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i/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Литературный час «Уроки души» (6+)</w:t>
            </w:r>
            <w:r w:rsidRPr="009205B8">
              <w:rPr>
                <w:i/>
                <w:sz w:val="22"/>
                <w:szCs w:val="22"/>
              </w:rPr>
              <w:t xml:space="preserve"> </w:t>
            </w:r>
            <w:r w:rsidRPr="009205B8">
              <w:rPr>
                <w:sz w:val="22"/>
                <w:szCs w:val="22"/>
              </w:rPr>
              <w:t>культурный дневник школьников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0D3E8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pStyle w:val="aff1"/>
              <w:jc w:val="both"/>
              <w:rPr>
                <w:rFonts w:ascii="Times New Roman" w:hAnsi="Times New Roman"/>
              </w:rPr>
            </w:pPr>
            <w:r w:rsidRPr="007A534E">
              <w:rPr>
                <w:rFonts w:ascii="Times New Roman" w:hAnsi="Times New Roman"/>
              </w:rPr>
              <w:t xml:space="preserve">День памяти «Я люблю свою землю…»  </w:t>
            </w:r>
            <w:r>
              <w:rPr>
                <w:rFonts w:ascii="Times New Roman" w:hAnsi="Times New Roman"/>
              </w:rPr>
              <w:t>(по творчеству</w:t>
            </w:r>
            <w:r w:rsidRPr="007A534E">
              <w:rPr>
                <w:rFonts w:ascii="Times New Roman" w:hAnsi="Times New Roman"/>
              </w:rPr>
              <w:t xml:space="preserve"> М.К. </w:t>
            </w:r>
            <w:proofErr w:type="spellStart"/>
            <w:r w:rsidRPr="007A534E">
              <w:rPr>
                <w:rFonts w:ascii="Times New Roman" w:hAnsi="Times New Roman"/>
              </w:rPr>
              <w:t>Анисимковой</w:t>
            </w:r>
            <w:proofErr w:type="spellEnd"/>
            <w:r w:rsidRPr="007A534E">
              <w:rPr>
                <w:rFonts w:ascii="Times New Roman" w:hAnsi="Times New Roman"/>
              </w:rPr>
              <w:t>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A534E">
              <w:rPr>
                <w:sz w:val="22"/>
                <w:szCs w:val="22"/>
              </w:rPr>
              <w:t>-8 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  <w:r w:rsidRPr="007A534E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Цикл литературных гостиных «С </w:t>
            </w:r>
            <w:r w:rsidRPr="00AE51F8">
              <w:rPr>
                <w:sz w:val="22"/>
                <w:szCs w:val="22"/>
              </w:rPr>
              <w:lastRenderedPageBreak/>
              <w:t xml:space="preserve">коллегами по перу» (6+) 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59" w:type="dxa"/>
            <w:gridSpan w:val="3"/>
          </w:tcPr>
          <w:p w:rsidR="00BE2795" w:rsidRPr="00AE51F8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апрель,</w:t>
            </w:r>
          </w:p>
          <w:p w:rsidR="00BE2795" w:rsidRPr="00AE51F8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lastRenderedPageBreak/>
              <w:t>сентябрь,</w:t>
            </w:r>
          </w:p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1559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№12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C4749" w:rsidRDefault="00BE2795" w:rsidP="00BE2795">
            <w:pPr>
              <w:jc w:val="both"/>
              <w:rPr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lastRenderedPageBreak/>
              <w:t xml:space="preserve">Краеведческие посиделки «Вороний день (Урны </w:t>
            </w:r>
            <w:proofErr w:type="spellStart"/>
            <w:r w:rsidRPr="005167CC">
              <w:rPr>
                <w:iCs/>
                <w:sz w:val="22"/>
                <w:szCs w:val="22"/>
              </w:rPr>
              <w:t>котл</w:t>
            </w:r>
            <w:proofErr w:type="spellEnd"/>
            <w:r w:rsidRPr="005167CC">
              <w:rPr>
                <w:iCs/>
                <w:sz w:val="22"/>
                <w:szCs w:val="22"/>
              </w:rPr>
              <w:t>)»</w:t>
            </w:r>
            <w:r>
              <w:rPr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59" w:type="dxa"/>
            <w:gridSpan w:val="3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Слайд-беседа «Вороний день – пр</w:t>
            </w:r>
            <w:r>
              <w:rPr>
                <w:sz w:val="22"/>
                <w:szCs w:val="22"/>
              </w:rPr>
              <w:t xml:space="preserve">аздник весны!» (0+) 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A2F81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59" w:type="dxa"/>
            <w:gridSpan w:val="3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BE2795" w:rsidRPr="004A2F81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 xml:space="preserve">Познавательная программа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ЧУМовые</w:t>
            </w:r>
            <w:proofErr w:type="spellEnd"/>
            <w:r>
              <w:rPr>
                <w:sz w:val="22"/>
                <w:szCs w:val="22"/>
              </w:rPr>
              <w:t xml:space="preserve"> посиделки» (</w:t>
            </w:r>
            <w:r w:rsidRPr="009205B8">
              <w:rPr>
                <w:sz w:val="22"/>
                <w:szCs w:val="22"/>
              </w:rPr>
              <w:t>ко Дню коренных малочисленных народов России</w:t>
            </w:r>
            <w:r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C4749" w:rsidRDefault="00BE2795" w:rsidP="00BE2795">
            <w:pPr>
              <w:jc w:val="both"/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Масте</w:t>
            </w:r>
            <w:r>
              <w:rPr>
                <w:sz w:val="22"/>
                <w:szCs w:val="22"/>
              </w:rPr>
              <w:t xml:space="preserve">р-класс «Народы нашего региона» </w:t>
            </w:r>
            <w:r w:rsidRPr="006C474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6C4749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молодежь</w:t>
            </w:r>
          </w:p>
        </w:tc>
        <w:tc>
          <w:tcPr>
            <w:tcW w:w="1559" w:type="dxa"/>
            <w:gridSpan w:val="3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FB4942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FB4942">
              <w:rPr>
                <w:sz w:val="22"/>
                <w:szCs w:val="22"/>
              </w:rPr>
              <w:t>Хантыйский праздник «Вестница лета - трясогузка» (0+)</w:t>
            </w:r>
          </w:p>
        </w:tc>
        <w:tc>
          <w:tcPr>
            <w:tcW w:w="1701" w:type="dxa"/>
          </w:tcPr>
          <w:p w:rsidR="00BE2795" w:rsidRPr="00FB4942" w:rsidRDefault="00BE2795" w:rsidP="00BE2795">
            <w:pPr>
              <w:jc w:val="both"/>
              <w:rPr>
                <w:sz w:val="22"/>
                <w:szCs w:val="22"/>
              </w:rPr>
            </w:pPr>
            <w:r w:rsidRPr="00FB4942">
              <w:rPr>
                <w:sz w:val="22"/>
                <w:szCs w:val="22"/>
              </w:rPr>
              <w:t>дошкольники,</w:t>
            </w:r>
          </w:p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</w:t>
            </w:r>
            <w:r w:rsidRPr="00FB4942">
              <w:rPr>
                <w:sz w:val="22"/>
                <w:szCs w:val="22"/>
              </w:rPr>
              <w:t>классы</w:t>
            </w:r>
            <w:r>
              <w:rPr>
                <w:sz w:val="22"/>
                <w:szCs w:val="22"/>
              </w:rPr>
              <w:t>,</w:t>
            </w:r>
          </w:p>
          <w:p w:rsidR="00BE2795" w:rsidRPr="00FB4942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FB4942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 xml:space="preserve">Познавательно-игровая программа «В гостях у </w:t>
            </w:r>
            <w:proofErr w:type="spellStart"/>
            <w:r w:rsidRPr="00486F8B">
              <w:rPr>
                <w:sz w:val="22"/>
                <w:szCs w:val="22"/>
              </w:rPr>
              <w:t>Югорки</w:t>
            </w:r>
            <w:proofErr w:type="spellEnd"/>
            <w:r w:rsidRPr="00486F8B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59" w:type="dxa"/>
            <w:gridSpan w:val="3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апрель</w:t>
            </w:r>
          </w:p>
        </w:tc>
        <w:tc>
          <w:tcPr>
            <w:tcW w:w="1559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rPr>
                <w:sz w:val="22"/>
                <w:szCs w:val="22"/>
                <w:lang w:val="en-US"/>
              </w:rPr>
            </w:pPr>
            <w:r w:rsidRPr="00486F8B">
              <w:rPr>
                <w:spacing w:val="1"/>
                <w:sz w:val="22"/>
                <w:szCs w:val="22"/>
              </w:rPr>
              <w:t>Краеведческий час «Корни Югры» (6+)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486F8B" w:rsidRDefault="00BE2795" w:rsidP="00BE2795">
            <w:pPr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май</w:t>
            </w:r>
          </w:p>
        </w:tc>
        <w:tc>
          <w:tcPr>
            <w:tcW w:w="1559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C4749" w:rsidRDefault="00BE2795" w:rsidP="00BE2795">
            <w:pPr>
              <w:jc w:val="both"/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Мастер-класс «Ворона — вестница весны»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BE2795" w:rsidRPr="006C4749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май</w:t>
            </w:r>
          </w:p>
        </w:tc>
        <w:tc>
          <w:tcPr>
            <w:tcW w:w="1559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C4749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Встреча с местным писателем М.П. </w:t>
            </w:r>
            <w:proofErr w:type="spellStart"/>
            <w:r w:rsidRPr="005167CC">
              <w:rPr>
                <w:iCs/>
                <w:sz w:val="22"/>
                <w:szCs w:val="22"/>
              </w:rPr>
              <w:t>Култышевым</w:t>
            </w:r>
            <w:proofErr w:type="spellEnd"/>
            <w:r w:rsidRPr="005167CC">
              <w:rPr>
                <w:iCs/>
                <w:sz w:val="22"/>
                <w:szCs w:val="22"/>
              </w:rPr>
              <w:t xml:space="preserve"> «Это было недавно, это было давно»</w:t>
            </w:r>
            <w:r>
              <w:rPr>
                <w:iCs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59" w:type="dxa"/>
            <w:gridSpan w:val="3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59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 xml:space="preserve">Устный журнал «Душа народа» </w:t>
            </w:r>
            <w:r>
              <w:rPr>
                <w:sz w:val="22"/>
                <w:szCs w:val="22"/>
              </w:rPr>
              <w:t>(</w:t>
            </w:r>
            <w:r w:rsidRPr="009205B8">
              <w:rPr>
                <w:sz w:val="22"/>
                <w:szCs w:val="22"/>
              </w:rPr>
              <w:t xml:space="preserve">к 90-летию М.К </w:t>
            </w:r>
            <w:proofErr w:type="spellStart"/>
            <w:r w:rsidRPr="009205B8">
              <w:rPr>
                <w:sz w:val="22"/>
                <w:szCs w:val="22"/>
              </w:rPr>
              <w:t>Волдиной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9205B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июнь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 мероприятий к 90-летию М.К. </w:t>
            </w:r>
            <w:proofErr w:type="spellStart"/>
            <w:r>
              <w:rPr>
                <w:sz w:val="16"/>
                <w:szCs w:val="16"/>
              </w:rPr>
              <w:t>Волдиной</w:t>
            </w:r>
            <w:proofErr w:type="spellEnd"/>
          </w:p>
        </w:tc>
      </w:tr>
      <w:tr w:rsidR="00BE2795" w:rsidRPr="00C76269" w:rsidTr="00415E25">
        <w:tc>
          <w:tcPr>
            <w:tcW w:w="4253" w:type="dxa"/>
          </w:tcPr>
          <w:p w:rsidR="00BE2795" w:rsidRPr="006C4749" w:rsidRDefault="00BE2795" w:rsidP="00BE2795">
            <w:pPr>
              <w:jc w:val="both"/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 xml:space="preserve">Встреча с представителем коренных малочисленных народов Севера </w:t>
            </w:r>
            <w:r>
              <w:rPr>
                <w:sz w:val="22"/>
                <w:szCs w:val="22"/>
              </w:rPr>
              <w:t>«Северный диалог» (12</w:t>
            </w:r>
            <w:r w:rsidRPr="006C4749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молодежь</w:t>
            </w:r>
          </w:p>
        </w:tc>
        <w:tc>
          <w:tcPr>
            <w:tcW w:w="1559" w:type="dxa"/>
            <w:gridSpan w:val="3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59" w:type="dxa"/>
          </w:tcPr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BE2795" w:rsidRPr="000D3E8E" w:rsidRDefault="00BE2795" w:rsidP="00BE2795">
            <w:pPr>
              <w:jc w:val="both"/>
              <w:rPr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Турнир знаний «Вокруг Югры за один день» (6+)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1-4 классы</w:t>
            </w:r>
          </w:p>
        </w:tc>
        <w:tc>
          <w:tcPr>
            <w:tcW w:w="1559" w:type="dxa"/>
            <w:gridSpan w:val="3"/>
          </w:tcPr>
          <w:p w:rsidR="00BE2795" w:rsidRPr="00486F8B" w:rsidRDefault="00BE2795" w:rsidP="00BE2795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июнь</w:t>
            </w:r>
          </w:p>
        </w:tc>
        <w:tc>
          <w:tcPr>
            <w:tcW w:w="1559" w:type="dxa"/>
          </w:tcPr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0D3E8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FB4942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FB4942">
              <w:rPr>
                <w:sz w:val="22"/>
                <w:szCs w:val="22"/>
              </w:rPr>
              <w:t>Хантыйский праздник «Медвежьи игрища» (0+)</w:t>
            </w:r>
          </w:p>
        </w:tc>
        <w:tc>
          <w:tcPr>
            <w:tcW w:w="1701" w:type="dxa"/>
          </w:tcPr>
          <w:p w:rsidR="00BE2795" w:rsidRPr="00FB4942" w:rsidRDefault="00BE2795" w:rsidP="00BE2795">
            <w:pPr>
              <w:jc w:val="both"/>
              <w:rPr>
                <w:sz w:val="22"/>
                <w:szCs w:val="22"/>
              </w:rPr>
            </w:pPr>
            <w:r w:rsidRPr="00FB4942">
              <w:rPr>
                <w:sz w:val="22"/>
                <w:szCs w:val="22"/>
              </w:rPr>
              <w:t>дошкольники,</w:t>
            </w:r>
          </w:p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</w:t>
            </w:r>
            <w:r w:rsidRPr="00FB4942">
              <w:rPr>
                <w:sz w:val="22"/>
                <w:szCs w:val="22"/>
              </w:rPr>
              <w:t>классы</w:t>
            </w:r>
            <w:r>
              <w:rPr>
                <w:sz w:val="22"/>
                <w:szCs w:val="22"/>
              </w:rPr>
              <w:t>,</w:t>
            </w:r>
          </w:p>
          <w:p w:rsidR="00BE2795" w:rsidRPr="00FB4942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FB4942" w:rsidRDefault="00BE2795" w:rsidP="00BE2795">
            <w:pPr>
              <w:jc w:val="both"/>
              <w:rPr>
                <w:sz w:val="22"/>
                <w:szCs w:val="22"/>
              </w:rPr>
            </w:pPr>
            <w:r w:rsidRPr="00FB4942">
              <w:rPr>
                <w:sz w:val="22"/>
                <w:szCs w:val="22"/>
              </w:rPr>
              <w:t>июль</w:t>
            </w:r>
          </w:p>
        </w:tc>
        <w:tc>
          <w:tcPr>
            <w:tcW w:w="1559" w:type="dxa"/>
          </w:tcPr>
          <w:p w:rsidR="00BE2795" w:rsidRPr="00391F23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Pr="000D3E8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561EB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 xml:space="preserve">Краеведческий час «Малых народов не бывает» </w:t>
            </w:r>
            <w:r>
              <w:rPr>
                <w:sz w:val="22"/>
                <w:szCs w:val="22"/>
              </w:rPr>
              <w:t>(</w:t>
            </w:r>
            <w:r w:rsidRPr="006561EB">
              <w:rPr>
                <w:sz w:val="22"/>
                <w:szCs w:val="22"/>
              </w:rPr>
              <w:t>к Международному дню коренных малочисленных народов Севера</w:t>
            </w:r>
            <w:r>
              <w:rPr>
                <w:sz w:val="22"/>
                <w:szCs w:val="22"/>
              </w:rPr>
              <w:t>)</w:t>
            </w:r>
            <w:r w:rsidRPr="006561EB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6561EB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1-4 классы</w:t>
            </w:r>
          </w:p>
        </w:tc>
        <w:tc>
          <w:tcPr>
            <w:tcW w:w="1559" w:type="dxa"/>
            <w:gridSpan w:val="3"/>
          </w:tcPr>
          <w:p w:rsidR="00BE2795" w:rsidRPr="006561EB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6561EB">
              <w:rPr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BE2795" w:rsidRPr="00696911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BE2795" w:rsidRPr="000D3E8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8C4AC9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Спортивно</w:t>
            </w:r>
            <w:r w:rsidRPr="008C4AC9">
              <w:rPr>
                <w:sz w:val="22"/>
                <w:szCs w:val="22"/>
              </w:rPr>
              <w:t>-развлекательная</w:t>
            </w:r>
            <w:r>
              <w:rPr>
                <w:sz w:val="22"/>
                <w:szCs w:val="22"/>
              </w:rPr>
              <w:t xml:space="preserve"> программа</w:t>
            </w:r>
            <w:r w:rsidRPr="008C4AC9">
              <w:rPr>
                <w:sz w:val="22"/>
                <w:szCs w:val="22"/>
              </w:rPr>
              <w:t xml:space="preserve"> «Игры народов</w:t>
            </w:r>
            <w:r>
              <w:rPr>
                <w:sz w:val="22"/>
                <w:szCs w:val="22"/>
              </w:rPr>
              <w:t xml:space="preserve"> севера</w:t>
            </w:r>
            <w:r w:rsidRPr="008C4AC9">
              <w:rPr>
                <w:sz w:val="22"/>
                <w:szCs w:val="22"/>
              </w:rPr>
              <w:t>» (к Международному дню коренных</w:t>
            </w:r>
            <w:r w:rsidRPr="006561EB">
              <w:rPr>
                <w:sz w:val="22"/>
                <w:szCs w:val="22"/>
              </w:rPr>
              <w:t xml:space="preserve"> малочисленных</w:t>
            </w:r>
            <w:r w:rsidRPr="008C4AC9">
              <w:rPr>
                <w:sz w:val="22"/>
                <w:szCs w:val="22"/>
              </w:rPr>
              <w:t xml:space="preserve"> народов</w:t>
            </w:r>
            <w:r>
              <w:rPr>
                <w:sz w:val="22"/>
                <w:szCs w:val="22"/>
              </w:rPr>
              <w:t xml:space="preserve"> Севера</w:t>
            </w:r>
            <w:r w:rsidRPr="008C4AC9"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BE2795" w:rsidRPr="008C4AC9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C4AC9">
              <w:rPr>
                <w:sz w:val="22"/>
                <w:szCs w:val="22"/>
              </w:rPr>
              <w:t xml:space="preserve"> классы</w:t>
            </w:r>
          </w:p>
          <w:p w:rsidR="00BE2795" w:rsidRPr="008C4AC9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BE2795" w:rsidRPr="008C4AC9" w:rsidRDefault="00BE2795" w:rsidP="00BE2795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BE2795" w:rsidRPr="00CB4E07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Мастер-класс «Оберег коренн</w:t>
            </w:r>
            <w:r>
              <w:rPr>
                <w:rFonts w:eastAsia="Batang"/>
                <w:sz w:val="22"/>
                <w:szCs w:val="22"/>
              </w:rPr>
              <w:t>ых народов Севера» (к Международному</w:t>
            </w:r>
            <w:r w:rsidRPr="00C20A08">
              <w:rPr>
                <w:rFonts w:eastAsia="Batang"/>
                <w:sz w:val="22"/>
                <w:szCs w:val="22"/>
              </w:rPr>
              <w:t xml:space="preserve"> дню коренных </w:t>
            </w:r>
            <w:r w:rsidRPr="006561EB">
              <w:rPr>
                <w:sz w:val="22"/>
                <w:szCs w:val="22"/>
              </w:rPr>
              <w:t>малочисленных</w:t>
            </w:r>
            <w:r w:rsidRPr="00C20A08">
              <w:rPr>
                <w:rFonts w:eastAsia="Batang"/>
                <w:sz w:val="22"/>
                <w:szCs w:val="22"/>
              </w:rPr>
              <w:t xml:space="preserve"> </w:t>
            </w:r>
            <w:r>
              <w:rPr>
                <w:rFonts w:eastAsia="Batang"/>
                <w:sz w:val="22"/>
                <w:szCs w:val="22"/>
              </w:rPr>
              <w:t>народов Севера</w:t>
            </w:r>
            <w:r w:rsidRPr="00C20A08">
              <w:rPr>
                <w:rFonts w:eastAsia="Batang"/>
                <w:sz w:val="22"/>
                <w:szCs w:val="22"/>
              </w:rPr>
              <w:t xml:space="preserve">) (6+)  </w:t>
            </w:r>
          </w:p>
        </w:tc>
        <w:tc>
          <w:tcPr>
            <w:tcW w:w="1701" w:type="dxa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5-8</w:t>
            </w:r>
            <w:r w:rsidRPr="00C20A08">
              <w:rPr>
                <w:rFonts w:eastAsia="Batang"/>
                <w:sz w:val="22"/>
                <w:szCs w:val="22"/>
              </w:rPr>
              <w:t xml:space="preserve"> классы</w:t>
            </w:r>
          </w:p>
        </w:tc>
        <w:tc>
          <w:tcPr>
            <w:tcW w:w="1559" w:type="dxa"/>
            <w:gridSpan w:val="3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 w:rsidRPr="00197A8A">
              <w:rPr>
                <w:sz w:val="22"/>
                <w:szCs w:val="22"/>
              </w:rPr>
              <w:t>Познавательно-творческая программа «Мода по-хантыйски»</w:t>
            </w:r>
            <w:r>
              <w:rPr>
                <w:rFonts w:eastAsia="Batang"/>
                <w:sz w:val="22"/>
                <w:szCs w:val="22"/>
              </w:rPr>
              <w:t xml:space="preserve"> (к Международному</w:t>
            </w:r>
            <w:r w:rsidRPr="00C20A08">
              <w:rPr>
                <w:rFonts w:eastAsia="Batang"/>
                <w:sz w:val="22"/>
                <w:szCs w:val="22"/>
              </w:rPr>
              <w:t xml:space="preserve"> дню коренных </w:t>
            </w:r>
            <w:r w:rsidRPr="006561EB">
              <w:rPr>
                <w:sz w:val="22"/>
                <w:szCs w:val="22"/>
              </w:rPr>
              <w:t>малочисленных</w:t>
            </w:r>
            <w:r w:rsidRPr="00C20A08">
              <w:rPr>
                <w:rFonts w:eastAsia="Batang"/>
                <w:sz w:val="22"/>
                <w:szCs w:val="22"/>
              </w:rPr>
              <w:t xml:space="preserve"> </w:t>
            </w:r>
            <w:r>
              <w:rPr>
                <w:rFonts w:eastAsia="Batang"/>
                <w:sz w:val="22"/>
                <w:szCs w:val="22"/>
              </w:rPr>
              <w:t>народов Севера</w:t>
            </w:r>
            <w:r w:rsidRPr="00C20A08">
              <w:rPr>
                <w:rFonts w:eastAsia="Batang"/>
                <w:sz w:val="22"/>
                <w:szCs w:val="22"/>
              </w:rPr>
              <w:t>)</w:t>
            </w:r>
            <w:r w:rsidRPr="00197A8A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FD09EE" w:rsidRDefault="00BE2795" w:rsidP="00BE279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F664FF">
              <w:rPr>
                <w:bCs/>
                <w:sz w:val="22"/>
                <w:szCs w:val="22"/>
              </w:rPr>
              <w:t>Библио</w:t>
            </w:r>
            <w:proofErr w:type="spellEnd"/>
            <w:r w:rsidRPr="00F664FF">
              <w:rPr>
                <w:bCs/>
                <w:sz w:val="22"/>
                <w:szCs w:val="22"/>
              </w:rPr>
              <w:t xml:space="preserve">-мастерская «Арт-каникулы» </w:t>
            </w:r>
            <w:r w:rsidRPr="008C4AC9">
              <w:rPr>
                <w:sz w:val="22"/>
                <w:szCs w:val="22"/>
              </w:rPr>
              <w:t xml:space="preserve">(к Международному дню коренных </w:t>
            </w:r>
            <w:r>
              <w:rPr>
                <w:sz w:val="22"/>
                <w:szCs w:val="22"/>
              </w:rPr>
              <w:t xml:space="preserve">малочисленных </w:t>
            </w:r>
            <w:r w:rsidRPr="008C4AC9">
              <w:rPr>
                <w:sz w:val="22"/>
                <w:szCs w:val="22"/>
              </w:rPr>
              <w:t>народов</w:t>
            </w:r>
            <w:r>
              <w:rPr>
                <w:sz w:val="22"/>
                <w:szCs w:val="22"/>
              </w:rPr>
              <w:t xml:space="preserve"> Севера</w:t>
            </w:r>
            <w:r w:rsidRPr="008C4AC9">
              <w:rPr>
                <w:sz w:val="22"/>
                <w:szCs w:val="22"/>
              </w:rPr>
              <w:t xml:space="preserve">) </w:t>
            </w:r>
            <w:r w:rsidRPr="00F664FF">
              <w:rPr>
                <w:bCs/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A4036D" w:rsidRDefault="00BE2795" w:rsidP="00BE2795">
            <w:pPr>
              <w:jc w:val="both"/>
              <w:rPr>
                <w:sz w:val="22"/>
                <w:szCs w:val="22"/>
              </w:rPr>
            </w:pPr>
            <w:r w:rsidRPr="00A4036D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  <w:p w:rsidR="00BE2795" w:rsidRPr="0041326D" w:rsidRDefault="00BE2795" w:rsidP="00BE2795">
            <w:pPr>
              <w:jc w:val="both"/>
              <w:rPr>
                <w:sz w:val="22"/>
                <w:szCs w:val="22"/>
              </w:rPr>
            </w:pPr>
            <w:r w:rsidRPr="00A4036D">
              <w:rPr>
                <w:sz w:val="22"/>
                <w:szCs w:val="22"/>
              </w:rPr>
              <w:t>5-8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1326D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i/>
                <w:sz w:val="22"/>
                <w:szCs w:val="22"/>
                <w:highlight w:val="yellow"/>
              </w:rPr>
            </w:pPr>
            <w:r w:rsidRPr="009205B8">
              <w:rPr>
                <w:sz w:val="22"/>
                <w:szCs w:val="22"/>
              </w:rPr>
              <w:t>Познавательная программа «</w:t>
            </w:r>
            <w:proofErr w:type="spellStart"/>
            <w:r w:rsidRPr="009205B8">
              <w:rPr>
                <w:sz w:val="22"/>
                <w:szCs w:val="22"/>
              </w:rPr>
              <w:t>ЧУМовые</w:t>
            </w:r>
            <w:proofErr w:type="spellEnd"/>
            <w:r w:rsidRPr="009205B8">
              <w:rPr>
                <w:sz w:val="22"/>
                <w:szCs w:val="22"/>
              </w:rPr>
              <w:t xml:space="preserve"> посиделки»</w:t>
            </w:r>
            <w:r w:rsidRPr="008C4AC9">
              <w:rPr>
                <w:sz w:val="22"/>
                <w:szCs w:val="22"/>
              </w:rPr>
              <w:t xml:space="preserve"> (к Международному дню коренных </w:t>
            </w:r>
            <w:r>
              <w:rPr>
                <w:sz w:val="22"/>
                <w:szCs w:val="22"/>
              </w:rPr>
              <w:t xml:space="preserve">малочисленных </w:t>
            </w:r>
            <w:r w:rsidRPr="008C4AC9">
              <w:rPr>
                <w:sz w:val="22"/>
                <w:szCs w:val="22"/>
              </w:rPr>
              <w:t>народов</w:t>
            </w:r>
            <w:r>
              <w:rPr>
                <w:sz w:val="22"/>
                <w:szCs w:val="22"/>
              </w:rPr>
              <w:t xml:space="preserve"> Севера</w:t>
            </w:r>
            <w:r w:rsidRPr="008C4AC9">
              <w:rPr>
                <w:sz w:val="22"/>
                <w:szCs w:val="22"/>
              </w:rPr>
              <w:t>)</w:t>
            </w:r>
            <w:r w:rsidRPr="009205B8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  <w:highlight w:val="yellow"/>
              </w:rPr>
            </w:pPr>
            <w:r w:rsidRPr="009205B8">
              <w:rPr>
                <w:sz w:val="22"/>
                <w:szCs w:val="22"/>
              </w:rPr>
              <w:t>август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 xml:space="preserve">Час литературного чтения «Живой огнь родного очага» </w:t>
            </w:r>
            <w:r>
              <w:rPr>
                <w:sz w:val="22"/>
                <w:szCs w:val="22"/>
              </w:rPr>
              <w:t xml:space="preserve">(к 90-летию М.К. </w:t>
            </w:r>
            <w:proofErr w:type="spellStart"/>
            <w:r>
              <w:rPr>
                <w:sz w:val="22"/>
                <w:szCs w:val="22"/>
              </w:rPr>
              <w:t>Волдиной</w:t>
            </w:r>
            <w:proofErr w:type="spellEnd"/>
            <w:r>
              <w:rPr>
                <w:sz w:val="22"/>
                <w:szCs w:val="22"/>
              </w:rPr>
              <w:t xml:space="preserve">, к 90-летию А.С. Тарханова) </w:t>
            </w:r>
            <w:r w:rsidRPr="009205B8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  <w:r w:rsidRPr="00377BBE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  <w:r>
              <w:rPr>
                <w:sz w:val="16"/>
                <w:szCs w:val="16"/>
              </w:rPr>
              <w:t>;</w:t>
            </w:r>
          </w:p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 мероприятий к 90-летию М.К. </w:t>
            </w:r>
            <w:proofErr w:type="spellStart"/>
            <w:r>
              <w:rPr>
                <w:sz w:val="16"/>
                <w:szCs w:val="16"/>
              </w:rPr>
              <w:t>Волдиной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90-летию А.С. Тарханова</w:t>
            </w: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9205B8" w:rsidRDefault="00BE2795" w:rsidP="00BE2795">
            <w:pPr>
              <w:jc w:val="both"/>
              <w:outlineLvl w:val="2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</w:t>
            </w:r>
            <w:r w:rsidRPr="009205B8">
              <w:rPr>
                <w:bCs/>
                <w:sz w:val="22"/>
                <w:szCs w:val="22"/>
              </w:rPr>
              <w:t>вест</w:t>
            </w:r>
            <w:proofErr w:type="spellEnd"/>
            <w:r w:rsidRPr="009205B8">
              <w:rPr>
                <w:bCs/>
                <w:sz w:val="22"/>
                <w:szCs w:val="22"/>
              </w:rPr>
              <w:t xml:space="preserve">-игра «Герои </w:t>
            </w:r>
            <w:proofErr w:type="spellStart"/>
            <w:r w:rsidRPr="009205B8">
              <w:rPr>
                <w:bCs/>
                <w:sz w:val="22"/>
                <w:szCs w:val="22"/>
              </w:rPr>
              <w:t>Самотлора</w:t>
            </w:r>
            <w:proofErr w:type="spellEnd"/>
            <w:r w:rsidRPr="009205B8">
              <w:rPr>
                <w:bCs/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  <w:t>(</w:t>
            </w:r>
            <w:r w:rsidRPr="009205B8">
              <w:rPr>
                <w:bCs/>
                <w:sz w:val="22"/>
                <w:szCs w:val="22"/>
              </w:rPr>
              <w:t>ко Дню работника нефтяной и газовой промышленности</w:t>
            </w:r>
            <w:r>
              <w:rPr>
                <w:bCs/>
                <w:sz w:val="22"/>
                <w:szCs w:val="22"/>
              </w:rPr>
              <w:t xml:space="preserve">) </w:t>
            </w:r>
            <w:r w:rsidRPr="009205B8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 w:val="restart"/>
          </w:tcPr>
          <w:p w:rsidR="00BE2795" w:rsidRPr="00E43FAB" w:rsidRDefault="00BE2795" w:rsidP="00BE2795">
            <w:pPr>
              <w:jc w:val="both"/>
              <w:rPr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pStyle w:val="a9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Тематическая в</w:t>
            </w:r>
            <w:r w:rsidRPr="009205B8">
              <w:rPr>
                <w:iCs/>
                <w:sz w:val="22"/>
                <w:szCs w:val="22"/>
              </w:rPr>
              <w:t xml:space="preserve">стреча «Профессии нефтегазодобывающей отрасли» </w:t>
            </w:r>
            <w:r>
              <w:rPr>
                <w:bCs/>
                <w:sz w:val="22"/>
                <w:szCs w:val="22"/>
              </w:rPr>
              <w:t>(</w:t>
            </w:r>
            <w:r w:rsidRPr="009205B8">
              <w:rPr>
                <w:bCs/>
                <w:sz w:val="22"/>
                <w:szCs w:val="22"/>
              </w:rPr>
              <w:t>ко Дню работника нефтяной и газовой промышленности</w:t>
            </w:r>
            <w:r>
              <w:rPr>
                <w:bCs/>
                <w:sz w:val="22"/>
                <w:szCs w:val="22"/>
              </w:rPr>
              <w:t>) (12+)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C20A08" w:rsidRDefault="00BE2795" w:rsidP="00BE2795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Исторический обзор «Газетная эпоха» </w:t>
            </w:r>
            <w:r>
              <w:rPr>
                <w:sz w:val="22"/>
                <w:szCs w:val="22"/>
              </w:rPr>
              <w:t>(</w:t>
            </w:r>
            <w:r w:rsidRPr="00C20A08">
              <w:rPr>
                <w:sz w:val="22"/>
                <w:szCs w:val="22"/>
              </w:rPr>
              <w:t>к 85-летию со дня о</w:t>
            </w:r>
            <w:r>
              <w:rPr>
                <w:sz w:val="22"/>
                <w:szCs w:val="22"/>
              </w:rPr>
              <w:t xml:space="preserve">снования газеты «Местное время») </w:t>
            </w:r>
            <w:r w:rsidRPr="00C20A0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Pr="00C20A08" w:rsidRDefault="00BE2795" w:rsidP="00BE2795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59" w:type="dxa"/>
            <w:gridSpan w:val="3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</w:tcPr>
          <w:p w:rsidR="00BE2795" w:rsidRPr="00CB4E07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pStyle w:val="21"/>
              <w:spacing w:after="0" w:line="240" w:lineRule="auto"/>
              <w:ind w:left="0"/>
              <w:jc w:val="both"/>
              <w:rPr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205B8">
              <w:rPr>
                <w:sz w:val="22"/>
                <w:szCs w:val="22"/>
              </w:rPr>
              <w:t xml:space="preserve">раеведческий экспресс «От информации к знаниям» (6+)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E43FAB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Этнокультурный день «Эта земля моя и твоя» (12+)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5-8</w:t>
            </w:r>
            <w:r w:rsidRPr="00486F8B">
              <w:rPr>
                <w:spacing w:val="1"/>
                <w:sz w:val="22"/>
                <w:szCs w:val="22"/>
              </w:rPr>
              <w:t xml:space="preserve"> классы</w:t>
            </w:r>
          </w:p>
        </w:tc>
        <w:tc>
          <w:tcPr>
            <w:tcW w:w="1559" w:type="dxa"/>
            <w:gridSpan w:val="3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6032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kern w:val="36"/>
                <w:sz w:val="22"/>
                <w:szCs w:val="22"/>
              </w:rPr>
            </w:pPr>
            <w:r w:rsidRPr="009205B8">
              <w:rPr>
                <w:kern w:val="36"/>
                <w:sz w:val="22"/>
                <w:szCs w:val="22"/>
              </w:rPr>
              <w:lastRenderedPageBreak/>
              <w:t xml:space="preserve">Краеведческие посиделки «Осень встречаем – Лебедя провожаем» (6+)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октябрь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86F8B">
              <w:rPr>
                <w:sz w:val="22"/>
                <w:szCs w:val="22"/>
              </w:rPr>
              <w:t>астерская народных промыслов «Плечо</w:t>
            </w:r>
            <w:r>
              <w:rPr>
                <w:sz w:val="22"/>
                <w:szCs w:val="22"/>
              </w:rPr>
              <w:t>м к плечу: ремесла и традиции» (6+)</w:t>
            </w:r>
            <w:r w:rsidRPr="00486F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9-11 классы</w:t>
            </w:r>
          </w:p>
          <w:p w:rsidR="00BE2795" w:rsidRPr="00486F8B" w:rsidRDefault="00BE2795" w:rsidP="00BE2795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студенты</w:t>
            </w:r>
            <w:r w:rsidRPr="00486F8B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октябрь</w:t>
            </w:r>
          </w:p>
        </w:tc>
        <w:tc>
          <w:tcPr>
            <w:tcW w:w="1559" w:type="dxa"/>
          </w:tcPr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Виртуальная экскурсия «</w:t>
            </w:r>
            <w:proofErr w:type="spellStart"/>
            <w:r w:rsidRPr="009205B8">
              <w:rPr>
                <w:sz w:val="22"/>
                <w:szCs w:val="22"/>
              </w:rPr>
              <w:t>Мангазея</w:t>
            </w:r>
            <w:proofErr w:type="spellEnd"/>
            <w:r w:rsidRPr="009205B8">
              <w:rPr>
                <w:sz w:val="22"/>
                <w:szCs w:val="22"/>
              </w:rPr>
              <w:t xml:space="preserve">: город-легенда» </w:t>
            </w:r>
            <w:r>
              <w:rPr>
                <w:sz w:val="22"/>
                <w:szCs w:val="22"/>
              </w:rPr>
              <w:t xml:space="preserve">(по творчеству М.К. </w:t>
            </w:r>
            <w:proofErr w:type="spellStart"/>
            <w:r>
              <w:rPr>
                <w:sz w:val="22"/>
                <w:szCs w:val="22"/>
              </w:rPr>
              <w:t>Анисимковой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9205B8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октябрь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shd w:val="clear" w:color="auto" w:fill="FFFFFF"/>
              </w:rPr>
              <w:t>Устный</w:t>
            </w:r>
            <w:r w:rsidRPr="00AE51F8">
              <w:rPr>
                <w:iCs/>
                <w:sz w:val="22"/>
                <w:szCs w:val="22"/>
                <w:shd w:val="clear" w:color="auto" w:fill="FFFFFF"/>
              </w:rPr>
              <w:t xml:space="preserve"> журнал</w:t>
            </w:r>
            <w:r w:rsidRPr="00AE51F8">
              <w:rPr>
                <w:sz w:val="22"/>
                <w:szCs w:val="22"/>
              </w:rPr>
              <w:t xml:space="preserve"> «В истории страны – история </w:t>
            </w:r>
            <w:proofErr w:type="spellStart"/>
            <w:r w:rsidRPr="00AE51F8">
              <w:rPr>
                <w:sz w:val="22"/>
                <w:szCs w:val="22"/>
              </w:rPr>
              <w:t>Самотлора</w:t>
            </w:r>
            <w:proofErr w:type="spellEnd"/>
            <w:r w:rsidRPr="00AE51F8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</w:t>
            </w:r>
            <w:r w:rsidRPr="00AE51F8">
              <w:rPr>
                <w:sz w:val="22"/>
                <w:szCs w:val="22"/>
              </w:rPr>
              <w:t>-11 классы</w:t>
            </w:r>
          </w:p>
        </w:tc>
        <w:tc>
          <w:tcPr>
            <w:tcW w:w="1559" w:type="dxa"/>
            <w:gridSpan w:val="3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bCs/>
                <w:kern w:val="36"/>
                <w:sz w:val="22"/>
                <w:szCs w:val="22"/>
              </w:rPr>
              <w:t>октябрь</w:t>
            </w:r>
          </w:p>
        </w:tc>
        <w:tc>
          <w:tcPr>
            <w:tcW w:w="1559" w:type="dxa"/>
          </w:tcPr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  <w:highlight w:val="yellow"/>
              </w:rPr>
            </w:pPr>
            <w:r w:rsidRPr="009205B8">
              <w:rPr>
                <w:kern w:val="36"/>
                <w:sz w:val="22"/>
                <w:szCs w:val="22"/>
              </w:rPr>
              <w:t xml:space="preserve">Литературный этюд </w:t>
            </w:r>
            <w:r>
              <w:rPr>
                <w:sz w:val="22"/>
                <w:szCs w:val="22"/>
              </w:rPr>
              <w:t>«Тае</w:t>
            </w:r>
            <w:r w:rsidRPr="009205B8">
              <w:rPr>
                <w:sz w:val="22"/>
                <w:szCs w:val="22"/>
              </w:rPr>
              <w:t>жный поэт»</w:t>
            </w:r>
            <w:r>
              <w:rPr>
                <w:sz w:val="22"/>
                <w:szCs w:val="22"/>
              </w:rPr>
              <w:t xml:space="preserve"> (</w:t>
            </w:r>
            <w:r w:rsidRPr="009205B8">
              <w:rPr>
                <w:sz w:val="22"/>
                <w:szCs w:val="22"/>
              </w:rPr>
              <w:t>к 90-летию А.С. Тарханова</w:t>
            </w:r>
            <w:r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октябрь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90-летию А.С. Тарханова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86F8B">
              <w:rPr>
                <w:color w:val="000000"/>
                <w:sz w:val="22"/>
                <w:szCs w:val="22"/>
              </w:rPr>
              <w:t>Квест</w:t>
            </w:r>
            <w:proofErr w:type="spellEnd"/>
            <w:r w:rsidRPr="00486F8B">
              <w:rPr>
                <w:color w:val="000000"/>
                <w:sz w:val="22"/>
                <w:szCs w:val="22"/>
              </w:rPr>
              <w:t xml:space="preserve"> «Тайны Нижневартовска» (12+)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1-4 классы</w:t>
            </w:r>
          </w:p>
        </w:tc>
        <w:tc>
          <w:tcPr>
            <w:tcW w:w="1559" w:type="dxa"/>
            <w:gridSpan w:val="3"/>
          </w:tcPr>
          <w:p w:rsidR="00BE2795" w:rsidRPr="00486F8B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59" w:type="dxa"/>
          </w:tcPr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 xml:space="preserve">День информации «Беседа с краеведом» </w:t>
            </w:r>
            <w:r>
              <w:rPr>
                <w:sz w:val="22"/>
                <w:szCs w:val="22"/>
              </w:rPr>
              <w:t>(</w:t>
            </w:r>
            <w:r w:rsidRPr="009205B8">
              <w:rPr>
                <w:sz w:val="22"/>
                <w:szCs w:val="22"/>
              </w:rPr>
              <w:t>ко Дню краеведа</w:t>
            </w:r>
            <w:r>
              <w:rPr>
                <w:sz w:val="22"/>
                <w:szCs w:val="22"/>
              </w:rPr>
              <w:t>) (6</w:t>
            </w:r>
            <w:r w:rsidRPr="009205B8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59" w:type="dxa"/>
            <w:gridSpan w:val="3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ноябрь</w:t>
            </w:r>
          </w:p>
        </w:tc>
        <w:tc>
          <w:tcPr>
            <w:tcW w:w="1559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E43FAB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7455A2" w:rsidRDefault="00BE2795" w:rsidP="00BE2795">
            <w:pPr>
              <w:jc w:val="both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>Мастер-класс «</w:t>
            </w:r>
            <w:r>
              <w:rPr>
                <w:sz w:val="22"/>
                <w:szCs w:val="22"/>
              </w:rPr>
              <w:t>Хантыйский оберег</w:t>
            </w:r>
            <w:r w:rsidRPr="007455A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  <w:gridSpan w:val="3"/>
          </w:tcPr>
          <w:p w:rsidR="00BE2795" w:rsidRPr="007455A2" w:rsidRDefault="00BE2795" w:rsidP="00BE2795">
            <w:pPr>
              <w:jc w:val="both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>ноябрь</w:t>
            </w:r>
          </w:p>
        </w:tc>
        <w:tc>
          <w:tcPr>
            <w:tcW w:w="1559" w:type="dxa"/>
          </w:tcPr>
          <w:p w:rsidR="00BE2795" w:rsidRPr="00A06526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BE2795" w:rsidRPr="00E43FAB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AB7A71">
        <w:tc>
          <w:tcPr>
            <w:tcW w:w="14430" w:type="dxa"/>
            <w:gridSpan w:val="7"/>
          </w:tcPr>
          <w:p w:rsidR="00BE2795" w:rsidRPr="00D444A2" w:rsidRDefault="00BE2795" w:rsidP="00BE2795">
            <w:pPr>
              <w:jc w:val="both"/>
              <w:rPr>
                <w:sz w:val="16"/>
                <w:szCs w:val="16"/>
              </w:rPr>
            </w:pPr>
          </w:p>
          <w:p w:rsidR="00BE2795" w:rsidRPr="00D444A2" w:rsidRDefault="00BE2795" w:rsidP="00BE2795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Цикл мероприятий ко Дню образования Ханты</w:t>
            </w:r>
            <w:r w:rsidRPr="00D444A2">
              <w:rPr>
                <w:b/>
                <w:i/>
                <w:sz w:val="20"/>
                <w:szCs w:val="20"/>
              </w:rPr>
              <w:t>-Мансийского автономного округа – Югры</w:t>
            </w:r>
          </w:p>
          <w:p w:rsidR="00BE2795" w:rsidRPr="002C45DC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 w:rsidRPr="007A534E">
              <w:rPr>
                <w:sz w:val="22"/>
                <w:szCs w:val="22"/>
              </w:rPr>
              <w:t>Городской конкурс на лучшее сочинение «История моей семьи в истории округа» (</w:t>
            </w:r>
            <w:r w:rsidRPr="007A534E">
              <w:rPr>
                <w:rFonts w:eastAsia="Calibri"/>
                <w:sz w:val="22"/>
                <w:szCs w:val="22"/>
              </w:rPr>
              <w:t xml:space="preserve">12+)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  <w:r w:rsidRPr="007A534E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  <w:r w:rsidRPr="007A534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  <w:r w:rsidRPr="00E43FAB">
              <w:rPr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9205B8">
              <w:rPr>
                <w:sz w:val="22"/>
                <w:szCs w:val="22"/>
              </w:rPr>
              <w:t xml:space="preserve">Виртуальное путешествие «Удивительная Югра» (12+) </w:t>
            </w:r>
            <w:r w:rsidRPr="009205B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bCs/>
                <w:i/>
                <w:sz w:val="22"/>
                <w:szCs w:val="22"/>
                <w:highlight w:val="yellow"/>
              </w:rPr>
            </w:pPr>
            <w:proofErr w:type="gramStart"/>
            <w:r w:rsidRPr="009205B8">
              <w:rPr>
                <w:sz w:val="22"/>
                <w:szCs w:val="22"/>
              </w:rPr>
              <w:t>Краеведческий турнир «Люби и знай Югорский край» (6</w:t>
            </w:r>
            <w:proofErr w:type="gramEnd"/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51588E" w:rsidRDefault="00BE2795" w:rsidP="00BE2795">
            <w:pPr>
              <w:pStyle w:val="a9"/>
              <w:jc w:val="both"/>
              <w:rPr>
                <w:color w:val="7030A0"/>
                <w:sz w:val="22"/>
                <w:szCs w:val="22"/>
              </w:rPr>
            </w:pPr>
            <w:r w:rsidRPr="00FB4942">
              <w:rPr>
                <w:sz w:val="22"/>
                <w:szCs w:val="22"/>
              </w:rPr>
              <w:t>Час поэзии «Родному краю я посвящаю строки…» (0+</w:t>
            </w:r>
            <w:r>
              <w:rPr>
                <w:sz w:val="22"/>
                <w:szCs w:val="22"/>
              </w:rPr>
              <w:t>)</w:t>
            </w:r>
            <w:r w:rsidRPr="0051588E">
              <w:rPr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Pr="00FB4942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FB494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FB4942" w:rsidRDefault="00BE2795" w:rsidP="00BE2795">
            <w:pPr>
              <w:jc w:val="both"/>
              <w:rPr>
                <w:sz w:val="22"/>
                <w:szCs w:val="22"/>
              </w:rPr>
            </w:pPr>
            <w:r w:rsidRPr="00FB4942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D81467" w:rsidRDefault="00BE2795" w:rsidP="00BE2795">
            <w:pPr>
              <w:jc w:val="both"/>
            </w:pPr>
            <w:r>
              <w:rPr>
                <w:sz w:val="22"/>
                <w:szCs w:val="22"/>
              </w:rPr>
              <w:t>Слайд-</w:t>
            </w:r>
            <w:r w:rsidRPr="00F94983">
              <w:rPr>
                <w:sz w:val="22"/>
                <w:szCs w:val="22"/>
              </w:rPr>
              <w:t>обзор «</w:t>
            </w:r>
            <w:r>
              <w:rPr>
                <w:sz w:val="22"/>
                <w:szCs w:val="22"/>
              </w:rPr>
              <w:t>Писатели Югры - детям</w:t>
            </w:r>
            <w:r w:rsidRPr="00F9498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BE2795" w:rsidRPr="00F9498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F94983" w:rsidRDefault="00BE2795" w:rsidP="00BE2795">
            <w:pPr>
              <w:jc w:val="both"/>
              <w:rPr>
                <w:sz w:val="22"/>
                <w:szCs w:val="22"/>
              </w:rPr>
            </w:pPr>
            <w:r w:rsidRPr="00F9498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330A62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BE2795" w:rsidRPr="00B7295A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732C8D" w:rsidRDefault="00BE2795" w:rsidP="00BE2795">
            <w:pPr>
              <w:jc w:val="both"/>
              <w:rPr>
                <w:bCs/>
                <w:i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Творческая встреча с местным писателем </w:t>
            </w:r>
            <w:r w:rsidRPr="006561EB">
              <w:rPr>
                <w:sz w:val="22"/>
                <w:szCs w:val="22"/>
              </w:rPr>
              <w:t>«У северного костра» (6+)</w:t>
            </w:r>
          </w:p>
        </w:tc>
        <w:tc>
          <w:tcPr>
            <w:tcW w:w="1701" w:type="dxa"/>
          </w:tcPr>
          <w:p w:rsidR="00BE2795" w:rsidRPr="000068B9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BE2795" w:rsidRPr="000068B9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0068B9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BE2795" w:rsidRPr="00B7295A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B91B13" w:rsidRDefault="00BE2795" w:rsidP="00BE2795">
            <w:pPr>
              <w:jc w:val="both"/>
              <w:rPr>
                <w:color w:val="FF0000"/>
                <w:sz w:val="22"/>
                <w:szCs w:val="22"/>
              </w:rPr>
            </w:pPr>
            <w:r w:rsidRPr="00B91B13">
              <w:rPr>
                <w:sz w:val="22"/>
                <w:szCs w:val="22"/>
              </w:rPr>
              <w:t>Игра-путешествие «Люби и знай родной свой край»</w:t>
            </w:r>
            <w:r w:rsidRPr="00B91B13">
              <w:rPr>
                <w:color w:val="FF0000"/>
                <w:sz w:val="22"/>
                <w:szCs w:val="22"/>
              </w:rPr>
              <w:t xml:space="preserve"> </w:t>
            </w:r>
            <w:r w:rsidRPr="00A27897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Pr="00A27897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1–4 класс</w:t>
            </w:r>
          </w:p>
        </w:tc>
        <w:tc>
          <w:tcPr>
            <w:tcW w:w="1548" w:type="dxa"/>
            <w:gridSpan w:val="2"/>
          </w:tcPr>
          <w:p w:rsidR="00BE2795" w:rsidRPr="00A27897" w:rsidRDefault="00BE2795" w:rsidP="00BE2795">
            <w:pPr>
              <w:jc w:val="both"/>
              <w:rPr>
                <w:sz w:val="22"/>
                <w:szCs w:val="22"/>
              </w:rPr>
            </w:pPr>
            <w:r w:rsidRPr="00A27897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EC5D07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E2795" w:rsidRPr="00B7295A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Беседа «Тебя дороже нет, ЮГРА</w:t>
            </w:r>
            <w:r>
              <w:rPr>
                <w:rFonts w:eastAsia="Batang"/>
                <w:sz w:val="22"/>
                <w:szCs w:val="22"/>
              </w:rPr>
              <w:t>!» (6+)</w:t>
            </w:r>
            <w:r w:rsidRPr="00C20A08">
              <w:rPr>
                <w:rFonts w:eastAsia="Batang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Pr="00C20A08" w:rsidRDefault="00BE2795" w:rsidP="004D55B4">
            <w:pPr>
              <w:numPr>
                <w:ilvl w:val="1"/>
                <w:numId w:val="25"/>
              </w:num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классы</w:t>
            </w:r>
          </w:p>
          <w:p w:rsidR="00BE2795" w:rsidRPr="00C20A08" w:rsidRDefault="00BE2795" w:rsidP="00BE2795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921CF7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E2795" w:rsidRPr="00B7295A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B4425" w:rsidRDefault="00BE2795" w:rsidP="00BE2795">
            <w:pPr>
              <w:spacing w:line="23" w:lineRule="atLeast"/>
              <w:jc w:val="both"/>
            </w:pPr>
            <w:r w:rsidRPr="00AB4425">
              <w:rPr>
                <w:sz w:val="22"/>
                <w:szCs w:val="22"/>
              </w:rPr>
              <w:t xml:space="preserve">Игровая программа «Сказки матушки </w:t>
            </w:r>
            <w:r w:rsidRPr="00AB4425">
              <w:rPr>
                <w:sz w:val="22"/>
                <w:szCs w:val="22"/>
              </w:rPr>
              <w:lastRenderedPageBreak/>
              <w:t xml:space="preserve">Тайги» (0+) </w:t>
            </w:r>
          </w:p>
        </w:tc>
        <w:tc>
          <w:tcPr>
            <w:tcW w:w="1701" w:type="dxa"/>
          </w:tcPr>
          <w:p w:rsidR="00BE2795" w:rsidRPr="002707EA" w:rsidRDefault="00BE2795" w:rsidP="00BE2795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1-</w:t>
            </w:r>
            <w:r>
              <w:rPr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</w:tcPr>
          <w:p w:rsidR="00BE2795" w:rsidRPr="00AB4425" w:rsidRDefault="00BE2795" w:rsidP="00BE2795">
            <w:pPr>
              <w:jc w:val="both"/>
            </w:pPr>
            <w:r w:rsidRPr="00AB4425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2707E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B7295A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bottom w:val="single" w:sz="4" w:space="0" w:color="auto"/>
            </w:tcBorders>
          </w:tcPr>
          <w:p w:rsidR="00BE2795" w:rsidRPr="00AB4425" w:rsidRDefault="00BE2795" w:rsidP="00BE2795">
            <w:pPr>
              <w:spacing w:line="23" w:lineRule="atLeast"/>
              <w:jc w:val="both"/>
            </w:pPr>
            <w:r>
              <w:rPr>
                <w:sz w:val="22"/>
              </w:rPr>
              <w:lastRenderedPageBreak/>
              <w:t>Л</w:t>
            </w:r>
            <w:r w:rsidRPr="009179FE">
              <w:rPr>
                <w:sz w:val="22"/>
              </w:rPr>
              <w:t>итературно-музыкальная гостиная «</w:t>
            </w:r>
            <w:r>
              <w:rPr>
                <w:sz w:val="22"/>
              </w:rPr>
              <w:t>Край родной в сердцах поэтов</w:t>
            </w:r>
            <w:r w:rsidRPr="009179FE">
              <w:rPr>
                <w:sz w:val="22"/>
              </w:rPr>
              <w:t xml:space="preserve">» </w:t>
            </w:r>
            <w:r>
              <w:rPr>
                <w:sz w:val="22"/>
              </w:rPr>
              <w:t>(0+)</w:t>
            </w:r>
          </w:p>
        </w:tc>
        <w:tc>
          <w:tcPr>
            <w:tcW w:w="1701" w:type="dxa"/>
          </w:tcPr>
          <w:p w:rsidR="00BE2795" w:rsidRPr="00AB4425" w:rsidRDefault="00BE2795" w:rsidP="00BE2795">
            <w:r>
              <w:rPr>
                <w:sz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BE2795" w:rsidRPr="00AB4425" w:rsidRDefault="00BE2795" w:rsidP="00BE2795">
            <w:pPr>
              <w:jc w:val="both"/>
            </w:pPr>
            <w:r w:rsidRPr="00AB4425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B7295A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Краеведческий час «Знаешь ли ты свой край?» </w:t>
            </w:r>
            <w:r w:rsidRPr="00AE51F8">
              <w:rPr>
                <w:bCs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B7295A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Этнографическая экспедиция «Югра: большой край - большая история» (6+)</w:t>
            </w:r>
          </w:p>
        </w:tc>
        <w:tc>
          <w:tcPr>
            <w:tcW w:w="1701" w:type="dxa"/>
          </w:tcPr>
          <w:p w:rsidR="00BE2795" w:rsidRPr="00AE51F8" w:rsidRDefault="00BB7616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5-8</w:t>
            </w:r>
            <w:r w:rsidR="00BE2795"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B7295A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shd w:val="clear" w:color="auto" w:fill="FFFFFF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Игра-путешествие «Путешествие в Югру» (6+)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B7295A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 xml:space="preserve">Час краеведения «Мой край родной, тебе поклон земной» (6+) 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4A2F81">
              <w:rPr>
                <w:sz w:val="22"/>
                <w:szCs w:val="22"/>
              </w:rPr>
              <w:t xml:space="preserve"> классы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декабрь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0D3E8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  <w:r w:rsidRPr="007A534E">
              <w:rPr>
                <w:sz w:val="22"/>
                <w:szCs w:val="22"/>
              </w:rPr>
              <w:t xml:space="preserve">Медиа-прогулка «Югра многоликая, делами великая!» </w:t>
            </w:r>
            <w:r w:rsidRPr="007A534E">
              <w:rPr>
                <w:rFonts w:eastAsia="Calibri"/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A534E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A534E" w:rsidRDefault="00BE2795" w:rsidP="00BE2795">
            <w:pPr>
              <w:jc w:val="both"/>
              <w:rPr>
                <w:sz w:val="22"/>
                <w:szCs w:val="22"/>
              </w:rPr>
            </w:pPr>
            <w:r w:rsidRPr="007A534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BE2795" w:rsidRPr="000D3E8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C4749">
              <w:rPr>
                <w:sz w:val="22"/>
                <w:szCs w:val="22"/>
              </w:rPr>
              <w:t>астер-класс «Северный оберег» (6+)</w:t>
            </w:r>
          </w:p>
        </w:tc>
        <w:tc>
          <w:tcPr>
            <w:tcW w:w="1701" w:type="dxa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6C4749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461B7C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BE2795" w:rsidRPr="00B7295A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E27156" w:rsidRDefault="00BE2795" w:rsidP="00BE2795">
            <w:pPr>
              <w:jc w:val="both"/>
              <w:rPr>
                <w:sz w:val="22"/>
                <w:szCs w:val="22"/>
              </w:rPr>
            </w:pPr>
            <w:r w:rsidRPr="00E27156">
              <w:rPr>
                <w:sz w:val="22"/>
                <w:szCs w:val="22"/>
              </w:rPr>
              <w:t>Час творчества «Животный мир Югры» (6+)</w:t>
            </w:r>
          </w:p>
        </w:tc>
        <w:tc>
          <w:tcPr>
            <w:tcW w:w="1701" w:type="dxa"/>
          </w:tcPr>
          <w:p w:rsidR="00BE2795" w:rsidRPr="00E27156" w:rsidRDefault="00BE2795" w:rsidP="00BE2795">
            <w:pPr>
              <w:jc w:val="both"/>
              <w:rPr>
                <w:sz w:val="22"/>
                <w:szCs w:val="22"/>
              </w:rPr>
            </w:pPr>
            <w:r w:rsidRPr="00E2715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E27156" w:rsidRDefault="00BE2795" w:rsidP="00BE2795">
            <w:pPr>
              <w:jc w:val="both"/>
              <w:rPr>
                <w:sz w:val="22"/>
                <w:szCs w:val="22"/>
              </w:rPr>
            </w:pPr>
            <w:r w:rsidRPr="00E27156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BE2795" w:rsidRPr="000D3E8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 w:rsidRPr="00197A8A">
              <w:rPr>
                <w:sz w:val="22"/>
                <w:szCs w:val="22"/>
              </w:rPr>
              <w:t>Познавательно-творческая программа «Мода по-хантыйски»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0D3E8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AB7A71">
        <w:tc>
          <w:tcPr>
            <w:tcW w:w="14430" w:type="dxa"/>
            <w:gridSpan w:val="7"/>
          </w:tcPr>
          <w:p w:rsidR="00BE2795" w:rsidRPr="00D444A2" w:rsidRDefault="00BE2795" w:rsidP="00BE2795">
            <w:pPr>
              <w:rPr>
                <w:b/>
                <w:sz w:val="22"/>
                <w:szCs w:val="22"/>
              </w:rPr>
            </w:pPr>
          </w:p>
          <w:p w:rsidR="00BE2795" w:rsidRPr="00D444A2" w:rsidRDefault="00BE2795" w:rsidP="00BE2795">
            <w:pPr>
              <w:rPr>
                <w:b/>
                <w:sz w:val="22"/>
                <w:szCs w:val="22"/>
              </w:rPr>
            </w:pPr>
            <w:r w:rsidRPr="00D444A2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BE2795" w:rsidRPr="002C45DC" w:rsidRDefault="00BE2795" w:rsidP="00BE2795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573E08" w:rsidRDefault="00BE2795" w:rsidP="00BE2795">
            <w:pPr>
              <w:spacing w:after="200"/>
              <w:contextualSpacing/>
              <w:jc w:val="both"/>
              <w:rPr>
                <w:sz w:val="22"/>
                <w:szCs w:val="22"/>
              </w:rPr>
            </w:pPr>
            <w:r w:rsidRPr="00573E08">
              <w:rPr>
                <w:sz w:val="22"/>
                <w:szCs w:val="22"/>
              </w:rPr>
              <w:t>К</w:t>
            </w:r>
            <w:r w:rsidRPr="00573E08">
              <w:rPr>
                <w:sz w:val="22"/>
                <w:szCs w:val="22"/>
                <w:shd w:val="clear" w:color="auto" w:fill="FFFFFF"/>
              </w:rPr>
              <w:t xml:space="preserve">нижная </w:t>
            </w:r>
            <w:r w:rsidRPr="0001000B">
              <w:rPr>
                <w:sz w:val="22"/>
                <w:szCs w:val="22"/>
                <w:shd w:val="clear" w:color="auto" w:fill="FFFFFF"/>
              </w:rPr>
              <w:t xml:space="preserve">выставка </w:t>
            </w:r>
            <w:r w:rsidRPr="0001000B">
              <w:rPr>
                <w:b/>
                <w:sz w:val="22"/>
                <w:szCs w:val="22"/>
                <w:shd w:val="clear" w:color="auto" w:fill="FFFFFF"/>
              </w:rPr>
              <w:t>«</w:t>
            </w:r>
            <w:r w:rsidRPr="0001000B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>Югорский край – заветный край России</w:t>
            </w:r>
            <w:r w:rsidRPr="0001000B">
              <w:rPr>
                <w:b/>
                <w:sz w:val="22"/>
                <w:szCs w:val="22"/>
                <w:shd w:val="clear" w:color="auto" w:fill="FFFFFF"/>
              </w:rPr>
              <w:t xml:space="preserve">» </w:t>
            </w:r>
            <w:r w:rsidRPr="0001000B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Pr="00573E08" w:rsidRDefault="00BE2795" w:rsidP="00BE2795">
            <w:pPr>
              <w:jc w:val="both"/>
              <w:rPr>
                <w:sz w:val="22"/>
                <w:szCs w:val="22"/>
              </w:rPr>
            </w:pPr>
            <w:r w:rsidRPr="00573E0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573E0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Pr="00573E0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  <w:r w:rsidRPr="00FF550B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6607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6078B">
              <w:rPr>
                <w:sz w:val="22"/>
                <w:szCs w:val="22"/>
              </w:rPr>
              <w:t>нижная выставка «Сказки земли Югорской» (0+)</w:t>
            </w:r>
          </w:p>
        </w:tc>
        <w:tc>
          <w:tcPr>
            <w:tcW w:w="1701" w:type="dxa"/>
          </w:tcPr>
          <w:p w:rsidR="00BE2795" w:rsidRPr="0066078B" w:rsidRDefault="00BE2795" w:rsidP="00BE2795">
            <w:pPr>
              <w:jc w:val="both"/>
              <w:rPr>
                <w:sz w:val="22"/>
                <w:szCs w:val="22"/>
              </w:rPr>
            </w:pPr>
            <w:r w:rsidRPr="0066078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6607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6607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«Душа </w:t>
            </w:r>
            <w:proofErr w:type="spellStart"/>
            <w:r>
              <w:rPr>
                <w:sz w:val="22"/>
                <w:szCs w:val="22"/>
              </w:rPr>
              <w:t>югорская</w:t>
            </w:r>
            <w:proofErr w:type="spellEnd"/>
            <w:r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BE2795" w:rsidRPr="006607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6607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FB4397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1F8">
              <w:rPr>
                <w:rFonts w:eastAsia="Calibri"/>
                <w:color w:val="auto"/>
                <w:sz w:val="22"/>
                <w:szCs w:val="22"/>
                <w:lang w:eastAsia="en-US"/>
              </w:rPr>
              <w:t>Книжная выставка</w:t>
            </w:r>
            <w:r w:rsidRPr="00AE51F8">
              <w:rPr>
                <w:color w:val="auto"/>
                <w:sz w:val="22"/>
                <w:szCs w:val="22"/>
              </w:rPr>
              <w:t> «</w:t>
            </w:r>
            <w:r w:rsidRPr="00AE51F8">
              <w:rPr>
                <w:bCs/>
                <w:color w:val="auto"/>
                <w:sz w:val="22"/>
                <w:szCs w:val="22"/>
              </w:rPr>
              <w:t>Путешествие в Югру</w:t>
            </w:r>
            <w:r w:rsidRPr="00AE51F8">
              <w:rPr>
                <w:color w:val="auto"/>
                <w:sz w:val="22"/>
                <w:szCs w:val="22"/>
              </w:rPr>
              <w:t>» (</w:t>
            </w:r>
            <w:r w:rsidRPr="00AE51F8">
              <w:rPr>
                <w:rFonts w:eastAsia="Calibri"/>
                <w:color w:val="auto"/>
                <w:sz w:val="22"/>
                <w:szCs w:val="22"/>
                <w:lang w:eastAsia="en-US"/>
              </w:rPr>
              <w:t>6+)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E51F8">
              <w:rPr>
                <w:rFonts w:eastAsia="Calibri"/>
                <w:sz w:val="22"/>
                <w:szCs w:val="22"/>
                <w:lang w:eastAsia="en-US"/>
              </w:rPr>
              <w:t xml:space="preserve">Книжная выставка </w:t>
            </w:r>
            <w:r w:rsidRPr="00AE51F8">
              <w:rPr>
                <w:sz w:val="22"/>
                <w:szCs w:val="22"/>
              </w:rPr>
              <w:t>«Югра, что дарит вдохновенье»</w:t>
            </w:r>
            <w:r w:rsidRPr="00AE51F8">
              <w:rPr>
                <w:bCs/>
                <w:sz w:val="22"/>
                <w:szCs w:val="22"/>
              </w:rPr>
              <w:t xml:space="preserve"> </w:t>
            </w:r>
            <w:r w:rsidRPr="00AE51F8">
              <w:rPr>
                <w:rFonts w:eastAsia="Calibri"/>
                <w:sz w:val="22"/>
                <w:szCs w:val="22"/>
                <w:lang w:eastAsia="en-US"/>
              </w:rPr>
              <w:t>(6+)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rStyle w:val="af6"/>
                <w:i w:val="0"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Книжная выставка «</w:t>
            </w:r>
            <w:r w:rsidRPr="00AE51F8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>Югорский край – заветный край России</w:t>
            </w:r>
            <w:r w:rsidRPr="00AE51F8">
              <w:rPr>
                <w:sz w:val="22"/>
                <w:szCs w:val="22"/>
              </w:rPr>
              <w:t>»</w:t>
            </w:r>
            <w:r w:rsidRPr="00AE51F8">
              <w:rPr>
                <w:rStyle w:val="af6"/>
                <w:i w:val="0"/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дошкольники, 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</w:rPr>
              <w:t>январ</w:t>
            </w:r>
            <w:proofErr w:type="gramStart"/>
            <w:r w:rsidRPr="00AE51F8">
              <w:rPr>
                <w:sz w:val="22"/>
                <w:szCs w:val="22"/>
              </w:rPr>
              <w:t>ь-</w:t>
            </w:r>
            <w:proofErr w:type="gramEnd"/>
            <w:r w:rsidRPr="00AE51F8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iCs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Книжная выставка «</w:t>
            </w:r>
            <w:r w:rsidRPr="00AE51F8">
              <w:rPr>
                <w:sz w:val="22"/>
                <w:szCs w:val="22"/>
                <w:shd w:val="clear" w:color="auto" w:fill="FFFFFF"/>
              </w:rPr>
              <w:t>Есть в России уголок, милый сердцу городок…</w:t>
            </w:r>
            <w:r w:rsidRPr="00AE51F8">
              <w:rPr>
                <w:sz w:val="22"/>
                <w:szCs w:val="22"/>
              </w:rPr>
              <w:t>»</w:t>
            </w:r>
            <w:r w:rsidRPr="00AE51F8">
              <w:rPr>
                <w:rStyle w:val="af6"/>
                <w:i w:val="0"/>
                <w:sz w:val="22"/>
                <w:szCs w:val="22"/>
              </w:rPr>
              <w:t xml:space="preserve">  (0+) 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дошкольники, 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январь-</w:t>
            </w:r>
          </w:p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1326D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«Югра: история и </w:t>
            </w:r>
            <w:r>
              <w:rPr>
                <w:sz w:val="22"/>
                <w:szCs w:val="22"/>
              </w:rPr>
              <w:lastRenderedPageBreak/>
              <w:t>современность»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1326D" w:rsidRDefault="00BE2795" w:rsidP="00BE2795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1326D" w:rsidRDefault="00BE2795" w:rsidP="00BE2795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t>январь-</w:t>
            </w:r>
            <w:r w:rsidRPr="0041326D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№14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color w:val="FF0000"/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lastRenderedPageBreak/>
              <w:t xml:space="preserve">Книжная выставка «Писать надо сердцем…» </w:t>
            </w:r>
            <w:r>
              <w:rPr>
                <w:sz w:val="22"/>
                <w:szCs w:val="22"/>
              </w:rPr>
              <w:t xml:space="preserve">(по творчеству М.К. </w:t>
            </w:r>
            <w:proofErr w:type="spellStart"/>
            <w:r>
              <w:rPr>
                <w:sz w:val="22"/>
                <w:szCs w:val="22"/>
              </w:rPr>
              <w:t>Анисимковой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9205B8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886979" w:rsidRDefault="00BE2795" w:rsidP="00BE2795">
            <w:pPr>
              <w:jc w:val="both"/>
              <w:rPr>
                <w:sz w:val="22"/>
                <w:szCs w:val="22"/>
              </w:rPr>
            </w:pPr>
            <w:r w:rsidRPr="00886979">
              <w:rPr>
                <w:sz w:val="22"/>
                <w:szCs w:val="22"/>
              </w:rPr>
              <w:t>Книжная выставка «Самый лучший город на земле»</w:t>
            </w:r>
            <w:r>
              <w:rPr>
                <w:sz w:val="22"/>
                <w:szCs w:val="22"/>
              </w:rPr>
              <w:t xml:space="preserve"> (ко Дню города) </w:t>
            </w:r>
            <w:r w:rsidRPr="00886979">
              <w:rPr>
                <w:sz w:val="22"/>
                <w:szCs w:val="22"/>
              </w:rPr>
              <w:t>(0+)</w:t>
            </w:r>
            <w:r w:rsidRPr="00886979">
              <w:rPr>
                <w:i/>
                <w:sz w:val="22"/>
                <w:szCs w:val="22"/>
              </w:rPr>
              <w:t xml:space="preserve"> </w:t>
            </w:r>
            <w:r w:rsidRPr="008869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Pr="00886979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886979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</w:t>
            </w:r>
            <w:proofErr w:type="gramStart"/>
            <w:r>
              <w:rPr>
                <w:sz w:val="22"/>
                <w:szCs w:val="22"/>
              </w:rPr>
              <w:t>ь</w:t>
            </w:r>
            <w:r w:rsidRPr="00886979">
              <w:rPr>
                <w:sz w:val="22"/>
                <w:szCs w:val="22"/>
              </w:rPr>
              <w:t>–</w:t>
            </w:r>
            <w:proofErr w:type="gramEnd"/>
            <w:r w:rsidRPr="00886979">
              <w:rPr>
                <w:sz w:val="22"/>
                <w:szCs w:val="22"/>
              </w:rPr>
              <w:t xml:space="preserve"> март</w:t>
            </w:r>
          </w:p>
        </w:tc>
        <w:tc>
          <w:tcPr>
            <w:tcW w:w="1570" w:type="dxa"/>
            <w:gridSpan w:val="2"/>
          </w:tcPr>
          <w:p w:rsidR="00BE2795" w:rsidRPr="00391F2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rPr>
                <w:b/>
                <w:i/>
                <w:sz w:val="22"/>
                <w:szCs w:val="22"/>
                <w:highlight w:val="yellow"/>
              </w:rPr>
            </w:pPr>
            <w:r w:rsidRPr="009205B8">
              <w:rPr>
                <w:sz w:val="22"/>
                <w:szCs w:val="22"/>
              </w:rPr>
              <w:t xml:space="preserve">Книжная выставка «Нижневартовск: даты, события, факты» </w:t>
            </w:r>
            <w:r>
              <w:rPr>
                <w:sz w:val="22"/>
                <w:szCs w:val="22"/>
              </w:rPr>
              <w:t xml:space="preserve">(ко Дню города) </w:t>
            </w:r>
            <w:r w:rsidRPr="009205B8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февраль-март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54CD7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</w:t>
            </w:r>
            <w:r w:rsidRPr="00276ECD">
              <w:rPr>
                <w:sz w:val="22"/>
                <w:szCs w:val="22"/>
              </w:rPr>
              <w:t>«Город, в котором я живу»</w:t>
            </w:r>
            <w:r>
              <w:rPr>
                <w:sz w:val="22"/>
                <w:szCs w:val="22"/>
              </w:rPr>
              <w:t xml:space="preserve"> (ко Дню города) (6+)</w:t>
            </w:r>
          </w:p>
        </w:tc>
        <w:tc>
          <w:tcPr>
            <w:tcW w:w="1701" w:type="dxa"/>
          </w:tcPr>
          <w:p w:rsidR="00BE2795" w:rsidRPr="00454CD7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454CD7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974D66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 xml:space="preserve">Книжная выставка «Мой город - </w:t>
            </w:r>
            <w:r>
              <w:rPr>
                <w:sz w:val="22"/>
                <w:szCs w:val="22"/>
              </w:rPr>
              <w:t>капелька России» (ко Дню города) (6+)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пользователи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ДЮБ№7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bottom w:val="single" w:sz="4" w:space="0" w:color="auto"/>
            </w:tcBorders>
          </w:tcPr>
          <w:p w:rsidR="00BE2795" w:rsidRPr="002707EA" w:rsidRDefault="00BE2795" w:rsidP="00BE2795">
            <w:pPr>
              <w:jc w:val="both"/>
              <w:rPr>
                <w:rStyle w:val="af6"/>
                <w:i w:val="0"/>
                <w:iCs w:val="0"/>
              </w:rPr>
            </w:pPr>
            <w:r w:rsidRPr="00AB4EDD">
              <w:rPr>
                <w:sz w:val="22"/>
                <w:szCs w:val="22"/>
              </w:rPr>
              <w:t>Книжная выставка «</w:t>
            </w:r>
            <w:proofErr w:type="spellStart"/>
            <w:r w:rsidRPr="00AB4EDD">
              <w:rPr>
                <w:sz w:val="22"/>
                <w:szCs w:val="22"/>
              </w:rPr>
              <w:t>Самотлорский</w:t>
            </w:r>
            <w:proofErr w:type="spellEnd"/>
            <w:r w:rsidRPr="00AB4EDD">
              <w:rPr>
                <w:sz w:val="22"/>
                <w:szCs w:val="22"/>
              </w:rPr>
              <w:t xml:space="preserve"> код»</w:t>
            </w:r>
            <w:r>
              <w:rPr>
                <w:sz w:val="22"/>
                <w:szCs w:val="22"/>
              </w:rPr>
              <w:t xml:space="preserve"> (ко Дню города)</w:t>
            </w:r>
            <w:r w:rsidRPr="00AB4EDD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BE2795" w:rsidRPr="008B2EB8" w:rsidRDefault="00BE2795" w:rsidP="00BE2795">
            <w:r w:rsidRPr="008B2EB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8B2EB8" w:rsidRDefault="00BE2795" w:rsidP="00BE2795">
            <w:r w:rsidRPr="008B2EB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205B8">
              <w:rPr>
                <w:sz w:val="22"/>
                <w:szCs w:val="22"/>
              </w:rPr>
              <w:t xml:space="preserve">нижная выставка «Власть на местах: история и современность» </w:t>
            </w:r>
            <w:r>
              <w:rPr>
                <w:sz w:val="22"/>
                <w:szCs w:val="22"/>
              </w:rPr>
              <w:t>(</w:t>
            </w:r>
            <w:r w:rsidRPr="009205B8">
              <w:rPr>
                <w:sz w:val="22"/>
                <w:szCs w:val="22"/>
              </w:rPr>
              <w:t>ко Дню местного самоуправления</w:t>
            </w:r>
            <w:r>
              <w:rPr>
                <w:sz w:val="22"/>
                <w:szCs w:val="22"/>
              </w:rPr>
              <w:t xml:space="preserve">) </w:t>
            </w:r>
            <w:r w:rsidRPr="009205B8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B6732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732A">
              <w:rPr>
                <w:sz w:val="22"/>
                <w:szCs w:val="22"/>
              </w:rPr>
              <w:t>нижная выставка «</w:t>
            </w:r>
            <w:r>
              <w:rPr>
                <w:sz w:val="22"/>
                <w:szCs w:val="22"/>
              </w:rPr>
              <w:t>Югра – наш дом</w:t>
            </w:r>
            <w:r w:rsidRPr="00B6732A">
              <w:rPr>
                <w:sz w:val="22"/>
                <w:szCs w:val="22"/>
              </w:rPr>
              <w:t>» (12+)</w:t>
            </w:r>
            <w:r>
              <w:t xml:space="preserve"> </w:t>
            </w:r>
          </w:p>
        </w:tc>
        <w:tc>
          <w:tcPr>
            <w:tcW w:w="1701" w:type="dxa"/>
          </w:tcPr>
          <w:p w:rsidR="00BE2795" w:rsidRPr="00BD34AA" w:rsidRDefault="00BE2795" w:rsidP="00BE2795">
            <w:pPr>
              <w:jc w:val="both"/>
              <w:rPr>
                <w:sz w:val="22"/>
                <w:szCs w:val="22"/>
              </w:rPr>
            </w:pPr>
            <w:r w:rsidRPr="00BD34A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BD34A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1570" w:type="dxa"/>
            <w:gridSpan w:val="2"/>
          </w:tcPr>
          <w:p w:rsidR="00BE2795" w:rsidRPr="00BD34A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D34AA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  <w:highlight w:val="yellow"/>
              </w:rPr>
            </w:pPr>
            <w:r w:rsidRPr="009205B8">
              <w:rPr>
                <w:rFonts w:eastAsia="Calibri"/>
                <w:sz w:val="22"/>
                <w:szCs w:val="22"/>
                <w:lang w:eastAsia="en-US"/>
              </w:rPr>
              <w:t xml:space="preserve">Книжная выставка «В краю оленьих троп»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9205B8">
              <w:rPr>
                <w:sz w:val="22"/>
                <w:szCs w:val="22"/>
              </w:rPr>
              <w:t>к Междунар</w:t>
            </w:r>
            <w:r>
              <w:rPr>
                <w:sz w:val="22"/>
                <w:szCs w:val="22"/>
              </w:rPr>
              <w:t>одному дню коренных малочисленных народов Севера)</w:t>
            </w:r>
            <w:r w:rsidRPr="009205B8">
              <w:rPr>
                <w:sz w:val="22"/>
                <w:szCs w:val="22"/>
              </w:rPr>
              <w:t xml:space="preserve"> </w:t>
            </w:r>
            <w:r w:rsidRPr="009205B8">
              <w:rPr>
                <w:rFonts w:eastAsia="Calibri"/>
                <w:sz w:val="22"/>
                <w:szCs w:val="22"/>
                <w:lang w:eastAsia="en-US"/>
              </w:rPr>
              <w:t>(6+)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bCs/>
                <w:sz w:val="22"/>
                <w:szCs w:val="22"/>
              </w:rPr>
            </w:pPr>
            <w:r w:rsidRPr="009205B8">
              <w:rPr>
                <w:bCs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bCs/>
                <w:sz w:val="22"/>
                <w:szCs w:val="22"/>
              </w:rPr>
            </w:pPr>
            <w:r w:rsidRPr="009205B8">
              <w:rPr>
                <w:bCs/>
                <w:sz w:val="22"/>
                <w:szCs w:val="22"/>
              </w:rPr>
              <w:t>июль-август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 xml:space="preserve">Книжная выставка </w:t>
            </w:r>
            <w:r w:rsidRPr="009205B8">
              <w:rPr>
                <w:sz w:val="22"/>
                <w:szCs w:val="22"/>
                <w:shd w:val="clear" w:color="auto" w:fill="FFFFFF"/>
              </w:rPr>
              <w:t>«</w:t>
            </w:r>
            <w:r w:rsidRPr="009205B8">
              <w:rPr>
                <w:sz w:val="22"/>
                <w:szCs w:val="22"/>
              </w:rPr>
              <w:t>Нефть. Годы. Люди</w:t>
            </w:r>
            <w:r w:rsidRPr="009205B8">
              <w:rPr>
                <w:sz w:val="22"/>
                <w:szCs w:val="22"/>
                <w:shd w:val="clear" w:color="auto" w:fill="FFFFFF"/>
              </w:rPr>
              <w:t>»</w:t>
            </w:r>
            <w:r w:rsidRPr="009205B8">
              <w:rPr>
                <w:bCs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 xml:space="preserve">(ко Дню работников нефтяной и газовой промышленности) </w:t>
            </w:r>
            <w:r w:rsidRPr="009205B8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 w:rsidRPr="009205B8">
              <w:rPr>
                <w:sz w:val="22"/>
                <w:szCs w:val="22"/>
                <w:lang w:eastAsia="en-US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tabs>
                <w:tab w:val="left" w:pos="2767"/>
              </w:tabs>
              <w:jc w:val="both"/>
              <w:rPr>
                <w:sz w:val="22"/>
                <w:szCs w:val="22"/>
              </w:rPr>
            </w:pPr>
            <w:r w:rsidRPr="00AE51F8">
              <w:rPr>
                <w:rStyle w:val="af6"/>
                <w:i w:val="0"/>
                <w:sz w:val="22"/>
                <w:szCs w:val="22"/>
              </w:rPr>
              <w:t>Книжная выставка</w:t>
            </w:r>
            <w:r w:rsidRPr="00AE51F8">
              <w:rPr>
                <w:bCs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>«</w:t>
            </w:r>
            <w:r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>Че</w:t>
            </w:r>
            <w:r w:rsidRPr="00AE51F8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 xml:space="preserve">рное золото страны» </w:t>
            </w:r>
            <w:r w:rsidRPr="00AE51F8">
              <w:rPr>
                <w:sz w:val="22"/>
                <w:szCs w:val="22"/>
              </w:rPr>
              <w:t xml:space="preserve">(ко Дню работников нефтяной и газовой промышленности) (6+) 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 xml:space="preserve">Книжная выставка «Югра: земля тысячи легенд» 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(ко </w:t>
            </w:r>
            <w:r>
              <w:rPr>
                <w:sz w:val="22"/>
                <w:szCs w:val="22"/>
                <w:shd w:val="clear" w:color="auto" w:fill="FFFFFF"/>
              </w:rPr>
              <w:t>Д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ню образования </w:t>
            </w:r>
            <w:r>
              <w:rPr>
                <w:sz w:val="22"/>
                <w:szCs w:val="22"/>
                <w:shd w:val="clear" w:color="auto" w:fill="FFFFFF"/>
              </w:rPr>
              <w:t>ХМАО-Югры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) </w:t>
            </w:r>
            <w:r w:rsidRPr="009205B8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1570" w:type="dxa"/>
            <w:gridSpan w:val="2"/>
          </w:tcPr>
          <w:p w:rsidR="00BE2795" w:rsidRPr="009205B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Pr="00FF550B" w:rsidRDefault="00BE2795" w:rsidP="00BE2795">
            <w:pPr>
              <w:pStyle w:val="a9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C20A08" w:rsidRDefault="00BE2795" w:rsidP="00BE279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20A08">
              <w:rPr>
                <w:sz w:val="22"/>
                <w:szCs w:val="22"/>
                <w:shd w:val="clear" w:color="auto" w:fill="FFFFFF"/>
              </w:rPr>
              <w:t xml:space="preserve">Книжная выставка «Югра: люди, события, факты» (ко </w:t>
            </w:r>
            <w:r>
              <w:rPr>
                <w:sz w:val="22"/>
                <w:szCs w:val="22"/>
                <w:shd w:val="clear" w:color="auto" w:fill="FFFFFF"/>
              </w:rPr>
              <w:t>Д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ню образования </w:t>
            </w:r>
            <w:r>
              <w:rPr>
                <w:sz w:val="22"/>
                <w:szCs w:val="22"/>
                <w:shd w:val="clear" w:color="auto" w:fill="FFFFFF"/>
              </w:rPr>
              <w:t>ХМАО-Югры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) (6+) </w:t>
            </w:r>
          </w:p>
        </w:tc>
        <w:tc>
          <w:tcPr>
            <w:tcW w:w="1701" w:type="dxa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C20A08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391F2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E2795" w:rsidRPr="00391F23" w:rsidRDefault="00BE2795" w:rsidP="00BE2795">
            <w:pPr>
              <w:pStyle w:val="a9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bottom w:val="single" w:sz="4" w:space="0" w:color="auto"/>
            </w:tcBorders>
          </w:tcPr>
          <w:p w:rsidR="00BE2795" w:rsidRPr="00AB4EDD" w:rsidRDefault="00BE2795" w:rsidP="00BE2795">
            <w:pPr>
              <w:jc w:val="both"/>
            </w:pPr>
            <w:r>
              <w:rPr>
                <w:rStyle w:val="af6"/>
                <w:i w:val="0"/>
                <w:sz w:val="22"/>
                <w:szCs w:val="22"/>
              </w:rPr>
              <w:t>Книжная</w:t>
            </w:r>
            <w:r w:rsidRPr="00AB4EDD">
              <w:rPr>
                <w:rStyle w:val="af6"/>
                <w:i w:val="0"/>
                <w:sz w:val="22"/>
                <w:szCs w:val="22"/>
              </w:rPr>
              <w:t xml:space="preserve"> выставка</w:t>
            </w:r>
            <w:r w:rsidRPr="00AB4EDD">
              <w:rPr>
                <w:sz w:val="22"/>
                <w:szCs w:val="22"/>
              </w:rPr>
              <w:t xml:space="preserve"> «Душа Югры»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 (ко </w:t>
            </w:r>
            <w:r>
              <w:rPr>
                <w:sz w:val="22"/>
                <w:szCs w:val="22"/>
                <w:shd w:val="clear" w:color="auto" w:fill="FFFFFF"/>
              </w:rPr>
              <w:t>Д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ню образования </w:t>
            </w:r>
            <w:r>
              <w:rPr>
                <w:sz w:val="22"/>
                <w:szCs w:val="22"/>
                <w:shd w:val="clear" w:color="auto" w:fill="FFFFFF"/>
              </w:rPr>
              <w:t>ХМАО-Югры</w:t>
            </w:r>
            <w:r w:rsidRPr="00C20A08">
              <w:rPr>
                <w:sz w:val="22"/>
                <w:szCs w:val="22"/>
                <w:shd w:val="clear" w:color="auto" w:fill="FFFFFF"/>
              </w:rPr>
              <w:t>)</w:t>
            </w:r>
            <w:r w:rsidRPr="00AB4EDD">
              <w:rPr>
                <w:bCs/>
                <w:sz w:val="22"/>
                <w:szCs w:val="22"/>
              </w:rPr>
              <w:t xml:space="preserve"> (0+)</w:t>
            </w:r>
            <w:r w:rsidRPr="00AB4EDD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BE2795" w:rsidRPr="008B2EB8" w:rsidRDefault="00BE2795" w:rsidP="00BE2795">
            <w:r w:rsidRPr="008B2EB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8B2EB8" w:rsidRDefault="00BE2795" w:rsidP="00BE2795">
            <w:r w:rsidRPr="008B2EB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391F23" w:rsidRDefault="00BE2795" w:rsidP="00BE2795">
            <w:pPr>
              <w:pStyle w:val="a9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lastRenderedPageBreak/>
              <w:t xml:space="preserve">Книжная выставка «Истории и традиции Югры» 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(ко </w:t>
            </w:r>
            <w:r>
              <w:rPr>
                <w:sz w:val="22"/>
                <w:szCs w:val="22"/>
                <w:shd w:val="clear" w:color="auto" w:fill="FFFFFF"/>
              </w:rPr>
              <w:t>Д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ню образования </w:t>
            </w:r>
            <w:r>
              <w:rPr>
                <w:sz w:val="22"/>
                <w:szCs w:val="22"/>
                <w:shd w:val="clear" w:color="auto" w:fill="FFFFFF"/>
              </w:rPr>
              <w:t>ХМАО-Югры</w:t>
            </w:r>
            <w:r w:rsidRPr="00C20A08">
              <w:rPr>
                <w:sz w:val="22"/>
                <w:szCs w:val="22"/>
                <w:shd w:val="clear" w:color="auto" w:fill="FFFFFF"/>
              </w:rPr>
              <w:t>)</w:t>
            </w:r>
            <w:r w:rsidRPr="00486F8B">
              <w:rPr>
                <w:spacing w:val="1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391F23" w:rsidRDefault="00BE2795" w:rsidP="00BE2795">
            <w:pPr>
              <w:pStyle w:val="a9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«Земля моя сибирская, край нефтяной» 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(ко </w:t>
            </w:r>
            <w:r>
              <w:rPr>
                <w:sz w:val="22"/>
                <w:szCs w:val="22"/>
                <w:shd w:val="clear" w:color="auto" w:fill="FFFFFF"/>
              </w:rPr>
              <w:t>Д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ню образования </w:t>
            </w:r>
            <w:r>
              <w:rPr>
                <w:sz w:val="22"/>
                <w:szCs w:val="22"/>
                <w:shd w:val="clear" w:color="auto" w:fill="FFFFFF"/>
              </w:rPr>
              <w:t>ХМАО-Югры</w:t>
            </w:r>
            <w:r w:rsidRPr="00C20A08">
              <w:rPr>
                <w:sz w:val="22"/>
                <w:szCs w:val="22"/>
                <w:shd w:val="clear" w:color="auto" w:fill="FFFFFF"/>
              </w:rPr>
              <w:t>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1326D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41326D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BE2795" w:rsidRPr="00391F23" w:rsidRDefault="00BE2795" w:rsidP="00BE2795">
            <w:pPr>
              <w:pStyle w:val="a9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Книжная выставка «Про родной Югорски</w:t>
            </w:r>
            <w:r>
              <w:rPr>
                <w:sz w:val="22"/>
                <w:szCs w:val="22"/>
              </w:rPr>
              <w:t xml:space="preserve">й край в этих книгах прочитай» 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(ко </w:t>
            </w:r>
            <w:r>
              <w:rPr>
                <w:sz w:val="22"/>
                <w:szCs w:val="22"/>
                <w:shd w:val="clear" w:color="auto" w:fill="FFFFFF"/>
              </w:rPr>
              <w:t>Д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ню образования </w:t>
            </w:r>
            <w:r>
              <w:rPr>
                <w:sz w:val="22"/>
                <w:szCs w:val="22"/>
                <w:shd w:val="clear" w:color="auto" w:fill="FFFFFF"/>
              </w:rPr>
              <w:t>ХМАО-Югры</w:t>
            </w:r>
            <w:r w:rsidRPr="00C20A08">
              <w:rPr>
                <w:sz w:val="22"/>
                <w:szCs w:val="22"/>
                <w:shd w:val="clear" w:color="auto" w:fill="FFFFFF"/>
              </w:rPr>
              <w:t>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пользователи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391F23" w:rsidRDefault="00BE2795" w:rsidP="00BE2795">
            <w:pPr>
              <w:pStyle w:val="a9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E2795" w:rsidRPr="00C76269" w:rsidTr="00AB7A71">
        <w:tc>
          <w:tcPr>
            <w:tcW w:w="14430" w:type="dxa"/>
            <w:gridSpan w:val="7"/>
          </w:tcPr>
          <w:p w:rsidR="00BE2795" w:rsidRPr="002C45DC" w:rsidRDefault="00BE2795" w:rsidP="00BE2795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BE2795" w:rsidRPr="00D16F53" w:rsidRDefault="00BE2795" w:rsidP="00BE2795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Экологическое просвещение  </w:t>
            </w:r>
          </w:p>
          <w:p w:rsidR="00BE2795" w:rsidRPr="002C45DC" w:rsidRDefault="00BE2795" w:rsidP="00BE2795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9C12E2" w:rsidRDefault="00BE2795" w:rsidP="00BE2795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Заседания клуба «Плюс: природы любителей юных союз» (см. приложение)</w:t>
            </w:r>
          </w:p>
        </w:tc>
        <w:tc>
          <w:tcPr>
            <w:tcW w:w="1701" w:type="dxa"/>
          </w:tcPr>
          <w:p w:rsidR="00BE2795" w:rsidRPr="009C12E2" w:rsidRDefault="00BE2795" w:rsidP="00BE2795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BE2795" w:rsidRPr="009C12E2" w:rsidRDefault="00BE2795" w:rsidP="00BE2795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январь-</w:t>
            </w:r>
          </w:p>
          <w:p w:rsidR="00BE2795" w:rsidRPr="009C12E2" w:rsidRDefault="00BE2795" w:rsidP="00BE2795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май,</w:t>
            </w:r>
          </w:p>
          <w:p w:rsidR="00BE2795" w:rsidRPr="009C12E2" w:rsidRDefault="00BE2795" w:rsidP="00BE2795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BE2795" w:rsidRPr="009C12E2" w:rsidRDefault="00BE2795" w:rsidP="00BE2795">
            <w:pPr>
              <w:jc w:val="both"/>
              <w:rPr>
                <w:sz w:val="22"/>
                <w:szCs w:val="22"/>
              </w:rPr>
            </w:pPr>
            <w:r w:rsidRPr="009C12E2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BE2795" w:rsidRPr="00CD7666" w:rsidRDefault="00BE2795" w:rsidP="00BE2795">
            <w:pPr>
              <w:jc w:val="both"/>
              <w:rPr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391F23" w:rsidRDefault="00BE2795" w:rsidP="00BE2795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Заседания клуба «</w:t>
            </w:r>
            <w:proofErr w:type="spellStart"/>
            <w:r w:rsidRPr="00391F23">
              <w:rPr>
                <w:sz w:val="22"/>
                <w:szCs w:val="22"/>
              </w:rPr>
              <w:t>Эколята</w:t>
            </w:r>
            <w:proofErr w:type="spellEnd"/>
            <w:r w:rsidRPr="00391F23"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BE2795" w:rsidRPr="00391F23" w:rsidRDefault="00BE2795" w:rsidP="00BE2795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391F23" w:rsidRDefault="00BE2795" w:rsidP="00BE2795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январь-</w:t>
            </w:r>
          </w:p>
          <w:p w:rsidR="00BE2795" w:rsidRPr="00391F23" w:rsidRDefault="00BE2795" w:rsidP="00BE2795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Pr="00391F23" w:rsidRDefault="00BE2795" w:rsidP="00BE2795">
            <w:pPr>
              <w:jc w:val="both"/>
              <w:rPr>
                <w:sz w:val="22"/>
                <w:szCs w:val="22"/>
              </w:rPr>
            </w:pPr>
            <w:r w:rsidRPr="00391F23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BF7906" w:rsidRDefault="00BE2795" w:rsidP="00BE2795">
            <w:pPr>
              <w:jc w:val="both"/>
              <w:rPr>
                <w:sz w:val="22"/>
                <w:szCs w:val="22"/>
              </w:rPr>
            </w:pPr>
            <w:r w:rsidRPr="00A85646">
              <w:rPr>
                <w:sz w:val="22"/>
                <w:szCs w:val="22"/>
              </w:rPr>
              <w:t xml:space="preserve">Цикл познавательных </w:t>
            </w:r>
            <w:r w:rsidRPr="0051588E">
              <w:rPr>
                <w:sz w:val="22"/>
                <w:szCs w:val="22"/>
              </w:rPr>
              <w:t xml:space="preserve">занятий «Встречи с родной природой»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BE2795" w:rsidRPr="00A85646" w:rsidRDefault="00BE2795" w:rsidP="00BE2795">
            <w:pPr>
              <w:jc w:val="both"/>
              <w:rPr>
                <w:sz w:val="22"/>
                <w:szCs w:val="22"/>
              </w:rPr>
            </w:pPr>
            <w:r w:rsidRPr="00A85646">
              <w:rPr>
                <w:sz w:val="22"/>
                <w:szCs w:val="22"/>
              </w:rPr>
              <w:t>дошкольники,</w:t>
            </w:r>
          </w:p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классы, </w:t>
            </w:r>
          </w:p>
          <w:p w:rsidR="00BE2795" w:rsidRPr="00A85646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A85646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5454E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«Упаковка в дело: собираем блистеры» (0+)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 w:val="restart"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 «Создание </w:t>
            </w:r>
            <w:proofErr w:type="spellStart"/>
            <w:r>
              <w:rPr>
                <w:sz w:val="16"/>
                <w:szCs w:val="16"/>
              </w:rPr>
              <w:t>Экопортов</w:t>
            </w:r>
            <w:proofErr w:type="spellEnd"/>
            <w:r w:rsidRPr="00C549D9">
              <w:rPr>
                <w:sz w:val="16"/>
                <w:szCs w:val="16"/>
              </w:rPr>
              <w:t xml:space="preserve"> в общедоступных библиотеках Ханты-Мансийского автономного округа – Югры</w:t>
            </w:r>
            <w:r>
              <w:rPr>
                <w:sz w:val="16"/>
                <w:szCs w:val="16"/>
              </w:rPr>
              <w:t>»</w:t>
            </w: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«Добрые крышечки» (0+)</w:t>
            </w:r>
            <w:r w:rsidRPr="00724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Цикл Общероссийских экологиче</w:t>
            </w:r>
            <w:r>
              <w:rPr>
                <w:sz w:val="22"/>
                <w:szCs w:val="22"/>
              </w:rPr>
              <w:t xml:space="preserve">ских уроков портала «ЭКОКЛАСС» </w:t>
            </w:r>
            <w:r w:rsidRPr="004A2F81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1-4 классы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февраль-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апрель,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06186">
              <w:rPr>
                <w:sz w:val="16"/>
                <w:szCs w:val="16"/>
              </w:rPr>
              <w:t>лан</w:t>
            </w:r>
            <w:r>
              <w:rPr>
                <w:sz w:val="16"/>
                <w:szCs w:val="16"/>
              </w:rPr>
              <w:t xml:space="preserve"> </w:t>
            </w:r>
            <w:r w:rsidRPr="00306186">
              <w:rPr>
                <w:sz w:val="16"/>
                <w:szCs w:val="16"/>
              </w:rPr>
              <w:t xml:space="preserve">мероприятий по экологическому образованию, просвещению и формированию экологической культуры </w:t>
            </w:r>
            <w:r>
              <w:rPr>
                <w:sz w:val="16"/>
                <w:szCs w:val="16"/>
              </w:rPr>
              <w:t>на</w:t>
            </w:r>
            <w:r w:rsidRPr="00306186">
              <w:rPr>
                <w:sz w:val="16"/>
                <w:szCs w:val="16"/>
              </w:rPr>
              <w:t xml:space="preserve"> 2026 год</w:t>
            </w:r>
          </w:p>
          <w:p w:rsidR="00BE2795" w:rsidRPr="00306186" w:rsidRDefault="00BE2795" w:rsidP="00BE2795">
            <w:pPr>
              <w:jc w:val="both"/>
              <w:rPr>
                <w:sz w:val="20"/>
                <w:szCs w:val="20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34063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340631">
              <w:rPr>
                <w:sz w:val="22"/>
                <w:szCs w:val="22"/>
              </w:rPr>
              <w:t>и</w:t>
            </w:r>
            <w:proofErr w:type="gramStart"/>
            <w:r w:rsidRPr="00340631">
              <w:rPr>
                <w:sz w:val="22"/>
                <w:szCs w:val="22"/>
              </w:rPr>
              <w:t>кл встр</w:t>
            </w:r>
            <w:proofErr w:type="gramEnd"/>
            <w:r w:rsidRPr="00340631">
              <w:rPr>
                <w:sz w:val="22"/>
                <w:szCs w:val="22"/>
              </w:rPr>
              <w:t>еч любителей комнатных растений «Зеленый дом» (6+)</w:t>
            </w:r>
            <w:r w:rsidRPr="00340631">
              <w:t xml:space="preserve"> </w:t>
            </w:r>
          </w:p>
        </w:tc>
        <w:tc>
          <w:tcPr>
            <w:tcW w:w="1701" w:type="dxa"/>
          </w:tcPr>
          <w:p w:rsidR="00BE2795" w:rsidRPr="0034063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BE2795" w:rsidRPr="00340631" w:rsidRDefault="00BE2795" w:rsidP="00BE2795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март,</w:t>
            </w:r>
            <w:r>
              <w:rPr>
                <w:sz w:val="22"/>
                <w:szCs w:val="22"/>
              </w:rPr>
              <w:t xml:space="preserve"> </w:t>
            </w:r>
            <w:r w:rsidRPr="00340631">
              <w:rPr>
                <w:sz w:val="22"/>
                <w:szCs w:val="22"/>
              </w:rPr>
              <w:t>май, сентябрь, октябрь</w:t>
            </w:r>
          </w:p>
        </w:tc>
        <w:tc>
          <w:tcPr>
            <w:tcW w:w="1570" w:type="dxa"/>
            <w:gridSpan w:val="2"/>
          </w:tcPr>
          <w:p w:rsidR="00BE2795" w:rsidRPr="0034063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 «Создание </w:t>
            </w:r>
            <w:proofErr w:type="spellStart"/>
            <w:r>
              <w:rPr>
                <w:sz w:val="16"/>
                <w:szCs w:val="16"/>
              </w:rPr>
              <w:t>Экопортов</w:t>
            </w:r>
            <w:proofErr w:type="spellEnd"/>
            <w:r w:rsidRPr="00C549D9">
              <w:rPr>
                <w:sz w:val="16"/>
                <w:szCs w:val="16"/>
              </w:rPr>
              <w:t xml:space="preserve"> в общедоступных библиотеках Ханты-Мансийского автономного округа – Югры</w:t>
            </w:r>
            <w:r>
              <w:rPr>
                <w:sz w:val="16"/>
                <w:szCs w:val="16"/>
              </w:rPr>
              <w:t>»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490810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90810">
              <w:rPr>
                <w:color w:val="auto"/>
                <w:sz w:val="22"/>
                <w:szCs w:val="22"/>
              </w:rPr>
              <w:t>Познавательно-игровая программа «Берегите лес!»  (к Международному дню лесов) (0+)</w:t>
            </w:r>
          </w:p>
        </w:tc>
        <w:tc>
          <w:tcPr>
            <w:tcW w:w="1701" w:type="dxa"/>
          </w:tcPr>
          <w:p w:rsidR="00BE2795" w:rsidRPr="00490810" w:rsidRDefault="00BE2795" w:rsidP="00BE2795">
            <w:pPr>
              <w:snapToGrid w:val="0"/>
            </w:pPr>
            <w:r w:rsidRPr="00490810">
              <w:t>1-4 классы</w:t>
            </w:r>
          </w:p>
        </w:tc>
        <w:tc>
          <w:tcPr>
            <w:tcW w:w="1548" w:type="dxa"/>
            <w:gridSpan w:val="2"/>
          </w:tcPr>
          <w:p w:rsidR="00BE2795" w:rsidRPr="00490810" w:rsidRDefault="00BE2795" w:rsidP="00BE2795">
            <w:pPr>
              <w:snapToGrid w:val="0"/>
            </w:pPr>
            <w:r w:rsidRPr="00490810"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7455A2" w:rsidRDefault="00BE2795" w:rsidP="00BE2795">
            <w:pPr>
              <w:jc w:val="both"/>
              <w:outlineLvl w:val="1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>Мастер-класс «</w:t>
            </w:r>
            <w:proofErr w:type="spellStart"/>
            <w:r w:rsidRPr="007455A2">
              <w:rPr>
                <w:sz w:val="22"/>
                <w:szCs w:val="22"/>
              </w:rPr>
              <w:t>Экопринт</w:t>
            </w:r>
            <w:proofErr w:type="spellEnd"/>
            <w:r w:rsidRPr="007455A2">
              <w:rPr>
                <w:sz w:val="22"/>
                <w:szCs w:val="22"/>
              </w:rPr>
              <w:t xml:space="preserve"> на ткани»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7455A2" w:rsidRDefault="00BE2795" w:rsidP="00BE2795">
            <w:pPr>
              <w:jc w:val="both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BE2795" w:rsidRPr="00A06526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6138B" w:rsidRDefault="00BE2795" w:rsidP="00BE2795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lastRenderedPageBreak/>
              <w:t>Зеленая ярмарка «На подоконнике» (12+)</w:t>
            </w:r>
          </w:p>
        </w:tc>
        <w:tc>
          <w:tcPr>
            <w:tcW w:w="1701" w:type="dxa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6138B">
              <w:rPr>
                <w:sz w:val="22"/>
                <w:szCs w:val="22"/>
              </w:rPr>
              <w:t>арт</w:t>
            </w:r>
            <w:r>
              <w:rPr>
                <w:sz w:val="22"/>
                <w:szCs w:val="22"/>
              </w:rPr>
              <w:t>, август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B4425" w:rsidRDefault="00BE2795" w:rsidP="00BE2795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Мастер-класс «Жил да был черный кот за углом…»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AB4425" w:rsidRDefault="00BE2795" w:rsidP="00BE2795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AB4425" w:rsidRDefault="00BE2795" w:rsidP="00BE2795">
            <w:pPr>
              <w:jc w:val="both"/>
            </w:pPr>
            <w:r w:rsidRPr="00AB442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8798C" w:rsidRDefault="00BE2795" w:rsidP="00BE2795">
            <w:pPr>
              <w:jc w:val="both"/>
            </w:pPr>
            <w:proofErr w:type="spellStart"/>
            <w:r w:rsidRPr="0018798C">
              <w:rPr>
                <w:sz w:val="22"/>
                <w:szCs w:val="22"/>
              </w:rPr>
              <w:t>Квест</w:t>
            </w:r>
            <w:proofErr w:type="spellEnd"/>
            <w:r w:rsidRPr="0018798C">
              <w:rPr>
                <w:sz w:val="22"/>
                <w:szCs w:val="22"/>
              </w:rPr>
              <w:t>-игра «Эко-миссия»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8798C" w:rsidRDefault="00BE2795" w:rsidP="00BE2795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18798C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8798C" w:rsidRDefault="00BE2795" w:rsidP="00BE2795">
            <w:pPr>
              <w:jc w:val="both"/>
            </w:pPr>
            <w:r w:rsidRPr="0018798C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B4425" w:rsidRDefault="00BE2795" w:rsidP="00BE2795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Экологическая игра «Синицы-озорницы и другие птицы»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AB4425" w:rsidRDefault="00BE2795" w:rsidP="00BE2795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AB4425" w:rsidRDefault="00BE2795" w:rsidP="00BE2795">
            <w:pPr>
              <w:jc w:val="both"/>
            </w:pPr>
            <w:r w:rsidRPr="00AB4425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Медиа-урок «Отходы в доходы»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7F64EC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Познавательная </w:t>
            </w:r>
            <w:r w:rsidRPr="007F64EC">
              <w:rPr>
                <w:sz w:val="22"/>
                <w:szCs w:val="22"/>
              </w:rPr>
              <w:t>программа «Новая жизнь старых вещей» (6+)</w:t>
            </w:r>
          </w:p>
        </w:tc>
        <w:tc>
          <w:tcPr>
            <w:tcW w:w="1701" w:type="dxa"/>
          </w:tcPr>
          <w:p w:rsidR="00BE2795" w:rsidRPr="007F64EC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1–4</w:t>
            </w:r>
            <w:r w:rsidRPr="007F64EC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A24667" w:rsidRDefault="00BE2795" w:rsidP="00BE279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F64EC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AE51F8">
              <w:rPr>
                <w:color w:val="auto"/>
                <w:sz w:val="22"/>
                <w:szCs w:val="22"/>
              </w:rPr>
              <w:t>Экологический</w:t>
            </w:r>
            <w:proofErr w:type="gramEnd"/>
            <w:r w:rsidRPr="00AE51F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E51F8">
              <w:rPr>
                <w:color w:val="auto"/>
                <w:sz w:val="22"/>
                <w:szCs w:val="22"/>
              </w:rPr>
              <w:t>квест</w:t>
            </w:r>
            <w:proofErr w:type="spellEnd"/>
            <w:r w:rsidRPr="00AE51F8">
              <w:rPr>
                <w:color w:val="auto"/>
                <w:sz w:val="22"/>
                <w:szCs w:val="22"/>
              </w:rPr>
              <w:t xml:space="preserve"> «Пополни </w:t>
            </w:r>
            <w:proofErr w:type="spellStart"/>
            <w:r w:rsidRPr="00AE51F8">
              <w:rPr>
                <w:color w:val="auto"/>
                <w:sz w:val="22"/>
                <w:szCs w:val="22"/>
              </w:rPr>
              <w:t>ЭкоЗнания</w:t>
            </w:r>
            <w:proofErr w:type="spellEnd"/>
            <w:r w:rsidRPr="00AE51F8">
              <w:rPr>
                <w:color w:val="auto"/>
                <w:sz w:val="22"/>
                <w:szCs w:val="22"/>
              </w:rPr>
              <w:t xml:space="preserve">» (к международному Дню Земли, Дню экологических </w:t>
            </w:r>
            <w:r>
              <w:rPr>
                <w:color w:val="auto"/>
                <w:sz w:val="22"/>
                <w:szCs w:val="22"/>
              </w:rPr>
              <w:t>знаний) (0</w:t>
            </w:r>
            <w:r w:rsidRPr="00AE51F8">
              <w:rPr>
                <w:color w:val="auto"/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bCs/>
                <w:sz w:val="22"/>
                <w:szCs w:val="22"/>
              </w:rPr>
              <w:t xml:space="preserve">Эколого-краеведческий ринг «Заповедный край: знай, люби и охраняй» (6+) 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AE51F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Игра-путешествие «</w:t>
            </w:r>
            <w:proofErr w:type="spellStart"/>
            <w:r w:rsidRPr="007132EC">
              <w:rPr>
                <w:sz w:val="22"/>
                <w:szCs w:val="22"/>
              </w:rPr>
              <w:t>ЭкоПульс</w:t>
            </w:r>
            <w:proofErr w:type="spellEnd"/>
            <w:r w:rsidRPr="007132EC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132EC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7132EC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bCs/>
                <w:sz w:val="22"/>
                <w:szCs w:val="22"/>
              </w:rPr>
            </w:pPr>
            <w:r w:rsidRPr="004A2F81">
              <w:rPr>
                <w:bCs/>
                <w:sz w:val="22"/>
                <w:szCs w:val="22"/>
              </w:rPr>
              <w:t xml:space="preserve">Турнир знатоков «Экологический калейдоскоп» (6+) 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1-4</w:t>
            </w:r>
            <w:r w:rsidRPr="004A2F81">
              <w:rPr>
                <w:bCs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jc w:val="both"/>
              <w:rPr>
                <w:bCs/>
                <w:sz w:val="22"/>
                <w:szCs w:val="22"/>
              </w:rPr>
            </w:pPr>
            <w:r w:rsidRPr="004A2F81">
              <w:rPr>
                <w:bCs/>
                <w:sz w:val="22"/>
                <w:szCs w:val="22"/>
              </w:rPr>
              <w:t>май,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A2F81">
              <w:rPr>
                <w:bCs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Экологический практикум «Природа кричит: «SOS!»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BA326F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 w:rsidRPr="00BA326F">
              <w:rPr>
                <w:sz w:val="22"/>
                <w:szCs w:val="22"/>
              </w:rPr>
              <w:t xml:space="preserve">Мастер-класс </w:t>
            </w:r>
            <w:r>
              <w:rPr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ЭкоЛогично</w:t>
            </w:r>
            <w:proofErr w:type="spellEnd"/>
            <w:r w:rsidRPr="00BA326F">
              <w:rPr>
                <w:sz w:val="22"/>
                <w:szCs w:val="22"/>
                <w:lang w:eastAsia="en-US"/>
              </w:rPr>
              <w:t xml:space="preserve">» </w:t>
            </w:r>
            <w:r w:rsidRPr="00BA326F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Pr="00BA326F" w:rsidRDefault="00BE2795" w:rsidP="00BE2795">
            <w:pPr>
              <w:jc w:val="both"/>
              <w:rPr>
                <w:sz w:val="22"/>
                <w:szCs w:val="22"/>
              </w:rPr>
            </w:pPr>
            <w:r w:rsidRPr="00BA32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–4</w:t>
            </w:r>
            <w:r w:rsidRPr="00BA326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BA326F" w:rsidRDefault="00BE2795" w:rsidP="00BE2795">
            <w:pPr>
              <w:jc w:val="both"/>
              <w:rPr>
                <w:sz w:val="22"/>
                <w:szCs w:val="22"/>
              </w:rPr>
            </w:pPr>
            <w:r w:rsidRPr="00BA326F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6138B" w:rsidRDefault="00BE2795" w:rsidP="00BE2795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Арт-выставка «Черное золото: взгляд </w:t>
            </w:r>
            <w:proofErr w:type="gramStart"/>
            <w:r>
              <w:rPr>
                <w:sz w:val="22"/>
                <w:szCs w:val="22"/>
              </w:rPr>
              <w:t>юных</w:t>
            </w:r>
            <w:proofErr w:type="gramEnd"/>
            <w:r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BE2795" w:rsidRPr="004613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  <w:r w:rsidRPr="00306186">
              <w:rPr>
                <w:sz w:val="16"/>
                <w:szCs w:val="16"/>
              </w:rPr>
              <w:t>план XXIII Международной экологической акции «Спасти и сохранить»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Экологическая игра-экспедиция «Зеленый взгляд на черное богатство»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май, 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экологический знаний «Загадки таежного леса»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май, 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Эко-урок «Знания для будущего» (12+)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информации «Экология и мифы, которые ее убивают» (12+)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игра «Путешествие капельки нефти»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игра «Экологический вызов: нефть под контролем» (12+)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304F3E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Медиа-урок </w:t>
            </w:r>
            <w:r w:rsidRPr="00304F3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Экологический калейдоскоп</w:t>
            </w:r>
            <w:r w:rsidRPr="00A3282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(6</w:t>
            </w:r>
            <w:r w:rsidRPr="00A017DF">
              <w:rPr>
                <w:sz w:val="22"/>
                <w:szCs w:val="22"/>
              </w:rPr>
              <w:t>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Pr="00A017DF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 w:rsidRPr="008E2C0C">
              <w:rPr>
                <w:sz w:val="22"/>
                <w:szCs w:val="22"/>
              </w:rPr>
              <w:lastRenderedPageBreak/>
              <w:t>Экологическая игра-эксперимент «След нефти»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BE2795" w:rsidRDefault="00BE2795" w:rsidP="00BE2795">
            <w:pPr>
              <w:rPr>
                <w:sz w:val="22"/>
                <w:szCs w:val="22"/>
              </w:rPr>
            </w:pPr>
            <w:r w:rsidRPr="008E2C0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 w:rsidRPr="008E2C0C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90810" w:rsidRDefault="00BE2795" w:rsidP="00BE2795">
            <w:pPr>
              <w:jc w:val="both"/>
            </w:pPr>
            <w:r w:rsidRPr="00490810">
              <w:t>Час экологии «Мы за чистоту на планете» (0+)</w:t>
            </w:r>
          </w:p>
        </w:tc>
        <w:tc>
          <w:tcPr>
            <w:tcW w:w="1701" w:type="dxa"/>
          </w:tcPr>
          <w:p w:rsidR="00BE2795" w:rsidRPr="00490810" w:rsidRDefault="00BE2795" w:rsidP="00BE2795">
            <w:r w:rsidRPr="00490810">
              <w:t>1-4 классы</w:t>
            </w:r>
          </w:p>
        </w:tc>
        <w:tc>
          <w:tcPr>
            <w:tcW w:w="1548" w:type="dxa"/>
            <w:gridSpan w:val="2"/>
          </w:tcPr>
          <w:p w:rsidR="00BE2795" w:rsidRPr="00490810" w:rsidRDefault="00BE2795" w:rsidP="00BE2795">
            <w:r w:rsidRPr="00490810"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C20A08" w:rsidRDefault="00BE2795" w:rsidP="00BE279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20A08">
              <w:rPr>
                <w:sz w:val="22"/>
                <w:szCs w:val="22"/>
                <w:shd w:val="clear" w:color="auto" w:fill="FFFFFF"/>
              </w:rPr>
              <w:t xml:space="preserve">Экологический час «Сохраним </w:t>
            </w:r>
            <w:r>
              <w:rPr>
                <w:sz w:val="22"/>
                <w:szCs w:val="22"/>
                <w:shd w:val="clear" w:color="auto" w:fill="FFFFFF"/>
              </w:rPr>
              <w:t xml:space="preserve">планету вместе!» (0+) </w:t>
            </w:r>
          </w:p>
        </w:tc>
        <w:tc>
          <w:tcPr>
            <w:tcW w:w="1701" w:type="dxa"/>
          </w:tcPr>
          <w:p w:rsidR="00BE2795" w:rsidRDefault="00BE2795" w:rsidP="00BE2795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</w:rPr>
            </w:pPr>
            <w:r w:rsidRPr="00C20A08">
              <w:rPr>
                <w:sz w:val="22"/>
                <w:szCs w:val="22"/>
                <w:shd w:val="clear" w:color="auto" w:fill="FFFFFF"/>
              </w:rPr>
              <w:t>1-</w:t>
            </w:r>
            <w:r>
              <w:rPr>
                <w:sz w:val="22"/>
                <w:szCs w:val="22"/>
                <w:shd w:val="clear" w:color="auto" w:fill="FFFFFF"/>
              </w:rPr>
              <w:t>4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 классы</w:t>
            </w:r>
          </w:p>
          <w:p w:rsidR="00BE2795" w:rsidRPr="00C20A08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C20A08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t>Эко-урок «Анютины глазки (0+)</w:t>
            </w:r>
          </w:p>
        </w:tc>
        <w:tc>
          <w:tcPr>
            <w:tcW w:w="1701" w:type="dxa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46138B" w:rsidRDefault="00BE2795" w:rsidP="00BE2795">
            <w:pPr>
              <w:pStyle w:val="1"/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6138B" w:rsidRDefault="00BE2795" w:rsidP="00BE2795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t>Инте</w:t>
            </w:r>
            <w:r>
              <w:rPr>
                <w:sz w:val="22"/>
                <w:szCs w:val="22"/>
              </w:rPr>
              <w:t xml:space="preserve">ллектуальная викторина «Ты – эколог» </w:t>
            </w:r>
            <w:r w:rsidRPr="0046138B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6138B">
              <w:rPr>
                <w:sz w:val="22"/>
                <w:szCs w:val="22"/>
              </w:rPr>
              <w:t xml:space="preserve">ай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B4425" w:rsidRDefault="00BE2795" w:rsidP="00BE2795">
            <w:pPr>
              <w:jc w:val="both"/>
            </w:pPr>
            <w:r>
              <w:rPr>
                <w:sz w:val="22"/>
                <w:szCs w:val="22"/>
              </w:rPr>
              <w:t>М</w:t>
            </w:r>
            <w:r w:rsidRPr="00AB4425">
              <w:rPr>
                <w:sz w:val="22"/>
                <w:szCs w:val="22"/>
              </w:rPr>
              <w:t xml:space="preserve">астер-класс «Творить. Нельзя </w:t>
            </w:r>
            <w:r>
              <w:rPr>
                <w:sz w:val="22"/>
                <w:szCs w:val="22"/>
              </w:rPr>
              <w:t>в</w:t>
            </w:r>
            <w:r w:rsidRPr="00AB4425">
              <w:rPr>
                <w:sz w:val="22"/>
                <w:szCs w:val="22"/>
              </w:rPr>
              <w:t>ыбрасывать» (0+)</w:t>
            </w:r>
          </w:p>
        </w:tc>
        <w:tc>
          <w:tcPr>
            <w:tcW w:w="1701" w:type="dxa"/>
          </w:tcPr>
          <w:p w:rsidR="00BE2795" w:rsidRDefault="00BE2795" w:rsidP="00BE27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BE2795" w:rsidRPr="00AB4425" w:rsidRDefault="00BE2795" w:rsidP="00BE2795">
            <w:pPr>
              <w:snapToGrid w:val="0"/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AB4425" w:rsidRDefault="00BE2795" w:rsidP="00BE2795">
            <w:pPr>
              <w:snapToGrid w:val="0"/>
              <w:jc w:val="both"/>
            </w:pPr>
            <w:r w:rsidRPr="00AB4425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B4425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Игра «На всех одна планета – по имени Земля»</w:t>
            </w:r>
            <w:r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BE2795" w:rsidRPr="00AB4425" w:rsidRDefault="00BE2795" w:rsidP="00BE2795">
            <w:pPr>
              <w:snapToGrid w:val="0"/>
              <w:jc w:val="both"/>
            </w:pPr>
            <w:r w:rsidRPr="00AB4425">
              <w:rPr>
                <w:sz w:val="22"/>
                <w:szCs w:val="22"/>
              </w:rPr>
              <w:t>1-4 класс</w:t>
            </w:r>
          </w:p>
        </w:tc>
        <w:tc>
          <w:tcPr>
            <w:tcW w:w="1548" w:type="dxa"/>
            <w:gridSpan w:val="2"/>
          </w:tcPr>
          <w:p w:rsidR="00BE2795" w:rsidRPr="00AB4425" w:rsidRDefault="00BE2795" w:rsidP="00BE2795">
            <w:pPr>
              <w:snapToGrid w:val="0"/>
              <w:jc w:val="both"/>
            </w:pPr>
            <w:r w:rsidRPr="00AB4425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595EB4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программа «Путешествие по экологической тропе» (6+)</w:t>
            </w:r>
          </w:p>
        </w:tc>
        <w:tc>
          <w:tcPr>
            <w:tcW w:w="1701" w:type="dxa"/>
          </w:tcPr>
          <w:p w:rsidR="00BE2795" w:rsidRPr="00595EB4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 класс</w:t>
            </w:r>
          </w:p>
        </w:tc>
        <w:tc>
          <w:tcPr>
            <w:tcW w:w="1548" w:type="dxa"/>
            <w:gridSpan w:val="2"/>
          </w:tcPr>
          <w:p w:rsidR="00BE2795" w:rsidRPr="00595EB4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041C4D" w:rsidRDefault="00BE2795" w:rsidP="00BE2795">
            <w:pPr>
              <w:jc w:val="both"/>
              <w:rPr>
                <w:sz w:val="22"/>
                <w:szCs w:val="22"/>
              </w:rPr>
            </w:pPr>
            <w:r w:rsidRPr="00041C4D">
              <w:rPr>
                <w:sz w:val="22"/>
                <w:szCs w:val="22"/>
              </w:rPr>
              <w:t>Семейная игровая программа «Путешествие в мир насекомых» (0+)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Pr="00041C4D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530213" w:rsidRDefault="00BE2795" w:rsidP="00BE2795">
            <w:pPr>
              <w:jc w:val="both"/>
              <w:rPr>
                <w:sz w:val="22"/>
                <w:szCs w:val="22"/>
              </w:rPr>
            </w:pPr>
            <w:r w:rsidRPr="00530213">
              <w:rPr>
                <w:sz w:val="22"/>
                <w:szCs w:val="22"/>
              </w:rPr>
              <w:t xml:space="preserve">Эко-день </w:t>
            </w:r>
            <w:r>
              <w:rPr>
                <w:sz w:val="22"/>
                <w:szCs w:val="22"/>
              </w:rPr>
              <w:t>«Живе</w:t>
            </w:r>
            <w:r w:rsidRPr="00530213">
              <w:rPr>
                <w:sz w:val="22"/>
                <w:szCs w:val="22"/>
              </w:rPr>
              <w:t>м в согласии с природой»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530213" w:rsidRDefault="00BE2795" w:rsidP="00BE2795">
            <w:pPr>
              <w:jc w:val="both"/>
              <w:rPr>
                <w:sz w:val="22"/>
                <w:szCs w:val="22"/>
              </w:rPr>
            </w:pPr>
            <w:r w:rsidRPr="00530213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95" w:rsidRPr="00530213" w:rsidRDefault="00BE2795" w:rsidP="00BE2795">
            <w:pPr>
              <w:rPr>
                <w:sz w:val="22"/>
                <w:szCs w:val="22"/>
              </w:rPr>
            </w:pPr>
            <w:r w:rsidRPr="00530213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530213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8798C" w:rsidRDefault="00BE2795" w:rsidP="00BE2795">
            <w:pPr>
              <w:contextualSpacing/>
              <w:jc w:val="both"/>
            </w:pPr>
            <w:r w:rsidRPr="0018798C">
              <w:rPr>
                <w:sz w:val="22"/>
                <w:szCs w:val="22"/>
              </w:rPr>
              <w:t>Экологическая игра «Что? Где? Когда?»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8798C" w:rsidRDefault="00BE2795" w:rsidP="00BE2795">
            <w:pPr>
              <w:jc w:val="both"/>
            </w:pPr>
            <w:r w:rsidRPr="0018798C">
              <w:rPr>
                <w:sz w:val="22"/>
                <w:szCs w:val="22"/>
              </w:rPr>
              <w:t>Поз</w:t>
            </w:r>
            <w:r>
              <w:rPr>
                <w:sz w:val="22"/>
                <w:szCs w:val="22"/>
              </w:rPr>
              <w:t>навательно-</w:t>
            </w:r>
            <w:r w:rsidRPr="0018798C">
              <w:rPr>
                <w:sz w:val="22"/>
                <w:szCs w:val="22"/>
              </w:rPr>
              <w:t>игровая программа «Приключ</w:t>
            </w:r>
            <w:r>
              <w:rPr>
                <w:sz w:val="22"/>
                <w:szCs w:val="22"/>
              </w:rPr>
              <w:t xml:space="preserve">ения Веснушки и </w:t>
            </w:r>
            <w:proofErr w:type="spellStart"/>
            <w:r>
              <w:rPr>
                <w:sz w:val="22"/>
                <w:szCs w:val="22"/>
              </w:rPr>
              <w:t>Конопушки</w:t>
            </w:r>
            <w:proofErr w:type="spellEnd"/>
            <w:r>
              <w:rPr>
                <w:sz w:val="22"/>
                <w:szCs w:val="22"/>
              </w:rPr>
              <w:t xml:space="preserve"> в зеле</w:t>
            </w:r>
            <w:r w:rsidRPr="0018798C">
              <w:rPr>
                <w:sz w:val="22"/>
                <w:szCs w:val="22"/>
              </w:rPr>
              <w:t>ном лесу»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97A8A" w:rsidRDefault="00BE2795" w:rsidP="00BE2795">
            <w:pPr>
              <w:jc w:val="both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1F8">
              <w:rPr>
                <w:color w:val="auto"/>
                <w:sz w:val="22"/>
                <w:szCs w:val="22"/>
              </w:rPr>
              <w:t xml:space="preserve">Экологическое ассорти «Загадки мудрого филина» </w:t>
            </w:r>
            <w:r>
              <w:rPr>
                <w:color w:val="auto"/>
                <w:sz w:val="22"/>
                <w:szCs w:val="22"/>
              </w:rPr>
              <w:t>(6</w:t>
            </w:r>
            <w:r w:rsidRPr="00AE51F8">
              <w:rPr>
                <w:color w:val="auto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май</w:t>
            </w:r>
          </w:p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  <w:r w:rsidRPr="00306186">
              <w:rPr>
                <w:sz w:val="16"/>
                <w:szCs w:val="16"/>
              </w:rPr>
              <w:t>план XXIII Международной экологической акции «Спасти и сохранить»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Интеллектуальная игра «</w:t>
            </w:r>
            <w:proofErr w:type="spellStart"/>
            <w:r>
              <w:rPr>
                <w:color w:val="auto"/>
                <w:sz w:val="22"/>
                <w:szCs w:val="22"/>
              </w:rPr>
              <w:t>БИСУМиЯ</w:t>
            </w:r>
            <w:proofErr w:type="spellEnd"/>
            <w:r>
              <w:rPr>
                <w:color w:val="auto"/>
                <w:sz w:val="22"/>
                <w:szCs w:val="22"/>
              </w:rPr>
              <w:t>»: Экология и нефть» (12+)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Мастер-класс «Рисуем нефтяную капельку» (0+)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530213" w:rsidRDefault="00BE2795" w:rsidP="00BE2795">
            <w:pPr>
              <w:jc w:val="both"/>
              <w:rPr>
                <w:sz w:val="22"/>
                <w:szCs w:val="22"/>
              </w:rPr>
            </w:pPr>
            <w:r w:rsidRPr="00131E9E">
              <w:rPr>
                <w:sz w:val="22"/>
                <w:szCs w:val="22"/>
              </w:rPr>
              <w:t xml:space="preserve">Поляна полезных знаний «Экология </w:t>
            </w:r>
            <w:proofErr w:type="gramStart"/>
            <w:r w:rsidRPr="00131E9E">
              <w:rPr>
                <w:sz w:val="22"/>
                <w:szCs w:val="22"/>
              </w:rPr>
              <w:t>для</w:t>
            </w:r>
            <w:proofErr w:type="gramEnd"/>
            <w:r w:rsidRPr="00131E9E">
              <w:rPr>
                <w:sz w:val="22"/>
                <w:szCs w:val="22"/>
              </w:rPr>
              <w:t xml:space="preserve"> любознательных»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дошкольники,</w:t>
            </w:r>
          </w:p>
          <w:p w:rsidR="00BE2795" w:rsidRPr="0041326D" w:rsidRDefault="00BE2795" w:rsidP="00BE2795">
            <w:pPr>
              <w:jc w:val="both"/>
              <w:rPr>
                <w:sz w:val="22"/>
                <w:szCs w:val="22"/>
              </w:rPr>
            </w:pPr>
            <w:r w:rsidRPr="009A3D77">
              <w:rPr>
                <w:sz w:val="22"/>
                <w:szCs w:val="22"/>
              </w:rPr>
              <w:t>1-4 класс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795" w:rsidRPr="0041326D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5454EA" w:rsidRDefault="00BE2795" w:rsidP="00BE2795">
            <w:pPr>
              <w:jc w:val="both"/>
              <w:rPr>
                <w:sz w:val="22"/>
                <w:szCs w:val="22"/>
              </w:rPr>
            </w:pPr>
            <w:proofErr w:type="gramStart"/>
            <w:r w:rsidRPr="00DC288B">
              <w:rPr>
                <w:sz w:val="22"/>
                <w:szCs w:val="22"/>
              </w:rPr>
              <w:t>Окружн</w:t>
            </w:r>
            <w:r>
              <w:rPr>
                <w:sz w:val="22"/>
                <w:szCs w:val="22"/>
              </w:rPr>
              <w:t>ая</w:t>
            </w:r>
            <w:proofErr w:type="gramEnd"/>
            <w:r w:rsidRPr="00DC288B">
              <w:rPr>
                <w:sz w:val="22"/>
                <w:szCs w:val="22"/>
              </w:rPr>
              <w:t xml:space="preserve"> экологическ</w:t>
            </w:r>
            <w:r>
              <w:rPr>
                <w:sz w:val="22"/>
                <w:szCs w:val="22"/>
              </w:rPr>
              <w:t>ая</w:t>
            </w:r>
            <w:r w:rsidRPr="00DC288B">
              <w:rPr>
                <w:sz w:val="22"/>
                <w:szCs w:val="22"/>
              </w:rPr>
              <w:t xml:space="preserve"> </w:t>
            </w:r>
            <w:proofErr w:type="spellStart"/>
            <w:r w:rsidRPr="00DC288B">
              <w:rPr>
                <w:sz w:val="22"/>
                <w:szCs w:val="22"/>
              </w:rPr>
              <w:t>киноакци</w:t>
            </w:r>
            <w:r>
              <w:rPr>
                <w:sz w:val="22"/>
                <w:szCs w:val="22"/>
              </w:rPr>
              <w:t>я</w:t>
            </w:r>
            <w:proofErr w:type="spellEnd"/>
            <w:r w:rsidRPr="00DC288B">
              <w:rPr>
                <w:sz w:val="22"/>
                <w:szCs w:val="22"/>
              </w:rPr>
              <w:t xml:space="preserve"> «Зеленое кино»</w:t>
            </w:r>
            <w:r>
              <w:rPr>
                <w:sz w:val="22"/>
                <w:szCs w:val="22"/>
              </w:rPr>
              <w:t xml:space="preserve"> (0+)</w:t>
            </w:r>
            <w:r>
              <w:t xml:space="preserve"> </w:t>
            </w:r>
          </w:p>
        </w:tc>
        <w:tc>
          <w:tcPr>
            <w:tcW w:w="1701" w:type="dxa"/>
          </w:tcPr>
          <w:p w:rsidR="00BE2795" w:rsidRPr="005454E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BE2795" w:rsidRPr="005454E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BE2795" w:rsidRPr="005454E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АБ</w:t>
            </w:r>
          </w:p>
          <w:p w:rsidR="00BE2795" w:rsidRPr="005454EA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 «Создание </w:t>
            </w:r>
            <w:proofErr w:type="spellStart"/>
            <w:r>
              <w:rPr>
                <w:sz w:val="16"/>
                <w:szCs w:val="16"/>
              </w:rPr>
              <w:t>Экопортов</w:t>
            </w:r>
            <w:proofErr w:type="spellEnd"/>
            <w:r w:rsidRPr="00C549D9">
              <w:rPr>
                <w:sz w:val="16"/>
                <w:szCs w:val="16"/>
              </w:rPr>
              <w:t xml:space="preserve"> в общедоступных библиотеках Ханты-Мансийского автономного округа – Югры</w:t>
            </w:r>
            <w:r>
              <w:rPr>
                <w:sz w:val="16"/>
                <w:szCs w:val="16"/>
              </w:rPr>
              <w:t>»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51588E" w:rsidRDefault="00BE2795" w:rsidP="00BE2795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программа</w:t>
            </w:r>
            <w:r w:rsidRPr="00686ABD">
              <w:rPr>
                <w:sz w:val="22"/>
                <w:szCs w:val="22"/>
              </w:rPr>
              <w:t xml:space="preserve"> «В мире экологических знаний»</w:t>
            </w:r>
            <w:r>
              <w:rPr>
                <w:sz w:val="22"/>
                <w:szCs w:val="22"/>
              </w:rPr>
              <w:t xml:space="preserve"> </w:t>
            </w:r>
            <w:r w:rsidRPr="00686ABD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BE2795" w:rsidRPr="00686ABD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686ABD" w:rsidRDefault="00BE2795" w:rsidP="00BE2795">
            <w:pPr>
              <w:jc w:val="both"/>
              <w:rPr>
                <w:sz w:val="22"/>
                <w:szCs w:val="22"/>
              </w:rPr>
            </w:pPr>
            <w:r w:rsidRPr="00686ABD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46138B" w:rsidRDefault="00BE2795" w:rsidP="00BE2795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lastRenderedPageBreak/>
              <w:t xml:space="preserve">Познавательно-игровой час «Кто куда, а мы на… свалку» (6+) </w:t>
            </w:r>
          </w:p>
        </w:tc>
        <w:tc>
          <w:tcPr>
            <w:tcW w:w="1701" w:type="dxa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t>июн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C20A08" w:rsidRDefault="00BE2795" w:rsidP="00BE279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20A08">
              <w:rPr>
                <w:sz w:val="22"/>
                <w:szCs w:val="22"/>
                <w:shd w:val="clear" w:color="auto" w:fill="FFFFFF"/>
              </w:rPr>
              <w:t>Экологический час «Животный мир планеты» (0+)</w:t>
            </w:r>
          </w:p>
        </w:tc>
        <w:tc>
          <w:tcPr>
            <w:tcW w:w="1701" w:type="dxa"/>
          </w:tcPr>
          <w:p w:rsidR="00BE2795" w:rsidRPr="00C20A08" w:rsidRDefault="00BE2795" w:rsidP="00BE2795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1-4</w:t>
            </w:r>
            <w:r w:rsidRPr="00C20A08">
              <w:rPr>
                <w:sz w:val="22"/>
                <w:szCs w:val="22"/>
                <w:shd w:val="clear" w:color="auto" w:fill="FFFFFF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BE2795" w:rsidRPr="00C20A08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C20A08" w:rsidRDefault="00BE2795" w:rsidP="00BE279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Эк</w:t>
            </w:r>
            <w:r w:rsidRPr="00486F8B">
              <w:rPr>
                <w:bCs/>
                <w:sz w:val="22"/>
                <w:szCs w:val="22"/>
              </w:rPr>
              <w:t>ологический репортаж «Лесные полянки от Виталия Бианки»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C20A08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6138B" w:rsidRDefault="00BE2795" w:rsidP="00BE2795">
            <w:pPr>
              <w:pStyle w:val="Default"/>
              <w:rPr>
                <w:color w:val="auto"/>
                <w:sz w:val="22"/>
                <w:szCs w:val="22"/>
              </w:rPr>
            </w:pPr>
            <w:r w:rsidRPr="0046138B">
              <w:rPr>
                <w:color w:val="auto"/>
                <w:sz w:val="22"/>
                <w:szCs w:val="22"/>
              </w:rPr>
              <w:t xml:space="preserve">Эко-урок «Знатоки воды» (6+) </w:t>
            </w:r>
          </w:p>
        </w:tc>
        <w:tc>
          <w:tcPr>
            <w:tcW w:w="1701" w:type="dxa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Краеведческий час «Богатство сибирского края»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6138B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Познавательный час «Путешествие нефтяной капельки»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  <w:r w:rsidRPr="00306186">
              <w:rPr>
                <w:sz w:val="16"/>
                <w:szCs w:val="16"/>
              </w:rPr>
              <w:t>план XXIII Международной экологической акции «Спасти и сохранить»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Краеведческий час «Богатство сибирского края»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Эко-путешествие «</w:t>
            </w:r>
            <w:proofErr w:type="spellStart"/>
            <w:r>
              <w:rPr>
                <w:color w:val="auto"/>
                <w:sz w:val="22"/>
                <w:szCs w:val="22"/>
              </w:rPr>
              <w:t>Самотлорик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спасает природу: нефть и экология глазами детей»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1163A3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</w:t>
            </w:r>
            <w:r w:rsidRPr="001163A3">
              <w:rPr>
                <w:color w:val="auto"/>
                <w:sz w:val="22"/>
                <w:szCs w:val="22"/>
              </w:rPr>
              <w:t>кологическая игра «Сохраним землю – сохраним жизнь» (12+)</w:t>
            </w:r>
          </w:p>
        </w:tc>
        <w:tc>
          <w:tcPr>
            <w:tcW w:w="1701" w:type="dxa"/>
          </w:tcPr>
          <w:p w:rsidR="00BE2795" w:rsidRPr="009A61A6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BE2795" w:rsidRPr="009A61A6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9A61A6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1163A3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163A3">
              <w:rPr>
                <w:color w:val="auto"/>
                <w:sz w:val="22"/>
                <w:szCs w:val="22"/>
              </w:rPr>
              <w:t>Встреча с экологами «На страже русского леса» (12+)</w:t>
            </w:r>
          </w:p>
        </w:tc>
        <w:tc>
          <w:tcPr>
            <w:tcW w:w="1701" w:type="dxa"/>
          </w:tcPr>
          <w:p w:rsidR="00BE2795" w:rsidRPr="009A61A6" w:rsidRDefault="00BE2795" w:rsidP="00BE2795">
            <w:pPr>
              <w:rPr>
                <w:sz w:val="22"/>
                <w:szCs w:val="22"/>
              </w:rPr>
            </w:pPr>
            <w:r w:rsidRPr="009A61A6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BE2795" w:rsidRPr="009A61A6" w:rsidRDefault="00BE2795" w:rsidP="00BE2795">
            <w:pPr>
              <w:rPr>
                <w:sz w:val="22"/>
                <w:szCs w:val="22"/>
              </w:rPr>
            </w:pPr>
            <w:r w:rsidRPr="009A61A6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9A61A6" w:rsidRDefault="00BE2795" w:rsidP="00BE2795">
            <w:pPr>
              <w:rPr>
                <w:sz w:val="22"/>
                <w:szCs w:val="22"/>
              </w:rPr>
            </w:pPr>
            <w:r w:rsidRPr="009A61A6"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Эко-час «Добывая нефть, сохраним природу» (12+)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Виртуальное путешествие «Знакомьтесь: музей нефти и газа» (6+)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B4425" w:rsidRDefault="00BE2795" w:rsidP="00BE2795">
            <w:pPr>
              <w:jc w:val="both"/>
            </w:pPr>
            <w:r w:rsidRPr="00AB4425">
              <w:rPr>
                <w:sz w:val="22"/>
                <w:szCs w:val="22"/>
              </w:rPr>
              <w:t xml:space="preserve">Игровая </w:t>
            </w:r>
            <w:r>
              <w:rPr>
                <w:sz w:val="22"/>
                <w:szCs w:val="22"/>
              </w:rPr>
              <w:t>программа «Ушки – на макушке» (ко Дню защиты животных) (0</w:t>
            </w:r>
            <w:r w:rsidRPr="00AB4425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BE2795" w:rsidRPr="00AB4425" w:rsidRDefault="00BE2795" w:rsidP="00BE2795">
            <w:pPr>
              <w:snapToGrid w:val="0"/>
              <w:jc w:val="both"/>
            </w:pPr>
            <w:r w:rsidRPr="00AB4425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BE2795" w:rsidRPr="00AB4425" w:rsidRDefault="00BE2795" w:rsidP="00BE2795">
            <w:pPr>
              <w:snapToGrid w:val="0"/>
              <w:jc w:val="both"/>
            </w:pPr>
            <w:r w:rsidRPr="00AB4425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7455A2" w:rsidRDefault="00BE2795" w:rsidP="00BE2795">
            <w:pPr>
              <w:jc w:val="both"/>
              <w:outlineLvl w:val="1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 xml:space="preserve">Мастер-класс </w:t>
            </w:r>
            <w:r>
              <w:rPr>
                <w:sz w:val="22"/>
                <w:szCs w:val="22"/>
              </w:rPr>
              <w:t>«Птичка-синичка» (6+)</w:t>
            </w:r>
            <w:r>
              <w:t xml:space="preserve"> </w:t>
            </w:r>
          </w:p>
        </w:tc>
        <w:tc>
          <w:tcPr>
            <w:tcW w:w="1701" w:type="dxa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7455A2" w:rsidRDefault="00BE2795" w:rsidP="00BE2795">
            <w:pPr>
              <w:jc w:val="both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BE2795" w:rsidRPr="00A06526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C558F1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 w:rsidRPr="00C558F1">
              <w:rPr>
                <w:sz w:val="22"/>
                <w:szCs w:val="22"/>
              </w:rPr>
              <w:t xml:space="preserve">Благотворительная акция «Большая помощь маленькому другу» </w:t>
            </w:r>
            <w:r>
              <w:rPr>
                <w:sz w:val="22"/>
                <w:szCs w:val="22"/>
              </w:rPr>
              <w:t xml:space="preserve">(ко Дню защиты животных) </w:t>
            </w:r>
            <w:r w:rsidRPr="00C558F1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BE2795" w:rsidRPr="00C558F1" w:rsidRDefault="00BE2795" w:rsidP="00BE2795">
            <w:pPr>
              <w:jc w:val="both"/>
            </w:pPr>
            <w:r>
              <w:t>жители города</w:t>
            </w:r>
          </w:p>
        </w:tc>
        <w:tc>
          <w:tcPr>
            <w:tcW w:w="1548" w:type="dxa"/>
            <w:gridSpan w:val="2"/>
          </w:tcPr>
          <w:p w:rsidR="00BE2795" w:rsidRPr="00C558F1" w:rsidRDefault="00BE2795" w:rsidP="00BE2795">
            <w:pPr>
              <w:jc w:val="both"/>
            </w:pPr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Интеллектуальная игра «Чертоги разума: </w:t>
            </w:r>
            <w:proofErr w:type="spellStart"/>
            <w:r>
              <w:rPr>
                <w:sz w:val="22"/>
                <w:szCs w:val="22"/>
              </w:rPr>
              <w:t>ЭкоСфера</w:t>
            </w:r>
            <w:proofErr w:type="spellEnd"/>
            <w:r>
              <w:rPr>
                <w:sz w:val="22"/>
                <w:szCs w:val="22"/>
              </w:rPr>
              <w:t xml:space="preserve">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Экологическая игра «Планета в наших руках» (0+)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BE2795" w:rsidRPr="00486F8B" w:rsidRDefault="00BE2795" w:rsidP="00BE2795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Арт-час </w:t>
            </w:r>
            <w:r w:rsidRPr="00486F8B">
              <w:rPr>
                <w:sz w:val="22"/>
                <w:szCs w:val="22"/>
              </w:rPr>
              <w:t>«</w:t>
            </w:r>
            <w:proofErr w:type="spellStart"/>
            <w:r w:rsidRPr="00486F8B">
              <w:rPr>
                <w:sz w:val="22"/>
                <w:szCs w:val="22"/>
              </w:rPr>
              <w:t>Плакатон</w:t>
            </w:r>
            <w:proofErr w:type="spellEnd"/>
            <w:r w:rsidRPr="00486F8B">
              <w:rPr>
                <w:sz w:val="22"/>
                <w:szCs w:val="22"/>
              </w:rPr>
              <w:t xml:space="preserve">: создаем экологический комикс»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130C8F" w:rsidRDefault="00BE2795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Беседа «Подарок для </w:t>
            </w:r>
            <w:r w:rsidRPr="00130C8F">
              <w:rPr>
                <w:sz w:val="22"/>
                <w:szCs w:val="22"/>
              </w:rPr>
              <w:t>милого</w:t>
            </w:r>
            <w:r>
              <w:rPr>
                <w:sz w:val="22"/>
                <w:szCs w:val="22"/>
              </w:rPr>
              <w:t xml:space="preserve"> пи</w:t>
            </w:r>
            <w:r w:rsidRPr="00130C8F">
              <w:rPr>
                <w:sz w:val="22"/>
                <w:szCs w:val="22"/>
              </w:rPr>
              <w:t xml:space="preserve">томца» (0+) </w:t>
            </w:r>
          </w:p>
        </w:tc>
        <w:tc>
          <w:tcPr>
            <w:tcW w:w="1701" w:type="dxa"/>
          </w:tcPr>
          <w:p w:rsidR="00BE2795" w:rsidRPr="00130C8F" w:rsidRDefault="00BE2795" w:rsidP="00BE2795">
            <w:pPr>
              <w:jc w:val="both"/>
              <w:rPr>
                <w:sz w:val="22"/>
                <w:szCs w:val="22"/>
              </w:rPr>
            </w:pPr>
            <w:r w:rsidRPr="00130C8F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130C8F" w:rsidRDefault="00BE2795" w:rsidP="00BE2795">
            <w:pPr>
              <w:jc w:val="both"/>
              <w:rPr>
                <w:rFonts w:eastAsia="Batang"/>
                <w:sz w:val="22"/>
                <w:szCs w:val="22"/>
              </w:rPr>
            </w:pPr>
            <w:r w:rsidRPr="00130C8F"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130C8F" w:rsidRDefault="00BE2795" w:rsidP="00BE2795">
            <w:pPr>
              <w:jc w:val="both"/>
              <w:rPr>
                <w:sz w:val="22"/>
                <w:szCs w:val="22"/>
              </w:rPr>
            </w:pPr>
            <w:r w:rsidRPr="00130C8F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t xml:space="preserve">Эко-урок «Вторая жизнь пластика» (6+) </w:t>
            </w:r>
          </w:p>
        </w:tc>
        <w:tc>
          <w:tcPr>
            <w:tcW w:w="1701" w:type="dxa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BE2795" w:rsidRPr="0046138B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вопросов </w:t>
            </w:r>
            <w:r w:rsidRPr="00486F8B">
              <w:rPr>
                <w:sz w:val="22"/>
                <w:szCs w:val="22"/>
              </w:rPr>
              <w:t>и ответов </w:t>
            </w:r>
            <w:r w:rsidRPr="00486F8B">
              <w:rPr>
                <w:bCs/>
                <w:sz w:val="22"/>
                <w:szCs w:val="22"/>
              </w:rPr>
              <w:t>«Почему Сосулька</w:t>
            </w:r>
            <w:r w:rsidRPr="00486F8B">
              <w:rPr>
                <w:sz w:val="22"/>
                <w:szCs w:val="22"/>
              </w:rPr>
              <w:t> </w:t>
            </w:r>
            <w:r w:rsidRPr="00486F8B">
              <w:rPr>
                <w:bCs/>
                <w:sz w:val="22"/>
                <w:szCs w:val="22"/>
              </w:rPr>
              <w:t>плачет?»</w:t>
            </w:r>
            <w:r w:rsidRPr="00486F8B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486F8B" w:rsidRDefault="00BE2795" w:rsidP="00BE2795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E27156" w:rsidRDefault="00BE2795" w:rsidP="00BE2795">
            <w:pPr>
              <w:jc w:val="both"/>
              <w:rPr>
                <w:sz w:val="22"/>
                <w:szCs w:val="22"/>
              </w:rPr>
            </w:pPr>
            <w:r w:rsidRPr="00E27156">
              <w:rPr>
                <w:sz w:val="22"/>
                <w:szCs w:val="22"/>
              </w:rPr>
              <w:t>Час творчества «Животный мир Югры» (6+)</w:t>
            </w:r>
          </w:p>
        </w:tc>
        <w:tc>
          <w:tcPr>
            <w:tcW w:w="1701" w:type="dxa"/>
          </w:tcPr>
          <w:p w:rsidR="00BE2795" w:rsidRPr="00E27156" w:rsidRDefault="00BE2795" w:rsidP="00BE2795">
            <w:pPr>
              <w:jc w:val="both"/>
              <w:rPr>
                <w:sz w:val="22"/>
                <w:szCs w:val="22"/>
              </w:rPr>
            </w:pPr>
            <w:r w:rsidRPr="00E2715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E27156" w:rsidRDefault="00BE2795" w:rsidP="00BE2795">
            <w:pPr>
              <w:jc w:val="both"/>
              <w:rPr>
                <w:sz w:val="22"/>
                <w:szCs w:val="22"/>
              </w:rPr>
            </w:pPr>
            <w:r w:rsidRPr="00E27156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</w:tcPr>
          <w:p w:rsidR="00BE2795" w:rsidRPr="00DC22DA" w:rsidRDefault="00BE2795" w:rsidP="00BE2795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BE2795" w:rsidRPr="00CD7666" w:rsidRDefault="00BE2795" w:rsidP="00BE2795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E2795" w:rsidRPr="00C76269" w:rsidTr="00AB7A71">
        <w:tc>
          <w:tcPr>
            <w:tcW w:w="14430" w:type="dxa"/>
            <w:gridSpan w:val="7"/>
          </w:tcPr>
          <w:p w:rsidR="00BE2795" w:rsidRPr="00D16F53" w:rsidRDefault="00BE2795" w:rsidP="00BE2795">
            <w:pPr>
              <w:rPr>
                <w:b/>
                <w:sz w:val="22"/>
                <w:szCs w:val="22"/>
              </w:rPr>
            </w:pPr>
          </w:p>
          <w:p w:rsidR="00BE2795" w:rsidRPr="00D16F53" w:rsidRDefault="00BE2795" w:rsidP="00BE2795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Визуальное информирование </w:t>
            </w:r>
          </w:p>
          <w:p w:rsidR="00BE2795" w:rsidRPr="002C45DC" w:rsidRDefault="00BE2795" w:rsidP="00BE2795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proofErr w:type="spellStart"/>
            <w:r w:rsidRPr="00AE51F8">
              <w:rPr>
                <w:sz w:val="22"/>
                <w:szCs w:val="22"/>
              </w:rPr>
              <w:t>Книжно</w:t>
            </w:r>
            <w:proofErr w:type="spellEnd"/>
            <w:r w:rsidRPr="00AE51F8">
              <w:rPr>
                <w:sz w:val="22"/>
                <w:szCs w:val="22"/>
              </w:rPr>
              <w:t>-иллюстративная выставка «Защитим природу - сохраним себя» (6+)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январь-июнь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BE2795" w:rsidRPr="00306186" w:rsidRDefault="00BE2795" w:rsidP="00BE279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06186">
              <w:rPr>
                <w:sz w:val="16"/>
                <w:szCs w:val="16"/>
              </w:rPr>
              <w:t>лан</w:t>
            </w:r>
            <w:r>
              <w:rPr>
                <w:sz w:val="16"/>
                <w:szCs w:val="16"/>
              </w:rPr>
              <w:t xml:space="preserve"> </w:t>
            </w:r>
            <w:r w:rsidRPr="00306186">
              <w:rPr>
                <w:sz w:val="16"/>
                <w:szCs w:val="16"/>
              </w:rPr>
              <w:t xml:space="preserve">мероприятий по экологическому образованию, просвещению и формированию экологической культуры </w:t>
            </w:r>
            <w:r>
              <w:rPr>
                <w:sz w:val="16"/>
                <w:szCs w:val="16"/>
              </w:rPr>
              <w:t>на</w:t>
            </w:r>
            <w:r w:rsidRPr="00306186">
              <w:rPr>
                <w:sz w:val="16"/>
                <w:szCs w:val="16"/>
              </w:rPr>
              <w:t xml:space="preserve"> 2026 год</w:t>
            </w:r>
          </w:p>
          <w:p w:rsidR="00BE2795" w:rsidRPr="00E43FAB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785CF6" w:rsidRDefault="00BE2795" w:rsidP="00BE2795">
            <w:pPr>
              <w:rPr>
                <w:rStyle w:val="af7"/>
                <w:b w:val="0"/>
                <w:sz w:val="22"/>
                <w:szCs w:val="22"/>
                <w:shd w:val="clear" w:color="auto" w:fill="FFFFFF"/>
              </w:rPr>
            </w:pPr>
            <w:r w:rsidRPr="00785CF6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 xml:space="preserve">Книжная выставка </w:t>
            </w:r>
            <w:r w:rsidRPr="00785CF6">
              <w:rPr>
                <w:sz w:val="22"/>
                <w:szCs w:val="22"/>
              </w:rPr>
              <w:t>«Весенняя капель» (0+)</w:t>
            </w:r>
          </w:p>
        </w:tc>
        <w:tc>
          <w:tcPr>
            <w:tcW w:w="1701" w:type="dxa"/>
          </w:tcPr>
          <w:p w:rsidR="00BE2795" w:rsidRPr="00785CF6" w:rsidRDefault="00BE2795" w:rsidP="00BE2795">
            <w:pPr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 xml:space="preserve">1-4 классы </w:t>
            </w:r>
          </w:p>
        </w:tc>
        <w:tc>
          <w:tcPr>
            <w:tcW w:w="1548" w:type="dxa"/>
            <w:gridSpan w:val="2"/>
          </w:tcPr>
          <w:p w:rsidR="00BE2795" w:rsidRPr="00785CF6" w:rsidRDefault="00BE2795" w:rsidP="00BE2795">
            <w:pPr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86F8B" w:rsidRDefault="00BE2795" w:rsidP="00BE2795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Книжная выставка «Бережем природу вместе» (12+)</w:t>
            </w:r>
          </w:p>
        </w:tc>
        <w:tc>
          <w:tcPr>
            <w:tcW w:w="1701" w:type="dxa"/>
          </w:tcPr>
          <w:p w:rsidR="00BE2795" w:rsidRPr="00486F8B" w:rsidRDefault="00BE2795" w:rsidP="00BE2795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486F8B" w:rsidRDefault="00BE2795" w:rsidP="00BE279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апрель-</w:t>
            </w:r>
            <w:r w:rsidRPr="00486F8B">
              <w:rPr>
                <w:color w:val="000000"/>
                <w:sz w:val="22"/>
                <w:szCs w:val="22"/>
              </w:rPr>
              <w:t xml:space="preserve">май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Книжная выставка «Тропинками заповедных лесов» (0+)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</w:t>
            </w:r>
            <w:r w:rsidRPr="00AE51F8">
              <w:rPr>
                <w:sz w:val="22"/>
                <w:szCs w:val="22"/>
              </w:rPr>
              <w:t>июнь</w:t>
            </w:r>
          </w:p>
          <w:p w:rsidR="00BE2795" w:rsidRPr="00AE51F8" w:rsidRDefault="00BE2795" w:rsidP="00BE2795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 xml:space="preserve">Книжная выставка «Твои соседи по планете» (0+) </w:t>
            </w:r>
          </w:p>
        </w:tc>
        <w:tc>
          <w:tcPr>
            <w:tcW w:w="1701" w:type="dxa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4A2F81" w:rsidRDefault="00BE2795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май-октябрь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B6732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732A">
              <w:rPr>
                <w:sz w:val="22"/>
                <w:szCs w:val="22"/>
              </w:rPr>
              <w:t>нижная выставка «</w:t>
            </w:r>
            <w:r>
              <w:rPr>
                <w:sz w:val="22"/>
                <w:szCs w:val="22"/>
              </w:rPr>
              <w:t>Югра – наш дом</w:t>
            </w:r>
            <w:r w:rsidRPr="00B6732A">
              <w:rPr>
                <w:sz w:val="22"/>
                <w:szCs w:val="22"/>
              </w:rPr>
              <w:t>» (12+)</w:t>
            </w:r>
            <w:r>
              <w:t xml:space="preserve"> </w:t>
            </w:r>
          </w:p>
        </w:tc>
        <w:tc>
          <w:tcPr>
            <w:tcW w:w="1701" w:type="dxa"/>
          </w:tcPr>
          <w:p w:rsidR="00BE2795" w:rsidRPr="00BD34AA" w:rsidRDefault="00BE2795" w:rsidP="00BE2795">
            <w:pPr>
              <w:jc w:val="both"/>
              <w:rPr>
                <w:sz w:val="22"/>
                <w:szCs w:val="22"/>
              </w:rPr>
            </w:pPr>
            <w:r w:rsidRPr="00BD34A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BD34A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1570" w:type="dxa"/>
            <w:gridSpan w:val="2"/>
          </w:tcPr>
          <w:p w:rsidR="00BE2795" w:rsidRPr="00BD34AA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D34AA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34063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«Зеле</w:t>
            </w:r>
            <w:r w:rsidRPr="00340631">
              <w:rPr>
                <w:sz w:val="22"/>
                <w:szCs w:val="22"/>
              </w:rPr>
              <w:t>ное чудо Земля» (6+)</w:t>
            </w:r>
            <w:r w:rsidRPr="00340631">
              <w:t xml:space="preserve"> </w:t>
            </w:r>
          </w:p>
        </w:tc>
        <w:tc>
          <w:tcPr>
            <w:tcW w:w="1701" w:type="dxa"/>
          </w:tcPr>
          <w:p w:rsidR="00BE2795" w:rsidRPr="00340631" w:rsidRDefault="00BE2795" w:rsidP="00BE2795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340631" w:rsidRDefault="00BE2795" w:rsidP="00BE2795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BE2795" w:rsidRPr="00340631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077AAD" w:rsidRDefault="00BE2795" w:rsidP="00BE2795">
            <w:pPr>
              <w:jc w:val="both"/>
            </w:pPr>
            <w:r w:rsidRPr="00AB4EDD">
              <w:rPr>
                <w:sz w:val="22"/>
                <w:szCs w:val="22"/>
              </w:rPr>
              <w:t>Книжная выставка «Экология начинается с книги» (0+)</w:t>
            </w:r>
          </w:p>
        </w:tc>
        <w:tc>
          <w:tcPr>
            <w:tcW w:w="1701" w:type="dxa"/>
          </w:tcPr>
          <w:p w:rsidR="00BE2795" w:rsidRPr="00077AAD" w:rsidRDefault="00BE2795" w:rsidP="00BE2795">
            <w:pPr>
              <w:jc w:val="both"/>
            </w:pPr>
            <w:r w:rsidRPr="00077AA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Pr="00077AAD" w:rsidRDefault="00BE2795" w:rsidP="00BE2795">
            <w:pPr>
              <w:jc w:val="both"/>
            </w:pPr>
            <w:r w:rsidRPr="00077AAD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rPr>
          <w:trHeight w:val="586"/>
        </w:trPr>
        <w:tc>
          <w:tcPr>
            <w:tcW w:w="4253" w:type="dxa"/>
          </w:tcPr>
          <w:p w:rsidR="00BE2795" w:rsidRPr="00785CF6" w:rsidRDefault="00BE2795" w:rsidP="00BE2795">
            <w:pPr>
              <w:jc w:val="both"/>
              <w:rPr>
                <w:rStyle w:val="af7"/>
                <w:b w:val="0"/>
                <w:sz w:val="22"/>
                <w:szCs w:val="22"/>
                <w:shd w:val="clear" w:color="auto" w:fill="FFFFFF"/>
              </w:rPr>
            </w:pPr>
            <w:r w:rsidRPr="00785CF6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>Книжная выставка «Опять смеется лето» (0+)</w:t>
            </w:r>
          </w:p>
        </w:tc>
        <w:tc>
          <w:tcPr>
            <w:tcW w:w="1701" w:type="dxa"/>
          </w:tcPr>
          <w:p w:rsidR="00BE2795" w:rsidRPr="00785CF6" w:rsidRDefault="00BE2795" w:rsidP="00BE2795">
            <w:pPr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785CF6" w:rsidRDefault="00BE2795" w:rsidP="00BE2795">
            <w:pPr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rPr>
          <w:trHeight w:val="586"/>
        </w:trPr>
        <w:tc>
          <w:tcPr>
            <w:tcW w:w="4253" w:type="dxa"/>
          </w:tcPr>
          <w:p w:rsidR="00BE2795" w:rsidRPr="0046138B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«Нефть, экология, будущее» (12+)</w:t>
            </w:r>
          </w:p>
        </w:tc>
        <w:tc>
          <w:tcPr>
            <w:tcW w:w="1701" w:type="dxa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785CF6" w:rsidRDefault="00BE2795" w:rsidP="00BE2795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85CF6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>Книжная выставка «Любит осень - детвора» (0+)</w:t>
            </w:r>
          </w:p>
        </w:tc>
        <w:tc>
          <w:tcPr>
            <w:tcW w:w="1701" w:type="dxa"/>
          </w:tcPr>
          <w:p w:rsidR="00BE2795" w:rsidRPr="00785CF6" w:rsidRDefault="00BE2795" w:rsidP="00BE2795">
            <w:pPr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785CF6" w:rsidRDefault="00BE2795" w:rsidP="00BE2795">
            <w:pPr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785CF6" w:rsidRDefault="00BE2795" w:rsidP="00BE2795">
            <w:pPr>
              <w:jc w:val="both"/>
              <w:rPr>
                <w:rStyle w:val="af7"/>
                <w:b w:val="0"/>
                <w:sz w:val="22"/>
                <w:szCs w:val="22"/>
                <w:shd w:val="clear" w:color="auto" w:fill="FFFFFF"/>
              </w:rPr>
            </w:pPr>
            <w:r w:rsidRPr="00785CF6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>Книжная выставка «Идет волшебница – зима…» (0+)</w:t>
            </w:r>
          </w:p>
        </w:tc>
        <w:tc>
          <w:tcPr>
            <w:tcW w:w="1701" w:type="dxa"/>
          </w:tcPr>
          <w:p w:rsidR="00BE2795" w:rsidRPr="00785CF6" w:rsidRDefault="00BE2795" w:rsidP="00BE2795">
            <w:pPr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BE2795" w:rsidRPr="00785CF6" w:rsidRDefault="00BE2795" w:rsidP="00BE2795">
            <w:pPr>
              <w:rPr>
                <w:sz w:val="22"/>
                <w:szCs w:val="22"/>
              </w:rPr>
            </w:pPr>
            <w:r w:rsidRPr="00785CF6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AB7A71">
        <w:tc>
          <w:tcPr>
            <w:tcW w:w="14430" w:type="dxa"/>
            <w:gridSpan w:val="7"/>
          </w:tcPr>
          <w:p w:rsidR="00BE2795" w:rsidRPr="00D16F53" w:rsidRDefault="00BE2795" w:rsidP="00DB2976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Правовое просвещение, содействие повышению правовой и электоральной культуры.</w:t>
            </w:r>
          </w:p>
          <w:p w:rsidR="00BE2795" w:rsidRPr="00DB2976" w:rsidRDefault="00BE2795" w:rsidP="00DB2976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Деятельность Центров (Точек) общественного доступа.  Проект «Президентская библиотека в Югре»</w:t>
            </w:r>
            <w:r>
              <w:rPr>
                <w:b/>
                <w:sz w:val="22"/>
                <w:szCs w:val="22"/>
              </w:rPr>
              <w:t>. Цифровая культура</w:t>
            </w:r>
          </w:p>
        </w:tc>
      </w:tr>
      <w:tr w:rsidR="00BE2795" w:rsidRPr="00C76269" w:rsidTr="00415E25">
        <w:tc>
          <w:tcPr>
            <w:tcW w:w="4253" w:type="dxa"/>
            <w:vMerge w:val="restart"/>
          </w:tcPr>
          <w:p w:rsidR="00BE2795" w:rsidRPr="00454CD7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Курсы </w:t>
            </w:r>
            <w:r w:rsidRPr="00454CD7">
              <w:rPr>
                <w:sz w:val="22"/>
                <w:szCs w:val="22"/>
              </w:rPr>
              <w:t>компьютерной грамотности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«Цифровой гражданин»</w:t>
            </w:r>
            <w:r w:rsidRPr="00454CD7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vMerge w:val="restart"/>
          </w:tcPr>
          <w:p w:rsidR="00BE2795" w:rsidRPr="00454CD7" w:rsidRDefault="00BE2795" w:rsidP="00BE2795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lastRenderedPageBreak/>
              <w:t xml:space="preserve">старшее </w:t>
            </w:r>
            <w:r w:rsidRPr="00454CD7">
              <w:rPr>
                <w:sz w:val="22"/>
                <w:szCs w:val="22"/>
              </w:rPr>
              <w:lastRenderedPageBreak/>
              <w:t>поколение</w:t>
            </w:r>
          </w:p>
        </w:tc>
        <w:tc>
          <w:tcPr>
            <w:tcW w:w="1548" w:type="dxa"/>
            <w:gridSpan w:val="2"/>
          </w:tcPr>
          <w:p w:rsidR="00BE2795" w:rsidRPr="00454CD7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январь-май, </w:t>
            </w:r>
            <w:r>
              <w:rPr>
                <w:sz w:val="22"/>
                <w:szCs w:val="22"/>
              </w:rPr>
              <w:lastRenderedPageBreak/>
              <w:t>сентябрь-декабрь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ЦГБ</w:t>
            </w:r>
          </w:p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ГБ №1</w:t>
            </w:r>
          </w:p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  <w:r w:rsidRPr="00377BBE">
              <w:rPr>
                <w:sz w:val="16"/>
                <w:szCs w:val="16"/>
              </w:rPr>
              <w:lastRenderedPageBreak/>
              <w:t xml:space="preserve">муниципальная программа «Развитие социальной сферы в городе </w:t>
            </w:r>
            <w:r w:rsidRPr="00377BBE">
              <w:rPr>
                <w:sz w:val="16"/>
                <w:szCs w:val="16"/>
              </w:rPr>
              <w:lastRenderedPageBreak/>
              <w:t>Нижневартовске»</w:t>
            </w:r>
            <w:r>
              <w:rPr>
                <w:sz w:val="16"/>
                <w:szCs w:val="16"/>
              </w:rPr>
              <w:t>;</w:t>
            </w:r>
          </w:p>
          <w:p w:rsidR="00BE2795" w:rsidRPr="00745BDC" w:rsidRDefault="00BE2795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</w:tc>
      </w:tr>
      <w:tr w:rsidR="00BE2795" w:rsidRPr="00C76269" w:rsidTr="00415E25">
        <w:tc>
          <w:tcPr>
            <w:tcW w:w="4253" w:type="dxa"/>
            <w:vMerge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2795" w:rsidRPr="00454CD7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апрель-май, сентябрь-декабрь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 w:rsidRPr="00530213">
              <w:rPr>
                <w:rFonts w:eastAsia="Calibri"/>
                <w:sz w:val="22"/>
                <w:szCs w:val="22"/>
              </w:rPr>
              <w:t>ГБ №8</w:t>
            </w:r>
          </w:p>
          <w:p w:rsidR="00BE279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Pr="00377BBE" w:rsidRDefault="00BE2795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0E4CB8" w:rsidRDefault="00DB2976" w:rsidP="00BE2795">
            <w:pPr>
              <w:jc w:val="both"/>
            </w:pPr>
            <w:r>
              <w:rPr>
                <w:sz w:val="22"/>
                <w:szCs w:val="22"/>
              </w:rPr>
              <w:t>Цикл часов информации</w:t>
            </w:r>
            <w:r w:rsidRPr="00853FE1">
              <w:rPr>
                <w:sz w:val="22"/>
                <w:szCs w:val="22"/>
              </w:rPr>
              <w:t xml:space="preserve"> «Детям о праве» (6+)</w:t>
            </w:r>
          </w:p>
          <w:p w:rsidR="00DB2976" w:rsidRPr="000E4CB8" w:rsidRDefault="00DB2976" w:rsidP="00BE279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197A8A" w:rsidRDefault="00DB2976" w:rsidP="00BE2795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  <w:p w:rsidR="00DB2976" w:rsidRPr="00197A8A" w:rsidRDefault="00DB2976" w:rsidP="00BE2795">
            <w:pPr>
              <w:jc w:val="both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197A8A" w:rsidRDefault="00DB2976" w:rsidP="00BE2795">
            <w:pPr>
              <w:jc w:val="both"/>
            </w:pPr>
            <w:r w:rsidRPr="00197A8A"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DB2976" w:rsidRPr="00377BBE" w:rsidRDefault="00DB2976" w:rsidP="00BE2795">
            <w:pPr>
              <w:jc w:val="both"/>
              <w:rPr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DB2976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0E4CB8" w:rsidRDefault="00DB2976" w:rsidP="00BE2795">
            <w:pPr>
              <w:jc w:val="both"/>
            </w:pPr>
            <w:r>
              <w:rPr>
                <w:sz w:val="22"/>
                <w:szCs w:val="22"/>
              </w:rPr>
              <w:t xml:space="preserve">Цикл часов информации </w:t>
            </w:r>
            <w:r w:rsidRPr="00853FE1">
              <w:rPr>
                <w:sz w:val="22"/>
                <w:szCs w:val="22"/>
              </w:rPr>
              <w:t>«Безопасный интернет»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197A8A" w:rsidRDefault="00DB2976" w:rsidP="00BE2795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197A8A" w:rsidRDefault="00DB2976" w:rsidP="00BE2795">
            <w:pPr>
              <w:jc w:val="both"/>
            </w:pPr>
            <w:r w:rsidRPr="00197A8A">
              <w:rPr>
                <w:sz w:val="22"/>
                <w:szCs w:val="22"/>
              </w:rPr>
              <w:t>январь-май, сентябрь–декабрь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DB2976" w:rsidRPr="00377BBE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1D7355" w:rsidRDefault="00DB2976" w:rsidP="00BE2795">
            <w:pPr>
              <w:jc w:val="both"/>
              <w:rPr>
                <w:sz w:val="22"/>
                <w:szCs w:val="22"/>
              </w:rPr>
            </w:pPr>
            <w:r w:rsidRPr="001D7355">
              <w:rPr>
                <w:sz w:val="22"/>
                <w:szCs w:val="22"/>
              </w:rPr>
              <w:t>Информационный час «Защити себя онлайн»</w:t>
            </w:r>
            <w:r>
              <w:rPr>
                <w:sz w:val="22"/>
                <w:szCs w:val="22"/>
              </w:rPr>
              <w:t xml:space="preserve"> (6</w:t>
            </w:r>
            <w:r w:rsidRPr="001D7355">
              <w:rPr>
                <w:sz w:val="22"/>
                <w:szCs w:val="22"/>
              </w:rPr>
              <w:t>+)</w:t>
            </w:r>
          </w:p>
          <w:p w:rsidR="00DB2976" w:rsidRPr="001D7355" w:rsidRDefault="00DB2976" w:rsidP="00BE279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B2976" w:rsidRDefault="00DB2976" w:rsidP="00BE2795">
            <w:pPr>
              <w:ind w:left="34"/>
              <w:jc w:val="both"/>
              <w:rPr>
                <w:sz w:val="22"/>
                <w:szCs w:val="22"/>
              </w:rPr>
            </w:pPr>
            <w:r w:rsidRPr="001D7355"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</w:rPr>
              <w:t>8 классы</w:t>
            </w:r>
          </w:p>
          <w:p w:rsidR="00DB2976" w:rsidRDefault="00DB2976" w:rsidP="00BE2795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  <w:p w:rsidR="00DB2976" w:rsidRPr="001D7355" w:rsidRDefault="00DB2976" w:rsidP="00BE2795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</w:tcPr>
          <w:p w:rsidR="00DB2976" w:rsidRPr="001D7355" w:rsidRDefault="00DB2976" w:rsidP="00BE2795">
            <w:pPr>
              <w:ind w:left="34"/>
              <w:jc w:val="both"/>
              <w:rPr>
                <w:sz w:val="22"/>
                <w:szCs w:val="22"/>
              </w:rPr>
            </w:pPr>
            <w:r w:rsidRPr="001D7355">
              <w:rPr>
                <w:sz w:val="22"/>
                <w:szCs w:val="22"/>
              </w:rPr>
              <w:t>январь,</w:t>
            </w:r>
          </w:p>
          <w:p w:rsidR="00DB2976" w:rsidRPr="001D7355" w:rsidRDefault="00DB2976" w:rsidP="00BE2795">
            <w:pPr>
              <w:ind w:left="34"/>
              <w:jc w:val="both"/>
              <w:rPr>
                <w:sz w:val="22"/>
                <w:szCs w:val="22"/>
              </w:rPr>
            </w:pPr>
            <w:r w:rsidRPr="001D7355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DB2976" w:rsidRPr="001D7355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DB2976" w:rsidRPr="00377BBE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shd w:val="clear" w:color="auto" w:fill="auto"/>
          </w:tcPr>
          <w:p w:rsidR="00BE2795" w:rsidRPr="001D7355" w:rsidRDefault="00BE2795" w:rsidP="00BE279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1D7355">
              <w:rPr>
                <w:sz w:val="22"/>
                <w:szCs w:val="22"/>
                <w:shd w:val="clear" w:color="auto" w:fill="FFFFFF"/>
              </w:rPr>
              <w:t>Правовая викторина «Нарушение прав сказочных героев» (6+)</w:t>
            </w:r>
          </w:p>
          <w:p w:rsidR="00BE2795" w:rsidRPr="001D7355" w:rsidRDefault="00BE2795" w:rsidP="00BE2795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:rsidR="00BE2795" w:rsidRPr="001D7355" w:rsidRDefault="00BE2795" w:rsidP="00BE2795">
            <w:pPr>
              <w:jc w:val="both"/>
              <w:rPr>
                <w:sz w:val="22"/>
                <w:szCs w:val="22"/>
              </w:rPr>
            </w:pPr>
            <w:r w:rsidRPr="001D735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BE2795" w:rsidRPr="001D7355" w:rsidRDefault="00BE2795" w:rsidP="00BE2795">
            <w:pPr>
              <w:jc w:val="both"/>
              <w:rPr>
                <w:sz w:val="22"/>
                <w:szCs w:val="22"/>
              </w:rPr>
            </w:pPr>
            <w:r w:rsidRPr="001D7355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BE2795" w:rsidRPr="001D7355" w:rsidRDefault="00BE2795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 w:rsidRPr="001D7355"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BE2795" w:rsidRPr="001D7355" w:rsidRDefault="00BE2795" w:rsidP="00BE2795">
            <w:pPr>
              <w:jc w:val="both"/>
              <w:rPr>
                <w:sz w:val="16"/>
                <w:szCs w:val="16"/>
              </w:rPr>
            </w:pPr>
            <w:r w:rsidRPr="001D7355">
              <w:rPr>
                <w:sz w:val="16"/>
                <w:szCs w:val="16"/>
              </w:rPr>
              <w:t>комплекс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DB2976" w:rsidRPr="00C76269" w:rsidTr="00415E25">
        <w:tc>
          <w:tcPr>
            <w:tcW w:w="4253" w:type="dxa"/>
          </w:tcPr>
          <w:p w:rsidR="00DB2976" w:rsidRPr="004A2F81" w:rsidRDefault="00DB2976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 xml:space="preserve">Уроки информационной грамотности «Ресурсы и возможности </w:t>
            </w:r>
            <w:proofErr w:type="spellStart"/>
            <w:r w:rsidRPr="004A2F81">
              <w:rPr>
                <w:sz w:val="22"/>
                <w:szCs w:val="22"/>
              </w:rPr>
              <w:t>ЦОДа</w:t>
            </w:r>
            <w:proofErr w:type="spellEnd"/>
            <w:r w:rsidRPr="004A2F81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DB2976" w:rsidRDefault="00DB2976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</w:rPr>
              <w:t>8 классы</w:t>
            </w:r>
          </w:p>
          <w:p w:rsidR="00DB2976" w:rsidRPr="004A2F81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</w:t>
            </w:r>
            <w:r w:rsidRPr="004A2F81">
              <w:rPr>
                <w:sz w:val="22"/>
                <w:szCs w:val="22"/>
              </w:rPr>
              <w:t>11 классы</w:t>
            </w:r>
          </w:p>
          <w:p w:rsidR="00DB2976" w:rsidRPr="004A2F81" w:rsidRDefault="00DB2976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DB2976" w:rsidRPr="004A2F81" w:rsidRDefault="00DB2976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январь,</w:t>
            </w:r>
          </w:p>
          <w:p w:rsidR="00DB2976" w:rsidRPr="004A2F81" w:rsidRDefault="00DB2976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март,</w:t>
            </w:r>
          </w:p>
          <w:p w:rsidR="00DB2976" w:rsidRPr="004A2F81" w:rsidRDefault="00DB2976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сентябрь,</w:t>
            </w:r>
          </w:p>
          <w:p w:rsidR="00DB2976" w:rsidRPr="004A2F81" w:rsidRDefault="00DB2976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DB2976" w:rsidRPr="004A2F81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DB2976" w:rsidRDefault="00DB2976" w:rsidP="00DB2976">
            <w:pPr>
              <w:jc w:val="both"/>
              <w:rPr>
                <w:sz w:val="16"/>
                <w:szCs w:val="16"/>
              </w:rPr>
            </w:pPr>
            <w:r w:rsidRPr="00377BBE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  <w:r>
              <w:rPr>
                <w:sz w:val="16"/>
                <w:szCs w:val="16"/>
              </w:rPr>
              <w:t>;</w:t>
            </w:r>
          </w:p>
          <w:p w:rsidR="00DB2976" w:rsidRPr="001D7355" w:rsidRDefault="00DB2976" w:rsidP="00DB2976">
            <w:pPr>
              <w:jc w:val="both"/>
              <w:rPr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  <w:p w:rsidR="00DB2976" w:rsidRPr="001D7355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C20A08" w:rsidRDefault="00DB2976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Цикл информационных встреч «ЦОД - </w:t>
            </w:r>
            <w:proofErr w:type="spellStart"/>
            <w:r w:rsidRPr="00C20A08">
              <w:rPr>
                <w:sz w:val="22"/>
                <w:szCs w:val="22"/>
              </w:rPr>
              <w:t>информ</w:t>
            </w:r>
            <w:proofErr w:type="spellEnd"/>
            <w:r w:rsidRPr="00C20A08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DB2976" w:rsidRPr="00C20A08" w:rsidRDefault="00DB2976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DB2976" w:rsidRPr="00C20A08" w:rsidRDefault="00DB2976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февраль, апрель, сентябрь, ноябрь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DB2976" w:rsidRPr="00377BBE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957260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Беседа-практикум «Правовые документы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 w:rsidRPr="00D051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proofErr w:type="gramStart"/>
            <w:r w:rsidRPr="00D05180">
              <w:rPr>
                <w:sz w:val="22"/>
                <w:szCs w:val="22"/>
              </w:rPr>
              <w:t>Консультант</w:t>
            </w:r>
            <w:proofErr w:type="gramEnd"/>
            <w:r w:rsidRPr="00D05180">
              <w:rPr>
                <w:sz w:val="22"/>
                <w:szCs w:val="22"/>
              </w:rPr>
              <w:t xml:space="preserve"> Плюс</w:t>
            </w:r>
            <w:r>
              <w:rPr>
                <w:sz w:val="22"/>
                <w:szCs w:val="22"/>
              </w:rPr>
              <w:t>» (12+)</w:t>
            </w:r>
          </w:p>
        </w:tc>
        <w:tc>
          <w:tcPr>
            <w:tcW w:w="1701" w:type="dxa"/>
          </w:tcPr>
          <w:p w:rsidR="00DB2976" w:rsidRPr="0004485D" w:rsidRDefault="00DB2976" w:rsidP="00BE2795">
            <w:pPr>
              <w:jc w:val="both"/>
              <w:rPr>
                <w:sz w:val="22"/>
                <w:szCs w:val="22"/>
              </w:rPr>
            </w:pPr>
            <w:r w:rsidRPr="00BD52E4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DB2976" w:rsidRPr="00BD52E4" w:rsidRDefault="00DB2976" w:rsidP="00BE2795">
            <w:pPr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D52E4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D3539F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57260">
              <w:rPr>
                <w:sz w:val="22"/>
                <w:szCs w:val="22"/>
              </w:rPr>
              <w:t xml:space="preserve">еловая игра «Право выбора» </w:t>
            </w:r>
            <w:r w:rsidRPr="007132EC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7132EC">
              <w:rPr>
                <w:color w:val="000000"/>
                <w:sz w:val="22"/>
                <w:szCs w:val="22"/>
              </w:rPr>
              <w:t xml:space="preserve">ко Дню молодого избирателя) </w:t>
            </w:r>
            <w:r w:rsidRPr="00957260">
              <w:rPr>
                <w:sz w:val="22"/>
                <w:szCs w:val="22"/>
              </w:rPr>
              <w:t>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D3539F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D3539F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D3539F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  <w:vMerge w:val="restart"/>
          </w:tcPr>
          <w:p w:rsidR="00DB2976" w:rsidRDefault="00DB2976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DB2976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7132EC" w:rsidRDefault="00DB2976" w:rsidP="00BE2795">
            <w:pPr>
              <w:jc w:val="both"/>
              <w:rPr>
                <w:sz w:val="22"/>
                <w:szCs w:val="22"/>
              </w:rPr>
            </w:pPr>
            <w:r w:rsidRPr="007132EC">
              <w:rPr>
                <w:color w:val="000000"/>
                <w:sz w:val="22"/>
                <w:szCs w:val="22"/>
              </w:rPr>
              <w:t>Интеллектуальная игра «Молодежь и право»</w:t>
            </w:r>
            <w:r w:rsidRPr="007132EC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7132EC">
              <w:rPr>
                <w:color w:val="000000"/>
                <w:sz w:val="22"/>
                <w:szCs w:val="22"/>
              </w:rPr>
              <w:t xml:space="preserve">ко Дню молодого избирателя) </w:t>
            </w:r>
            <w:r>
              <w:rPr>
                <w:sz w:val="22"/>
                <w:szCs w:val="22"/>
              </w:rPr>
              <w:t>(12</w:t>
            </w:r>
            <w:r w:rsidRPr="007132EC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Default="00DB2976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  <w:p w:rsidR="00DB2976" w:rsidRPr="007132EC" w:rsidRDefault="00DB2976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7132EC" w:rsidRDefault="00DB2976" w:rsidP="00BE2795">
            <w:pPr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Pr="007132EC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FB4397" w:rsidRDefault="00DB2976" w:rsidP="00BE2795">
            <w:pPr>
              <w:jc w:val="both"/>
              <w:rPr>
                <w:sz w:val="22"/>
                <w:szCs w:val="22"/>
              </w:rPr>
            </w:pPr>
            <w:proofErr w:type="gramStart"/>
            <w:r w:rsidRPr="00AE51F8">
              <w:rPr>
                <w:rFonts w:eastAsia="Calibri"/>
                <w:sz w:val="22"/>
                <w:szCs w:val="22"/>
              </w:rPr>
              <w:t>Правовой турнир «Молодым – право выбора»</w:t>
            </w:r>
            <w:r>
              <w:rPr>
                <w:sz w:val="22"/>
              </w:rPr>
              <w:t xml:space="preserve"> ко Дню молодого избирателя») </w:t>
            </w:r>
            <w:r w:rsidRPr="00AE51F8">
              <w:rPr>
                <w:rFonts w:eastAsia="Calibri"/>
                <w:sz w:val="22"/>
                <w:szCs w:val="22"/>
              </w:rPr>
              <w:lastRenderedPageBreak/>
              <w:t>(6+)</w:t>
            </w:r>
            <w:proofErr w:type="gramEnd"/>
          </w:p>
        </w:tc>
        <w:tc>
          <w:tcPr>
            <w:tcW w:w="1701" w:type="dxa"/>
          </w:tcPr>
          <w:p w:rsidR="00DB2976" w:rsidRPr="00AE51F8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9-11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DB2976" w:rsidRPr="00AE51F8" w:rsidRDefault="00DB2976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C20A08" w:rsidRDefault="00DB2976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Беседа </w:t>
            </w:r>
            <w:r w:rsidRPr="00C20A08">
              <w:rPr>
                <w:sz w:val="22"/>
                <w:szCs w:val="22"/>
              </w:rPr>
              <w:t xml:space="preserve">«Я гражданин своей страны» </w:t>
            </w:r>
            <w:r>
              <w:rPr>
                <w:sz w:val="22"/>
                <w:szCs w:val="22"/>
              </w:rPr>
              <w:t>(ко Дню молодого избирателя)</w:t>
            </w:r>
            <w:r w:rsidRPr="00C20A0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DB2976" w:rsidRPr="00C20A08" w:rsidRDefault="00DB2976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20A08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DB2976" w:rsidRPr="00C20A08" w:rsidRDefault="00DB2976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F94983" w:rsidRDefault="00DB2976" w:rsidP="00BE279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Час информации </w:t>
            </w:r>
            <w:r w:rsidRPr="0051233F">
              <w:rPr>
                <w:sz w:val="22"/>
                <w:szCs w:val="22"/>
              </w:rPr>
              <w:t>«Правовая культура</w:t>
            </w:r>
            <w:r>
              <w:rPr>
                <w:sz w:val="22"/>
                <w:szCs w:val="22"/>
              </w:rPr>
              <w:t xml:space="preserve"> </w:t>
            </w:r>
            <w:r w:rsidRPr="0051233F">
              <w:rPr>
                <w:sz w:val="22"/>
                <w:szCs w:val="22"/>
              </w:rPr>
              <w:t>будущего избирателя»</w:t>
            </w:r>
            <w:r>
              <w:rPr>
                <w:sz w:val="22"/>
              </w:rPr>
              <w:t xml:space="preserve"> ко Дню молодого избирателя») </w:t>
            </w:r>
            <w:r w:rsidR="003C4418">
              <w:rPr>
                <w:sz w:val="22"/>
                <w:szCs w:val="22"/>
              </w:rPr>
              <w:t>(12</w:t>
            </w:r>
            <w:r>
              <w:rPr>
                <w:sz w:val="22"/>
                <w:szCs w:val="22"/>
              </w:rPr>
              <w:t>+)</w:t>
            </w:r>
            <w:proofErr w:type="gramEnd"/>
          </w:p>
        </w:tc>
        <w:tc>
          <w:tcPr>
            <w:tcW w:w="1701" w:type="dxa"/>
          </w:tcPr>
          <w:p w:rsidR="00DB2976" w:rsidRDefault="00DB2976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DB2976" w:rsidRDefault="00DB2976" w:rsidP="00BE2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490810" w:rsidRDefault="00DB2976" w:rsidP="00BE2795">
            <w:pPr>
              <w:pStyle w:val="a9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90810">
              <w:rPr>
                <w:sz w:val="22"/>
                <w:szCs w:val="22"/>
                <w:shd w:val="clear" w:color="auto" w:fill="FFFFFF"/>
              </w:rPr>
              <w:t xml:space="preserve">Диспут «Выборы – осознанный шаг» (ко </w:t>
            </w:r>
            <w:r w:rsidRPr="00490810">
              <w:rPr>
                <w:sz w:val="22"/>
                <w:szCs w:val="22"/>
                <w:lang w:eastAsia="en-US"/>
              </w:rPr>
              <w:t>Дню молодого избирателя)</w:t>
            </w:r>
            <w:r w:rsidRPr="00490810">
              <w:rPr>
                <w:sz w:val="22"/>
                <w:szCs w:val="22"/>
                <w:shd w:val="clear" w:color="auto" w:fill="FFFFFF"/>
              </w:rPr>
              <w:t xml:space="preserve"> (6+)</w:t>
            </w:r>
          </w:p>
        </w:tc>
        <w:tc>
          <w:tcPr>
            <w:tcW w:w="1701" w:type="dxa"/>
          </w:tcPr>
          <w:p w:rsidR="00DB2976" w:rsidRPr="00490810" w:rsidRDefault="00DB2976" w:rsidP="00BE2795">
            <w:pPr>
              <w:pStyle w:val="a9"/>
              <w:spacing w:line="276" w:lineRule="auto"/>
              <w:rPr>
                <w:sz w:val="22"/>
                <w:szCs w:val="22"/>
                <w:lang w:eastAsia="en-US"/>
              </w:rPr>
            </w:pPr>
            <w:r w:rsidRPr="00490810">
              <w:rPr>
                <w:sz w:val="22"/>
                <w:szCs w:val="22"/>
                <w:lang w:eastAsia="en-US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DB2976" w:rsidRPr="00490810" w:rsidRDefault="00DB2976" w:rsidP="00BE2795">
            <w:r w:rsidRPr="00490810">
              <w:rPr>
                <w:lang w:eastAsia="en-US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Default="00DB2976" w:rsidP="00BE2795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Правовой час «Будущему избирателю» (ко Дню молодого избирателя) (12+)</w:t>
            </w:r>
          </w:p>
        </w:tc>
        <w:tc>
          <w:tcPr>
            <w:tcW w:w="1701" w:type="dxa"/>
          </w:tcPr>
          <w:p w:rsidR="00DB2976" w:rsidRPr="009A6E78" w:rsidRDefault="00DB2976" w:rsidP="00BE2795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DB2976" w:rsidRDefault="00DB2976" w:rsidP="00BE2795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530213" w:rsidRDefault="00DB2976" w:rsidP="00BE2795">
            <w:pPr>
              <w:pStyle w:val="aff1"/>
              <w:jc w:val="both"/>
              <w:rPr>
                <w:rFonts w:ascii="Times New Roman" w:hAnsi="Times New Roman"/>
                <w:bCs/>
              </w:rPr>
            </w:pPr>
            <w:r w:rsidRPr="009566C9">
              <w:rPr>
                <w:rFonts w:ascii="Times New Roman" w:eastAsia="Times New Roman" w:hAnsi="Times New Roman"/>
                <w:color w:val="333333"/>
                <w:shd w:val="clear" w:color="auto" w:fill="FFFFFF"/>
                <w:lang w:eastAsia="ru-RU"/>
              </w:rPr>
              <w:t xml:space="preserve">Деловая игра </w:t>
            </w:r>
            <w:r w:rsidRPr="009566C9">
              <w:rPr>
                <w:rFonts w:ascii="Times New Roman" w:hAnsi="Times New Roman"/>
                <w:bCs/>
              </w:rPr>
              <w:t xml:space="preserve">«Я </w:t>
            </w:r>
            <w:r w:rsidRPr="00530213">
              <w:rPr>
                <w:rFonts w:ascii="Times New Roman" w:hAnsi="Times New Roman"/>
                <w:bCs/>
              </w:rPr>
              <w:t>голосую впервые!»</w:t>
            </w:r>
            <w:r w:rsidRPr="00530213">
              <w:rPr>
                <w:rFonts w:ascii="Times New Roman" w:hAnsi="Times New Roman"/>
              </w:rPr>
              <w:t xml:space="preserve">  (ко Дню молодого избирателя)</w:t>
            </w:r>
            <w:r w:rsidRPr="00530213">
              <w:rPr>
                <w:rFonts w:ascii="Times New Roman" w:hAnsi="Times New Roman"/>
                <w:bCs/>
              </w:rPr>
              <w:t> 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9566C9" w:rsidRDefault="00DB2976" w:rsidP="00BE2795">
            <w:pPr>
              <w:pStyle w:val="aff1"/>
              <w:jc w:val="both"/>
              <w:rPr>
                <w:rFonts w:ascii="Times New Roman" w:hAnsi="Times New Roman"/>
              </w:rPr>
            </w:pPr>
            <w:r w:rsidRPr="009566C9">
              <w:rPr>
                <w:rFonts w:ascii="Times New Roman" w:hAnsi="Times New Roman"/>
              </w:rPr>
              <w:t>9-11</w:t>
            </w:r>
            <w:r>
              <w:rPr>
                <w:rFonts w:ascii="Times New Roman" w:hAnsi="Times New Roman"/>
              </w:rPr>
              <w:t xml:space="preserve"> </w:t>
            </w:r>
            <w:r w:rsidRPr="009566C9">
              <w:rPr>
                <w:rFonts w:ascii="Times New Roman" w:hAnsi="Times New Roman"/>
              </w:rPr>
              <w:t>класс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976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7347E0" w:rsidRDefault="00DB2976" w:rsidP="00BE2795">
            <w:pPr>
              <w:contextualSpacing/>
              <w:jc w:val="both"/>
              <w:rPr>
                <w:sz w:val="22"/>
                <w:szCs w:val="22"/>
              </w:rPr>
            </w:pPr>
            <w:r w:rsidRPr="007347E0">
              <w:rPr>
                <w:rFonts w:eastAsia="Calibri"/>
                <w:sz w:val="22"/>
                <w:szCs w:val="22"/>
              </w:rPr>
              <w:t xml:space="preserve">Час правового просвещения «Будущее за молодыми»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7347E0">
              <w:rPr>
                <w:sz w:val="22"/>
                <w:szCs w:val="22"/>
              </w:rPr>
              <w:t>ко Дню молодого избирателя</w:t>
            </w:r>
            <w:r>
              <w:rPr>
                <w:sz w:val="22"/>
                <w:szCs w:val="22"/>
              </w:rPr>
              <w:t>)</w:t>
            </w:r>
            <w:r w:rsidRPr="007347E0">
              <w:rPr>
                <w:sz w:val="22"/>
                <w:szCs w:val="22"/>
              </w:rPr>
              <w:t xml:space="preserve"> </w:t>
            </w:r>
            <w:r w:rsidRPr="007347E0">
              <w:rPr>
                <w:rFonts w:eastAsia="Calibri"/>
                <w:sz w:val="22"/>
                <w:szCs w:val="22"/>
              </w:rPr>
              <w:t>(6+)</w:t>
            </w:r>
            <w:r w:rsidRPr="007347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B2976" w:rsidRPr="007347E0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347E0">
              <w:rPr>
                <w:sz w:val="22"/>
                <w:szCs w:val="22"/>
              </w:rPr>
              <w:t>-11 классы</w:t>
            </w:r>
          </w:p>
          <w:p w:rsidR="00DB2976" w:rsidRPr="007347E0" w:rsidRDefault="00DB2976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DB2976" w:rsidRPr="007347E0" w:rsidRDefault="00DB2976" w:rsidP="00BE2795">
            <w:pPr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>февраль</w:t>
            </w:r>
          </w:p>
          <w:p w:rsidR="00DB2976" w:rsidRPr="007347E0" w:rsidRDefault="00DB2976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DB2976" w:rsidRPr="007347E0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DB2976" w:rsidRDefault="00DB2976" w:rsidP="00BE2795">
            <w:pPr>
              <w:ind w:left="34"/>
              <w:jc w:val="both"/>
              <w:rPr>
                <w:sz w:val="22"/>
                <w:szCs w:val="22"/>
              </w:rPr>
            </w:pPr>
            <w:r w:rsidRPr="00DB2976">
              <w:rPr>
                <w:sz w:val="22"/>
                <w:szCs w:val="22"/>
              </w:rPr>
              <w:t>Час информации «День молодого избирателя» (6+)</w:t>
            </w:r>
          </w:p>
        </w:tc>
        <w:tc>
          <w:tcPr>
            <w:tcW w:w="1701" w:type="dxa"/>
          </w:tcPr>
          <w:p w:rsidR="00DB2976" w:rsidRPr="00A35F01" w:rsidRDefault="00DB2976" w:rsidP="00BE2795">
            <w:pPr>
              <w:ind w:left="34"/>
              <w:jc w:val="both"/>
            </w:pPr>
            <w:r w:rsidRPr="00A35F01">
              <w:rPr>
                <w:sz w:val="22"/>
                <w:szCs w:val="22"/>
              </w:rPr>
              <w:t>студенты</w:t>
            </w:r>
          </w:p>
          <w:p w:rsidR="00DB2976" w:rsidRPr="00A35F01" w:rsidRDefault="00DB2976" w:rsidP="00BE2795">
            <w:pPr>
              <w:ind w:left="34"/>
              <w:jc w:val="both"/>
            </w:pPr>
          </w:p>
        </w:tc>
        <w:tc>
          <w:tcPr>
            <w:tcW w:w="1548" w:type="dxa"/>
            <w:gridSpan w:val="2"/>
          </w:tcPr>
          <w:p w:rsidR="00DB2976" w:rsidRPr="00A35F01" w:rsidRDefault="00DB2976" w:rsidP="00BE2795">
            <w:pPr>
              <w:ind w:left="34"/>
              <w:jc w:val="both"/>
            </w:pPr>
            <w:r w:rsidRPr="00A35F01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490810" w:rsidRDefault="00BE2795" w:rsidP="00BE2795">
            <w:pPr>
              <w:pStyle w:val="a9"/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490810">
              <w:rPr>
                <w:sz w:val="22"/>
                <w:szCs w:val="22"/>
              </w:rPr>
              <w:t>Встреча с представителями ВТБ банка «Осторожно, мошенники</w:t>
            </w:r>
            <w:r>
              <w:rPr>
                <w:sz w:val="22"/>
                <w:szCs w:val="22"/>
              </w:rPr>
              <w:t>!</w:t>
            </w:r>
            <w:r w:rsidRPr="00490810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BE2795" w:rsidRPr="00490810" w:rsidRDefault="00BE2795" w:rsidP="00BE2795">
            <w:pPr>
              <w:pStyle w:val="a9"/>
              <w:spacing w:line="276" w:lineRule="auto"/>
              <w:rPr>
                <w:sz w:val="22"/>
                <w:szCs w:val="22"/>
                <w:lang w:eastAsia="en-US"/>
              </w:rPr>
            </w:pPr>
            <w:r w:rsidRPr="0049081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BE2795" w:rsidRPr="00490810" w:rsidRDefault="00BE2795" w:rsidP="00BE2795">
            <w:pPr>
              <w:rPr>
                <w:lang w:eastAsia="en-US"/>
              </w:rPr>
            </w:pPr>
            <w:r w:rsidRPr="00490810">
              <w:rPr>
                <w:lang w:eastAsia="en-US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</w:tcPr>
          <w:p w:rsidR="00BE2795" w:rsidRDefault="00BE2795" w:rsidP="00BE2795">
            <w:pPr>
              <w:jc w:val="both"/>
              <w:rPr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233014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  <w:r w:rsidRPr="00233014">
              <w:rPr>
                <w:sz w:val="22"/>
                <w:szCs w:val="22"/>
              </w:rPr>
              <w:t xml:space="preserve"> «Стань волонтером Президентской библиотеки»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233014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33014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BE2795" w:rsidRPr="00233014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233014" w:rsidRDefault="00BE2795" w:rsidP="00BE2795">
            <w:pPr>
              <w:jc w:val="both"/>
              <w:rPr>
                <w:sz w:val="22"/>
                <w:szCs w:val="22"/>
              </w:rPr>
            </w:pPr>
            <w:r w:rsidRPr="00233014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</w:tcPr>
          <w:p w:rsidR="00BE2795" w:rsidRDefault="00BE2795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проект «Президентская библиотека в Югре»</w:t>
            </w:r>
          </w:p>
        </w:tc>
      </w:tr>
      <w:tr w:rsidR="00DB2976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197A8A" w:rsidRDefault="00DB2976" w:rsidP="00BE2795">
            <w:pPr>
              <w:jc w:val="both"/>
            </w:pPr>
            <w:r>
              <w:rPr>
                <w:sz w:val="22"/>
                <w:szCs w:val="22"/>
              </w:rPr>
              <w:t>Познавательно-игровая программа «Права маленького гражданина»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08293E" w:rsidRDefault="00DB2976" w:rsidP="00BE2795">
            <w:pPr>
              <w:jc w:val="both"/>
            </w:pPr>
            <w:r w:rsidRPr="0008293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08293E" w:rsidRDefault="00DB2976" w:rsidP="00BE2795">
            <w:pPr>
              <w:jc w:val="both"/>
            </w:pPr>
            <w:r w:rsidRPr="0008293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DB2976" w:rsidRDefault="00DB2976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DB2976" w:rsidRPr="00C76269" w:rsidTr="00415E25">
        <w:tc>
          <w:tcPr>
            <w:tcW w:w="4253" w:type="dxa"/>
          </w:tcPr>
          <w:p w:rsidR="00DB2976" w:rsidRPr="00957260" w:rsidRDefault="00DB2976" w:rsidP="00BE2795">
            <w:pPr>
              <w:jc w:val="both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Веб-путешествие «Как вести себя во Всемирной сети» </w:t>
            </w:r>
            <w:r w:rsidRPr="0008293E">
              <w:rPr>
                <w:sz w:val="22"/>
                <w:szCs w:val="22"/>
              </w:rPr>
              <w:t>(ко Дню безопасного Интернета)</w:t>
            </w:r>
            <w:r w:rsidRPr="009D41A6">
              <w:rPr>
                <w:sz w:val="22"/>
                <w:szCs w:val="22"/>
              </w:rPr>
              <w:t xml:space="preserve">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B2976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DB2976" w:rsidRPr="00A4557F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DB2976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февраль,</w:t>
            </w:r>
          </w:p>
          <w:p w:rsidR="00DB2976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DB2976" w:rsidRPr="00957260" w:rsidRDefault="00DB2976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64685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08293E" w:rsidRDefault="00DB2976" w:rsidP="00BE2795">
            <w:pPr>
              <w:jc w:val="both"/>
            </w:pPr>
            <w:proofErr w:type="gramStart"/>
            <w:r w:rsidRPr="0008293E">
              <w:rPr>
                <w:sz w:val="22"/>
                <w:szCs w:val="22"/>
              </w:rPr>
              <w:t>Театрализованная</w:t>
            </w:r>
            <w:proofErr w:type="gramEnd"/>
            <w:r w:rsidRPr="0008293E">
              <w:rPr>
                <w:sz w:val="22"/>
                <w:szCs w:val="22"/>
              </w:rPr>
              <w:t xml:space="preserve"> </w:t>
            </w:r>
            <w:proofErr w:type="spellStart"/>
            <w:r w:rsidRPr="0008293E">
              <w:rPr>
                <w:sz w:val="22"/>
                <w:szCs w:val="22"/>
              </w:rPr>
              <w:t>меди</w:t>
            </w:r>
            <w:r>
              <w:rPr>
                <w:sz w:val="22"/>
                <w:szCs w:val="22"/>
              </w:rPr>
              <w:t>а</w:t>
            </w:r>
            <w:r w:rsidRPr="0008293E">
              <w:rPr>
                <w:sz w:val="22"/>
                <w:szCs w:val="22"/>
              </w:rPr>
              <w:t>беседа</w:t>
            </w:r>
            <w:proofErr w:type="spellEnd"/>
            <w:r w:rsidRPr="0008293E">
              <w:rPr>
                <w:sz w:val="22"/>
                <w:szCs w:val="22"/>
              </w:rPr>
              <w:t xml:space="preserve"> «Чем опасен интернет?» (ко Дню безопасного Интернета)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08293E" w:rsidRDefault="00DB2976" w:rsidP="00BE2795">
            <w:pPr>
              <w:jc w:val="both"/>
            </w:pPr>
            <w:r w:rsidRPr="0008293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76" w:rsidRPr="0008293E" w:rsidRDefault="00DB2976" w:rsidP="00BE2795">
            <w:pPr>
              <w:jc w:val="both"/>
            </w:pPr>
            <w:r w:rsidRPr="0008293E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C20A08" w:rsidRDefault="00DB2976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  <w:r w:rsidRPr="00C20A08">
              <w:rPr>
                <w:sz w:val="22"/>
                <w:szCs w:val="22"/>
              </w:rPr>
              <w:t>«Безопасность в сети»</w:t>
            </w:r>
            <w:r>
              <w:rPr>
                <w:sz w:val="22"/>
                <w:szCs w:val="22"/>
              </w:rPr>
              <w:t xml:space="preserve"> (ко Дню безопасного И</w:t>
            </w:r>
            <w:r w:rsidRPr="004A2F81">
              <w:rPr>
                <w:sz w:val="22"/>
                <w:szCs w:val="22"/>
              </w:rPr>
              <w:t>нтернета</w:t>
            </w:r>
            <w:r>
              <w:rPr>
                <w:sz w:val="22"/>
                <w:szCs w:val="22"/>
              </w:rPr>
              <w:t xml:space="preserve">) </w:t>
            </w:r>
            <w:r w:rsidRPr="00C20A0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DB2976" w:rsidRPr="00C20A08" w:rsidRDefault="00DB2976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DB2976" w:rsidRPr="00C20A08" w:rsidRDefault="00DB2976" w:rsidP="00BE279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4A2F81" w:rsidRDefault="00DB2976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 xml:space="preserve">Профилактическая беседа «Таинственная паутина» </w:t>
            </w:r>
            <w:r>
              <w:rPr>
                <w:sz w:val="22"/>
                <w:szCs w:val="22"/>
              </w:rPr>
              <w:t>(ко Дню безопасного И</w:t>
            </w:r>
            <w:r w:rsidRPr="004A2F81">
              <w:rPr>
                <w:sz w:val="22"/>
                <w:szCs w:val="22"/>
              </w:rPr>
              <w:t>нтернета</w:t>
            </w:r>
            <w:r>
              <w:rPr>
                <w:sz w:val="22"/>
                <w:szCs w:val="22"/>
              </w:rPr>
              <w:t>) (6+)</w:t>
            </w:r>
            <w:r w:rsidRPr="004A2F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B2976" w:rsidRPr="004A2F81" w:rsidRDefault="00DB2976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DB2976" w:rsidRPr="004A2F81" w:rsidRDefault="00DB2976" w:rsidP="00BE2795">
            <w:pPr>
              <w:jc w:val="both"/>
              <w:rPr>
                <w:sz w:val="22"/>
                <w:szCs w:val="22"/>
              </w:rPr>
            </w:pPr>
            <w:r w:rsidRPr="004A2F81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DB2976" w:rsidRPr="004A2F81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1D7355" w:rsidRDefault="00DB2976" w:rsidP="00BE2795">
            <w:pPr>
              <w:jc w:val="both"/>
              <w:rPr>
                <w:sz w:val="22"/>
                <w:szCs w:val="22"/>
              </w:rPr>
            </w:pPr>
            <w:r w:rsidRPr="001D7355">
              <w:rPr>
                <w:sz w:val="22"/>
                <w:szCs w:val="22"/>
              </w:rPr>
              <w:t xml:space="preserve">Интерактивная игра «Битва за киберпространство» </w:t>
            </w:r>
            <w:r>
              <w:rPr>
                <w:sz w:val="22"/>
                <w:szCs w:val="22"/>
              </w:rPr>
              <w:t xml:space="preserve">(ко Дню безопасного </w:t>
            </w:r>
            <w:r>
              <w:rPr>
                <w:sz w:val="22"/>
                <w:szCs w:val="22"/>
              </w:rPr>
              <w:lastRenderedPageBreak/>
              <w:t>И</w:t>
            </w:r>
            <w:r w:rsidRPr="004A2F81">
              <w:rPr>
                <w:sz w:val="22"/>
                <w:szCs w:val="22"/>
              </w:rPr>
              <w:t>нтернета</w:t>
            </w:r>
            <w:r>
              <w:rPr>
                <w:sz w:val="22"/>
                <w:szCs w:val="22"/>
              </w:rPr>
              <w:t xml:space="preserve">) </w:t>
            </w:r>
            <w:r w:rsidRPr="001D7355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DB2976" w:rsidRPr="001D7355" w:rsidRDefault="00DB2976" w:rsidP="00BE2795">
            <w:pPr>
              <w:jc w:val="both"/>
              <w:rPr>
                <w:sz w:val="22"/>
                <w:szCs w:val="22"/>
              </w:rPr>
            </w:pPr>
            <w:r w:rsidRPr="001D7355">
              <w:rPr>
                <w:sz w:val="22"/>
                <w:szCs w:val="22"/>
              </w:rPr>
              <w:lastRenderedPageBreak/>
              <w:t>5-8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DB2976" w:rsidRDefault="00DB2976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D7355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DB2976" w:rsidRPr="001D7355" w:rsidRDefault="00DB2976" w:rsidP="00BE2795">
            <w:pPr>
              <w:jc w:val="both"/>
              <w:rPr>
                <w:sz w:val="22"/>
                <w:szCs w:val="22"/>
              </w:rPr>
            </w:pPr>
            <w:r w:rsidRPr="001D7355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DB2976" w:rsidRPr="001D7355" w:rsidRDefault="00DB2976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BB2F4D" w:rsidRDefault="00DB2976" w:rsidP="00BE2795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lastRenderedPageBreak/>
              <w:t>Библиотечный урок «Детские безопасные сайты» (ко Дню безопасного Интернета) (6+)</w:t>
            </w:r>
          </w:p>
        </w:tc>
        <w:tc>
          <w:tcPr>
            <w:tcW w:w="1701" w:type="dxa"/>
          </w:tcPr>
          <w:p w:rsidR="00DB2976" w:rsidRPr="00BB2F4D" w:rsidRDefault="00DB2976" w:rsidP="00BE2795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DB2976" w:rsidRPr="00BB2F4D" w:rsidRDefault="00DB2976" w:rsidP="00BE2795">
            <w:pPr>
              <w:jc w:val="both"/>
              <w:rPr>
                <w:sz w:val="22"/>
                <w:szCs w:val="22"/>
              </w:rPr>
            </w:pPr>
            <w:r w:rsidRPr="00BB2F4D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DB2976" w:rsidRPr="00BB2F4D" w:rsidRDefault="00DB2976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Default="00DB2976" w:rsidP="00BE2795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Час полезной информации «</w:t>
            </w:r>
            <w:proofErr w:type="spellStart"/>
            <w:r>
              <w:rPr>
                <w:sz w:val="22"/>
                <w:szCs w:val="22"/>
              </w:rPr>
              <w:t>Кибербезопасность</w:t>
            </w:r>
            <w:proofErr w:type="spellEnd"/>
            <w:r>
              <w:rPr>
                <w:sz w:val="22"/>
                <w:szCs w:val="22"/>
              </w:rPr>
              <w:t>» (12+)</w:t>
            </w:r>
          </w:p>
        </w:tc>
        <w:tc>
          <w:tcPr>
            <w:tcW w:w="1701" w:type="dxa"/>
          </w:tcPr>
          <w:p w:rsidR="00DB2976" w:rsidRDefault="00DB2976" w:rsidP="00BE2795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DB2976" w:rsidRDefault="00DB2976" w:rsidP="00BE2795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F97B4D" w:rsidRDefault="00DB2976" w:rsidP="00BE2795">
            <w:pPr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Интерактивная игра «Умная копилка» (0+)</w:t>
            </w:r>
          </w:p>
        </w:tc>
        <w:tc>
          <w:tcPr>
            <w:tcW w:w="1701" w:type="dxa"/>
          </w:tcPr>
          <w:p w:rsidR="00DB2976" w:rsidRPr="00F97B4D" w:rsidRDefault="00DB2976" w:rsidP="00BE2795">
            <w:pPr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5-8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DB2976" w:rsidRPr="00F97B4D" w:rsidRDefault="00DB2976" w:rsidP="00BE2795">
            <w:pPr>
              <w:pStyle w:val="a9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</w:t>
            </w:r>
          </w:p>
          <w:p w:rsidR="00DB2976" w:rsidRPr="00F97B4D" w:rsidRDefault="00DB2976" w:rsidP="00BE2795">
            <w:pPr>
              <w:pStyle w:val="a9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DB2976" w:rsidRDefault="00DB2976" w:rsidP="00BE2795">
            <w:pPr>
              <w:jc w:val="both"/>
              <w:rPr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</w:tcPr>
          <w:p w:rsidR="00BE2795" w:rsidRPr="008235BA" w:rsidRDefault="00BE2795" w:rsidP="00BE27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Правовой навигатор</w:t>
            </w:r>
            <w:r w:rsidRPr="008235BA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Льгот</w:t>
            </w:r>
            <w:r w:rsidRPr="008235BA">
              <w:rPr>
                <w:sz w:val="22"/>
                <w:szCs w:val="22"/>
              </w:rPr>
              <w:t>ы и субсидии пенсионерам»</w:t>
            </w:r>
            <w:r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BE2795" w:rsidRPr="00A4557F" w:rsidRDefault="00BE2795" w:rsidP="00BE2795">
            <w:pPr>
              <w:jc w:val="both"/>
              <w:rPr>
                <w:sz w:val="22"/>
                <w:szCs w:val="22"/>
              </w:rPr>
            </w:pPr>
            <w:r w:rsidRPr="008235BA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BE2795" w:rsidRPr="00D177E6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BE2795" w:rsidRPr="00A4557F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  <w:vMerge w:val="restart"/>
          </w:tcPr>
          <w:p w:rsidR="00BE2795" w:rsidRDefault="00BE2795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</w:tc>
      </w:tr>
      <w:tr w:rsidR="00BE2795" w:rsidRPr="00C76269" w:rsidTr="00415E25">
        <w:tc>
          <w:tcPr>
            <w:tcW w:w="4253" w:type="dxa"/>
          </w:tcPr>
          <w:p w:rsidR="00BE2795" w:rsidRPr="00AE51F8" w:rsidRDefault="00BE2795" w:rsidP="00BE279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1F8">
              <w:rPr>
                <w:color w:val="auto"/>
                <w:sz w:val="22"/>
                <w:szCs w:val="22"/>
              </w:rPr>
              <w:t xml:space="preserve">Цикл часов социально-правовой информации «Профессиональный ответ» </w:t>
            </w:r>
            <w:r w:rsidRPr="00AE51F8">
              <w:rPr>
                <w:bCs/>
                <w:color w:val="auto"/>
                <w:sz w:val="22"/>
                <w:szCs w:val="22"/>
              </w:rPr>
              <w:t>(6+)</w:t>
            </w:r>
            <w:r w:rsidRPr="00AE51F8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BE2795" w:rsidRPr="00AE51F8" w:rsidRDefault="00BE2795" w:rsidP="00BE2795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апрель, сентябрь, октябрь</w:t>
            </w:r>
          </w:p>
        </w:tc>
        <w:tc>
          <w:tcPr>
            <w:tcW w:w="1570" w:type="dxa"/>
            <w:gridSpan w:val="2"/>
          </w:tcPr>
          <w:p w:rsidR="00BE2795" w:rsidRDefault="00BE2795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BE2795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95" w:rsidRPr="00957260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Правовая консультация </w:t>
            </w:r>
            <w:r w:rsidRPr="00D1489E">
              <w:rPr>
                <w:sz w:val="22"/>
                <w:szCs w:val="22"/>
              </w:rPr>
              <w:t>«</w:t>
            </w:r>
            <w:proofErr w:type="spellStart"/>
            <w:r w:rsidRPr="00D1489E">
              <w:rPr>
                <w:sz w:val="22"/>
                <w:szCs w:val="22"/>
              </w:rPr>
              <w:t>Предпенсионный</w:t>
            </w:r>
            <w:proofErr w:type="spellEnd"/>
            <w:r w:rsidRPr="00D1489E">
              <w:rPr>
                <w:sz w:val="22"/>
                <w:szCs w:val="22"/>
              </w:rPr>
              <w:t xml:space="preserve"> возраст: льготы и гарантии»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E2795" w:rsidRPr="00A4557F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BE2795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BE2795" w:rsidRPr="00A4557F" w:rsidRDefault="00BE2795" w:rsidP="00BE27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BE2795" w:rsidRPr="00A4557F" w:rsidRDefault="00BE2795" w:rsidP="00BE27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05720E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BE2795" w:rsidRDefault="00BE2795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DB2976" w:rsidRPr="00C76269" w:rsidTr="00415E25">
        <w:tc>
          <w:tcPr>
            <w:tcW w:w="4253" w:type="dxa"/>
          </w:tcPr>
          <w:p w:rsidR="00DB2976" w:rsidRPr="00486F8B" w:rsidRDefault="00DB2976" w:rsidP="00BE2795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Цикл часов информации «Знакомьтесь, Президентская библиотека!» (6+)</w:t>
            </w:r>
          </w:p>
        </w:tc>
        <w:tc>
          <w:tcPr>
            <w:tcW w:w="1701" w:type="dxa"/>
          </w:tcPr>
          <w:p w:rsidR="00DB2976" w:rsidRPr="00486F8B" w:rsidRDefault="00DB2976" w:rsidP="00BE279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</w:t>
            </w:r>
            <w:r w:rsidRPr="00486F8B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DB2976" w:rsidRPr="00486F8B" w:rsidRDefault="00DB2976" w:rsidP="00BE2795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апрель, май, сентябрь-декабрь</w:t>
            </w:r>
          </w:p>
        </w:tc>
        <w:tc>
          <w:tcPr>
            <w:tcW w:w="1570" w:type="dxa"/>
            <w:gridSpan w:val="2"/>
          </w:tcPr>
          <w:p w:rsidR="00DB2976" w:rsidRDefault="00DB2976" w:rsidP="00BE279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</w:tcPr>
          <w:p w:rsidR="00DB2976" w:rsidRDefault="003C4418" w:rsidP="00BE2795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проект «Президентская библиотека в Югре»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F97B4D" w:rsidRDefault="003C4418" w:rsidP="003C4418">
            <w:pPr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 xml:space="preserve">Интерактивная игра «Город прав и обязанностей» </w:t>
            </w:r>
            <w:r>
              <w:rPr>
                <w:sz w:val="22"/>
                <w:szCs w:val="22"/>
              </w:rPr>
              <w:t>(6</w:t>
            </w:r>
            <w:r w:rsidRPr="00F97B4D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F97B4D" w:rsidRDefault="003C4418" w:rsidP="003C4418">
            <w:pPr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9-11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C4418" w:rsidRPr="00F97B4D" w:rsidRDefault="003C4418" w:rsidP="003C4418">
            <w:pPr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 w:rsidRPr="00CD7666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7347E0" w:rsidRDefault="003C4418" w:rsidP="003C4418">
            <w:pPr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347E0">
              <w:rPr>
                <w:rFonts w:eastAsia="Calibri"/>
                <w:sz w:val="22"/>
                <w:szCs w:val="22"/>
              </w:rPr>
              <w:t xml:space="preserve">Информационно-исторический календарь «Местное самоуправление от древней Руси до новой России»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7347E0">
              <w:rPr>
                <w:rFonts w:eastAsia="Calibri"/>
                <w:sz w:val="22"/>
                <w:szCs w:val="22"/>
              </w:rPr>
              <w:t>ко Дню</w:t>
            </w:r>
            <w:r>
              <w:rPr>
                <w:rFonts w:eastAsia="Calibri"/>
                <w:sz w:val="22"/>
                <w:szCs w:val="22"/>
              </w:rPr>
              <w:t xml:space="preserve"> местного </w:t>
            </w:r>
            <w:r w:rsidRPr="007347E0">
              <w:rPr>
                <w:rFonts w:eastAsia="Calibri"/>
                <w:sz w:val="22"/>
                <w:szCs w:val="22"/>
              </w:rPr>
              <w:t>самоуправления</w:t>
            </w:r>
            <w:r>
              <w:rPr>
                <w:rFonts w:eastAsia="Calibri"/>
                <w:sz w:val="22"/>
                <w:szCs w:val="22"/>
              </w:rPr>
              <w:t xml:space="preserve">) </w:t>
            </w:r>
            <w:r w:rsidRPr="007347E0">
              <w:rPr>
                <w:rFonts w:eastAsia="Calibri"/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7347E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7347E0" w:rsidRDefault="003C4418" w:rsidP="003C44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 w:rsidRPr="00F94983">
              <w:rPr>
                <w:sz w:val="22"/>
                <w:szCs w:val="22"/>
              </w:rPr>
              <w:t>Беседа-диалог «Подросток и зак</w:t>
            </w:r>
            <w:r>
              <w:rPr>
                <w:sz w:val="22"/>
                <w:szCs w:val="22"/>
              </w:rPr>
              <w:t>он» (12+)</w:t>
            </w:r>
          </w:p>
          <w:p w:rsidR="003C4418" w:rsidRPr="0072497D" w:rsidRDefault="003C4418" w:rsidP="003C441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pStyle w:val="a9"/>
              <w:spacing w:line="276" w:lineRule="auto"/>
              <w:rPr>
                <w:sz w:val="22"/>
                <w:szCs w:val="22"/>
                <w:lang w:eastAsia="en-US"/>
              </w:rPr>
            </w:pPr>
            <w:r w:rsidRPr="00490810">
              <w:rPr>
                <w:sz w:val="22"/>
                <w:szCs w:val="22"/>
                <w:lang w:eastAsia="en-US"/>
              </w:rPr>
              <w:t>Беседа «Поступок и ответственность» (6+)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pStyle w:val="a9"/>
              <w:spacing w:line="276" w:lineRule="auto"/>
              <w:rPr>
                <w:sz w:val="22"/>
                <w:szCs w:val="22"/>
                <w:lang w:eastAsia="en-US"/>
              </w:rPr>
            </w:pPr>
            <w:r w:rsidRPr="00490810">
              <w:rPr>
                <w:sz w:val="22"/>
                <w:szCs w:val="22"/>
                <w:lang w:eastAsia="en-US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rPr>
                <w:lang w:eastAsia="en-US"/>
              </w:rPr>
            </w:pPr>
            <w:r w:rsidRPr="00490810">
              <w:rPr>
                <w:lang w:eastAsia="en-US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Ци</w:t>
            </w:r>
            <w:proofErr w:type="gramStart"/>
            <w:r w:rsidRPr="00486F8B">
              <w:rPr>
                <w:color w:val="000000"/>
                <w:sz w:val="22"/>
                <w:szCs w:val="22"/>
              </w:rPr>
              <w:t>кл</w:t>
            </w:r>
            <w:r>
              <w:rPr>
                <w:color w:val="000000"/>
                <w:sz w:val="22"/>
                <w:szCs w:val="22"/>
              </w:rPr>
              <w:t xml:space="preserve"> встр</w:t>
            </w:r>
            <w:proofErr w:type="gramEnd"/>
            <w:r>
              <w:rPr>
                <w:color w:val="000000"/>
                <w:sz w:val="22"/>
                <w:szCs w:val="22"/>
              </w:rPr>
              <w:t>еч</w:t>
            </w:r>
            <w:r w:rsidRPr="00486F8B">
              <w:rPr>
                <w:color w:val="000000"/>
                <w:sz w:val="22"/>
                <w:szCs w:val="22"/>
              </w:rPr>
              <w:t xml:space="preserve">   с представителями социальных служб, пенсионного фонда, Центра занятости «Будьте в курсе!»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486F8B">
              <w:rPr>
                <w:color w:val="000000"/>
                <w:sz w:val="22"/>
                <w:szCs w:val="22"/>
              </w:rPr>
              <w:t>прель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86F8B">
              <w:rPr>
                <w:color w:val="000000"/>
                <w:sz w:val="22"/>
                <w:szCs w:val="22"/>
              </w:rPr>
              <w:t>ентябрь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7347E0">
              <w:rPr>
                <w:sz w:val="22"/>
                <w:szCs w:val="22"/>
              </w:rPr>
              <w:t>Медиапрограм</w:t>
            </w:r>
            <w:r>
              <w:rPr>
                <w:sz w:val="22"/>
                <w:szCs w:val="22"/>
              </w:rPr>
              <w:t>ма</w:t>
            </w:r>
            <w:proofErr w:type="spellEnd"/>
            <w:r>
              <w:rPr>
                <w:sz w:val="22"/>
                <w:szCs w:val="22"/>
              </w:rPr>
              <w:t xml:space="preserve"> «История Российского Рунета</w:t>
            </w:r>
            <w:r w:rsidRPr="007347E0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</w:t>
            </w:r>
            <w:r w:rsidRPr="007347E0">
              <w:rPr>
                <w:sz w:val="22"/>
                <w:szCs w:val="22"/>
              </w:rPr>
              <w:t>ко Дню Рунета</w:t>
            </w:r>
            <w:r>
              <w:rPr>
                <w:sz w:val="22"/>
                <w:szCs w:val="22"/>
              </w:rPr>
              <w:t>)</w:t>
            </w:r>
            <w:r w:rsidRPr="007347E0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7347E0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 xml:space="preserve">Информационный час «Просто о </w:t>
            </w:r>
            <w:proofErr w:type="spellStart"/>
            <w:r w:rsidRPr="00F97B4D">
              <w:rPr>
                <w:sz w:val="22"/>
                <w:szCs w:val="22"/>
              </w:rPr>
              <w:t>ТРУДном</w:t>
            </w:r>
            <w:proofErr w:type="spellEnd"/>
            <w:r w:rsidRPr="00F97B4D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9-11 класс</w:t>
            </w:r>
            <w:r>
              <w:rPr>
                <w:sz w:val="22"/>
                <w:szCs w:val="22"/>
              </w:rPr>
              <w:t>ы</w:t>
            </w:r>
          </w:p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</w:tcPr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235BA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AC1E9D">
              <w:rPr>
                <w:sz w:val="22"/>
                <w:szCs w:val="22"/>
              </w:rPr>
              <w:t>ас информации «</w:t>
            </w:r>
            <w:r>
              <w:rPr>
                <w:sz w:val="22"/>
                <w:szCs w:val="22"/>
              </w:rPr>
              <w:t xml:space="preserve">Современные угрозы в </w:t>
            </w:r>
            <w:r>
              <w:rPr>
                <w:sz w:val="22"/>
                <w:szCs w:val="22"/>
              </w:rPr>
              <w:lastRenderedPageBreak/>
              <w:t>киберпространстве»</w:t>
            </w:r>
            <w:r w:rsidRPr="00AC1E9D">
              <w:t xml:space="preserve"> </w:t>
            </w:r>
            <w:r w:rsidRPr="00AC1E9D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3C4418" w:rsidRPr="00A4557F" w:rsidRDefault="003C4418" w:rsidP="003C4418">
            <w:pPr>
              <w:jc w:val="both"/>
              <w:rPr>
                <w:sz w:val="22"/>
                <w:szCs w:val="22"/>
              </w:rPr>
            </w:pPr>
            <w:r w:rsidRPr="00A4557F">
              <w:rPr>
                <w:sz w:val="22"/>
                <w:szCs w:val="22"/>
              </w:rPr>
              <w:lastRenderedPageBreak/>
              <w:t xml:space="preserve">старшее </w:t>
            </w:r>
            <w:r w:rsidRPr="00A4557F">
              <w:rPr>
                <w:sz w:val="22"/>
                <w:szCs w:val="22"/>
              </w:rPr>
              <w:lastRenderedPageBreak/>
              <w:t>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май,</w:t>
            </w:r>
          </w:p>
          <w:p w:rsidR="003C4418" w:rsidRPr="00A4557F" w:rsidRDefault="003C4418" w:rsidP="003C4418">
            <w:pPr>
              <w:jc w:val="both"/>
              <w:rPr>
                <w:sz w:val="22"/>
                <w:szCs w:val="22"/>
              </w:rPr>
            </w:pPr>
            <w:r w:rsidRPr="00D177E6">
              <w:rPr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1570" w:type="dxa"/>
            <w:gridSpan w:val="2"/>
          </w:tcPr>
          <w:p w:rsidR="003C4418" w:rsidRPr="00A4557F" w:rsidRDefault="003C4418" w:rsidP="003C4418">
            <w:pPr>
              <w:jc w:val="both"/>
              <w:rPr>
                <w:sz w:val="22"/>
                <w:szCs w:val="22"/>
              </w:rPr>
            </w:pPr>
            <w:r w:rsidRPr="00A4557F">
              <w:rPr>
                <w:sz w:val="22"/>
                <w:szCs w:val="22"/>
              </w:rPr>
              <w:lastRenderedPageBreak/>
              <w:t>ИБО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1588E" w:rsidRDefault="003C4418" w:rsidP="003C4418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</w:t>
            </w:r>
            <w:r w:rsidRPr="008556D2">
              <w:rPr>
                <w:color w:val="000000"/>
                <w:sz w:val="22"/>
                <w:szCs w:val="22"/>
              </w:rPr>
              <w:t>ознавательная программа «Знаю и защищаю свои права» (0+)</w:t>
            </w:r>
          </w:p>
        </w:tc>
        <w:tc>
          <w:tcPr>
            <w:tcW w:w="1701" w:type="dxa"/>
          </w:tcPr>
          <w:p w:rsidR="003C4418" w:rsidRPr="008556D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8556D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8556D2" w:rsidRDefault="003C4418" w:rsidP="003C4418">
            <w:pPr>
              <w:jc w:val="both"/>
              <w:rPr>
                <w:sz w:val="22"/>
                <w:szCs w:val="22"/>
              </w:rPr>
            </w:pPr>
            <w:r w:rsidRPr="008556D2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3C4418" w:rsidRPr="00E43FAB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3C4418" w:rsidRPr="00C76269" w:rsidTr="00CB1585">
        <w:tc>
          <w:tcPr>
            <w:tcW w:w="14430" w:type="dxa"/>
            <w:gridSpan w:val="7"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 xml:space="preserve"> </w:t>
            </w:r>
          </w:p>
          <w:p w:rsidR="003C4418" w:rsidRPr="001E4F14" w:rsidRDefault="003C4418" w:rsidP="003C4418">
            <w:pPr>
              <w:jc w:val="both"/>
              <w:rPr>
                <w:rStyle w:val="FontStyle13"/>
                <w:i/>
                <w:sz w:val="20"/>
                <w:szCs w:val="20"/>
              </w:rPr>
            </w:pPr>
            <w:r w:rsidRPr="001E4F14">
              <w:rPr>
                <w:rStyle w:val="FontStyle13"/>
                <w:i/>
                <w:sz w:val="20"/>
                <w:szCs w:val="20"/>
              </w:rPr>
              <w:t>Мероприятия к Единому дню голосования</w:t>
            </w:r>
          </w:p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5726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57260">
              <w:rPr>
                <w:sz w:val="22"/>
                <w:szCs w:val="22"/>
              </w:rPr>
              <w:t>нтеллектуальная игра «Выбор за тобой!»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6109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 w:rsidRPr="00377BBE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57260">
              <w:rPr>
                <w:sz w:val="22"/>
                <w:szCs w:val="22"/>
              </w:rPr>
              <w:t>еловая игра «Право выбора»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132EC" w:rsidRDefault="003C4418" w:rsidP="003C4418">
            <w:pPr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Час информации «Читае</w:t>
            </w:r>
            <w:r>
              <w:rPr>
                <w:sz w:val="22"/>
                <w:szCs w:val="22"/>
              </w:rPr>
              <w:t xml:space="preserve">м. Думаем. Выбираем» </w:t>
            </w:r>
            <w:r w:rsidRPr="007132E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12</w:t>
            </w:r>
            <w:r w:rsidRPr="007132EC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132EC" w:rsidRDefault="003C4418" w:rsidP="003C4418">
            <w:pPr>
              <w:pStyle w:val="aff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2EC">
              <w:rPr>
                <w:rFonts w:ascii="Times New Roman" w:eastAsia="Times New Roman" w:hAnsi="Times New Roman"/>
                <w:lang w:eastAsia="ru-RU"/>
              </w:rPr>
              <w:t>10-11 классы,</w:t>
            </w:r>
          </w:p>
          <w:p w:rsidR="003C4418" w:rsidRPr="007132EC" w:rsidRDefault="003C4418" w:rsidP="003C4418">
            <w:pPr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132EC" w:rsidRDefault="003C4418" w:rsidP="003C4418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 w:rsidRPr="007132EC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7132EC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Информационная встреча «Единый день голосования»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20A08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B666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информации</w:t>
            </w:r>
            <w:r w:rsidRPr="002A35DC">
              <w:rPr>
                <w:sz w:val="22"/>
                <w:szCs w:val="22"/>
              </w:rPr>
              <w:t xml:space="preserve"> «Адресовано молодому избирателю»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D5811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CD5811">
              <w:rPr>
                <w:sz w:val="22"/>
                <w:szCs w:val="22"/>
                <w:lang w:eastAsia="en-US"/>
              </w:rPr>
              <w:t>Викторина «Сего</w:t>
            </w:r>
            <w:r>
              <w:rPr>
                <w:sz w:val="22"/>
                <w:szCs w:val="22"/>
                <w:lang w:eastAsia="en-US"/>
              </w:rPr>
              <w:t xml:space="preserve">дня изучаем – завтра выбираем» </w:t>
            </w:r>
          </w:p>
        </w:tc>
        <w:tc>
          <w:tcPr>
            <w:tcW w:w="1701" w:type="dxa"/>
          </w:tcPr>
          <w:p w:rsidR="003C4418" w:rsidRPr="00CD5811" w:rsidRDefault="003C4418" w:rsidP="003C4418">
            <w:pPr>
              <w:rPr>
                <w:sz w:val="22"/>
                <w:szCs w:val="22"/>
                <w:lang w:eastAsia="en-US"/>
              </w:rPr>
            </w:pPr>
            <w:r w:rsidRPr="00CD5811">
              <w:rPr>
                <w:sz w:val="22"/>
                <w:szCs w:val="22"/>
                <w:lang w:eastAsia="en-US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CD5811" w:rsidRDefault="003C4418" w:rsidP="003C4418">
            <w:pPr>
              <w:rPr>
                <w:sz w:val="22"/>
                <w:szCs w:val="22"/>
              </w:rPr>
            </w:pPr>
            <w:r w:rsidRPr="00CD5811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CD5811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22E30" w:rsidRDefault="003C4418" w:rsidP="003C4418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Познавательная игра «Чт</w:t>
            </w:r>
            <w:r w:rsidRPr="00BD61DD">
              <w:rPr>
                <w:bCs/>
                <w:sz w:val="22"/>
                <w:szCs w:val="22"/>
                <w:shd w:val="clear" w:color="auto" w:fill="FFFFFF"/>
              </w:rPr>
              <w:t>о такое выборы»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BD61DD">
              <w:rPr>
                <w:bCs/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</w:tcPr>
          <w:p w:rsidR="003C4418" w:rsidRPr="00B2144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B21445" w:rsidRDefault="003C4418" w:rsidP="003C4418">
            <w:pPr>
              <w:jc w:val="both"/>
              <w:rPr>
                <w:sz w:val="22"/>
                <w:szCs w:val="22"/>
              </w:rPr>
            </w:pPr>
            <w:r w:rsidRPr="00B22E30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Правовой час «На выборы» (12+)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C212F" w:rsidRDefault="003C4418" w:rsidP="003C4418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AE51F8">
              <w:rPr>
                <w:color w:val="auto"/>
                <w:sz w:val="22"/>
                <w:szCs w:val="22"/>
              </w:rPr>
              <w:t xml:space="preserve">Урок-игра </w:t>
            </w:r>
            <w:r w:rsidRPr="00AE51F8">
              <w:rPr>
                <w:rFonts w:eastAsia="Calibri"/>
                <w:color w:val="auto"/>
                <w:sz w:val="22"/>
                <w:szCs w:val="22"/>
              </w:rPr>
              <w:t>«Мы – будущие избиратели»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C36EE" w:rsidRDefault="003C4418" w:rsidP="003C441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C36EE">
              <w:rPr>
                <w:color w:val="000000"/>
                <w:sz w:val="22"/>
                <w:szCs w:val="22"/>
              </w:rPr>
              <w:t xml:space="preserve">Деловая игра «Молодые избиратели XXI века» </w:t>
            </w:r>
            <w:r w:rsidRPr="00DC36EE">
              <w:rPr>
                <w:color w:val="000000"/>
                <w:sz w:val="22"/>
                <w:szCs w:val="22"/>
                <w:shd w:val="clear" w:color="auto" w:fill="FFFFFF"/>
              </w:rPr>
              <w:t>(12+)</w:t>
            </w:r>
          </w:p>
        </w:tc>
        <w:tc>
          <w:tcPr>
            <w:tcW w:w="1701" w:type="dxa"/>
          </w:tcPr>
          <w:p w:rsidR="003C4418" w:rsidRPr="00DC36EE" w:rsidRDefault="003C4418" w:rsidP="003C441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DC36EE">
              <w:rPr>
                <w:color w:val="000000"/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3C4418" w:rsidRPr="00DC36EE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B2F4D" w:rsidRDefault="003C4418" w:rsidP="003C4418">
            <w:pPr>
              <w:jc w:val="both"/>
              <w:rPr>
                <w:sz w:val="22"/>
                <w:szCs w:val="22"/>
              </w:rPr>
            </w:pPr>
            <w:r w:rsidRPr="00BA4CEE">
              <w:rPr>
                <w:sz w:val="22"/>
                <w:szCs w:val="22"/>
              </w:rPr>
              <w:t xml:space="preserve">Виртуальное путешествие по сайту «Президент России </w:t>
            </w:r>
            <w:r>
              <w:rPr>
                <w:sz w:val="22"/>
                <w:szCs w:val="22"/>
              </w:rPr>
              <w:t xml:space="preserve">- </w:t>
            </w:r>
            <w:r w:rsidRPr="00BA4CEE">
              <w:rPr>
                <w:sz w:val="22"/>
                <w:szCs w:val="22"/>
              </w:rPr>
              <w:t>гражданам школьного возраста»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BA4CEE" w:rsidRDefault="003C4418" w:rsidP="003C4418">
            <w:pPr>
              <w:jc w:val="both"/>
              <w:rPr>
                <w:sz w:val="22"/>
                <w:szCs w:val="22"/>
              </w:rPr>
            </w:pPr>
            <w:r w:rsidRPr="00BA4CE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3C4418" w:rsidRPr="00BA4CEE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FB4397" w:rsidRDefault="003C4418" w:rsidP="003C4418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AE51F8">
              <w:rPr>
                <w:color w:val="auto"/>
                <w:sz w:val="22"/>
                <w:szCs w:val="22"/>
              </w:rPr>
              <w:t xml:space="preserve">Урок-игра </w:t>
            </w:r>
            <w:r w:rsidRPr="00AE51F8">
              <w:rPr>
                <w:rFonts w:eastAsia="Calibri"/>
                <w:color w:val="auto"/>
                <w:sz w:val="22"/>
                <w:szCs w:val="22"/>
              </w:rPr>
              <w:t>«Мы – будущие избиратели»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530213" w:rsidRDefault="003C4418" w:rsidP="003C4418">
            <w:pPr>
              <w:pStyle w:val="aff1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9566C9">
              <w:rPr>
                <w:rFonts w:ascii="Times New Roman" w:hAnsi="Times New Roman"/>
                <w:bCs/>
              </w:rPr>
              <w:t>Информ</w:t>
            </w:r>
            <w:proofErr w:type="spellEnd"/>
            <w:r w:rsidRPr="009566C9">
              <w:rPr>
                <w:rFonts w:ascii="Times New Roman" w:hAnsi="Times New Roman"/>
                <w:bCs/>
              </w:rPr>
              <w:t>-час «Выбор</w:t>
            </w:r>
            <w:r>
              <w:rPr>
                <w:rFonts w:ascii="Times New Roman" w:hAnsi="Times New Roman"/>
                <w:bCs/>
              </w:rPr>
              <w:t xml:space="preserve"> за вами!» </w:t>
            </w:r>
            <w:r w:rsidRPr="00BC3EDC">
              <w:rPr>
                <w:rFonts w:ascii="Times New Roman" w:hAnsi="Times New Roman"/>
                <w:bCs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566C9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9566C9">
              <w:rPr>
                <w:rFonts w:ascii="Times New Roman" w:hAnsi="Times New Roman"/>
              </w:rPr>
              <w:t>9-1</w:t>
            </w:r>
            <w:r>
              <w:rPr>
                <w:rFonts w:ascii="Times New Roman" w:hAnsi="Times New Roman"/>
              </w:rPr>
              <w:t xml:space="preserve">1 </w:t>
            </w:r>
            <w:r w:rsidRPr="009566C9">
              <w:rPr>
                <w:rFonts w:ascii="Times New Roman" w:hAnsi="Times New Roman"/>
              </w:rPr>
              <w:t>класс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6D151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347E0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347E0">
              <w:rPr>
                <w:color w:val="auto"/>
                <w:sz w:val="22"/>
                <w:szCs w:val="22"/>
              </w:rPr>
              <w:t xml:space="preserve">Час правовой информации «Мы за будущее нашей страны» (6+) </w:t>
            </w:r>
          </w:p>
        </w:tc>
        <w:tc>
          <w:tcPr>
            <w:tcW w:w="1701" w:type="dxa"/>
          </w:tcPr>
          <w:p w:rsidR="003C4418" w:rsidRPr="007347E0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 w:rsidRPr="007347E0">
              <w:rPr>
                <w:color w:val="auto"/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3C4418" w:rsidRPr="007347E0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347E0">
              <w:rPr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7347E0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08293E" w:rsidRDefault="003C4418" w:rsidP="003C4418">
            <w:pPr>
              <w:jc w:val="both"/>
            </w:pPr>
            <w:r>
              <w:rPr>
                <w:sz w:val="22"/>
                <w:szCs w:val="22"/>
              </w:rPr>
              <w:t>Беседа «Что такое выборы?»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08293E" w:rsidRDefault="003C4418" w:rsidP="003C4418">
            <w:pPr>
              <w:jc w:val="both"/>
            </w:pPr>
            <w:r w:rsidRPr="0008293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08293E" w:rsidRDefault="003C4418" w:rsidP="003C4418">
            <w:pPr>
              <w:jc w:val="both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E4F14">
        <w:trPr>
          <w:trHeight w:val="331"/>
        </w:trPr>
        <w:tc>
          <w:tcPr>
            <w:tcW w:w="14430" w:type="dxa"/>
            <w:gridSpan w:val="7"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E59B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222EA">
              <w:rPr>
                <w:sz w:val="22"/>
                <w:szCs w:val="22"/>
              </w:rPr>
              <w:t xml:space="preserve">иртуальная экскурсия «Президентская </w:t>
            </w:r>
            <w:r w:rsidRPr="002222EA">
              <w:rPr>
                <w:sz w:val="22"/>
                <w:szCs w:val="22"/>
              </w:rPr>
              <w:lastRenderedPageBreak/>
              <w:t>би</w:t>
            </w:r>
            <w:r>
              <w:rPr>
                <w:sz w:val="22"/>
                <w:szCs w:val="22"/>
              </w:rPr>
              <w:t>блиотека и ее Электронный читальный зал</w:t>
            </w:r>
            <w:r w:rsidRPr="002222EA">
              <w:rPr>
                <w:sz w:val="22"/>
                <w:szCs w:val="22"/>
              </w:rPr>
              <w:t>»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2A25E7" w:rsidRDefault="003C4418" w:rsidP="003C4418">
            <w:pPr>
              <w:jc w:val="both"/>
              <w:rPr>
                <w:sz w:val="22"/>
                <w:szCs w:val="22"/>
              </w:rPr>
            </w:pPr>
            <w:r w:rsidRPr="002A25E7"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2A25E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2A25E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2A25E7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проект «Президентская библиотека в Югре»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В</w:t>
            </w:r>
            <w:r w:rsidRPr="005167CC">
              <w:rPr>
                <w:iCs/>
                <w:sz w:val="22"/>
                <w:szCs w:val="22"/>
              </w:rPr>
              <w:t>стреч</w:t>
            </w:r>
            <w:r>
              <w:rPr>
                <w:iCs/>
                <w:sz w:val="22"/>
                <w:szCs w:val="22"/>
              </w:rPr>
              <w:t>а</w:t>
            </w:r>
            <w:r w:rsidRPr="005167CC">
              <w:rPr>
                <w:iCs/>
                <w:sz w:val="22"/>
                <w:szCs w:val="22"/>
              </w:rPr>
              <w:t xml:space="preserve"> с представителями соц. защиты, банков, пенсионного фонда</w:t>
            </w:r>
            <w:r>
              <w:rPr>
                <w:iCs/>
                <w:sz w:val="22"/>
                <w:szCs w:val="22"/>
              </w:rPr>
              <w:t xml:space="preserve"> «Быть в курсе!» (12+)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jc w:val="both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 xml:space="preserve">Цикл познавательных программ «Права маленького гражданина» 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86F8B">
              <w:rPr>
                <w:color w:val="000000"/>
                <w:sz w:val="22"/>
                <w:szCs w:val="22"/>
              </w:rPr>
              <w:t>ентябрь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C4418" w:rsidRPr="00486F8B" w:rsidRDefault="003C4418" w:rsidP="003C4418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486F8B">
              <w:rPr>
                <w:color w:val="000000"/>
                <w:sz w:val="22"/>
                <w:szCs w:val="22"/>
              </w:rPr>
              <w:t>ктябрь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C4418" w:rsidRPr="00486F8B" w:rsidRDefault="003C4418" w:rsidP="003C4418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Познавательный час «Права и обязанности» (6+)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  <w:lang w:eastAsia="en-US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jc w:val="both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Информационный час «Учусь выбирать» (0+)</w:t>
            </w:r>
          </w:p>
        </w:tc>
        <w:tc>
          <w:tcPr>
            <w:tcW w:w="1701" w:type="dxa"/>
          </w:tcPr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5-8 класс</w:t>
            </w:r>
            <w:r>
              <w:rPr>
                <w:sz w:val="22"/>
                <w:szCs w:val="22"/>
              </w:rPr>
              <w:t>ы</w:t>
            </w:r>
          </w:p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F97B4D" w:rsidRDefault="003C4418" w:rsidP="003C4418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полезной информации «Безопасный интернет»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</w:rPr>
            </w:pPr>
            <w:r>
              <w:rPr>
                <w:sz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jc w:val="both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 w:rsidRPr="007B666F">
              <w:rPr>
                <w:sz w:val="22"/>
                <w:szCs w:val="22"/>
              </w:rPr>
              <w:t>Урок правовых знаний «Ты получил паспорт»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 класс</w:t>
            </w: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jc w:val="both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D5811" w:rsidRDefault="003C4418" w:rsidP="003C4418">
            <w:pPr>
              <w:pStyle w:val="a7"/>
              <w:ind w:left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CD5811">
              <w:rPr>
                <w:sz w:val="22"/>
                <w:szCs w:val="22"/>
                <w:shd w:val="clear" w:color="auto" w:fill="FFFFFF"/>
              </w:rPr>
              <w:t xml:space="preserve">Встреча с представителями </w:t>
            </w:r>
            <w:proofErr w:type="spellStart"/>
            <w:r w:rsidRPr="00CD5811">
              <w:rPr>
                <w:sz w:val="22"/>
                <w:szCs w:val="22"/>
                <w:shd w:val="clear" w:color="auto" w:fill="FFFFFF"/>
              </w:rPr>
              <w:t>энергосбытовой</w:t>
            </w:r>
            <w:proofErr w:type="spellEnd"/>
            <w:r w:rsidRPr="00CD5811">
              <w:rPr>
                <w:sz w:val="22"/>
                <w:szCs w:val="22"/>
                <w:shd w:val="clear" w:color="auto" w:fill="FFFFFF"/>
              </w:rPr>
              <w:t xml:space="preserve"> компании «</w:t>
            </w:r>
            <w:proofErr w:type="spellStart"/>
            <w:r w:rsidRPr="00CD5811">
              <w:rPr>
                <w:sz w:val="22"/>
                <w:szCs w:val="22"/>
                <w:shd w:val="clear" w:color="auto" w:fill="FFFFFF"/>
              </w:rPr>
              <w:t>Неско</w:t>
            </w:r>
            <w:proofErr w:type="spellEnd"/>
            <w:r w:rsidRPr="00CD5811">
              <w:rPr>
                <w:sz w:val="22"/>
                <w:szCs w:val="22"/>
                <w:shd w:val="clear" w:color="auto" w:fill="FFFFFF"/>
              </w:rPr>
              <w:t xml:space="preserve">» «Прямой диалог» </w:t>
            </w:r>
            <w:r w:rsidRPr="00CD5811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CD5811" w:rsidRDefault="003C4418" w:rsidP="003C4418">
            <w:pPr>
              <w:pStyle w:val="a7"/>
              <w:ind w:left="0"/>
              <w:rPr>
                <w:sz w:val="22"/>
                <w:szCs w:val="22"/>
              </w:rPr>
            </w:pPr>
            <w:r w:rsidRPr="00CD5811">
              <w:rPr>
                <w:sz w:val="22"/>
                <w:szCs w:val="22"/>
                <w:shd w:val="clear" w:color="auto" w:fill="FFFFFF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CD5811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AE51F8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AE51F8">
              <w:rPr>
                <w:color w:val="auto"/>
                <w:sz w:val="22"/>
                <w:szCs w:val="22"/>
                <w:shd w:val="clear" w:color="auto" w:fill="FFFFFF"/>
              </w:rPr>
              <w:t>Час информации «</w:t>
            </w:r>
            <w:r w:rsidRPr="00AE51F8">
              <w:rPr>
                <w:color w:val="auto"/>
                <w:sz w:val="22"/>
                <w:szCs w:val="22"/>
              </w:rPr>
              <w:t>Интернет без бед</w:t>
            </w:r>
            <w:r w:rsidRPr="00AE51F8">
              <w:rPr>
                <w:color w:val="auto"/>
                <w:sz w:val="22"/>
                <w:szCs w:val="22"/>
                <w:shd w:val="clear" w:color="auto" w:fill="FFFFFF"/>
              </w:rPr>
              <w:t>» (12+)</w:t>
            </w:r>
          </w:p>
          <w:p w:rsidR="003C4418" w:rsidRPr="00AE51F8" w:rsidRDefault="003C4418" w:rsidP="003C4418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Лаборатория мастерства </w:t>
            </w:r>
            <w:r w:rsidRPr="00FA4E51">
              <w:rPr>
                <w:sz w:val="22"/>
                <w:szCs w:val="22"/>
              </w:rPr>
              <w:t xml:space="preserve">«Мультимедийные уроки – образовательный проект Президентской библиотеки» </w:t>
            </w: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ко</w:t>
            </w:r>
            <w:proofErr w:type="gramEnd"/>
            <w:r>
              <w:rPr>
                <w:sz w:val="22"/>
                <w:szCs w:val="22"/>
              </w:rPr>
              <w:t xml:space="preserve"> Всемирному дню информации) </w:t>
            </w:r>
            <w:r w:rsidRPr="00FA4E51">
              <w:rPr>
                <w:sz w:val="22"/>
                <w:szCs w:val="22"/>
              </w:rPr>
              <w:t>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461B7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548" w:type="dxa"/>
            <w:gridSpan w:val="2"/>
          </w:tcPr>
          <w:p w:rsidR="003C4418" w:rsidRPr="00461B7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D863A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проект «Президентская библиотека в Югре»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авовая игра «Права есть и у меня</w:t>
            </w:r>
            <w:r w:rsidRPr="00C20A08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 Всемирному дню прав ребенка)</w:t>
            </w:r>
            <w:r w:rsidRPr="00C20A0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правовых знаний «Я прав, но я обязан» (к Всемирному дню прав ребенка)</w:t>
            </w:r>
            <w:r w:rsidRPr="00AE5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jc w:val="both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502CB4">
        <w:tc>
          <w:tcPr>
            <w:tcW w:w="4253" w:type="dxa"/>
          </w:tcPr>
          <w:p w:rsidR="003C4418" w:rsidRPr="00CD5811" w:rsidRDefault="003C4418" w:rsidP="003C4418">
            <w:pPr>
              <w:jc w:val="both"/>
              <w:rPr>
                <w:sz w:val="22"/>
                <w:szCs w:val="22"/>
              </w:rPr>
            </w:pPr>
            <w:r w:rsidRPr="00CD5811">
              <w:rPr>
                <w:sz w:val="22"/>
                <w:szCs w:val="22"/>
              </w:rPr>
              <w:t>Турнир знатоков «Безопасный Интернет» (6+)</w:t>
            </w:r>
          </w:p>
        </w:tc>
        <w:tc>
          <w:tcPr>
            <w:tcW w:w="1701" w:type="dxa"/>
          </w:tcPr>
          <w:p w:rsidR="003C4418" w:rsidRPr="00CD5811" w:rsidRDefault="003C4418" w:rsidP="003C4418">
            <w:pPr>
              <w:rPr>
                <w:bCs/>
                <w:sz w:val="22"/>
                <w:szCs w:val="22"/>
              </w:rPr>
            </w:pPr>
            <w:r w:rsidRPr="00CD5811">
              <w:rPr>
                <w:bCs/>
                <w:sz w:val="22"/>
                <w:szCs w:val="22"/>
              </w:rPr>
              <w:t>5-8 классы</w:t>
            </w:r>
          </w:p>
          <w:p w:rsidR="003C4418" w:rsidRPr="00CD5811" w:rsidRDefault="003C4418" w:rsidP="003C4418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CD581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502CB4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486F8B">
              <w:rPr>
                <w:sz w:val="22"/>
                <w:szCs w:val="22"/>
              </w:rPr>
              <w:t>Квест</w:t>
            </w:r>
            <w:proofErr w:type="spellEnd"/>
            <w:r w:rsidRPr="00486F8B">
              <w:rPr>
                <w:sz w:val="22"/>
                <w:szCs w:val="22"/>
              </w:rPr>
              <w:t xml:space="preserve">-викторина «Правовой </w:t>
            </w:r>
            <w:proofErr w:type="spellStart"/>
            <w:r w:rsidRPr="00486F8B">
              <w:rPr>
                <w:sz w:val="22"/>
                <w:szCs w:val="22"/>
              </w:rPr>
              <w:t>батл</w:t>
            </w:r>
            <w:proofErr w:type="spellEnd"/>
            <w:r w:rsidRPr="00486F8B">
              <w:rPr>
                <w:sz w:val="22"/>
                <w:szCs w:val="22"/>
              </w:rPr>
              <w:t>: кто быстрее!»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AE51F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Беседа «Маленькие граждане большой </w:t>
            </w:r>
            <w:r w:rsidRPr="00AE51F8">
              <w:rPr>
                <w:sz w:val="22"/>
                <w:szCs w:val="22"/>
              </w:rPr>
              <w:lastRenderedPageBreak/>
              <w:t>страны»</w:t>
            </w:r>
            <w:r>
              <w:rPr>
                <w:sz w:val="22"/>
                <w:szCs w:val="22"/>
              </w:rPr>
              <w:t xml:space="preserve"> (к Всемирному дню прав ребенка)</w:t>
            </w:r>
            <w:r w:rsidRPr="00AE51F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 xml:space="preserve">ноябрь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A4CEE" w:rsidRDefault="003C4418" w:rsidP="003C4418">
            <w:pPr>
              <w:jc w:val="both"/>
              <w:rPr>
                <w:sz w:val="22"/>
                <w:szCs w:val="22"/>
              </w:rPr>
            </w:pPr>
            <w:r>
              <w:lastRenderedPageBreak/>
              <w:t>Час информации «Я и мои права»</w:t>
            </w:r>
            <w:r>
              <w:rPr>
                <w:sz w:val="22"/>
                <w:szCs w:val="22"/>
              </w:rPr>
              <w:t xml:space="preserve"> (к Всемирному дню прав ребенка)</w:t>
            </w:r>
            <w:r>
              <w:t xml:space="preserve"> (6+)</w:t>
            </w:r>
          </w:p>
        </w:tc>
        <w:tc>
          <w:tcPr>
            <w:tcW w:w="1701" w:type="dxa"/>
          </w:tcPr>
          <w:p w:rsidR="003C4418" w:rsidRPr="00BA4CE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811BB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5811BB">
              <w:rPr>
                <w:sz w:val="22"/>
                <w:szCs w:val="22"/>
              </w:rPr>
              <w:t>Информационный час «Дети в сети: цифровые угрозы»</w:t>
            </w:r>
            <w:r>
              <w:rPr>
                <w:sz w:val="22"/>
                <w:szCs w:val="22"/>
              </w:rPr>
              <w:t xml:space="preserve"> (к Всемирному дню прав ребенка)</w:t>
            </w:r>
            <w:r w:rsidRPr="005811BB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spacing w:line="23" w:lineRule="atLeast"/>
              <w:ind w:left="34"/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spacing w:line="23" w:lineRule="atLeast"/>
              <w:ind w:left="34"/>
              <w:jc w:val="both"/>
            </w:pPr>
            <w: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347E0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 xml:space="preserve">Познавательно-игровая программа «Большие права маленьких граждан» </w:t>
            </w:r>
            <w:r>
              <w:rPr>
                <w:sz w:val="22"/>
                <w:szCs w:val="22"/>
              </w:rPr>
              <w:t xml:space="preserve">(к Всемирному дню прав ребенка) </w:t>
            </w:r>
            <w:r w:rsidRPr="007347E0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7347E0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>ноябрь</w:t>
            </w:r>
          </w:p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Правовая игра-путешествие «Путешествие в страны Закона, Права и Морали» </w:t>
            </w:r>
            <w:r w:rsidRPr="00AE51F8">
              <w:rPr>
                <w:rStyle w:val="markedcontent"/>
                <w:sz w:val="22"/>
                <w:szCs w:val="22"/>
              </w:rPr>
              <w:t xml:space="preserve">(ко </w:t>
            </w:r>
            <w:r>
              <w:rPr>
                <w:rStyle w:val="markedcontent"/>
                <w:sz w:val="22"/>
                <w:szCs w:val="22"/>
              </w:rPr>
              <w:t>Д</w:t>
            </w:r>
            <w:r w:rsidRPr="00AE51F8">
              <w:rPr>
                <w:sz w:val="22"/>
                <w:szCs w:val="22"/>
              </w:rPr>
              <w:t xml:space="preserve">ню Конституции РФ) (6+)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E51F8">
              <w:rPr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E51F8">
              <w:rPr>
                <w:sz w:val="22"/>
                <w:szCs w:val="22"/>
                <w:shd w:val="clear" w:color="auto" w:fill="FFFFFF"/>
              </w:rPr>
              <w:t xml:space="preserve">Правовой час </w:t>
            </w:r>
            <w:r>
              <w:rPr>
                <w:sz w:val="22"/>
                <w:szCs w:val="22"/>
                <w:shd w:val="clear" w:color="auto" w:fill="FFFFFF"/>
              </w:rPr>
              <w:t>«Главный закон страны» (ко Дню Конституции РФ</w:t>
            </w:r>
            <w:r w:rsidRPr="00AE51F8">
              <w:rPr>
                <w:sz w:val="22"/>
                <w:szCs w:val="22"/>
                <w:shd w:val="clear" w:color="auto" w:fill="FFFFFF"/>
              </w:rPr>
              <w:t>)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5726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Турнир </w:t>
            </w:r>
            <w:r w:rsidRPr="003320F5">
              <w:rPr>
                <w:sz w:val="22"/>
                <w:szCs w:val="22"/>
              </w:rPr>
              <w:t>«Знатоки Конституции»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(ко Дню Конституции РФ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) </w:t>
            </w:r>
            <w:r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подростки, юношество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 xml:space="preserve">Час правового просвещения «Главный закон страны» </w:t>
            </w:r>
            <w:r>
              <w:rPr>
                <w:sz w:val="22"/>
                <w:szCs w:val="22"/>
              </w:rPr>
              <w:t>(</w:t>
            </w:r>
            <w:r w:rsidRPr="007347E0">
              <w:rPr>
                <w:sz w:val="22"/>
                <w:szCs w:val="22"/>
              </w:rPr>
              <w:t xml:space="preserve">ко Дню конституции </w:t>
            </w:r>
            <w:r>
              <w:rPr>
                <w:sz w:val="22"/>
                <w:szCs w:val="22"/>
              </w:rPr>
              <w:t xml:space="preserve">РФ) </w:t>
            </w:r>
            <w:r w:rsidRPr="007347E0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347E0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D16F5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rPr>
                <w:sz w:val="22"/>
              </w:rPr>
            </w:pPr>
            <w:r w:rsidRPr="00AE51F8">
              <w:rPr>
                <w:sz w:val="22"/>
                <w:szCs w:val="22"/>
                <w:shd w:val="clear" w:color="auto" w:fill="FFFFFF"/>
              </w:rPr>
              <w:t xml:space="preserve">Правовой час </w:t>
            </w:r>
            <w:r>
              <w:rPr>
                <w:sz w:val="22"/>
                <w:szCs w:val="22"/>
                <w:shd w:val="clear" w:color="auto" w:fill="FFFFFF"/>
              </w:rPr>
              <w:t>«Главный закон страны» (ко Дню Конституции РФ</w:t>
            </w:r>
            <w:r w:rsidRPr="00AE51F8">
              <w:rPr>
                <w:sz w:val="22"/>
                <w:szCs w:val="22"/>
                <w:shd w:val="clear" w:color="auto" w:fill="FFFFFF"/>
              </w:rPr>
              <w:t>)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jc w:val="both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15FFC" w:rsidRDefault="003C4418" w:rsidP="003C4418">
            <w:pPr>
              <w:pStyle w:val="aff1"/>
              <w:jc w:val="both"/>
              <w:rPr>
                <w:rFonts w:ascii="Times New Roman" w:hAnsi="Times New Roman"/>
                <w:bCs/>
              </w:rPr>
            </w:pPr>
            <w:r w:rsidRPr="00E15FFC">
              <w:rPr>
                <w:rFonts w:ascii="Times New Roman" w:hAnsi="Times New Roman"/>
                <w:bCs/>
              </w:rPr>
              <w:t>Турнир юных правозащитников «С детства знай св</w:t>
            </w:r>
            <w:r>
              <w:rPr>
                <w:rFonts w:ascii="Times New Roman" w:hAnsi="Times New Roman"/>
                <w:bCs/>
              </w:rPr>
              <w:t>ои права</w:t>
            </w:r>
            <w:r w:rsidRPr="00530213">
              <w:rPr>
                <w:rFonts w:ascii="Times New Roman" w:hAnsi="Times New Roman"/>
                <w:bCs/>
              </w:rPr>
              <w:t xml:space="preserve">!» (ко Дню прав человека) </w:t>
            </w:r>
            <w:r>
              <w:rPr>
                <w:rFonts w:ascii="Times New Roman" w:hAnsi="Times New Roman"/>
                <w:bCs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566C9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9566C9">
              <w:rPr>
                <w:rFonts w:ascii="Times New Roman" w:hAnsi="Times New Roman"/>
              </w:rPr>
              <w:t>1-4 класс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6D151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</w:tcPr>
          <w:p w:rsidR="003C4418" w:rsidRPr="004110EC" w:rsidRDefault="003C4418" w:rsidP="003C4418">
            <w:pPr>
              <w:jc w:val="both"/>
              <w:rPr>
                <w:rStyle w:val="FontStyle13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D16F53" w:rsidRDefault="003C4418" w:rsidP="003C4418">
            <w:pPr>
              <w:rPr>
                <w:b/>
              </w:rPr>
            </w:pPr>
          </w:p>
          <w:p w:rsidR="003C4418" w:rsidRPr="00D16F53" w:rsidRDefault="003C4418" w:rsidP="003C4418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3C4418" w:rsidRPr="002C45DC" w:rsidRDefault="003C4418" w:rsidP="003C4418">
            <w:pPr>
              <w:rPr>
                <w:b/>
                <w:i/>
                <w:color w:val="FF000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D7AD7" w:rsidRDefault="003C4418" w:rsidP="003C4418">
            <w:pPr>
              <w:jc w:val="both"/>
              <w:rPr>
                <w:sz w:val="22"/>
                <w:szCs w:val="22"/>
              </w:rPr>
            </w:pPr>
            <w:r w:rsidRPr="00DD7AD7">
              <w:rPr>
                <w:sz w:val="22"/>
                <w:szCs w:val="22"/>
              </w:rPr>
              <w:t>Книжная выставка «Компьютер открывает мир» (ко Дню безопасного Интернета) (6+)</w:t>
            </w:r>
          </w:p>
        </w:tc>
        <w:tc>
          <w:tcPr>
            <w:tcW w:w="1701" w:type="dxa"/>
          </w:tcPr>
          <w:p w:rsidR="003C4418" w:rsidRPr="00DD7AD7" w:rsidRDefault="003C4418" w:rsidP="003C4418">
            <w:pPr>
              <w:jc w:val="both"/>
              <w:rPr>
                <w:sz w:val="22"/>
                <w:szCs w:val="22"/>
              </w:rPr>
            </w:pPr>
            <w:r w:rsidRPr="00DD7AD7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DD7AD7" w:rsidRDefault="003C4418" w:rsidP="003C4418">
            <w:pPr>
              <w:jc w:val="both"/>
              <w:rPr>
                <w:sz w:val="22"/>
                <w:szCs w:val="22"/>
              </w:rPr>
            </w:pPr>
            <w:r w:rsidRPr="00DD7AD7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9205B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205B8">
              <w:rPr>
                <w:sz w:val="22"/>
                <w:szCs w:val="22"/>
              </w:rPr>
              <w:t xml:space="preserve">нижная выставка «Власть на местах: история и современность» </w:t>
            </w:r>
            <w:r>
              <w:rPr>
                <w:sz w:val="22"/>
                <w:szCs w:val="22"/>
              </w:rPr>
              <w:t>(</w:t>
            </w:r>
            <w:r w:rsidRPr="009205B8">
              <w:rPr>
                <w:sz w:val="22"/>
                <w:szCs w:val="22"/>
              </w:rPr>
              <w:t>ко Дню местного самоуправления</w:t>
            </w:r>
            <w:r>
              <w:rPr>
                <w:sz w:val="22"/>
                <w:szCs w:val="22"/>
              </w:rPr>
              <w:t xml:space="preserve">) </w:t>
            </w:r>
            <w:r w:rsidRPr="009205B8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3C4418" w:rsidRPr="009205B8" w:rsidRDefault="003C4418" w:rsidP="003C4418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9205B8" w:rsidRDefault="003C4418" w:rsidP="003C4418">
            <w:pPr>
              <w:jc w:val="both"/>
              <w:rPr>
                <w:sz w:val="22"/>
                <w:szCs w:val="22"/>
              </w:rPr>
            </w:pPr>
            <w:r w:rsidRPr="009205B8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9205B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205B8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«Культура права» </w:t>
            </w:r>
            <w:r>
              <w:rPr>
                <w:sz w:val="22"/>
                <w:szCs w:val="22"/>
              </w:rPr>
              <w:lastRenderedPageBreak/>
              <w:t>(12+)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73E08" w:rsidRDefault="003C4418" w:rsidP="003C4418">
            <w:pPr>
              <w:jc w:val="both"/>
              <w:rPr>
                <w:sz w:val="22"/>
                <w:szCs w:val="22"/>
              </w:rPr>
            </w:pPr>
            <w:r w:rsidRPr="00573E08">
              <w:rPr>
                <w:sz w:val="22"/>
                <w:szCs w:val="22"/>
              </w:rPr>
              <w:lastRenderedPageBreak/>
              <w:t xml:space="preserve">Книжная выставка </w:t>
            </w:r>
            <w:r w:rsidRPr="005C6239">
              <w:rPr>
                <w:sz w:val="22"/>
                <w:szCs w:val="22"/>
              </w:rPr>
              <w:t>«На правовой орбите»</w:t>
            </w:r>
            <w:r w:rsidRPr="00573E08">
              <w:rPr>
                <w:sz w:val="22"/>
                <w:szCs w:val="22"/>
              </w:rPr>
              <w:t xml:space="preserve"> (к Всемирному дню ребенка) (6+)</w:t>
            </w:r>
          </w:p>
        </w:tc>
        <w:tc>
          <w:tcPr>
            <w:tcW w:w="1701" w:type="dxa"/>
          </w:tcPr>
          <w:p w:rsidR="003C4418" w:rsidRPr="00573E08" w:rsidRDefault="003C4418" w:rsidP="003C4418">
            <w:pPr>
              <w:jc w:val="both"/>
              <w:rPr>
                <w:sz w:val="22"/>
                <w:szCs w:val="22"/>
              </w:rPr>
            </w:pPr>
            <w:r w:rsidRPr="00573E08">
              <w:rPr>
                <w:sz w:val="22"/>
                <w:szCs w:val="22"/>
              </w:rPr>
              <w:t>пользователи</w:t>
            </w:r>
          </w:p>
          <w:p w:rsidR="003C4418" w:rsidRPr="00573E0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573E08" w:rsidRDefault="003C4418" w:rsidP="003C4418">
            <w:pPr>
              <w:jc w:val="both"/>
              <w:rPr>
                <w:sz w:val="22"/>
                <w:szCs w:val="22"/>
              </w:rPr>
            </w:pPr>
            <w:r w:rsidRPr="00573E08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D16F5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F73C6">
              <w:rPr>
                <w:sz w:val="22"/>
                <w:szCs w:val="22"/>
              </w:rPr>
              <w:t>нижная выставка «</w:t>
            </w:r>
            <w:r w:rsidRPr="004B29C6">
              <w:rPr>
                <w:sz w:val="22"/>
                <w:szCs w:val="22"/>
              </w:rPr>
              <w:t>День Конституции России</w:t>
            </w:r>
            <w:r w:rsidRPr="008F73C6">
              <w:rPr>
                <w:sz w:val="22"/>
                <w:szCs w:val="22"/>
              </w:rPr>
              <w:t xml:space="preserve">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8F73C6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D16F53" w:rsidRDefault="003C4418" w:rsidP="003C4418">
            <w:pPr>
              <w:jc w:val="center"/>
              <w:rPr>
                <w:b/>
                <w:sz w:val="22"/>
                <w:szCs w:val="22"/>
              </w:rPr>
            </w:pPr>
          </w:p>
          <w:p w:rsidR="003C4418" w:rsidRPr="00D16F53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Содействие формированию культуры межнационального взаимодействия, взаимного уважения и доверия между народами различных национальностей, противодействие экстремизму и терроризму</w:t>
            </w:r>
          </w:p>
          <w:p w:rsidR="003C4418" w:rsidRPr="002C45DC" w:rsidRDefault="003C4418" w:rsidP="003C441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553ED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</w:t>
            </w:r>
            <w:proofErr w:type="spellStart"/>
            <w:r>
              <w:rPr>
                <w:sz w:val="22"/>
                <w:szCs w:val="22"/>
              </w:rPr>
              <w:t>ЭтноМЫ</w:t>
            </w:r>
            <w:proofErr w:type="spellEnd"/>
            <w:r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3C4418" w:rsidRPr="005553E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национальных общественных организаций</w:t>
            </w:r>
          </w:p>
        </w:tc>
        <w:tc>
          <w:tcPr>
            <w:tcW w:w="1548" w:type="dxa"/>
            <w:gridSpan w:val="2"/>
          </w:tcPr>
          <w:p w:rsidR="003C4418" w:rsidRPr="005553E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7792E" w:rsidRDefault="003C4418" w:rsidP="003C4418">
            <w:pPr>
              <w:pStyle w:val="LO-normal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Сеансы записи</w:t>
            </w:r>
            <w:r w:rsidRPr="00031929">
              <w:rPr>
                <w:sz w:val="22"/>
                <w:szCs w:val="22"/>
              </w:rPr>
              <w:t xml:space="preserve"> аудиокниг </w:t>
            </w:r>
            <w:r>
              <w:rPr>
                <w:sz w:val="22"/>
                <w:szCs w:val="22"/>
              </w:rPr>
              <w:t xml:space="preserve">«Край родной мы видим в книгах» </w:t>
            </w:r>
            <w:r w:rsidRPr="00031929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377BBE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r>
              <w:rPr>
                <w:sz w:val="22"/>
                <w:szCs w:val="22"/>
              </w:rPr>
              <w:t xml:space="preserve">Телемост </w:t>
            </w:r>
            <w:r w:rsidRPr="00AB4425">
              <w:rPr>
                <w:sz w:val="22"/>
                <w:szCs w:val="22"/>
              </w:rPr>
              <w:t xml:space="preserve">«Национальная мозаика» </w:t>
            </w:r>
            <w:r>
              <w:t xml:space="preserve"> </w:t>
            </w:r>
          </w:p>
          <w:p w:rsidR="003C4418" w:rsidRPr="00437D19" w:rsidRDefault="003C4418" w:rsidP="003C4418">
            <w:r w:rsidRPr="00AB4425">
              <w:rPr>
                <w:sz w:val="22"/>
                <w:szCs w:val="22"/>
              </w:rPr>
              <w:t>(</w:t>
            </w:r>
            <w:r w:rsidRPr="00AB4425">
              <w:rPr>
                <w:bCs/>
                <w:sz w:val="22"/>
                <w:szCs w:val="22"/>
              </w:rPr>
              <w:t>г. Новый Уренгой</w:t>
            </w:r>
            <w:r>
              <w:rPr>
                <w:bCs/>
                <w:sz w:val="22"/>
                <w:szCs w:val="22"/>
              </w:rPr>
              <w:t>, г. Ижевск</w:t>
            </w:r>
            <w:r w:rsidRPr="00AB4425">
              <w:rPr>
                <w:bCs/>
                <w:sz w:val="22"/>
                <w:szCs w:val="22"/>
              </w:rPr>
              <w:t>)</w:t>
            </w:r>
            <w:r w:rsidRPr="00AB4425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  <w:rPr>
                <w:highlight w:val="green"/>
              </w:rPr>
            </w:pPr>
            <w:r>
              <w:rPr>
                <w:bCs/>
                <w:sz w:val="22"/>
                <w:szCs w:val="22"/>
              </w:rPr>
              <w:t>представители национальных общественных организаций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  <w:rPr>
                <w:highlight w:val="green"/>
              </w:rPr>
            </w:pPr>
            <w:r>
              <w:rPr>
                <w:sz w:val="22"/>
                <w:szCs w:val="22"/>
              </w:rPr>
              <w:t xml:space="preserve">январь-декабрь </w:t>
            </w:r>
            <w:r w:rsidRPr="00437D19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  <w:r w:rsidRPr="005B6A5C">
              <w:rPr>
                <w:sz w:val="16"/>
                <w:szCs w:val="16"/>
              </w:rPr>
              <w:t>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192F30" w:rsidRDefault="003C4418" w:rsidP="003C4418">
            <w:pPr>
              <w:jc w:val="both"/>
              <w:rPr>
                <w:sz w:val="22"/>
                <w:szCs w:val="22"/>
              </w:rPr>
            </w:pPr>
            <w:r w:rsidRPr="00C660FB">
              <w:rPr>
                <w:sz w:val="22"/>
                <w:szCs w:val="22"/>
              </w:rPr>
              <w:t>Цикл громких</w:t>
            </w:r>
            <w:r>
              <w:rPr>
                <w:sz w:val="22"/>
                <w:szCs w:val="22"/>
              </w:rPr>
              <w:t xml:space="preserve"> чтений</w:t>
            </w:r>
            <w:r w:rsidRPr="00C660FB">
              <w:rPr>
                <w:sz w:val="22"/>
                <w:szCs w:val="22"/>
              </w:rPr>
              <w:t xml:space="preserve"> «Хоровод сказок»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2F133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2F133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2F133A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 xml:space="preserve">-декабрь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E319F" w:rsidRDefault="003C4418" w:rsidP="003C4418">
            <w:pPr>
              <w:jc w:val="both"/>
              <w:rPr>
                <w:sz w:val="22"/>
                <w:szCs w:val="22"/>
              </w:rPr>
            </w:pPr>
            <w:r w:rsidRPr="00CE319F">
              <w:rPr>
                <w:sz w:val="22"/>
                <w:szCs w:val="22"/>
              </w:rPr>
              <w:t>Цикл познавательно-творческих часов «Мозаика культур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701" w:type="dxa"/>
          </w:tcPr>
          <w:p w:rsidR="003C4418" w:rsidRPr="002F133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2F133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декабрь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D33F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</w:t>
            </w:r>
            <w:proofErr w:type="gramStart"/>
            <w:r>
              <w:rPr>
                <w:sz w:val="22"/>
                <w:szCs w:val="22"/>
              </w:rPr>
              <w:t>кл встр</w:t>
            </w:r>
            <w:proofErr w:type="gramEnd"/>
            <w:r>
              <w:rPr>
                <w:sz w:val="22"/>
                <w:szCs w:val="22"/>
              </w:rPr>
              <w:t>еч с представителями национальных общественных организаций «Интересное знакомство» (6+)</w:t>
            </w:r>
          </w:p>
        </w:tc>
        <w:tc>
          <w:tcPr>
            <w:tcW w:w="1701" w:type="dxa"/>
          </w:tcPr>
          <w:p w:rsidR="003C4418" w:rsidRPr="002F133A" w:rsidRDefault="003C4418" w:rsidP="003C44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представители национальных общественных организаций</w:t>
            </w:r>
          </w:p>
        </w:tc>
        <w:tc>
          <w:tcPr>
            <w:tcW w:w="1548" w:type="dxa"/>
            <w:gridSpan w:val="2"/>
          </w:tcPr>
          <w:p w:rsidR="003C4418" w:rsidRPr="002F133A" w:rsidRDefault="003C4418" w:rsidP="003C44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347E0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 xml:space="preserve">Цикл </w:t>
            </w:r>
            <w:proofErr w:type="spellStart"/>
            <w:r w:rsidRPr="007347E0">
              <w:rPr>
                <w:sz w:val="22"/>
                <w:szCs w:val="22"/>
              </w:rPr>
              <w:t>медиапрограмм</w:t>
            </w:r>
            <w:proofErr w:type="spellEnd"/>
            <w:r w:rsidRPr="007347E0">
              <w:rPr>
                <w:sz w:val="22"/>
                <w:szCs w:val="22"/>
              </w:rPr>
              <w:t xml:space="preserve"> «Культура мира» (6+) </w:t>
            </w:r>
          </w:p>
        </w:tc>
        <w:tc>
          <w:tcPr>
            <w:tcW w:w="1701" w:type="dxa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>1-4 классы</w:t>
            </w:r>
          </w:p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7347E0" w:rsidRDefault="003C4418" w:rsidP="003C4418">
            <w:pPr>
              <w:jc w:val="both"/>
              <w:rPr>
                <w:sz w:val="22"/>
                <w:szCs w:val="22"/>
              </w:rPr>
            </w:pPr>
            <w:r w:rsidRPr="007347E0">
              <w:rPr>
                <w:sz w:val="22"/>
                <w:szCs w:val="22"/>
              </w:rPr>
              <w:t>январь-апрель, сентябрь-ноябрь</w:t>
            </w:r>
          </w:p>
        </w:tc>
        <w:tc>
          <w:tcPr>
            <w:tcW w:w="1570" w:type="dxa"/>
            <w:gridSpan w:val="2"/>
          </w:tcPr>
          <w:p w:rsidR="003C4418" w:rsidRPr="007347E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3C4418" w:rsidRPr="00DC22DA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Цикл часов общения «Дружба без границ» (0+)</w:t>
            </w:r>
          </w:p>
        </w:tc>
        <w:tc>
          <w:tcPr>
            <w:tcW w:w="1701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январь-апрель,</w:t>
            </w:r>
          </w:p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сентябрь-ноябрь</w:t>
            </w:r>
          </w:p>
        </w:tc>
        <w:tc>
          <w:tcPr>
            <w:tcW w:w="1570" w:type="dxa"/>
            <w:gridSpan w:val="2"/>
          </w:tcPr>
          <w:p w:rsidR="003C4418" w:rsidRPr="00A944F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4F1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 xml:space="preserve">Комментированные чтения сказок </w:t>
            </w:r>
            <w:r w:rsidRPr="00A944F1">
              <w:rPr>
                <w:sz w:val="22"/>
                <w:szCs w:val="22"/>
              </w:rPr>
              <w:lastRenderedPageBreak/>
              <w:t xml:space="preserve">народов России «Ларец сказок» (0+) </w:t>
            </w:r>
          </w:p>
        </w:tc>
        <w:tc>
          <w:tcPr>
            <w:tcW w:w="1701" w:type="dxa"/>
          </w:tcPr>
          <w:p w:rsidR="003C4418" w:rsidRPr="00A944F1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3C4418" w:rsidRPr="00A944F1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январь-май</w:t>
            </w:r>
          </w:p>
          <w:p w:rsidR="003C4418" w:rsidRPr="00A944F1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lastRenderedPageBreak/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Pr="00A944F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ДЮБ №7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Цикл лекториев</w:t>
            </w:r>
            <w:r w:rsidRPr="00A944F1">
              <w:rPr>
                <w:sz w:val="22"/>
                <w:szCs w:val="22"/>
              </w:rPr>
              <w:t xml:space="preserve"> «Культура, традиции, обычаи народов России» (6+)</w:t>
            </w:r>
          </w:p>
        </w:tc>
        <w:tc>
          <w:tcPr>
            <w:tcW w:w="1701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</w:t>
            </w:r>
            <w:r w:rsidRPr="00A944F1">
              <w:rPr>
                <w:sz w:val="22"/>
                <w:szCs w:val="22"/>
              </w:rPr>
              <w:t xml:space="preserve"> граждан</w:t>
            </w:r>
            <w:r>
              <w:rPr>
                <w:sz w:val="22"/>
                <w:szCs w:val="22"/>
              </w:rPr>
              <w:t>е (мигранты)</w:t>
            </w:r>
          </w:p>
        </w:tc>
        <w:tc>
          <w:tcPr>
            <w:tcW w:w="1548" w:type="dxa"/>
            <w:gridSpan w:val="2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сентябрь, октябрь, 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  <w:p w:rsidR="003C4418" w:rsidRPr="00A944F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Ежедневные сеансы чтения «Давайте дружить сказками»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дошкольники,</w:t>
            </w:r>
          </w:p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январь-май,</w:t>
            </w:r>
          </w:p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Час открытого разговора «Мир вокруг нас»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647EAF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vMerge w:val="restart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</w:t>
            </w:r>
            <w:proofErr w:type="spellStart"/>
            <w:r>
              <w:rPr>
                <w:sz w:val="22"/>
                <w:szCs w:val="22"/>
              </w:rPr>
              <w:t>м</w:t>
            </w:r>
            <w:r w:rsidRPr="00AB4425">
              <w:rPr>
                <w:sz w:val="22"/>
                <w:szCs w:val="22"/>
              </w:rPr>
              <w:t>ультсеанс</w:t>
            </w:r>
            <w:r>
              <w:rPr>
                <w:sz w:val="22"/>
                <w:szCs w:val="22"/>
              </w:rPr>
              <w:t>ов</w:t>
            </w:r>
            <w:proofErr w:type="spellEnd"/>
            <w:r w:rsidRPr="00AB4425">
              <w:rPr>
                <w:sz w:val="22"/>
                <w:szCs w:val="22"/>
              </w:rPr>
              <w:t xml:space="preserve"> «Гора самоцветов» (0+)</w:t>
            </w:r>
          </w:p>
        </w:tc>
        <w:tc>
          <w:tcPr>
            <w:tcW w:w="1701" w:type="dxa"/>
            <w:vMerge w:val="restart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>
              <w:rPr>
                <w:sz w:val="22"/>
                <w:szCs w:val="22"/>
              </w:rPr>
              <w:t>ф</w:t>
            </w:r>
            <w:r w:rsidRPr="00AB4425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3C4418" w:rsidRPr="00AB4425" w:rsidRDefault="003C4418" w:rsidP="003C4418">
            <w:r w:rsidRPr="00AB4425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, </w:t>
            </w:r>
            <w:r w:rsidRPr="00AB4425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</w:p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>,</w:t>
            </w:r>
            <w:r w:rsidRPr="00AB4425">
              <w:rPr>
                <w:sz w:val="22"/>
                <w:szCs w:val="22"/>
              </w:rPr>
              <w:t xml:space="preserve"> октябрь</w:t>
            </w:r>
            <w:r>
              <w:rPr>
                <w:sz w:val="22"/>
                <w:szCs w:val="22"/>
              </w:rPr>
              <w:t>,</w:t>
            </w:r>
          </w:p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3C4418" w:rsidRPr="00C76269" w:rsidTr="00415E25">
        <w:tc>
          <w:tcPr>
            <w:tcW w:w="4253" w:type="dxa"/>
            <w:vMerge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 w:rsidRPr="001665EA">
              <w:rPr>
                <w:bCs/>
                <w:sz w:val="22"/>
                <w:szCs w:val="22"/>
              </w:rPr>
              <w:t>Цикл познавательно-творческих часов «</w:t>
            </w:r>
            <w:proofErr w:type="spellStart"/>
            <w:r w:rsidRPr="001665EA">
              <w:rPr>
                <w:bCs/>
                <w:sz w:val="22"/>
                <w:szCs w:val="22"/>
              </w:rPr>
              <w:t>Этномозаика</w:t>
            </w:r>
            <w:proofErr w:type="spellEnd"/>
            <w:r w:rsidRPr="001665EA">
              <w:rPr>
                <w:bCs/>
                <w:sz w:val="22"/>
                <w:szCs w:val="22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4575E" w:rsidRDefault="003C4418" w:rsidP="003C4418">
            <w:pPr>
              <w:jc w:val="both"/>
              <w:rPr>
                <w:sz w:val="22"/>
                <w:szCs w:val="22"/>
              </w:rPr>
            </w:pPr>
            <w:r w:rsidRPr="001665EA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665E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665EA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3C4418" w:rsidRPr="001665E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665EA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,</w:t>
            </w:r>
          </w:p>
          <w:p w:rsidR="003C4418" w:rsidRPr="001665E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665EA">
              <w:rPr>
                <w:sz w:val="22"/>
                <w:szCs w:val="22"/>
              </w:rPr>
              <w:t>ентябрь</w:t>
            </w:r>
            <w:r>
              <w:rPr>
                <w:sz w:val="22"/>
                <w:szCs w:val="22"/>
              </w:rPr>
              <w:t>,</w:t>
            </w:r>
          </w:p>
          <w:p w:rsidR="003C4418" w:rsidRDefault="003C4418" w:rsidP="003C4418">
            <w:pPr>
              <w:rPr>
                <w:sz w:val="22"/>
                <w:szCs w:val="22"/>
              </w:rPr>
            </w:pPr>
            <w:r w:rsidRPr="001665E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</w:tcPr>
          <w:p w:rsidR="003C4418" w:rsidRPr="00DC22DA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30C8F" w:rsidRDefault="003C4418" w:rsidP="003C4418">
            <w:pPr>
              <w:jc w:val="both"/>
              <w:rPr>
                <w:bCs/>
              </w:rPr>
            </w:pPr>
            <w:r w:rsidRPr="00AB4425">
              <w:rPr>
                <w:sz w:val="22"/>
                <w:szCs w:val="22"/>
              </w:rPr>
              <w:t>Телемост «Национальная мозаика» (</w:t>
            </w:r>
            <w:r w:rsidRPr="00AB4425">
              <w:rPr>
                <w:bCs/>
                <w:sz w:val="22"/>
                <w:szCs w:val="22"/>
              </w:rPr>
              <w:t>г. Новый Уренгой)</w:t>
            </w:r>
            <w:r>
              <w:rPr>
                <w:bCs/>
              </w:rPr>
              <w:t xml:space="preserve"> </w:t>
            </w:r>
            <w:r w:rsidRPr="00AB4425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  <w:rPr>
                <w:highlight w:val="green"/>
              </w:rPr>
            </w:pPr>
            <w:r w:rsidRPr="00D63FD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емьи </w:t>
            </w:r>
          </w:p>
        </w:tc>
        <w:tc>
          <w:tcPr>
            <w:tcW w:w="1548" w:type="dxa"/>
            <w:gridSpan w:val="2"/>
          </w:tcPr>
          <w:p w:rsidR="003C4418" w:rsidRPr="00A96273" w:rsidRDefault="003C4418" w:rsidP="003C4418">
            <w:pPr>
              <w:jc w:val="both"/>
              <w:rPr>
                <w:highlight w:val="yellow"/>
              </w:rPr>
            </w:pPr>
            <w:r w:rsidRPr="00130C8F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FD3F28" w:rsidRDefault="003C4418" w:rsidP="003C4418">
            <w:pPr>
              <w:shd w:val="clear" w:color="auto" w:fill="FFFFFF"/>
              <w:spacing w:after="109"/>
              <w:jc w:val="both"/>
              <w:rPr>
                <w:sz w:val="22"/>
                <w:szCs w:val="22"/>
              </w:rPr>
            </w:pPr>
            <w:r w:rsidRPr="00FD3F28">
              <w:rPr>
                <w:rStyle w:val="af7"/>
                <w:b w:val="0"/>
                <w:sz w:val="22"/>
                <w:szCs w:val="22"/>
              </w:rPr>
              <w:t xml:space="preserve">Конкурс знатоков русского языка </w:t>
            </w:r>
            <w:r w:rsidRPr="00FD3F28">
              <w:rPr>
                <w:sz w:val="22"/>
                <w:szCs w:val="22"/>
              </w:rPr>
              <w:t xml:space="preserve">«Гордость народа – его язык» (к Международному дню родного языка) (0+) </w:t>
            </w:r>
          </w:p>
        </w:tc>
        <w:tc>
          <w:tcPr>
            <w:tcW w:w="1701" w:type="dxa"/>
          </w:tcPr>
          <w:p w:rsidR="003C4418" w:rsidRPr="00FD3F2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FD3F2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FD3F28" w:rsidRDefault="003C4418" w:rsidP="003C4418">
            <w:pPr>
              <w:jc w:val="both"/>
              <w:rPr>
                <w:sz w:val="22"/>
                <w:szCs w:val="22"/>
              </w:rPr>
            </w:pPr>
            <w:r w:rsidRPr="00FD3F2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 xml:space="preserve">Интеллектуальное кафе «Родной язык: пословицы и поговорки» </w:t>
            </w:r>
            <w:r>
              <w:rPr>
                <w:sz w:val="22"/>
                <w:szCs w:val="22"/>
              </w:rPr>
              <w:t>(</w:t>
            </w:r>
            <w:r w:rsidRPr="00A944F1">
              <w:rPr>
                <w:sz w:val="22"/>
                <w:szCs w:val="22"/>
              </w:rPr>
              <w:t>к Международному дню родного языка</w:t>
            </w:r>
            <w:r>
              <w:rPr>
                <w:sz w:val="22"/>
                <w:szCs w:val="22"/>
              </w:rPr>
              <w:t>)</w:t>
            </w:r>
            <w:r w:rsidRPr="00A944F1">
              <w:rPr>
                <w:sz w:val="22"/>
                <w:szCs w:val="22"/>
              </w:rPr>
              <w:t xml:space="preserve"> (6+)   </w:t>
            </w:r>
          </w:p>
        </w:tc>
        <w:tc>
          <w:tcPr>
            <w:tcW w:w="1701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-8</w:t>
            </w:r>
            <w:r w:rsidRPr="00A944F1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A944F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widowControl w:val="0"/>
              <w:tabs>
                <w:tab w:val="left" w:pos="263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0"/>
              </w:rPr>
              <w:t>Круглый стол «</w:t>
            </w:r>
            <w:r w:rsidRPr="00DC63D7">
              <w:rPr>
                <w:sz w:val="22"/>
                <w:szCs w:val="20"/>
              </w:rPr>
              <w:t>Русский культурный код</w:t>
            </w:r>
            <w:r>
              <w:rPr>
                <w:sz w:val="22"/>
                <w:szCs w:val="20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</w:t>
            </w:r>
            <w:r w:rsidRPr="00DC63D7">
              <w:rPr>
                <w:sz w:val="22"/>
                <w:szCs w:val="20"/>
              </w:rPr>
              <w:t>евраль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 xml:space="preserve">муниципальная программа «Укрепление межнационального и межконфессионального согласия, профилактика экстремизма в городе </w:t>
            </w:r>
            <w:r w:rsidRPr="009C4552">
              <w:rPr>
                <w:sz w:val="16"/>
                <w:szCs w:val="16"/>
              </w:rPr>
              <w:lastRenderedPageBreak/>
              <w:t>Нижневартовске</w:t>
            </w:r>
            <w:r>
              <w:rPr>
                <w:sz w:val="16"/>
                <w:szCs w:val="16"/>
              </w:rPr>
              <w:t>»;</w:t>
            </w:r>
          </w:p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5811B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lastRenderedPageBreak/>
              <w:t>Деловая игра «Разрешение конфликтов без насилия»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CD5811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CD5811">
              <w:rPr>
                <w:sz w:val="22"/>
                <w:szCs w:val="22"/>
              </w:rPr>
              <w:t>Ци</w:t>
            </w:r>
            <w:proofErr w:type="gramStart"/>
            <w:r w:rsidRPr="00CD5811">
              <w:rPr>
                <w:sz w:val="22"/>
                <w:szCs w:val="22"/>
              </w:rPr>
              <w:t>кл встр</w:t>
            </w:r>
            <w:proofErr w:type="gramEnd"/>
            <w:r w:rsidRPr="00CD5811">
              <w:rPr>
                <w:sz w:val="22"/>
                <w:szCs w:val="22"/>
              </w:rPr>
              <w:t>еч с национальными общественными организациями города Нижневартовска «Память народа культура хранит» (6+)</w:t>
            </w:r>
          </w:p>
        </w:tc>
        <w:tc>
          <w:tcPr>
            <w:tcW w:w="1701" w:type="dxa"/>
          </w:tcPr>
          <w:p w:rsidR="003C4418" w:rsidRPr="00CD5811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CD5811">
              <w:rPr>
                <w:bCs/>
                <w:sz w:val="22"/>
                <w:szCs w:val="22"/>
              </w:rPr>
              <w:t>5-8 классы</w:t>
            </w:r>
          </w:p>
          <w:p w:rsidR="003C4418" w:rsidRPr="00CD5811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CD5811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CD5811">
              <w:rPr>
                <w:bCs/>
                <w:sz w:val="22"/>
                <w:szCs w:val="22"/>
              </w:rPr>
              <w:t>арт</w:t>
            </w:r>
            <w:r>
              <w:rPr>
                <w:bCs/>
                <w:sz w:val="22"/>
                <w:szCs w:val="22"/>
              </w:rPr>
              <w:t>,</w:t>
            </w:r>
          </w:p>
          <w:p w:rsidR="003C4418" w:rsidRPr="00CD5811" w:rsidRDefault="003C4418" w:rsidP="003C4418">
            <w:pPr>
              <w:jc w:val="both"/>
              <w:rPr>
                <w:bCs/>
                <w:sz w:val="22"/>
                <w:szCs w:val="22"/>
                <w:lang w:val="tt-RU"/>
              </w:rPr>
            </w:pPr>
            <w:r w:rsidRPr="00CD5811">
              <w:rPr>
                <w:bCs/>
                <w:sz w:val="22"/>
                <w:szCs w:val="22"/>
                <w:lang w:val="tt-RU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CD581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 xml:space="preserve">Часть страноведения «Россия и Беларусь – вместе навсегда» </w:t>
            </w:r>
            <w:r>
              <w:rPr>
                <w:sz w:val="22"/>
                <w:szCs w:val="22"/>
              </w:rPr>
              <w:t>(</w:t>
            </w:r>
            <w:r w:rsidRPr="00A944F1">
              <w:rPr>
                <w:sz w:val="22"/>
                <w:szCs w:val="22"/>
              </w:rPr>
              <w:t xml:space="preserve">ко Дню единения народов </w:t>
            </w:r>
            <w:r>
              <w:rPr>
                <w:sz w:val="22"/>
                <w:szCs w:val="22"/>
              </w:rPr>
              <w:t>России и Беларуси)</w:t>
            </w:r>
            <w:r w:rsidRPr="00A944F1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A944F1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A944F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Познавательный час «Природная среда и безопасность человека»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47EAF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647EAF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proofErr w:type="spellStart"/>
            <w:r w:rsidRPr="00AB4425">
              <w:rPr>
                <w:sz w:val="22"/>
                <w:szCs w:val="22"/>
              </w:rPr>
              <w:t>Этноквартирник</w:t>
            </w:r>
            <w:proofErr w:type="spellEnd"/>
            <w:r w:rsidRPr="00AB4425">
              <w:rPr>
                <w:sz w:val="22"/>
                <w:szCs w:val="22"/>
              </w:rPr>
              <w:t xml:space="preserve"> «Родной язык – народное богатство» (0+)</w:t>
            </w:r>
          </w:p>
        </w:tc>
        <w:tc>
          <w:tcPr>
            <w:tcW w:w="1701" w:type="dxa"/>
          </w:tcPr>
          <w:p w:rsidR="003C4418" w:rsidRPr="00D63FD0" w:rsidRDefault="003C4418" w:rsidP="003C4418">
            <w:pPr>
              <w:jc w:val="both"/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A96273" w:rsidRDefault="003C4418" w:rsidP="003C4418">
            <w:pPr>
              <w:jc w:val="both"/>
              <w:rPr>
                <w:highlight w:val="yellow"/>
              </w:rPr>
            </w:pPr>
            <w:r w:rsidRPr="00132EA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proofErr w:type="spellStart"/>
            <w:r w:rsidRPr="00AB4425">
              <w:rPr>
                <w:sz w:val="22"/>
                <w:szCs w:val="22"/>
              </w:rPr>
              <w:t>Этноквартирник</w:t>
            </w:r>
            <w:proofErr w:type="spellEnd"/>
            <w:r w:rsidRPr="00AB4425">
              <w:rPr>
                <w:sz w:val="22"/>
                <w:szCs w:val="22"/>
              </w:rPr>
              <w:t xml:space="preserve"> «Золотой фонд Башкирской литературы» (0+)</w:t>
            </w:r>
          </w:p>
        </w:tc>
        <w:tc>
          <w:tcPr>
            <w:tcW w:w="1701" w:type="dxa"/>
          </w:tcPr>
          <w:p w:rsidR="003C4418" w:rsidRPr="00D63FD0" w:rsidRDefault="003C4418" w:rsidP="003C4418">
            <w:pPr>
              <w:jc w:val="both"/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132EA5" w:rsidRDefault="003C4418" w:rsidP="003C4418">
            <w:pPr>
              <w:jc w:val="both"/>
            </w:pPr>
            <w:r w:rsidRPr="00132EA5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32EA5" w:rsidRDefault="003C4418" w:rsidP="003C4418">
            <w:pPr>
              <w:jc w:val="both"/>
            </w:pPr>
            <w:r w:rsidRPr="00132EA5">
              <w:rPr>
                <w:sz w:val="22"/>
                <w:szCs w:val="22"/>
              </w:rPr>
              <w:t>Музейно-образовательная выставка «Домашний очаг башкирского народа» (0+)</w:t>
            </w:r>
          </w:p>
        </w:tc>
        <w:tc>
          <w:tcPr>
            <w:tcW w:w="1701" w:type="dxa"/>
          </w:tcPr>
          <w:p w:rsidR="003C4418" w:rsidRPr="00132EA5" w:rsidRDefault="003C4418" w:rsidP="003C4418">
            <w:pPr>
              <w:jc w:val="both"/>
            </w:pPr>
            <w:r w:rsidRPr="00132EA5">
              <w:t>семьи</w:t>
            </w:r>
          </w:p>
        </w:tc>
        <w:tc>
          <w:tcPr>
            <w:tcW w:w="1548" w:type="dxa"/>
            <w:gridSpan w:val="2"/>
          </w:tcPr>
          <w:p w:rsidR="003C4418" w:rsidRPr="00132EA5" w:rsidRDefault="003C4418" w:rsidP="003C4418">
            <w:pPr>
              <w:jc w:val="both"/>
            </w:pPr>
            <w:r w:rsidRPr="00132EA5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D5811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Цикл </w:t>
            </w:r>
            <w:proofErr w:type="spellStart"/>
            <w:r>
              <w:rPr>
                <w:sz w:val="22"/>
                <w:szCs w:val="22"/>
              </w:rPr>
              <w:t>медиамостов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D5811">
              <w:rPr>
                <w:sz w:val="22"/>
                <w:szCs w:val="22"/>
              </w:rPr>
              <w:t>с республиканскими библиотеками</w:t>
            </w:r>
            <w:r>
              <w:rPr>
                <w:sz w:val="22"/>
                <w:szCs w:val="22"/>
              </w:rPr>
              <w:t xml:space="preserve"> Татарстана и Башкортостана «Мост дружбы»)</w:t>
            </w:r>
            <w:r w:rsidRPr="00CD5811">
              <w:rPr>
                <w:sz w:val="22"/>
                <w:szCs w:val="22"/>
              </w:rPr>
              <w:t xml:space="preserve"> (6+)</w:t>
            </w:r>
            <w:proofErr w:type="gramEnd"/>
          </w:p>
        </w:tc>
        <w:tc>
          <w:tcPr>
            <w:tcW w:w="1701" w:type="dxa"/>
          </w:tcPr>
          <w:p w:rsidR="003C4418" w:rsidRPr="00CD5811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CD581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CD5811">
              <w:rPr>
                <w:bCs/>
                <w:sz w:val="22"/>
                <w:szCs w:val="22"/>
              </w:rPr>
              <w:t>прель</w:t>
            </w:r>
            <w:r>
              <w:rPr>
                <w:bCs/>
                <w:sz w:val="22"/>
                <w:szCs w:val="22"/>
              </w:rPr>
              <w:t>,</w:t>
            </w:r>
          </w:p>
          <w:p w:rsidR="003C4418" w:rsidRPr="00CD5811" w:rsidRDefault="003C4418" w:rsidP="003C4418">
            <w:pPr>
              <w:jc w:val="both"/>
              <w:rPr>
                <w:sz w:val="22"/>
                <w:szCs w:val="22"/>
              </w:rPr>
            </w:pPr>
            <w:r w:rsidRPr="00CD5811"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CD581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proofErr w:type="spellStart"/>
            <w:r w:rsidRPr="00AB4425">
              <w:rPr>
                <w:sz w:val="22"/>
                <w:szCs w:val="22"/>
              </w:rPr>
              <w:t>Этноквартирник</w:t>
            </w:r>
            <w:proofErr w:type="spellEnd"/>
            <w:r w:rsidRPr="00AB4425">
              <w:rPr>
                <w:sz w:val="22"/>
                <w:szCs w:val="22"/>
              </w:rPr>
              <w:t xml:space="preserve"> «</w:t>
            </w:r>
            <w:proofErr w:type="spellStart"/>
            <w:r w:rsidRPr="00AB4425">
              <w:rPr>
                <w:sz w:val="22"/>
                <w:szCs w:val="22"/>
              </w:rPr>
              <w:t>Кузебей</w:t>
            </w:r>
            <w:proofErr w:type="spellEnd"/>
            <w:r w:rsidRPr="00AB4425">
              <w:rPr>
                <w:sz w:val="22"/>
                <w:szCs w:val="22"/>
              </w:rPr>
              <w:t xml:space="preserve"> Герд и вечер удмуртских загадок» (0+)</w:t>
            </w:r>
          </w:p>
        </w:tc>
        <w:tc>
          <w:tcPr>
            <w:tcW w:w="1701" w:type="dxa"/>
          </w:tcPr>
          <w:p w:rsidR="003C4418" w:rsidRPr="00132EA5" w:rsidRDefault="003C4418" w:rsidP="003C4418">
            <w:pPr>
              <w:jc w:val="both"/>
            </w:pPr>
            <w:r w:rsidRPr="00132EA5">
              <w:rPr>
                <w:bCs/>
                <w:sz w:val="22"/>
                <w:szCs w:val="22"/>
              </w:rPr>
              <w:t>представители национальных общественных организаций</w:t>
            </w:r>
          </w:p>
        </w:tc>
        <w:tc>
          <w:tcPr>
            <w:tcW w:w="1548" w:type="dxa"/>
            <w:gridSpan w:val="2"/>
          </w:tcPr>
          <w:p w:rsidR="003C4418" w:rsidRPr="00132EA5" w:rsidRDefault="003C4418" w:rsidP="003C4418">
            <w:pPr>
              <w:jc w:val="both"/>
            </w:pPr>
            <w:r w:rsidRPr="00132EA5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r w:rsidRPr="00AB4425">
              <w:rPr>
                <w:sz w:val="22"/>
                <w:szCs w:val="22"/>
              </w:rPr>
              <w:t>Мастер-класс «Удмуртский оберег» (0+)</w:t>
            </w:r>
          </w:p>
          <w:p w:rsidR="003C4418" w:rsidRPr="00AB4425" w:rsidRDefault="003C4418" w:rsidP="003C4418"/>
        </w:tc>
        <w:tc>
          <w:tcPr>
            <w:tcW w:w="1701" w:type="dxa"/>
          </w:tcPr>
          <w:p w:rsidR="003C4418" w:rsidRPr="00132EA5" w:rsidRDefault="003C4418" w:rsidP="003C4418">
            <w:pPr>
              <w:jc w:val="both"/>
            </w:pPr>
            <w:r w:rsidRPr="00132EA5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132EA5" w:rsidRDefault="003C4418" w:rsidP="003C4418">
            <w:pPr>
              <w:jc w:val="both"/>
            </w:pPr>
            <w:r w:rsidRPr="00132EA5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32EA5" w:rsidRDefault="003C4418" w:rsidP="003C4418">
            <w:pPr>
              <w:jc w:val="both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 xml:space="preserve">Телемост </w:t>
            </w:r>
            <w:r>
              <w:rPr>
                <w:sz w:val="22"/>
                <w:szCs w:val="22"/>
              </w:rPr>
              <w:t>«</w:t>
            </w:r>
            <w:r w:rsidRPr="00AB4425">
              <w:rPr>
                <w:sz w:val="22"/>
                <w:szCs w:val="22"/>
              </w:rPr>
              <w:t xml:space="preserve">Национальная мозаика» </w:t>
            </w:r>
            <w:r>
              <w:rPr>
                <w:sz w:val="22"/>
                <w:szCs w:val="22"/>
              </w:rPr>
              <w:t xml:space="preserve">(г. Ижевск) </w:t>
            </w:r>
            <w:r w:rsidRPr="00AB4425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132EA5" w:rsidRDefault="003C4418" w:rsidP="003C4418">
            <w:pPr>
              <w:jc w:val="both"/>
            </w:pPr>
            <w:r w:rsidRPr="00132EA5">
              <w:rPr>
                <w:sz w:val="22"/>
                <w:szCs w:val="22"/>
              </w:rPr>
              <w:t xml:space="preserve">семьи </w:t>
            </w:r>
          </w:p>
        </w:tc>
        <w:tc>
          <w:tcPr>
            <w:tcW w:w="1548" w:type="dxa"/>
            <w:gridSpan w:val="2"/>
          </w:tcPr>
          <w:p w:rsidR="003C4418" w:rsidRPr="00132EA5" w:rsidRDefault="003C4418" w:rsidP="003C4418">
            <w:pPr>
              <w:jc w:val="both"/>
            </w:pPr>
            <w:r w:rsidRPr="00132EA5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345D7" w:rsidRDefault="003C4418" w:rsidP="003C4418">
            <w:pPr>
              <w:jc w:val="both"/>
            </w:pPr>
            <w:r>
              <w:rPr>
                <w:sz w:val="22"/>
                <w:szCs w:val="22"/>
              </w:rPr>
              <w:t>Интерактивная игра «Дружба народов»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345D7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t>май,</w:t>
            </w:r>
          </w:p>
          <w:p w:rsidR="003C4418" w:rsidRPr="002345D7" w:rsidRDefault="003C4418" w:rsidP="003C4418">
            <w:pPr>
              <w:jc w:val="both"/>
            </w:pPr>
            <w:r>
              <w:rPr>
                <w:sz w:val="22"/>
                <w:szCs w:val="22"/>
              </w:rPr>
              <w:t xml:space="preserve">октябрь, </w:t>
            </w:r>
            <w:r>
              <w:rPr>
                <w:sz w:val="22"/>
                <w:szCs w:val="22"/>
              </w:rPr>
              <w:lastRenderedPageBreak/>
              <w:t>ноябрь,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ЦДБ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 xml:space="preserve">муниципальная программа «Укрепление межнационального и межконфессионального согласия, профилактика экстремизма в городе </w:t>
            </w:r>
            <w:r w:rsidRPr="009C4552">
              <w:rPr>
                <w:sz w:val="16"/>
                <w:szCs w:val="16"/>
              </w:rPr>
              <w:lastRenderedPageBreak/>
              <w:t>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486F8B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lastRenderedPageBreak/>
              <w:t xml:space="preserve">Интерактивный </w:t>
            </w:r>
            <w:proofErr w:type="spellStart"/>
            <w:r w:rsidRPr="00486F8B">
              <w:rPr>
                <w:sz w:val="22"/>
                <w:szCs w:val="22"/>
              </w:rPr>
              <w:t>квест</w:t>
            </w:r>
            <w:proofErr w:type="spellEnd"/>
            <w:r w:rsidRPr="00486F8B">
              <w:rPr>
                <w:sz w:val="22"/>
                <w:szCs w:val="22"/>
              </w:rPr>
              <w:t xml:space="preserve"> «Один </w:t>
            </w:r>
            <w:proofErr w:type="gramStart"/>
            <w:r w:rsidRPr="00486F8B">
              <w:rPr>
                <w:sz w:val="22"/>
                <w:szCs w:val="22"/>
              </w:rPr>
              <w:t>город-одна</w:t>
            </w:r>
            <w:proofErr w:type="gramEnd"/>
            <w:r w:rsidRPr="00486F8B">
              <w:rPr>
                <w:sz w:val="22"/>
                <w:szCs w:val="22"/>
              </w:rPr>
              <w:t xml:space="preserve"> семья» (6+)</w:t>
            </w:r>
          </w:p>
        </w:tc>
        <w:tc>
          <w:tcPr>
            <w:tcW w:w="1701" w:type="dxa"/>
            <w:shd w:val="clear" w:color="auto" w:fill="auto"/>
          </w:tcPr>
          <w:p w:rsidR="003C4418" w:rsidRPr="00486F8B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486F8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486F8B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  <w:r w:rsidRPr="00C20A08">
              <w:rPr>
                <w:sz w:val="22"/>
                <w:szCs w:val="22"/>
              </w:rPr>
              <w:t>«Дорогою дружбы и добр</w:t>
            </w:r>
            <w:r>
              <w:rPr>
                <w:sz w:val="22"/>
                <w:szCs w:val="22"/>
              </w:rPr>
              <w:t>а» (к Международному дню дружбы</w:t>
            </w:r>
            <w:r w:rsidRPr="00C20A08">
              <w:rPr>
                <w:sz w:val="22"/>
                <w:szCs w:val="22"/>
              </w:rPr>
              <w:t xml:space="preserve">) (6+)  </w:t>
            </w:r>
          </w:p>
        </w:tc>
        <w:tc>
          <w:tcPr>
            <w:tcW w:w="1701" w:type="dxa"/>
            <w:shd w:val="clear" w:color="auto" w:fill="auto"/>
          </w:tcPr>
          <w:p w:rsidR="003C4418" w:rsidRDefault="003C4418" w:rsidP="003C4418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7417D3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92A75" w:rsidRDefault="003C4418" w:rsidP="003C4418">
            <w:pPr>
              <w:jc w:val="both"/>
            </w:pPr>
            <w:r w:rsidRPr="00292A75">
              <w:rPr>
                <w:sz w:val="22"/>
                <w:szCs w:val="22"/>
              </w:rPr>
              <w:t xml:space="preserve">Кукольно-театрализованная программа «Ребята, давайте жить дружно!» </w:t>
            </w:r>
            <w:r>
              <w:rPr>
                <w:sz w:val="22"/>
                <w:szCs w:val="22"/>
              </w:rPr>
              <w:t>(к Международному дню дружбы</w:t>
            </w:r>
            <w:r w:rsidRPr="00C20A08">
              <w:rPr>
                <w:sz w:val="22"/>
                <w:szCs w:val="22"/>
              </w:rPr>
              <w:t>)</w:t>
            </w:r>
            <w:r w:rsidRPr="00292A75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92A75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292A7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92A75" w:rsidRDefault="003C4418" w:rsidP="003C4418">
            <w:pPr>
              <w:jc w:val="both"/>
            </w:pPr>
            <w:r w:rsidRPr="00292A75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92A75" w:rsidRDefault="003C4418" w:rsidP="003C4418">
            <w:pPr>
              <w:jc w:val="both"/>
            </w:pPr>
            <w:r w:rsidRPr="00292A75">
              <w:rPr>
                <w:sz w:val="22"/>
                <w:szCs w:val="22"/>
              </w:rPr>
              <w:t>Познавательно-игровая программа «Кто во что играет?»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92A75" w:rsidRDefault="003C4418" w:rsidP="003C4418">
            <w:pPr>
              <w:jc w:val="both"/>
            </w:pPr>
            <w:r w:rsidRPr="00292A7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92A75" w:rsidRDefault="003C4418" w:rsidP="003C4418">
            <w:pPr>
              <w:jc w:val="both"/>
            </w:pPr>
            <w:r w:rsidRPr="00292A75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3B38CB" w:rsidRDefault="003C4418" w:rsidP="003C4418">
            <w:pPr>
              <w:shd w:val="clear" w:color="auto" w:fill="F7F7F7"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461B7C">
              <w:rPr>
                <w:color w:val="000000" w:themeColor="text1"/>
                <w:sz w:val="22"/>
                <w:szCs w:val="22"/>
              </w:rPr>
              <w:t>ознавательный час «История и традиции казачества»</w:t>
            </w:r>
            <w:r>
              <w:rPr>
                <w:color w:val="000000" w:themeColor="text1"/>
                <w:sz w:val="22"/>
                <w:szCs w:val="22"/>
              </w:rPr>
              <w:t xml:space="preserve"> (ко Дню российского казачества)</w:t>
            </w:r>
            <w:r w:rsidRPr="00461B7C">
              <w:rPr>
                <w:color w:val="000000" w:themeColor="text1"/>
                <w:sz w:val="22"/>
                <w:szCs w:val="22"/>
              </w:rPr>
              <w:t xml:space="preserve"> (12+)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461B7C" w:rsidRDefault="003C4418" w:rsidP="003C4418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61B7C" w:rsidRDefault="003C4418" w:rsidP="003C4418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461B7C" w:rsidRDefault="003C4418" w:rsidP="003C44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ЦГБ/</w:t>
            </w:r>
            <w:r w:rsidRPr="00461B7C">
              <w:rPr>
                <w:color w:val="000000" w:themeColor="text1"/>
                <w:sz w:val="22"/>
                <w:szCs w:val="22"/>
              </w:rPr>
              <w:t>ОИЛ</w:t>
            </w:r>
          </w:p>
        </w:tc>
        <w:tc>
          <w:tcPr>
            <w:tcW w:w="5358" w:type="dxa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Стратегия государственной политики РФ в отношении российского казачества на 2021-2023 годы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shd w:val="clear" w:color="auto" w:fill="F7F7F7"/>
              <w:jc w:val="both"/>
              <w:outlineLvl w:val="1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Медиапрограмма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«Душа народа – родной язык» (ко Дню языков народов России)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ЦГБ/ЧЗ</w:t>
            </w:r>
          </w:p>
        </w:tc>
        <w:tc>
          <w:tcPr>
            <w:tcW w:w="5358" w:type="dxa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AF3F87">
              <w:rPr>
                <w:sz w:val="22"/>
                <w:szCs w:val="20"/>
              </w:rPr>
              <w:t xml:space="preserve">Час информации </w:t>
            </w:r>
            <w:r>
              <w:rPr>
                <w:sz w:val="22"/>
                <w:szCs w:val="20"/>
              </w:rPr>
              <w:t>«</w:t>
            </w:r>
            <w:r w:rsidRPr="003F59B6">
              <w:rPr>
                <w:sz w:val="22"/>
                <w:szCs w:val="20"/>
              </w:rPr>
              <w:t>Язык народа - выражение системы ценностей</w:t>
            </w:r>
            <w:r>
              <w:rPr>
                <w:sz w:val="22"/>
                <w:szCs w:val="20"/>
              </w:rPr>
              <w:t>»</w:t>
            </w:r>
            <w:r>
              <w:rPr>
                <w:color w:val="000000" w:themeColor="text1"/>
                <w:sz w:val="22"/>
                <w:szCs w:val="22"/>
              </w:rPr>
              <w:t xml:space="preserve"> (ко Дню языков народов России) </w:t>
            </w:r>
            <w:r>
              <w:rPr>
                <w:sz w:val="22"/>
                <w:szCs w:val="20"/>
              </w:rPr>
              <w:t xml:space="preserve">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</w:t>
            </w:r>
            <w:r w:rsidRPr="00DC63D7">
              <w:rPr>
                <w:sz w:val="22"/>
                <w:szCs w:val="20"/>
              </w:rPr>
              <w:t>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»;</w:t>
            </w:r>
          </w:p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D16F53" w:rsidRDefault="003C4418" w:rsidP="003C4418">
            <w:pPr>
              <w:jc w:val="both"/>
              <w:rPr>
                <w:b/>
                <w:sz w:val="22"/>
                <w:szCs w:val="22"/>
              </w:rPr>
            </w:pPr>
          </w:p>
          <w:p w:rsidR="003C4418" w:rsidRPr="00D16F53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  <w:r w:rsidRPr="00D16F53">
              <w:rPr>
                <w:b/>
                <w:i/>
                <w:sz w:val="20"/>
                <w:szCs w:val="20"/>
              </w:rPr>
              <w:t>Цикл мероприятий ко Дню солидарности в борьбе с терроризмом</w:t>
            </w:r>
          </w:p>
          <w:p w:rsidR="003C4418" w:rsidRPr="002C45DC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73446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273446">
              <w:rPr>
                <w:bCs/>
                <w:sz w:val="22"/>
                <w:szCs w:val="22"/>
              </w:rPr>
              <w:t>Урок п</w:t>
            </w:r>
            <w:r>
              <w:rPr>
                <w:bCs/>
                <w:sz w:val="22"/>
                <w:szCs w:val="22"/>
              </w:rPr>
              <w:t xml:space="preserve">амяти «Эхо </w:t>
            </w:r>
            <w:proofErr w:type="spellStart"/>
            <w:r>
              <w:rPr>
                <w:bCs/>
                <w:sz w:val="22"/>
                <w:szCs w:val="22"/>
              </w:rPr>
              <w:t>бесланской</w:t>
            </w:r>
            <w:proofErr w:type="spellEnd"/>
            <w:r>
              <w:rPr>
                <w:bCs/>
                <w:sz w:val="22"/>
                <w:szCs w:val="22"/>
              </w:rPr>
              <w:t xml:space="preserve"> печали» (12</w:t>
            </w:r>
            <w:r w:rsidRPr="00273446">
              <w:rPr>
                <w:bCs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273446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27344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273446" w:rsidRDefault="003C4418" w:rsidP="003C4418">
            <w:pPr>
              <w:jc w:val="both"/>
              <w:rPr>
                <w:sz w:val="22"/>
                <w:szCs w:val="22"/>
              </w:rPr>
            </w:pPr>
            <w:r w:rsidRPr="00273446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D2166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BA2905">
              <w:rPr>
                <w:sz w:val="16"/>
                <w:szCs w:val="16"/>
              </w:rPr>
              <w:t>план мероприятий ко Дню солидарности в борьбе с терроризмом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shd w:val="clear" w:color="auto" w:fill="F7F7F7"/>
              <w:jc w:val="both"/>
              <w:outlineLvl w:val="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  <w:r w:rsidRPr="005055E1">
              <w:rPr>
                <w:color w:val="000000" w:themeColor="text1"/>
                <w:sz w:val="22"/>
                <w:szCs w:val="22"/>
              </w:rPr>
              <w:t xml:space="preserve">кция «Мы против террора»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jc w:val="both"/>
              <w:rPr>
                <w:lang w:eastAsia="en-US"/>
              </w:rPr>
            </w:pPr>
            <w:r w:rsidRPr="00B648FC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461B7C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/>
          </w:tcPr>
          <w:p w:rsidR="003C4418" w:rsidRPr="00BA290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 xml:space="preserve">Тематический час «Наше право на жизнь» </w:t>
            </w:r>
            <w:r>
              <w:rPr>
                <w:sz w:val="22"/>
                <w:szCs w:val="22"/>
              </w:rPr>
              <w:t>(12</w:t>
            </w:r>
            <w:r w:rsidRPr="00647EAF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47EAF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BA290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Час информации «Обвиняется терроризм» </w:t>
            </w:r>
            <w:r>
              <w:rPr>
                <w:rFonts w:eastAsia="Calibri"/>
                <w:sz w:val="22"/>
                <w:szCs w:val="22"/>
              </w:rPr>
              <w:t>(12</w:t>
            </w:r>
            <w:r w:rsidRPr="00AE51F8">
              <w:rPr>
                <w:rFonts w:eastAsia="Calibri"/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BA290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D722B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1D722B">
              <w:rPr>
                <w:sz w:val="22"/>
                <w:szCs w:val="22"/>
              </w:rPr>
              <w:t>День памяти «Мы против террора» (6+)</w:t>
            </w:r>
          </w:p>
        </w:tc>
        <w:tc>
          <w:tcPr>
            <w:tcW w:w="1701" w:type="dxa"/>
          </w:tcPr>
          <w:p w:rsidR="003C4418" w:rsidRPr="001D722B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1D722B">
              <w:rPr>
                <w:bCs/>
                <w:sz w:val="22"/>
                <w:szCs w:val="22"/>
              </w:rPr>
              <w:t>5-8 классы</w:t>
            </w:r>
          </w:p>
          <w:p w:rsidR="003C4418" w:rsidRPr="001D722B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1D722B" w:rsidRDefault="003C4418" w:rsidP="003C4418">
            <w:pPr>
              <w:jc w:val="both"/>
              <w:rPr>
                <w:sz w:val="22"/>
                <w:szCs w:val="22"/>
              </w:rPr>
            </w:pPr>
            <w:r w:rsidRPr="001D722B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1D722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C219F" w:rsidRDefault="003C4418" w:rsidP="003C4418">
            <w:pPr>
              <w:jc w:val="both"/>
              <w:rPr>
                <w:sz w:val="22"/>
                <w:szCs w:val="22"/>
              </w:rPr>
            </w:pPr>
            <w:r w:rsidRPr="007C219F">
              <w:rPr>
                <w:sz w:val="22"/>
                <w:szCs w:val="22"/>
              </w:rPr>
              <w:t xml:space="preserve">Час памяти </w:t>
            </w:r>
            <w:r w:rsidRPr="008C4AC9">
              <w:rPr>
                <w:sz w:val="22"/>
                <w:szCs w:val="22"/>
              </w:rPr>
              <w:t>«Беслан. Трагедия, которую не забыть</w:t>
            </w:r>
            <w:r w:rsidRPr="00FA0E67">
              <w:rPr>
                <w:sz w:val="22"/>
                <w:szCs w:val="22"/>
              </w:rPr>
              <w:t>»</w:t>
            </w:r>
            <w:r w:rsidRPr="008C4AC9">
              <w:rPr>
                <w:color w:val="FF0000"/>
                <w:sz w:val="22"/>
                <w:szCs w:val="22"/>
              </w:rPr>
              <w:t xml:space="preserve"> </w:t>
            </w:r>
            <w:r w:rsidRPr="007C219F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7C21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7C219F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7C219F" w:rsidRDefault="003C4418" w:rsidP="003C4418">
            <w:pPr>
              <w:jc w:val="both"/>
              <w:rPr>
                <w:sz w:val="22"/>
                <w:szCs w:val="22"/>
              </w:rPr>
            </w:pPr>
            <w:r w:rsidRPr="007C219F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13079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B5FAF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5FAF">
              <w:rPr>
                <w:rFonts w:eastAsia="Calibri"/>
                <w:sz w:val="22"/>
                <w:szCs w:val="22"/>
                <w:lang w:eastAsia="en-US"/>
              </w:rPr>
              <w:t xml:space="preserve">Час гражданственности </w:t>
            </w:r>
            <w:r w:rsidRPr="0046138B">
              <w:rPr>
                <w:rFonts w:eastAsia="Calibri"/>
                <w:lang w:eastAsia="en-US"/>
              </w:rPr>
              <w:t xml:space="preserve">«Память сильнее </w:t>
            </w:r>
            <w:r w:rsidRPr="0046138B">
              <w:rPr>
                <w:rFonts w:eastAsia="Calibri"/>
                <w:lang w:eastAsia="en-US"/>
              </w:rPr>
              <w:lastRenderedPageBreak/>
              <w:t>страха»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D86B1F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4F1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944F1">
              <w:rPr>
                <w:rFonts w:eastAsia="Calibri"/>
                <w:sz w:val="22"/>
                <w:szCs w:val="22"/>
                <w:lang w:eastAsia="en-US"/>
              </w:rPr>
              <w:lastRenderedPageBreak/>
              <w:t>Актуальный разгов</w:t>
            </w:r>
            <w:r>
              <w:rPr>
                <w:rFonts w:eastAsia="Calibri"/>
                <w:sz w:val="22"/>
                <w:szCs w:val="22"/>
                <w:lang w:eastAsia="en-US"/>
              </w:rPr>
              <w:t>ор «Терроризм. В паутине зла» (12</w:t>
            </w:r>
            <w:r w:rsidRPr="00A944F1">
              <w:rPr>
                <w:rFonts w:eastAsia="Calibri"/>
                <w:sz w:val="22"/>
                <w:szCs w:val="22"/>
                <w:lang w:eastAsia="en-US"/>
              </w:rPr>
              <w:t xml:space="preserve">+) </w:t>
            </w:r>
          </w:p>
        </w:tc>
        <w:tc>
          <w:tcPr>
            <w:tcW w:w="1701" w:type="dxa"/>
          </w:tcPr>
          <w:p w:rsidR="003C4418" w:rsidRPr="00A944F1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A944F1">
              <w:rPr>
                <w:rFonts w:eastAsia="Calibri"/>
                <w:sz w:val="22"/>
                <w:szCs w:val="22"/>
                <w:lang w:eastAsia="en-US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3C4418" w:rsidRPr="00A944F1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944F1"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A944F1" w:rsidRDefault="003C4418" w:rsidP="003C4418">
            <w:pPr>
              <w:pStyle w:val="a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345D7" w:rsidRDefault="003C4418" w:rsidP="003C4418">
            <w:pPr>
              <w:jc w:val="both"/>
            </w:pPr>
            <w:r w:rsidRPr="002345D7">
              <w:rPr>
                <w:sz w:val="22"/>
                <w:szCs w:val="22"/>
              </w:rPr>
              <w:t>Час информации «Те</w:t>
            </w:r>
            <w:r>
              <w:rPr>
                <w:sz w:val="22"/>
                <w:szCs w:val="22"/>
              </w:rPr>
              <w:t xml:space="preserve">рроризм – опасность для жизни» </w:t>
            </w:r>
            <w:r w:rsidRPr="002345D7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345D7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2345D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345D7" w:rsidRDefault="003C4418" w:rsidP="003C4418">
            <w:pPr>
              <w:jc w:val="both"/>
            </w:pPr>
            <w:r w:rsidRPr="002345D7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811BB" w:rsidRDefault="003C4418" w:rsidP="003C4418">
            <w:pPr>
              <w:pStyle w:val="a9"/>
              <w:jc w:val="both"/>
              <w:rPr>
                <w:kern w:val="36"/>
                <w:sz w:val="22"/>
                <w:szCs w:val="22"/>
              </w:rPr>
            </w:pPr>
            <w:r w:rsidRPr="00AB4425">
              <w:rPr>
                <w:kern w:val="36"/>
                <w:sz w:val="22"/>
                <w:szCs w:val="22"/>
              </w:rPr>
              <w:t xml:space="preserve">Урок гражданина «Культура как ответ террору» (12+) 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9-11</w:t>
            </w:r>
            <w:r w:rsidRPr="00AB4425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584811">
        <w:trPr>
          <w:trHeight w:val="326"/>
        </w:trPr>
        <w:tc>
          <w:tcPr>
            <w:tcW w:w="14430" w:type="dxa"/>
            <w:gridSpan w:val="7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81BFD" w:rsidRDefault="003C4418" w:rsidP="003C4418">
            <w:proofErr w:type="spellStart"/>
            <w:r w:rsidRPr="00C81BFD">
              <w:rPr>
                <w:sz w:val="22"/>
                <w:szCs w:val="22"/>
              </w:rPr>
              <w:t>Этнодефиле</w:t>
            </w:r>
            <w:proofErr w:type="spellEnd"/>
            <w:r w:rsidRPr="00C81BFD">
              <w:rPr>
                <w:sz w:val="22"/>
                <w:szCs w:val="22"/>
              </w:rPr>
              <w:t xml:space="preserve"> «</w:t>
            </w:r>
            <w:proofErr w:type="spellStart"/>
            <w:r w:rsidRPr="00C81BFD">
              <w:rPr>
                <w:sz w:val="22"/>
                <w:szCs w:val="22"/>
              </w:rPr>
              <w:t>МодноНародно</w:t>
            </w:r>
            <w:proofErr w:type="spellEnd"/>
            <w:r w:rsidRPr="00C81BFD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C81BFD" w:rsidRDefault="003C4418" w:rsidP="003C4418">
            <w:pPr>
              <w:jc w:val="both"/>
            </w:pPr>
            <w:r>
              <w:rPr>
                <w:bCs/>
                <w:sz w:val="22"/>
                <w:szCs w:val="22"/>
              </w:rPr>
              <w:t>представители национальных общественных организаций</w:t>
            </w:r>
          </w:p>
        </w:tc>
        <w:tc>
          <w:tcPr>
            <w:tcW w:w="1548" w:type="dxa"/>
            <w:gridSpan w:val="2"/>
          </w:tcPr>
          <w:p w:rsidR="003C4418" w:rsidRPr="00A96273" w:rsidRDefault="003C4418" w:rsidP="003C4418">
            <w:pPr>
              <w:jc w:val="both"/>
              <w:rPr>
                <w:highlight w:val="yellow"/>
              </w:rPr>
            </w:pPr>
            <w:r w:rsidRPr="00132EA5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Мастер-класс «Аксессуар с любовью к истокам»</w:t>
            </w:r>
            <w:r>
              <w:rPr>
                <w:sz w:val="22"/>
                <w:szCs w:val="22"/>
              </w:rPr>
              <w:t xml:space="preserve"> </w:t>
            </w:r>
            <w:r w:rsidRPr="00AB4425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  <w:rPr>
                <w:highlight w:val="green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F65011" w:rsidRDefault="003C4418" w:rsidP="003C4418">
            <w:pPr>
              <w:jc w:val="both"/>
            </w:pPr>
            <w:r w:rsidRPr="00F65011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F65011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20BB4" w:rsidRDefault="003C4418" w:rsidP="003C4418">
            <w:pPr>
              <w:jc w:val="both"/>
              <w:rPr>
                <w:sz w:val="28"/>
                <w:szCs w:val="28"/>
              </w:rPr>
            </w:pPr>
            <w:r w:rsidRPr="00420BB4">
              <w:rPr>
                <w:sz w:val="22"/>
                <w:szCs w:val="22"/>
              </w:rPr>
              <w:t>Видео-беседа «Через книгу к миру и согласию» (0+)</w:t>
            </w:r>
          </w:p>
        </w:tc>
        <w:tc>
          <w:tcPr>
            <w:tcW w:w="1701" w:type="dxa"/>
          </w:tcPr>
          <w:p w:rsidR="003C4418" w:rsidRPr="00420BB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20BB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420BB4" w:rsidRDefault="003C4418" w:rsidP="003C4418">
            <w:pPr>
              <w:jc w:val="both"/>
              <w:rPr>
                <w:sz w:val="22"/>
                <w:szCs w:val="22"/>
              </w:rPr>
            </w:pPr>
            <w:r w:rsidRPr="00420BB4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№3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  <w:shd w:val="clear" w:color="auto" w:fill="FFFFFF"/>
              </w:rPr>
              <w:t>Час вопросов и ответов «Экстремизм. Что это?» (12+)</w:t>
            </w:r>
          </w:p>
        </w:tc>
        <w:tc>
          <w:tcPr>
            <w:tcW w:w="1701" w:type="dxa"/>
            <w:shd w:val="clear" w:color="auto" w:fill="auto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EB7D3E" w:rsidRDefault="003C4418" w:rsidP="003C4418">
            <w:pPr>
              <w:jc w:val="both"/>
              <w:rPr>
                <w:b/>
                <w:sz w:val="22"/>
                <w:szCs w:val="22"/>
              </w:rPr>
            </w:pPr>
          </w:p>
          <w:p w:rsidR="003C4418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  <w:r w:rsidRPr="00D914D7">
              <w:rPr>
                <w:b/>
                <w:i/>
                <w:sz w:val="20"/>
                <w:szCs w:val="20"/>
              </w:rPr>
              <w:t>Цикл мероприятий ко Дню народного единства</w:t>
            </w:r>
          </w:p>
          <w:p w:rsidR="003C4418" w:rsidRPr="0039119F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DC63D7">
              <w:rPr>
                <w:sz w:val="22"/>
                <w:szCs w:val="22"/>
              </w:rPr>
              <w:t xml:space="preserve">тнографическая мозаика «Россия многонациональная» 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C63D7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»;</w:t>
            </w:r>
          </w:p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Исторический час «Во сла</w:t>
            </w:r>
            <w:r>
              <w:rPr>
                <w:sz w:val="22"/>
                <w:szCs w:val="22"/>
              </w:rPr>
              <w:t xml:space="preserve">ве Отечества, гордость России» </w:t>
            </w:r>
            <w:r w:rsidRPr="00C20A0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1-4 классы</w:t>
            </w:r>
          </w:p>
          <w:p w:rsidR="003C4418" w:rsidRPr="00C20A08" w:rsidRDefault="003C4418" w:rsidP="003C4418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E1406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FE1406">
              <w:rPr>
                <w:bCs/>
                <w:sz w:val="22"/>
                <w:szCs w:val="22"/>
              </w:rPr>
              <w:t xml:space="preserve">Интерактивная игра «К истокам народной культуры» </w:t>
            </w:r>
            <w:r w:rsidRPr="00FE1406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273446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27344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5B6A5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A0E67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r w:rsidRPr="00FA0E67">
              <w:rPr>
                <w:sz w:val="22"/>
                <w:szCs w:val="22"/>
              </w:rPr>
              <w:t>Патриотический час «Страна сильна единством»</w:t>
            </w:r>
            <w:r w:rsidRPr="00FA0E67">
              <w:rPr>
                <w:color w:val="FF0000"/>
                <w:sz w:val="22"/>
                <w:szCs w:val="22"/>
              </w:rPr>
              <w:t xml:space="preserve"> </w:t>
            </w:r>
            <w:r w:rsidRPr="000D64B1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0D64B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0D64B1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0D64B1" w:rsidRDefault="003C4418" w:rsidP="003C4418">
            <w:pPr>
              <w:jc w:val="both"/>
              <w:rPr>
                <w:sz w:val="22"/>
                <w:szCs w:val="22"/>
              </w:rPr>
            </w:pPr>
            <w:r w:rsidRPr="000D64B1">
              <w:rPr>
                <w:sz w:val="22"/>
                <w:szCs w:val="22"/>
              </w:rPr>
              <w:t>ноябрь</w:t>
            </w:r>
          </w:p>
          <w:p w:rsidR="003C4418" w:rsidRPr="000D64B1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E25AA" w:rsidRDefault="003C4418" w:rsidP="003C4418">
            <w:pPr>
              <w:pStyle w:val="af"/>
              <w:shd w:val="clear" w:color="auto" w:fill="FFFFFF"/>
              <w:spacing w:before="0" w:beforeAutospacing="0" w:after="20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Громкое чтение </w:t>
            </w:r>
            <w:r w:rsidRPr="006921CB">
              <w:rPr>
                <w:sz w:val="22"/>
                <w:szCs w:val="22"/>
              </w:rPr>
              <w:t xml:space="preserve">«О моей России!» (6+) </w:t>
            </w:r>
          </w:p>
        </w:tc>
        <w:tc>
          <w:tcPr>
            <w:tcW w:w="1701" w:type="dxa"/>
          </w:tcPr>
          <w:p w:rsidR="003C4418" w:rsidRPr="006921CB" w:rsidRDefault="003C4418" w:rsidP="003C4418">
            <w:pPr>
              <w:jc w:val="both"/>
              <w:rPr>
                <w:sz w:val="22"/>
                <w:szCs w:val="22"/>
              </w:rPr>
            </w:pPr>
            <w:r w:rsidRPr="006921C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921CB" w:rsidRDefault="003C4418" w:rsidP="003C4418">
            <w:pPr>
              <w:jc w:val="both"/>
              <w:rPr>
                <w:sz w:val="22"/>
                <w:szCs w:val="22"/>
              </w:rPr>
            </w:pPr>
            <w:r w:rsidRPr="006921CB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42"/>
        </w:trPr>
        <w:tc>
          <w:tcPr>
            <w:tcW w:w="4253" w:type="dxa"/>
          </w:tcPr>
          <w:p w:rsidR="003C4418" w:rsidRPr="006921CB" w:rsidRDefault="003C4418" w:rsidP="003C4418">
            <w:pPr>
              <w:pStyle w:val="af"/>
              <w:shd w:val="clear" w:color="auto" w:fill="FFFFFF"/>
              <w:spacing w:before="0" w:beforeAutospacing="0" w:after="20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программа «Традиции народов России» (6+)</w:t>
            </w:r>
          </w:p>
        </w:tc>
        <w:tc>
          <w:tcPr>
            <w:tcW w:w="1701" w:type="dxa"/>
          </w:tcPr>
          <w:p w:rsidR="003C4418" w:rsidRPr="006921C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921C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Устный журнал «Русь единая, Русь </w:t>
            </w:r>
            <w:r w:rsidRPr="00AE51F8">
              <w:rPr>
                <w:sz w:val="22"/>
                <w:szCs w:val="22"/>
              </w:rPr>
              <w:lastRenderedPageBreak/>
              <w:t>непобедимая»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AE51F8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№12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lastRenderedPageBreak/>
              <w:t xml:space="preserve">Час истории «Единство народа – единство страны» (6+) </w:t>
            </w:r>
          </w:p>
        </w:tc>
        <w:tc>
          <w:tcPr>
            <w:tcW w:w="1701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-4 </w:t>
            </w:r>
            <w:r w:rsidRPr="00A944F1">
              <w:rPr>
                <w:sz w:val="22"/>
                <w:szCs w:val="22"/>
              </w:rPr>
              <w:t>классы</w:t>
            </w:r>
          </w:p>
        </w:tc>
        <w:tc>
          <w:tcPr>
            <w:tcW w:w="1548" w:type="dxa"/>
            <w:gridSpan w:val="2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B5FAF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B5FAF">
              <w:rPr>
                <w:rFonts w:eastAsia="Calibri"/>
                <w:sz w:val="22"/>
                <w:szCs w:val="22"/>
                <w:lang w:eastAsia="en-US"/>
              </w:rPr>
              <w:t xml:space="preserve">Историко-патриотическая встреча «Россия — это мы» </w:t>
            </w:r>
            <w:r>
              <w:rPr>
                <w:rFonts w:eastAsia="Calibri"/>
                <w:sz w:val="22"/>
                <w:szCs w:val="22"/>
                <w:lang w:eastAsia="en-US"/>
              </w:rPr>
              <w:t>(6+)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Pr="00530213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</w:t>
            </w:r>
            <w:r w:rsidRPr="00766C28">
              <w:rPr>
                <w:sz w:val="22"/>
                <w:szCs w:val="22"/>
              </w:rPr>
              <w:t xml:space="preserve"> общения</w:t>
            </w:r>
            <w:r>
              <w:rPr>
                <w:sz w:val="22"/>
                <w:szCs w:val="22"/>
              </w:rPr>
              <w:t xml:space="preserve"> «Я и все-все-все»</w:t>
            </w:r>
            <w:r w:rsidRPr="00A0505E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77137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Информационно-профилактический час </w:t>
            </w:r>
            <w:r w:rsidRPr="00775C1F">
              <w:rPr>
                <w:sz w:val="22"/>
                <w:szCs w:val="22"/>
              </w:rPr>
              <w:t xml:space="preserve">«Мир без </w:t>
            </w:r>
            <w:r>
              <w:rPr>
                <w:sz w:val="22"/>
                <w:szCs w:val="22"/>
              </w:rPr>
              <w:t>конфронтации. Мы разные, но мы вместе» (12+)</w:t>
            </w:r>
            <w:r>
              <w:t xml:space="preserve"> </w:t>
            </w:r>
          </w:p>
        </w:tc>
        <w:tc>
          <w:tcPr>
            <w:tcW w:w="1701" w:type="dxa"/>
          </w:tcPr>
          <w:p w:rsidR="003C4418" w:rsidRPr="0004485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3C4418" w:rsidRPr="0004485D" w:rsidRDefault="003C4418" w:rsidP="003C4418">
            <w:pPr>
              <w:jc w:val="both"/>
              <w:rPr>
                <w:sz w:val="22"/>
                <w:szCs w:val="22"/>
              </w:rPr>
            </w:pPr>
          </w:p>
          <w:p w:rsidR="003C4418" w:rsidRPr="0004485D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Pr="0005720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8451F" w:rsidRDefault="003C4418" w:rsidP="003C44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461B7C">
              <w:rPr>
                <w:color w:val="000000" w:themeColor="text1"/>
                <w:sz w:val="22"/>
                <w:szCs w:val="22"/>
              </w:rPr>
              <w:t>сторический экскурс «Россия единством крепка»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461B7C" w:rsidRDefault="003C4418" w:rsidP="003C4418">
            <w:pPr>
              <w:jc w:val="both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461B7C" w:rsidRDefault="003C4418" w:rsidP="003C4418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461B7C" w:rsidRDefault="003C4418" w:rsidP="003C44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ЦГБ/</w:t>
            </w:r>
            <w:r w:rsidRPr="00461B7C">
              <w:rPr>
                <w:color w:val="000000" w:themeColor="text1"/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E1406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490810">
              <w:rPr>
                <w:sz w:val="22"/>
                <w:szCs w:val="22"/>
                <w:lang w:eastAsia="en-US"/>
              </w:rPr>
              <w:t>Турник знатоков «Радуга национальных культур»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»;</w:t>
            </w:r>
          </w:p>
          <w:p w:rsidR="003C4418" w:rsidRPr="00DC22DA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вест</w:t>
            </w:r>
            <w:proofErr w:type="spellEnd"/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 «Тайны народов России» (6+) 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D16F53" w:rsidRDefault="003C4418" w:rsidP="003C4418">
            <w:pPr>
              <w:rPr>
                <w:b/>
                <w:sz w:val="22"/>
                <w:szCs w:val="22"/>
              </w:rPr>
            </w:pPr>
          </w:p>
          <w:p w:rsidR="003C4418" w:rsidRPr="00D16F53" w:rsidRDefault="003C4418" w:rsidP="003C4418">
            <w:pPr>
              <w:rPr>
                <w:b/>
                <w:i/>
                <w:sz w:val="20"/>
                <w:szCs w:val="20"/>
              </w:rPr>
            </w:pPr>
            <w:r w:rsidRPr="00D16F53">
              <w:rPr>
                <w:b/>
                <w:i/>
                <w:sz w:val="20"/>
                <w:szCs w:val="20"/>
              </w:rPr>
              <w:t>Цикл мероприятий к Международному дню терпимости</w:t>
            </w:r>
          </w:p>
          <w:p w:rsidR="003C4418" w:rsidRPr="002C45DC" w:rsidRDefault="003C4418" w:rsidP="003C441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pStyle w:val="a9"/>
              <w:jc w:val="both"/>
              <w:rPr>
                <w:kern w:val="36"/>
                <w:sz w:val="22"/>
                <w:szCs w:val="22"/>
              </w:rPr>
            </w:pPr>
            <w:r w:rsidRPr="00AB4425">
              <w:rPr>
                <w:kern w:val="36"/>
                <w:sz w:val="22"/>
                <w:szCs w:val="22"/>
              </w:rPr>
              <w:t>Беседа «Знание против вражды» (12+)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9</w:t>
            </w:r>
            <w:r w:rsidRPr="00AB4425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D2166E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647EAF">
              <w:rPr>
                <w:bCs/>
                <w:sz w:val="22"/>
                <w:szCs w:val="22"/>
              </w:rPr>
              <w:t>Медиачас</w:t>
            </w:r>
            <w:proofErr w:type="spellEnd"/>
            <w:r w:rsidRPr="00647EAF">
              <w:rPr>
                <w:bCs/>
                <w:sz w:val="22"/>
                <w:szCs w:val="22"/>
              </w:rPr>
              <w:t xml:space="preserve"> </w:t>
            </w:r>
            <w:r w:rsidRPr="00647EAF">
              <w:rPr>
                <w:sz w:val="22"/>
                <w:szCs w:val="22"/>
              </w:rPr>
              <w:t>«Позволь другим быть другими…» 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647EAF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37D19" w:rsidRDefault="003C4418" w:rsidP="003C4418">
            <w:pPr>
              <w:pStyle w:val="a9"/>
              <w:jc w:val="both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Рол</w:t>
            </w:r>
            <w:r w:rsidRPr="00437D19">
              <w:rPr>
                <w:kern w:val="36"/>
                <w:sz w:val="22"/>
                <w:szCs w:val="22"/>
              </w:rPr>
              <w:t xml:space="preserve">евая игра «Детям о </w:t>
            </w:r>
            <w:proofErr w:type="gramStart"/>
            <w:r w:rsidRPr="00437D19">
              <w:rPr>
                <w:kern w:val="36"/>
                <w:sz w:val="22"/>
                <w:szCs w:val="22"/>
              </w:rPr>
              <w:t>важном</w:t>
            </w:r>
            <w:proofErr w:type="gramEnd"/>
            <w:r w:rsidRPr="00437D19">
              <w:rPr>
                <w:kern w:val="36"/>
                <w:sz w:val="22"/>
                <w:szCs w:val="22"/>
              </w:rPr>
              <w:t xml:space="preserve"> (6+) </w:t>
            </w:r>
            <w:r w:rsidRPr="00437D19">
              <w:rPr>
                <w:kern w:val="36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13079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Этнокультурная экскурсия «Дорогой мира, дружбы и согласия» (6+)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E51F8">
              <w:rPr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D86B1F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Беседа «Я, ты, он, она — вместе целая страна!» (6+)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 xml:space="preserve">беседа «Позволим другим быть другими» (0+) </w:t>
            </w:r>
          </w:p>
        </w:tc>
        <w:tc>
          <w:tcPr>
            <w:tcW w:w="1701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-8</w:t>
            </w:r>
            <w:r w:rsidRPr="00A944F1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A944F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CB1585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418" w:rsidRPr="008F7470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10992" w:rsidRDefault="003C4418" w:rsidP="003C4418">
            <w:pPr>
              <w:jc w:val="both"/>
              <w:rPr>
                <w:sz w:val="22"/>
                <w:szCs w:val="22"/>
              </w:rPr>
            </w:pPr>
            <w:r w:rsidRPr="00077F73">
              <w:rPr>
                <w:sz w:val="22"/>
                <w:szCs w:val="22"/>
              </w:rPr>
              <w:t>Башкирский праздник «Праздник гусиного пера» (0+)</w:t>
            </w:r>
          </w:p>
        </w:tc>
        <w:tc>
          <w:tcPr>
            <w:tcW w:w="1701" w:type="dxa"/>
          </w:tcPr>
          <w:p w:rsidR="003C4418" w:rsidRPr="00FB4942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FB4942" w:rsidRDefault="003C4418" w:rsidP="003C44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3C4418" w:rsidRPr="00DC22DA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 xml:space="preserve">час общения «Друг другу скажем мы «Привет!» </w:t>
            </w:r>
            <w:r>
              <w:rPr>
                <w:sz w:val="22"/>
                <w:szCs w:val="22"/>
              </w:rPr>
              <w:t>(</w:t>
            </w:r>
            <w:r w:rsidRPr="00A944F1">
              <w:rPr>
                <w:sz w:val="22"/>
                <w:szCs w:val="22"/>
              </w:rPr>
              <w:t>к Всемирному дню приветствий</w:t>
            </w:r>
            <w:r>
              <w:rPr>
                <w:sz w:val="22"/>
                <w:szCs w:val="22"/>
              </w:rPr>
              <w:t xml:space="preserve">) </w:t>
            </w:r>
            <w:r w:rsidRPr="00A944F1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A944F1">
              <w:rPr>
                <w:sz w:val="22"/>
                <w:szCs w:val="22"/>
              </w:rPr>
              <w:t xml:space="preserve"> классы</w:t>
            </w:r>
          </w:p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 w:rsidRPr="00A944F1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3C4418" w:rsidRPr="008F7470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D16F53" w:rsidRDefault="003C4418" w:rsidP="003C4418">
            <w:pPr>
              <w:rPr>
                <w:b/>
                <w:sz w:val="22"/>
                <w:szCs w:val="22"/>
              </w:rPr>
            </w:pPr>
          </w:p>
          <w:p w:rsidR="003C4418" w:rsidRDefault="003C4418" w:rsidP="003C4418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Визуальное информирование </w:t>
            </w:r>
          </w:p>
          <w:p w:rsidR="003C4418" w:rsidRPr="009C0FB4" w:rsidRDefault="003C4418" w:rsidP="003C4418">
            <w:pPr>
              <w:rPr>
                <w:b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lastRenderedPageBreak/>
              <w:t>Книжная в</w:t>
            </w:r>
            <w:r w:rsidRPr="004926C8">
              <w:rPr>
                <w:sz w:val="22"/>
                <w:szCs w:val="22"/>
              </w:rPr>
              <w:t>ыставка «Литературное наследие» (0+)</w:t>
            </w:r>
          </w:p>
        </w:tc>
        <w:tc>
          <w:tcPr>
            <w:tcW w:w="1701" w:type="dxa"/>
          </w:tcPr>
          <w:p w:rsidR="003C4418" w:rsidRPr="00AB4425" w:rsidRDefault="003C4418" w:rsidP="003C4418"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3C4418" w:rsidRPr="00AB4425" w:rsidRDefault="003C4418" w:rsidP="003C4418">
            <w:r w:rsidRPr="00132EA5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Книжная выставка «Сказки народов России» (0+)</w:t>
            </w:r>
          </w:p>
        </w:tc>
        <w:tc>
          <w:tcPr>
            <w:tcW w:w="1701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3C4418" w:rsidRPr="00DA02F7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A02F7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  <w:r w:rsidRPr="00AE51F8">
              <w:rPr>
                <w:sz w:val="22"/>
                <w:szCs w:val="22"/>
              </w:rPr>
              <w:t>Книжная выставка «Терроризм - угроза будущему»</w:t>
            </w:r>
            <w:r w:rsidRPr="00D16F53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(</w:t>
            </w:r>
            <w:r w:rsidRPr="00DA02F7">
              <w:rPr>
                <w:sz w:val="22"/>
                <w:szCs w:val="22"/>
              </w:rPr>
              <w:t>ко Дню солидарности в борьбе с терроризмом</w:t>
            </w:r>
            <w:r>
              <w:rPr>
                <w:sz w:val="22"/>
                <w:szCs w:val="22"/>
              </w:rPr>
              <w:t>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AE51F8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июль-ноябрь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Книжная выставка «</w:t>
            </w:r>
            <w:r>
              <w:rPr>
                <w:rFonts w:eastAsia="Batang"/>
                <w:sz w:val="22"/>
                <w:szCs w:val="22"/>
              </w:rPr>
              <w:t>Знать, чтобы противостоять! мир</w:t>
            </w:r>
            <w:r w:rsidRPr="00C20A08">
              <w:rPr>
                <w:rFonts w:eastAsia="Batang"/>
                <w:sz w:val="22"/>
                <w:szCs w:val="22"/>
              </w:rPr>
              <w:t>» (ко Дню солидарности в борьбе с терроризмом) (12+)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август</w:t>
            </w:r>
          </w:p>
        </w:tc>
        <w:tc>
          <w:tcPr>
            <w:tcW w:w="1588" w:type="dxa"/>
            <w:gridSpan w:val="3"/>
          </w:tcPr>
          <w:p w:rsidR="003C4418" w:rsidRPr="00D86B1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Книжная выставка «</w:t>
            </w:r>
            <w:r w:rsidRPr="00486F8B">
              <w:rPr>
                <w:sz w:val="22"/>
                <w:szCs w:val="22"/>
              </w:rPr>
              <w:t>Нет – экстремизму и ксенофобии!»</w:t>
            </w:r>
            <w:r w:rsidRPr="00486F8B">
              <w:rPr>
                <w:color w:val="000000"/>
                <w:sz w:val="22"/>
                <w:szCs w:val="22"/>
              </w:rPr>
              <w:t>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сентябрь-ноябрь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D3A4D" w:rsidRDefault="003C4418" w:rsidP="003C4418">
            <w:pPr>
              <w:jc w:val="both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Книжная </w:t>
            </w:r>
            <w:r w:rsidRPr="00340631">
              <w:rPr>
                <w:sz w:val="22"/>
                <w:szCs w:val="22"/>
              </w:rPr>
              <w:t>выставка</w:t>
            </w:r>
            <w:r>
              <w:rPr>
                <w:sz w:val="22"/>
                <w:szCs w:val="22"/>
              </w:rPr>
              <w:t xml:space="preserve"> </w:t>
            </w:r>
            <w:r w:rsidRPr="00340631">
              <w:rPr>
                <w:sz w:val="22"/>
                <w:szCs w:val="22"/>
              </w:rPr>
              <w:t xml:space="preserve">«Мы </w:t>
            </w:r>
            <w:proofErr w:type="gramStart"/>
            <w:r w:rsidRPr="00340631">
              <w:rPr>
                <w:sz w:val="22"/>
                <w:szCs w:val="22"/>
              </w:rPr>
              <w:t>против</w:t>
            </w:r>
            <w:proofErr w:type="gramEnd"/>
            <w:r w:rsidRPr="00340631">
              <w:rPr>
                <w:sz w:val="22"/>
                <w:szCs w:val="22"/>
              </w:rPr>
              <w:t>!»</w:t>
            </w:r>
            <w:r w:rsidRPr="00762B15">
              <w:rPr>
                <w:sz w:val="20"/>
                <w:szCs w:val="22"/>
              </w:rPr>
              <w:t xml:space="preserve"> </w:t>
            </w:r>
            <w:r w:rsidRPr="00DD3A4D">
              <w:rPr>
                <w:sz w:val="20"/>
                <w:szCs w:val="20"/>
              </w:rPr>
              <w:t>(</w:t>
            </w:r>
            <w:proofErr w:type="gramStart"/>
            <w:r w:rsidRPr="00DD3A4D">
              <w:rPr>
                <w:sz w:val="20"/>
                <w:szCs w:val="20"/>
              </w:rPr>
              <w:t>ко</w:t>
            </w:r>
            <w:proofErr w:type="gramEnd"/>
            <w:r w:rsidRPr="00DD3A4D">
              <w:rPr>
                <w:sz w:val="22"/>
                <w:szCs w:val="22"/>
              </w:rPr>
              <w:t xml:space="preserve"> Дню солидарности борьбы с терроризмом)</w:t>
            </w:r>
            <w:r w:rsidRPr="00340631"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Книжная выставка «</w:t>
            </w:r>
            <w:r w:rsidRPr="00486F8B">
              <w:rPr>
                <w:sz w:val="22"/>
                <w:szCs w:val="22"/>
              </w:rPr>
              <w:t>Книги объединяют</w:t>
            </w:r>
            <w:r w:rsidRPr="00486F8B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(ко Дню народного единства)</w:t>
            </w:r>
            <w:r w:rsidRPr="00486F8B">
              <w:rPr>
                <w:color w:val="000000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3C4418" w:rsidRPr="00D86B1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r w:rsidRPr="00340631">
              <w:rPr>
                <w:sz w:val="22"/>
                <w:szCs w:val="22"/>
              </w:rPr>
              <w:t>нижная выставка</w:t>
            </w:r>
            <w:r>
              <w:rPr>
                <w:sz w:val="22"/>
                <w:szCs w:val="22"/>
              </w:rPr>
              <w:t xml:space="preserve"> «Многообразие культур – ключ к миру и согласию»</w:t>
            </w:r>
            <w:r w:rsidRPr="00340631">
              <w:rPr>
                <w:rStyle w:val="extended-textshort"/>
                <w:sz w:val="22"/>
                <w:szCs w:val="22"/>
              </w:rPr>
              <w:t xml:space="preserve"> </w:t>
            </w:r>
            <w:r>
              <w:rPr>
                <w:rStyle w:val="extended-textshort"/>
                <w:sz w:val="22"/>
                <w:szCs w:val="22"/>
              </w:rPr>
              <w:t xml:space="preserve">(ко Дню терпимости) </w:t>
            </w:r>
            <w:r w:rsidRPr="00340631">
              <w:rPr>
                <w:rStyle w:val="extended-textshort"/>
                <w:sz w:val="22"/>
                <w:szCs w:val="22"/>
              </w:rPr>
              <w:t>(12</w:t>
            </w:r>
            <w:proofErr w:type="gramEnd"/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2C45DC" w:rsidRDefault="003C4418" w:rsidP="003C4418">
            <w:pPr>
              <w:jc w:val="center"/>
              <w:rPr>
                <w:b/>
                <w:color w:val="FF0000"/>
              </w:rPr>
            </w:pPr>
          </w:p>
          <w:p w:rsidR="003C4418" w:rsidRPr="00D16F53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Духовная культура. Нравственность. Взаимопомощь</w:t>
            </w:r>
          </w:p>
          <w:p w:rsidR="003C4418" w:rsidRPr="002C45DC" w:rsidRDefault="003C4418" w:rsidP="003C441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553ED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 xml:space="preserve">Заседания клуба «Калинка» (см. приложение) </w:t>
            </w:r>
          </w:p>
        </w:tc>
        <w:tc>
          <w:tcPr>
            <w:tcW w:w="1701" w:type="dxa"/>
          </w:tcPr>
          <w:p w:rsidR="003C4418" w:rsidRPr="005553ED" w:rsidRDefault="003C4418" w:rsidP="003C4418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3C4418" w:rsidRPr="005553ED" w:rsidRDefault="003C4418" w:rsidP="003C4418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январ</w:t>
            </w:r>
            <w:proofErr w:type="gramStart"/>
            <w:r w:rsidRPr="005553ED">
              <w:rPr>
                <w:sz w:val="22"/>
                <w:szCs w:val="22"/>
              </w:rPr>
              <w:t>ь-</w:t>
            </w:r>
            <w:proofErr w:type="gramEnd"/>
            <w:r w:rsidRPr="005553ED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88" w:type="dxa"/>
            <w:gridSpan w:val="3"/>
          </w:tcPr>
          <w:p w:rsidR="003C4418" w:rsidRPr="005553ED" w:rsidRDefault="003C4418" w:rsidP="003C4418">
            <w:pPr>
              <w:jc w:val="both"/>
              <w:rPr>
                <w:sz w:val="22"/>
                <w:szCs w:val="22"/>
              </w:rPr>
            </w:pPr>
            <w:r w:rsidRPr="005553ED"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Pr="009C4A95" w:rsidRDefault="003C4418" w:rsidP="003C4418">
            <w:pPr>
              <w:jc w:val="both"/>
              <w:rPr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9E05CA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Заседание клуба «Подружке на ушко» (см. приложение)</w:t>
            </w:r>
          </w:p>
        </w:tc>
        <w:tc>
          <w:tcPr>
            <w:tcW w:w="1701" w:type="dxa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девочки-подростки</w:t>
            </w:r>
          </w:p>
        </w:tc>
        <w:tc>
          <w:tcPr>
            <w:tcW w:w="1530" w:type="dxa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88" w:type="dxa"/>
            <w:gridSpan w:val="3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9C4A9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15E25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15E25">
              <w:rPr>
                <w:sz w:val="22"/>
                <w:szCs w:val="22"/>
              </w:rPr>
              <w:t>Заседания клуба «Православная культура» (см. приложение)</w:t>
            </w:r>
          </w:p>
        </w:tc>
        <w:tc>
          <w:tcPr>
            <w:tcW w:w="1701" w:type="dxa"/>
          </w:tcPr>
          <w:p w:rsidR="003C4418" w:rsidRPr="00415E25" w:rsidRDefault="003C4418" w:rsidP="003C4418">
            <w:pPr>
              <w:jc w:val="both"/>
              <w:rPr>
                <w:sz w:val="22"/>
                <w:szCs w:val="22"/>
              </w:rPr>
            </w:pPr>
            <w:r w:rsidRPr="00415E25">
              <w:rPr>
                <w:iCs/>
                <w:sz w:val="22"/>
                <w:szCs w:val="22"/>
              </w:rPr>
              <w:t>представители православной общины</w:t>
            </w:r>
          </w:p>
        </w:tc>
        <w:tc>
          <w:tcPr>
            <w:tcW w:w="1530" w:type="dxa"/>
          </w:tcPr>
          <w:p w:rsidR="003C4418" w:rsidRPr="00415E25" w:rsidRDefault="003C4418" w:rsidP="003C4418">
            <w:pPr>
              <w:jc w:val="both"/>
              <w:rPr>
                <w:sz w:val="22"/>
                <w:szCs w:val="22"/>
              </w:rPr>
            </w:pPr>
            <w:r w:rsidRPr="00415E25">
              <w:rPr>
                <w:sz w:val="22"/>
                <w:szCs w:val="22"/>
              </w:rPr>
              <w:t>январ</w:t>
            </w:r>
            <w:proofErr w:type="gramStart"/>
            <w:r w:rsidRPr="00415E25">
              <w:rPr>
                <w:sz w:val="22"/>
                <w:szCs w:val="22"/>
              </w:rPr>
              <w:t>ь-</w:t>
            </w:r>
            <w:proofErr w:type="gramEnd"/>
            <w:r w:rsidRPr="00415E25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88" w:type="dxa"/>
            <w:gridSpan w:val="3"/>
          </w:tcPr>
          <w:p w:rsidR="003C4418" w:rsidRPr="00415E25" w:rsidRDefault="003C4418" w:rsidP="003C4418">
            <w:pPr>
              <w:jc w:val="both"/>
              <w:rPr>
                <w:sz w:val="22"/>
                <w:szCs w:val="22"/>
              </w:rPr>
            </w:pPr>
            <w:r w:rsidRPr="00415E25"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152C7" w:rsidRDefault="003C4418" w:rsidP="003C4418">
            <w:pPr>
              <w:jc w:val="both"/>
              <w:rPr>
                <w:sz w:val="22"/>
                <w:szCs w:val="22"/>
              </w:rPr>
            </w:pPr>
            <w:r w:rsidRPr="00B152C7">
              <w:rPr>
                <w:sz w:val="22"/>
                <w:szCs w:val="22"/>
              </w:rPr>
              <w:t xml:space="preserve">Фольклорные посиделки «Пора чудес и волшебства» (0+) </w:t>
            </w:r>
          </w:p>
        </w:tc>
        <w:tc>
          <w:tcPr>
            <w:tcW w:w="1701" w:type="dxa"/>
          </w:tcPr>
          <w:p w:rsidR="003C4418" w:rsidRPr="00B152C7" w:rsidRDefault="003C4418" w:rsidP="003C4418">
            <w:pPr>
              <w:ind w:left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30" w:type="dxa"/>
          </w:tcPr>
          <w:p w:rsidR="003C4418" w:rsidRPr="00B152C7" w:rsidRDefault="003C4418" w:rsidP="003C4418">
            <w:pPr>
              <w:jc w:val="both"/>
              <w:rPr>
                <w:sz w:val="22"/>
                <w:szCs w:val="22"/>
              </w:rPr>
            </w:pPr>
            <w:r w:rsidRPr="00B152C7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81C9C" w:rsidRDefault="003C4418" w:rsidP="003C4418">
            <w:pPr>
              <w:jc w:val="both"/>
              <w:rPr>
                <w:sz w:val="22"/>
              </w:rPr>
            </w:pPr>
            <w:r w:rsidRPr="00281C9C">
              <w:rPr>
                <w:sz w:val="22"/>
              </w:rPr>
              <w:t>Мастер-класс «Рождественский ангел»</w:t>
            </w:r>
            <w:r>
              <w:rPr>
                <w:sz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5454E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5454E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3C4418" w:rsidRPr="005454E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D722B" w:rsidRDefault="003C4418" w:rsidP="003C4418">
            <w:pPr>
              <w:jc w:val="both"/>
              <w:rPr>
                <w:sz w:val="22"/>
                <w:szCs w:val="22"/>
              </w:rPr>
            </w:pPr>
            <w:r w:rsidRPr="001D722B">
              <w:rPr>
                <w:sz w:val="22"/>
                <w:szCs w:val="22"/>
              </w:rPr>
              <w:t>Познавательно-игровая программа «Что такое этикет?»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1D722B" w:rsidRDefault="003C4418" w:rsidP="003C4418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 w:rsidRPr="001D722B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30" w:type="dxa"/>
          </w:tcPr>
          <w:p w:rsidR="003C4418" w:rsidRPr="00490810" w:rsidRDefault="003C4418" w:rsidP="003C4418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lastRenderedPageBreak/>
              <w:t>Интерактивная экскурсия «Как жили наши предки (6+)</w:t>
            </w:r>
          </w:p>
          <w:p w:rsidR="003C4418" w:rsidRPr="009F1715" w:rsidRDefault="003C4418" w:rsidP="003C4418">
            <w:pPr>
              <w:tabs>
                <w:tab w:val="left" w:pos="3556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1-4 классы</w:t>
            </w:r>
          </w:p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9F1715">
              <w:rPr>
                <w:sz w:val="22"/>
                <w:szCs w:val="22"/>
              </w:rPr>
              <w:t>нварь, март,</w:t>
            </w:r>
          </w:p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F1715">
              <w:rPr>
                <w:sz w:val="22"/>
                <w:szCs w:val="22"/>
              </w:rPr>
              <w:t>ай, сентябрь,</w:t>
            </w:r>
          </w:p>
          <w:p w:rsidR="003C4418" w:rsidRPr="009F1715" w:rsidRDefault="003C4418" w:rsidP="003C4418">
            <w:pPr>
              <w:jc w:val="both"/>
            </w:pPr>
            <w:r w:rsidRPr="009F1715"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3C4418" w:rsidRPr="009F1715" w:rsidRDefault="003C4418" w:rsidP="003C4418">
            <w:pPr>
              <w:jc w:val="both"/>
            </w:pPr>
            <w:r>
              <w:rPr>
                <w:sz w:val="22"/>
                <w:szCs w:val="22"/>
              </w:rPr>
              <w:t>ЦГБ/</w:t>
            </w:r>
            <w:r w:rsidRPr="009F1715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 w:val="restart"/>
          </w:tcPr>
          <w:p w:rsidR="003C4418" w:rsidRPr="009F1715" w:rsidRDefault="003C4418" w:rsidP="003C4418">
            <w:pPr>
              <w:rPr>
                <w:sz w:val="16"/>
                <w:szCs w:val="16"/>
              </w:rPr>
            </w:pPr>
            <w:r w:rsidRPr="009F1715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9F171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F1715" w:rsidRDefault="003C4418" w:rsidP="003C4418">
            <w:pPr>
              <w:jc w:val="both"/>
            </w:pPr>
            <w:r w:rsidRPr="009F1715">
              <w:rPr>
                <w:sz w:val="22"/>
                <w:szCs w:val="22"/>
              </w:rPr>
              <w:t xml:space="preserve">Час национальной культуры «Промыслы народов России» (6+) </w:t>
            </w:r>
          </w:p>
        </w:tc>
        <w:tc>
          <w:tcPr>
            <w:tcW w:w="1701" w:type="dxa"/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1-4 классы</w:t>
            </w:r>
          </w:p>
          <w:p w:rsidR="003C4418" w:rsidRPr="009F1715" w:rsidRDefault="003C4418" w:rsidP="003C4418">
            <w:pPr>
              <w:jc w:val="both"/>
            </w:pPr>
            <w:r w:rsidRPr="009F1715"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3C4418" w:rsidRPr="009F1715" w:rsidRDefault="003C4418" w:rsidP="003C4418">
            <w:pPr>
              <w:jc w:val="both"/>
            </w:pPr>
            <w:r>
              <w:rPr>
                <w:sz w:val="22"/>
                <w:szCs w:val="22"/>
              </w:rPr>
              <w:t>ф</w:t>
            </w:r>
            <w:r w:rsidRPr="009F1715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3C4418" w:rsidRPr="009F1715" w:rsidRDefault="003C4418" w:rsidP="003C4418">
            <w:pPr>
              <w:jc w:val="both"/>
            </w:pPr>
            <w:r>
              <w:rPr>
                <w:sz w:val="22"/>
                <w:szCs w:val="22"/>
              </w:rPr>
              <w:t>а</w:t>
            </w:r>
            <w:r w:rsidRPr="009F1715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 w:rsidRPr="009F171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>,</w:t>
            </w:r>
          </w:p>
          <w:p w:rsidR="003C4418" w:rsidRPr="009F1715" w:rsidRDefault="003C4418" w:rsidP="003C4418">
            <w:pPr>
              <w:jc w:val="both"/>
            </w:pPr>
            <w:r>
              <w:rPr>
                <w:sz w:val="22"/>
                <w:szCs w:val="22"/>
              </w:rPr>
              <w:t>о</w:t>
            </w:r>
            <w:r w:rsidRPr="009F1715">
              <w:rPr>
                <w:sz w:val="22"/>
                <w:szCs w:val="22"/>
              </w:rPr>
              <w:t>ктябрь</w:t>
            </w:r>
            <w:r>
              <w:rPr>
                <w:sz w:val="22"/>
                <w:szCs w:val="22"/>
              </w:rPr>
              <w:t>,</w:t>
            </w:r>
          </w:p>
          <w:p w:rsidR="003C4418" w:rsidRPr="009F1715" w:rsidRDefault="003C4418" w:rsidP="003C4418">
            <w:pPr>
              <w:jc w:val="both"/>
            </w:pPr>
            <w:r w:rsidRPr="009F1715">
              <w:rPr>
                <w:sz w:val="22"/>
                <w:szCs w:val="22"/>
              </w:rPr>
              <w:t>декабрь</w:t>
            </w:r>
          </w:p>
        </w:tc>
        <w:tc>
          <w:tcPr>
            <w:tcW w:w="1588" w:type="dxa"/>
            <w:gridSpan w:val="3"/>
          </w:tcPr>
          <w:p w:rsidR="003C4418" w:rsidRPr="009F1715" w:rsidRDefault="003C4418" w:rsidP="003C4418">
            <w:pPr>
              <w:jc w:val="both"/>
            </w:pPr>
            <w:r>
              <w:rPr>
                <w:sz w:val="22"/>
                <w:szCs w:val="22"/>
              </w:rPr>
              <w:t>ЦГБ/</w:t>
            </w:r>
            <w:r w:rsidRPr="009F1715">
              <w:rPr>
                <w:sz w:val="22"/>
                <w:szCs w:val="22"/>
              </w:rPr>
              <w:t>ОИЛ</w:t>
            </w:r>
          </w:p>
        </w:tc>
        <w:tc>
          <w:tcPr>
            <w:tcW w:w="5358" w:type="dxa"/>
            <w:vMerge/>
          </w:tcPr>
          <w:p w:rsidR="003C4418" w:rsidRPr="009F1715" w:rsidRDefault="003C4418" w:rsidP="003C4418">
            <w:pPr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0E53EA" w:rsidRDefault="003C4418" w:rsidP="003C4418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Деловая игра «Разрешение конфликтов без насилия»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30" w:type="dxa"/>
          </w:tcPr>
          <w:p w:rsidR="003C4418" w:rsidRPr="00003246" w:rsidRDefault="003C4418" w:rsidP="003C4418">
            <w:pPr>
              <w:rPr>
                <w:bCs/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0E53EA" w:rsidRDefault="003C4418" w:rsidP="003C4418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 w:rsidRPr="000E53EA">
              <w:rPr>
                <w:sz w:val="22"/>
                <w:szCs w:val="22"/>
              </w:rPr>
              <w:t>Час фольклорных игр «Как на масляной неделе…» (0+)</w:t>
            </w:r>
          </w:p>
        </w:tc>
        <w:tc>
          <w:tcPr>
            <w:tcW w:w="1701" w:type="dxa"/>
          </w:tcPr>
          <w:p w:rsidR="003C4418" w:rsidRPr="00003246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3C4418" w:rsidRPr="00003246" w:rsidRDefault="003C4418" w:rsidP="003C4418">
            <w:pPr>
              <w:rPr>
                <w:bCs/>
                <w:sz w:val="22"/>
                <w:szCs w:val="22"/>
              </w:rPr>
            </w:pPr>
            <w:r w:rsidRPr="00003246">
              <w:rPr>
                <w:bCs/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3C4418" w:rsidRPr="000E647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pStyle w:val="a3"/>
              <w:tabs>
                <w:tab w:val="left" w:pos="708"/>
              </w:tabs>
              <w:jc w:val="both"/>
              <w:rPr>
                <w:iCs/>
              </w:rPr>
            </w:pPr>
            <w:r w:rsidRPr="00AB4425">
              <w:rPr>
                <w:iCs/>
                <w:sz w:val="22"/>
                <w:szCs w:val="22"/>
              </w:rPr>
              <w:t>Дебаты «Как перестать ссориться с родителями?!» (12+)</w:t>
            </w:r>
          </w:p>
        </w:tc>
        <w:tc>
          <w:tcPr>
            <w:tcW w:w="1701" w:type="dxa"/>
          </w:tcPr>
          <w:p w:rsidR="003C4418" w:rsidRPr="00AB4425" w:rsidRDefault="003C4418" w:rsidP="003C4418"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3C4418" w:rsidRPr="00AB4425" w:rsidRDefault="003C4418" w:rsidP="003C4418">
            <w:pPr>
              <w:spacing w:line="276" w:lineRule="auto"/>
              <w:rPr>
                <w:iCs/>
              </w:rPr>
            </w:pPr>
            <w:r w:rsidRPr="00AB4425">
              <w:rPr>
                <w:iCs/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proofErr w:type="spellStart"/>
            <w:r w:rsidRPr="00AB4425">
              <w:rPr>
                <w:sz w:val="22"/>
                <w:szCs w:val="22"/>
              </w:rPr>
              <w:t>Этноквартирник</w:t>
            </w:r>
            <w:proofErr w:type="spellEnd"/>
            <w:r w:rsidRPr="00AB4425">
              <w:rPr>
                <w:sz w:val="22"/>
                <w:szCs w:val="22"/>
              </w:rPr>
              <w:t xml:space="preserve"> «Родной язык – народное богатство» (0+)</w:t>
            </w:r>
          </w:p>
          <w:p w:rsidR="003C4418" w:rsidRPr="00AB4425" w:rsidRDefault="003C4418" w:rsidP="003C4418">
            <w:pPr>
              <w:jc w:val="both"/>
            </w:pPr>
          </w:p>
        </w:tc>
        <w:tc>
          <w:tcPr>
            <w:tcW w:w="1701" w:type="dxa"/>
          </w:tcPr>
          <w:p w:rsidR="003C4418" w:rsidRPr="00D63FD0" w:rsidRDefault="003C4418" w:rsidP="003C4418">
            <w:pPr>
              <w:jc w:val="both"/>
            </w:pPr>
            <w:r>
              <w:rPr>
                <w:bCs/>
                <w:sz w:val="22"/>
                <w:szCs w:val="22"/>
              </w:rPr>
              <w:t>представители национальных общественных организаций</w:t>
            </w:r>
          </w:p>
        </w:tc>
        <w:tc>
          <w:tcPr>
            <w:tcW w:w="1530" w:type="dxa"/>
          </w:tcPr>
          <w:p w:rsidR="003C4418" w:rsidRPr="00A96273" w:rsidRDefault="003C4418" w:rsidP="003C4418">
            <w:pPr>
              <w:jc w:val="both"/>
              <w:rPr>
                <w:highlight w:val="yellow"/>
              </w:rPr>
            </w:pPr>
            <w:r w:rsidRPr="00F65011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Pr="009C4A95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 xml:space="preserve">Познавательный час «Первая книга на Руси» </w:t>
            </w:r>
            <w:r>
              <w:rPr>
                <w:sz w:val="22"/>
                <w:szCs w:val="22"/>
              </w:rPr>
              <w:t>(</w:t>
            </w:r>
            <w:r w:rsidRPr="00DA02F7">
              <w:rPr>
                <w:sz w:val="22"/>
                <w:szCs w:val="22"/>
              </w:rPr>
              <w:t>ко Дню православной книги</w:t>
            </w:r>
            <w:r>
              <w:rPr>
                <w:sz w:val="22"/>
                <w:szCs w:val="22"/>
              </w:rPr>
              <w:t xml:space="preserve">) </w:t>
            </w:r>
            <w:r w:rsidRPr="00DA02F7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DA02F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март</w:t>
            </w:r>
          </w:p>
        </w:tc>
        <w:tc>
          <w:tcPr>
            <w:tcW w:w="1588" w:type="dxa"/>
            <w:gridSpan w:val="3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71F4E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23772A">
              <w:rPr>
                <w:sz w:val="22"/>
                <w:szCs w:val="22"/>
              </w:rPr>
              <w:t xml:space="preserve">Познавательно-творческий час «Светлое Христово воскресение»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B152C7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30" w:type="dxa"/>
          </w:tcPr>
          <w:p w:rsidR="003C4418" w:rsidRPr="00B152C7" w:rsidRDefault="003C4418" w:rsidP="003C4418">
            <w:pPr>
              <w:rPr>
                <w:bCs/>
                <w:sz w:val="22"/>
                <w:szCs w:val="22"/>
              </w:rPr>
            </w:pPr>
            <w:r w:rsidRPr="00B152C7">
              <w:rPr>
                <w:bCs/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Кукольно-театрализованная программа «Ребята, давайте жить дружно!» (профилактика жестокого обращения с детьми)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апрель, июль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3C4418" w:rsidRPr="0030710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FB4A6F" w:rsidRDefault="003C4418" w:rsidP="003C4418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Медиа-урок </w:t>
            </w:r>
            <w:r w:rsidRPr="003316A5">
              <w:rPr>
                <w:sz w:val="22"/>
                <w:szCs w:val="22"/>
              </w:rPr>
              <w:t xml:space="preserve">«Добро начинается с тебя»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94983">
              <w:rPr>
                <w:sz w:val="22"/>
                <w:szCs w:val="22"/>
              </w:rPr>
              <w:t>-4 кл</w:t>
            </w:r>
            <w:r>
              <w:rPr>
                <w:sz w:val="22"/>
                <w:szCs w:val="22"/>
              </w:rPr>
              <w:t>ассы</w:t>
            </w:r>
          </w:p>
        </w:tc>
        <w:tc>
          <w:tcPr>
            <w:tcW w:w="1530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3C4418" w:rsidRPr="00B2523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30710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281C9C" w:rsidRDefault="003C4418" w:rsidP="003C4418">
            <w:pPr>
              <w:rPr>
                <w:sz w:val="22"/>
              </w:rPr>
            </w:pPr>
            <w:r w:rsidRPr="00281C9C">
              <w:rPr>
                <w:sz w:val="22"/>
              </w:rPr>
              <w:t>Мастер-класс «Пасхальный декор»</w:t>
            </w:r>
            <w:r>
              <w:t xml:space="preserve"> </w:t>
            </w:r>
            <w:r w:rsidRPr="00281C9C">
              <w:rPr>
                <w:sz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5454E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5454E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3C4418" w:rsidRPr="005454E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Pr="0030710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jc w:val="both"/>
              <w:rPr>
                <w:sz w:val="22"/>
                <w:szCs w:val="22"/>
              </w:rPr>
            </w:pPr>
            <w:r w:rsidRPr="001D722B">
              <w:rPr>
                <w:sz w:val="22"/>
                <w:szCs w:val="22"/>
              </w:rPr>
              <w:t>Познавательно-игровой час</w:t>
            </w:r>
            <w:r>
              <w:rPr>
                <w:sz w:val="22"/>
                <w:szCs w:val="22"/>
              </w:rPr>
              <w:t xml:space="preserve"> «Дари добро другим на радость!</w:t>
            </w:r>
            <w:r w:rsidRPr="001D722B">
              <w:rPr>
                <w:sz w:val="22"/>
                <w:szCs w:val="22"/>
              </w:rPr>
              <w:t xml:space="preserve">» </w:t>
            </w:r>
            <w:r w:rsidRPr="00490810">
              <w:rPr>
                <w:sz w:val="22"/>
                <w:szCs w:val="22"/>
              </w:rPr>
              <w:t xml:space="preserve"> (ко Дню нравственности)</w:t>
            </w:r>
            <w:r w:rsidRPr="001D722B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1D722B" w:rsidRDefault="003C4418" w:rsidP="003C4418">
            <w:pPr>
              <w:rPr>
                <w:sz w:val="22"/>
                <w:szCs w:val="22"/>
              </w:rPr>
            </w:pPr>
            <w:r w:rsidRPr="001D722B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3C4418" w:rsidRPr="00490810" w:rsidRDefault="003C4418" w:rsidP="003C4418">
            <w:pPr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3C4418" w:rsidRPr="005454E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D36B8D">
        <w:tc>
          <w:tcPr>
            <w:tcW w:w="4253" w:type="dxa"/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</w:rPr>
            </w:pPr>
            <w:r w:rsidRPr="00C77822">
              <w:rPr>
                <w:sz w:val="22"/>
                <w:szCs w:val="22"/>
              </w:rPr>
              <w:t xml:space="preserve">Исторический экскурс «От глиняной таблички до книжной странички» </w:t>
            </w:r>
            <w:r>
              <w:rPr>
                <w:sz w:val="22"/>
                <w:szCs w:val="22"/>
              </w:rPr>
              <w:t>(ко Дню с</w:t>
            </w:r>
            <w:r w:rsidRPr="004604C1">
              <w:rPr>
                <w:sz w:val="22"/>
                <w:szCs w:val="22"/>
              </w:rPr>
              <w:t>лавянской письменности и культуры)</w:t>
            </w:r>
            <w:r w:rsidRPr="00AE51F8">
              <w:rPr>
                <w:b/>
                <w:sz w:val="22"/>
                <w:szCs w:val="22"/>
              </w:rPr>
              <w:t xml:space="preserve"> </w:t>
            </w:r>
            <w:r w:rsidRPr="00C77822">
              <w:rPr>
                <w:sz w:val="22"/>
                <w:szCs w:val="22"/>
              </w:rPr>
              <w:lastRenderedPageBreak/>
              <w:t xml:space="preserve">(6+) </w:t>
            </w:r>
          </w:p>
        </w:tc>
        <w:tc>
          <w:tcPr>
            <w:tcW w:w="1701" w:type="dxa"/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30" w:type="dxa"/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</w:rPr>
            </w:pPr>
            <w:r w:rsidRPr="00C77822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</w:rPr>
            </w:pPr>
            <w:r w:rsidRPr="00C77822"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rStyle w:val="af7"/>
                <w:b w:val="0"/>
                <w:sz w:val="22"/>
                <w:szCs w:val="22"/>
              </w:rPr>
              <w:lastRenderedPageBreak/>
              <w:t>Историческое путешествие «Кружева славянской речи»</w:t>
            </w:r>
            <w:r>
              <w:rPr>
                <w:sz w:val="22"/>
                <w:szCs w:val="22"/>
              </w:rPr>
              <w:t xml:space="preserve"> (ко Дню с</w:t>
            </w:r>
            <w:r w:rsidRPr="004604C1">
              <w:rPr>
                <w:sz w:val="22"/>
                <w:szCs w:val="22"/>
              </w:rPr>
              <w:t>лавянской письменности и культуры)</w:t>
            </w:r>
            <w:r w:rsidRPr="00AE51F8">
              <w:rPr>
                <w:b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Беседа «Счастье в жизни»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D70A9" w:rsidRDefault="003C4418" w:rsidP="003C4418">
            <w:pPr>
              <w:jc w:val="both"/>
              <w:rPr>
                <w:sz w:val="22"/>
                <w:szCs w:val="22"/>
              </w:rPr>
            </w:pPr>
            <w:r w:rsidRPr="004604C1">
              <w:rPr>
                <w:sz w:val="22"/>
                <w:szCs w:val="22"/>
              </w:rPr>
              <w:t>Лингвистическая игра «Славянское чудо – русская</w:t>
            </w:r>
            <w:r>
              <w:rPr>
                <w:sz w:val="22"/>
                <w:szCs w:val="22"/>
              </w:rPr>
              <w:t xml:space="preserve"> речь, сегодня, сейчас – ее</w:t>
            </w:r>
            <w:r w:rsidRPr="004604C1">
              <w:rPr>
                <w:sz w:val="22"/>
                <w:szCs w:val="22"/>
              </w:rPr>
              <w:t xml:space="preserve"> нужно сберечь!» </w:t>
            </w:r>
            <w:r>
              <w:rPr>
                <w:sz w:val="22"/>
                <w:szCs w:val="22"/>
              </w:rPr>
              <w:t>(ко Дню с</w:t>
            </w:r>
            <w:r w:rsidRPr="004604C1">
              <w:rPr>
                <w:sz w:val="22"/>
                <w:szCs w:val="22"/>
              </w:rPr>
              <w:t>лавянской письменности и культуры) (6+)</w:t>
            </w:r>
          </w:p>
        </w:tc>
        <w:tc>
          <w:tcPr>
            <w:tcW w:w="1701" w:type="dxa"/>
          </w:tcPr>
          <w:p w:rsidR="003C4418" w:rsidRPr="004604C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604C1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30" w:type="dxa"/>
          </w:tcPr>
          <w:p w:rsidR="003C4418" w:rsidRPr="004604C1" w:rsidRDefault="003C4418" w:rsidP="003C4418">
            <w:pPr>
              <w:jc w:val="both"/>
              <w:rPr>
                <w:sz w:val="22"/>
                <w:szCs w:val="22"/>
              </w:rPr>
            </w:pPr>
            <w:r w:rsidRPr="004604C1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 xml:space="preserve">Познавательный час «Сказания о письменах славянских» </w:t>
            </w:r>
            <w:r>
              <w:rPr>
                <w:sz w:val="22"/>
                <w:szCs w:val="22"/>
              </w:rPr>
              <w:t>(</w:t>
            </w:r>
            <w:r w:rsidRPr="00DA02F7">
              <w:rPr>
                <w:sz w:val="22"/>
                <w:szCs w:val="22"/>
              </w:rPr>
              <w:t>ко Дню славянской письменности и культуры</w:t>
            </w:r>
            <w:r>
              <w:rPr>
                <w:sz w:val="22"/>
                <w:szCs w:val="22"/>
              </w:rPr>
              <w:t>)</w:t>
            </w:r>
            <w:r w:rsidRPr="00DA02F7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DA02F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A02F7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М</w:t>
            </w:r>
            <w:r w:rsidRPr="00486F8B">
              <w:rPr>
                <w:spacing w:val="1"/>
                <w:sz w:val="22"/>
                <w:szCs w:val="22"/>
              </w:rPr>
              <w:t>астерская добрых дел «От слов к поступкам»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1-4</w:t>
            </w:r>
            <w:r w:rsidRPr="00486F8B">
              <w:rPr>
                <w:spacing w:val="1"/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3C4418" w:rsidRPr="00486F8B" w:rsidRDefault="003C4418" w:rsidP="003C4418">
            <w:pPr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Беседа «Поделись своей проблемой» (профилактика жестокости и насилия в семье)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3C4418" w:rsidRPr="00486F8B" w:rsidRDefault="003C4418" w:rsidP="003C4418">
            <w:pPr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7266DD">
              <w:rPr>
                <w:rFonts w:ascii="Times New Roman" w:eastAsia="Times New Roman" w:hAnsi="Times New Roman"/>
                <w:lang w:eastAsia="ru-RU"/>
              </w:rPr>
              <w:t>Фольклорный вечер «В мире нет милей и краше песен и преданий наших» (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 Международному дню семьи) </w:t>
            </w:r>
            <w:r w:rsidRPr="007266DD">
              <w:rPr>
                <w:rFonts w:ascii="Times New Roman" w:eastAsia="Times New Roman" w:hAnsi="Times New Roman"/>
                <w:lang w:eastAsia="ru-RU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май</w:t>
            </w:r>
          </w:p>
        </w:tc>
        <w:tc>
          <w:tcPr>
            <w:tcW w:w="1588" w:type="dxa"/>
            <w:gridSpan w:val="3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9F1715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9F1715">
              <w:rPr>
                <w:sz w:val="22"/>
                <w:szCs w:val="20"/>
              </w:rPr>
              <w:t>Час информации «Архетип «Русские – народ-победитель»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9F1715" w:rsidRDefault="003C4418" w:rsidP="003C4418">
            <w:pPr>
              <w:jc w:val="both"/>
              <w:rPr>
                <w:sz w:val="22"/>
                <w:szCs w:val="20"/>
              </w:rPr>
            </w:pPr>
            <w:r w:rsidRPr="009F1715">
              <w:rPr>
                <w:sz w:val="22"/>
                <w:szCs w:val="20"/>
              </w:rPr>
              <w:t>май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F1715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Беседа «Дорогою дружбы и добр</w:t>
            </w:r>
            <w:r>
              <w:rPr>
                <w:sz w:val="22"/>
                <w:szCs w:val="22"/>
              </w:rPr>
              <w:t>а» (к Международному дню дружбы</w:t>
            </w:r>
            <w:r w:rsidRPr="00C20A08">
              <w:rPr>
                <w:sz w:val="22"/>
                <w:szCs w:val="22"/>
              </w:rPr>
              <w:t xml:space="preserve">) (6+)  </w:t>
            </w:r>
          </w:p>
        </w:tc>
        <w:tc>
          <w:tcPr>
            <w:tcW w:w="1701" w:type="dxa"/>
            <w:shd w:val="clear" w:color="auto" w:fill="auto"/>
          </w:tcPr>
          <w:p w:rsidR="003C4418" w:rsidRDefault="003C4418" w:rsidP="003C4418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-4 </w:t>
            </w:r>
            <w:r w:rsidRPr="00C20A08">
              <w:rPr>
                <w:sz w:val="22"/>
                <w:szCs w:val="22"/>
              </w:rPr>
              <w:t>классы</w:t>
            </w:r>
          </w:p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июль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30710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Фольклорный праздник «</w:t>
            </w:r>
            <w:proofErr w:type="gramStart"/>
            <w:r w:rsidRPr="00486F8B">
              <w:rPr>
                <w:sz w:val="22"/>
                <w:szCs w:val="22"/>
              </w:rPr>
              <w:t>Яблочные</w:t>
            </w:r>
            <w:proofErr w:type="gramEnd"/>
            <w:r w:rsidRPr="00486F8B">
              <w:rPr>
                <w:sz w:val="22"/>
                <w:szCs w:val="22"/>
              </w:rPr>
              <w:t xml:space="preserve"> </w:t>
            </w:r>
            <w:proofErr w:type="spellStart"/>
            <w:r w:rsidRPr="00486F8B">
              <w:rPr>
                <w:sz w:val="22"/>
                <w:szCs w:val="22"/>
              </w:rPr>
              <w:t>веселинки</w:t>
            </w:r>
            <w:proofErr w:type="spellEnd"/>
            <w:r w:rsidRPr="00486F8B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86F8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август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556D2" w:rsidRDefault="003C4418" w:rsidP="003C4418">
            <w:pPr>
              <w:tabs>
                <w:tab w:val="center" w:pos="2552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  <w:r w:rsidRPr="008556D2">
              <w:rPr>
                <w:bCs/>
                <w:sz w:val="22"/>
                <w:szCs w:val="22"/>
              </w:rPr>
              <w:t>еседа - тренинг «Я не дам себя обижать!» (6+)</w:t>
            </w:r>
          </w:p>
        </w:tc>
        <w:tc>
          <w:tcPr>
            <w:tcW w:w="1701" w:type="dxa"/>
          </w:tcPr>
          <w:p w:rsidR="003C4418" w:rsidRPr="00B25237" w:rsidRDefault="003C4418" w:rsidP="003C4418">
            <w:pPr>
              <w:jc w:val="both"/>
              <w:rPr>
                <w:sz w:val="22"/>
                <w:szCs w:val="22"/>
              </w:rPr>
            </w:pPr>
            <w:r w:rsidRPr="00B25237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3C4418" w:rsidRPr="00B2523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88" w:type="dxa"/>
            <w:gridSpan w:val="3"/>
          </w:tcPr>
          <w:p w:rsidR="003C4418" w:rsidRPr="00B2523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Беседа «Жизнь прекрасна»</w:t>
            </w:r>
            <w:r>
              <w:rPr>
                <w:sz w:val="22"/>
                <w:szCs w:val="22"/>
              </w:rPr>
              <w:t xml:space="preserve"> (профилактика суицидов у подростков)</w:t>
            </w:r>
            <w:r w:rsidRPr="00C20A0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</w:t>
            </w:r>
          </w:p>
        </w:tc>
        <w:tc>
          <w:tcPr>
            <w:tcW w:w="1530" w:type="dxa"/>
          </w:tcPr>
          <w:p w:rsidR="003C4418" w:rsidRPr="00C8007D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30710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BF28AB" w:rsidRDefault="003C4418" w:rsidP="003C4418">
            <w:pPr>
              <w:jc w:val="both"/>
            </w:pPr>
            <w:r w:rsidRPr="00BF28AB">
              <w:rPr>
                <w:sz w:val="22"/>
                <w:szCs w:val="22"/>
              </w:rPr>
              <w:t>Акция «Коробка добра»</w:t>
            </w:r>
            <w:r>
              <w:rPr>
                <w:sz w:val="22"/>
                <w:szCs w:val="22"/>
              </w:rPr>
              <w:t xml:space="preserve"> </w:t>
            </w:r>
            <w:r w:rsidRPr="00BF28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ко Дню</w:t>
            </w:r>
            <w:r w:rsidRPr="00BF28AB">
              <w:rPr>
                <w:sz w:val="22"/>
                <w:szCs w:val="22"/>
              </w:rPr>
              <w:t xml:space="preserve"> объединения России с Донбассом и </w:t>
            </w:r>
            <w:proofErr w:type="spellStart"/>
            <w:r w:rsidRPr="00BF28AB">
              <w:rPr>
                <w:sz w:val="22"/>
                <w:szCs w:val="22"/>
              </w:rPr>
              <w:t>Новороссией</w:t>
            </w:r>
            <w:proofErr w:type="spellEnd"/>
            <w:r w:rsidRPr="00BF28AB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BF28AB" w:rsidRDefault="003C4418" w:rsidP="003C4418">
            <w:pPr>
              <w:jc w:val="both"/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30" w:type="dxa"/>
          </w:tcPr>
          <w:p w:rsidR="003C4418" w:rsidRPr="00BF28AB" w:rsidRDefault="003C4418" w:rsidP="003C4418">
            <w:pPr>
              <w:jc w:val="both"/>
            </w:pPr>
            <w:r w:rsidRPr="00BF28AB"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 xml:space="preserve">Экскурсия «К истокам народной </w:t>
            </w:r>
            <w:r w:rsidRPr="006F5925">
              <w:rPr>
                <w:sz w:val="22"/>
                <w:szCs w:val="22"/>
              </w:rPr>
              <w:lastRenderedPageBreak/>
              <w:t xml:space="preserve">культуры»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6F5925">
              <w:rPr>
                <w:sz w:val="22"/>
                <w:szCs w:val="22"/>
                <w:lang w:eastAsia="en-US"/>
              </w:rPr>
              <w:lastRenderedPageBreak/>
              <w:t>жители города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6F5925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6F5925">
              <w:rPr>
                <w:sz w:val="22"/>
                <w:szCs w:val="22"/>
                <w:lang w:eastAsia="en-US"/>
              </w:rPr>
              <w:t>ЦГБ/ОИЛ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lastRenderedPageBreak/>
              <w:t xml:space="preserve">Беседа-диалог </w:t>
            </w:r>
            <w:r w:rsidRPr="00AE51F8">
              <w:rPr>
                <w:b/>
                <w:sz w:val="22"/>
                <w:szCs w:val="22"/>
              </w:rPr>
              <w:t>«</w:t>
            </w:r>
            <w:r w:rsidRPr="00AE51F8">
              <w:rPr>
                <w:rStyle w:val="af7"/>
                <w:b w:val="0"/>
                <w:sz w:val="22"/>
                <w:szCs w:val="22"/>
              </w:rPr>
              <w:t>Стоп, побег! Как предотвратить уход из дома</w:t>
            </w:r>
            <w:r w:rsidRPr="00AE51F8">
              <w:rPr>
                <w:sz w:val="22"/>
                <w:szCs w:val="22"/>
              </w:rPr>
              <w:t>» (профилактика самовольных уходов несовершеннолетних из дома)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Беседа «Как прожить без ссор и обид»» (6+)</w:t>
            </w:r>
          </w:p>
        </w:tc>
        <w:tc>
          <w:tcPr>
            <w:tcW w:w="1701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</w:t>
            </w:r>
            <w:r w:rsidRPr="00DA02F7">
              <w:rPr>
                <w:sz w:val="22"/>
                <w:szCs w:val="22"/>
              </w:rPr>
              <w:t>классы</w:t>
            </w:r>
          </w:p>
        </w:tc>
        <w:tc>
          <w:tcPr>
            <w:tcW w:w="1530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3C4418" w:rsidRPr="00DA02F7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D23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91E3D">
              <w:rPr>
                <w:sz w:val="22"/>
                <w:szCs w:val="22"/>
              </w:rPr>
              <w:t>ознавательный час «Город пословиц» (6+)</w:t>
            </w:r>
          </w:p>
        </w:tc>
        <w:tc>
          <w:tcPr>
            <w:tcW w:w="1701" w:type="dxa"/>
          </w:tcPr>
          <w:p w:rsidR="003C4418" w:rsidRPr="00BE46B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3C4418" w:rsidRPr="00BE46B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3C4418" w:rsidRPr="00DC22DA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Беседа «История русской матрешки»</w:t>
            </w:r>
            <w:r w:rsidRPr="00AE51F8">
              <w:rPr>
                <w:sz w:val="22"/>
                <w:szCs w:val="22"/>
              </w:rPr>
              <w:t xml:space="preserve"> (0+)</w:t>
            </w:r>
          </w:p>
          <w:p w:rsidR="003C4418" w:rsidRPr="00AE51F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sz w:val="22"/>
                <w:szCs w:val="22"/>
                <w:shd w:val="clear" w:color="auto" w:fill="FFFFFF"/>
              </w:rPr>
              <w:t>Час русской культуры «В гостях у мастеров народных промыслов»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30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bCs/>
                <w:kern w:val="36"/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Урок доброты «Подарим лучики добра» (0+)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30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30710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Беседа «Знакомство с виртуальными друзьями» (6+)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5-8 классы </w:t>
            </w:r>
          </w:p>
        </w:tc>
        <w:tc>
          <w:tcPr>
            <w:tcW w:w="1530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4F1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A944F1">
              <w:rPr>
                <w:sz w:val="22"/>
                <w:szCs w:val="22"/>
                <w:shd w:val="clear" w:color="auto" w:fill="FFFFFF"/>
              </w:rPr>
              <w:t>Медиабеседа</w:t>
            </w:r>
            <w:proofErr w:type="spellEnd"/>
            <w:r w:rsidRPr="00A944F1">
              <w:rPr>
                <w:sz w:val="22"/>
                <w:szCs w:val="22"/>
                <w:shd w:val="clear" w:color="auto" w:fill="FFFFFF"/>
              </w:rPr>
              <w:t xml:space="preserve"> «Жить в согласии с собой и другими» (6+) </w:t>
            </w:r>
          </w:p>
        </w:tc>
        <w:tc>
          <w:tcPr>
            <w:tcW w:w="1701" w:type="dxa"/>
          </w:tcPr>
          <w:p w:rsidR="003C4418" w:rsidRPr="00A944F1" w:rsidRDefault="003C4418" w:rsidP="003C4418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1-4</w:t>
            </w:r>
            <w:r w:rsidRPr="00A944F1">
              <w:rPr>
                <w:sz w:val="22"/>
                <w:szCs w:val="22"/>
                <w:shd w:val="clear" w:color="auto" w:fill="FFFFFF"/>
              </w:rPr>
              <w:t xml:space="preserve"> классы</w:t>
            </w:r>
          </w:p>
        </w:tc>
        <w:tc>
          <w:tcPr>
            <w:tcW w:w="1530" w:type="dxa"/>
          </w:tcPr>
          <w:p w:rsidR="003C4418" w:rsidRPr="00A944F1" w:rsidRDefault="003C4418" w:rsidP="003C4418">
            <w:pPr>
              <w:rPr>
                <w:sz w:val="22"/>
                <w:szCs w:val="22"/>
                <w:shd w:val="clear" w:color="auto" w:fill="FFFFFF"/>
              </w:rPr>
            </w:pPr>
            <w:r w:rsidRPr="00A944F1">
              <w:rPr>
                <w:sz w:val="22"/>
                <w:szCs w:val="22"/>
                <w:shd w:val="clear" w:color="auto" w:fill="FFFFFF"/>
              </w:rPr>
              <w:t>октябрь</w:t>
            </w:r>
          </w:p>
        </w:tc>
        <w:tc>
          <w:tcPr>
            <w:tcW w:w="1588" w:type="dxa"/>
            <w:gridSpan w:val="3"/>
          </w:tcPr>
          <w:p w:rsidR="003C4418" w:rsidRPr="00A944F1" w:rsidRDefault="003C4418" w:rsidP="003C4418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 xml:space="preserve"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</w:t>
            </w:r>
            <w:proofErr w:type="gramStart"/>
            <w:r w:rsidRPr="0055291B">
              <w:rPr>
                <w:sz w:val="16"/>
                <w:szCs w:val="16"/>
              </w:rPr>
              <w:t>на</w:t>
            </w:r>
            <w:proofErr w:type="gramEnd"/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E51F8">
              <w:rPr>
                <w:sz w:val="22"/>
                <w:szCs w:val="22"/>
                <w:shd w:val="clear" w:color="auto" w:fill="FFFFFF"/>
              </w:rPr>
              <w:t xml:space="preserve">Беседа «Я и мир вокруг меня» </w:t>
            </w:r>
            <w:r w:rsidRPr="00AE51F8">
              <w:rPr>
                <w:sz w:val="22"/>
                <w:szCs w:val="22"/>
              </w:rPr>
              <w:t xml:space="preserve">(профилактика жестокого обращения с детьми) </w:t>
            </w:r>
            <w:r w:rsidRPr="00AE51F8">
              <w:rPr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30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8007D" w:rsidRDefault="003C4418" w:rsidP="003C4418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8007D">
              <w:rPr>
                <w:bCs/>
                <w:color w:val="000000" w:themeColor="text1"/>
                <w:sz w:val="22"/>
                <w:szCs w:val="22"/>
              </w:rPr>
              <w:t xml:space="preserve">Интерактивная игра «К истокам народной культуры» </w:t>
            </w:r>
            <w:r w:rsidRPr="00C8007D">
              <w:rPr>
                <w:color w:val="000000" w:themeColor="text1"/>
                <w:sz w:val="22"/>
                <w:szCs w:val="22"/>
              </w:rPr>
              <w:t>(ко Дню народного единства) (0+)</w:t>
            </w:r>
          </w:p>
        </w:tc>
        <w:tc>
          <w:tcPr>
            <w:tcW w:w="1701" w:type="dxa"/>
          </w:tcPr>
          <w:p w:rsidR="003C4418" w:rsidRPr="00C8007D" w:rsidRDefault="003C4418" w:rsidP="003C4418">
            <w:pPr>
              <w:pStyle w:val="a9"/>
              <w:jc w:val="both"/>
              <w:rPr>
                <w:color w:val="000000" w:themeColor="text1"/>
                <w:sz w:val="22"/>
                <w:szCs w:val="22"/>
              </w:rPr>
            </w:pPr>
            <w:r w:rsidRPr="00C8007D">
              <w:rPr>
                <w:color w:val="000000" w:themeColor="text1"/>
                <w:sz w:val="22"/>
                <w:szCs w:val="22"/>
              </w:rPr>
              <w:t>1-9 классы</w:t>
            </w:r>
          </w:p>
        </w:tc>
        <w:tc>
          <w:tcPr>
            <w:tcW w:w="1530" w:type="dxa"/>
          </w:tcPr>
          <w:p w:rsidR="003C4418" w:rsidRPr="00C8007D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8007D">
              <w:rPr>
                <w:color w:val="000000" w:themeColor="text1"/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3C4418" w:rsidRPr="009C4552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10992" w:rsidRDefault="003C4418" w:rsidP="003C4418">
            <w:pPr>
              <w:jc w:val="both"/>
              <w:rPr>
                <w:sz w:val="22"/>
                <w:szCs w:val="22"/>
              </w:rPr>
            </w:pPr>
            <w:r w:rsidRPr="00077F73">
              <w:rPr>
                <w:sz w:val="22"/>
                <w:szCs w:val="22"/>
              </w:rPr>
              <w:t>Башкирский праздник «Праздник гусиного пера» (0+)</w:t>
            </w:r>
          </w:p>
        </w:tc>
        <w:tc>
          <w:tcPr>
            <w:tcW w:w="1701" w:type="dxa"/>
          </w:tcPr>
          <w:p w:rsidR="003C4418" w:rsidRPr="00FB4942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30" w:type="dxa"/>
          </w:tcPr>
          <w:p w:rsidR="003C4418" w:rsidRPr="00FB4942" w:rsidRDefault="003C4418" w:rsidP="003C44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»;</w:t>
            </w:r>
            <w:r w:rsidRPr="009C4552">
              <w:rPr>
                <w:sz w:val="16"/>
                <w:szCs w:val="16"/>
              </w:rPr>
              <w:t xml:space="preserve"> </w:t>
            </w:r>
          </w:p>
          <w:p w:rsidR="003C4418" w:rsidRPr="00DC22DA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E1406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490810">
              <w:rPr>
                <w:sz w:val="22"/>
                <w:szCs w:val="22"/>
                <w:lang w:eastAsia="en-US"/>
              </w:rPr>
              <w:t>Турник знатоков «Радуга национальных культур»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30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«Доброе слово» (ко Дню доброты) (6+)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454CD7" w:rsidRDefault="003C4418" w:rsidP="003C4418">
            <w:pPr>
              <w:rPr>
                <w:sz w:val="22"/>
                <w:szCs w:val="22"/>
              </w:rPr>
            </w:pPr>
            <w:r w:rsidRPr="00965BFD">
              <w:rPr>
                <w:sz w:val="22"/>
                <w:szCs w:val="22"/>
              </w:rPr>
              <w:t>ноябр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9F1715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9F1715">
              <w:rPr>
                <w:sz w:val="22"/>
                <w:szCs w:val="20"/>
              </w:rPr>
              <w:t>Фольклорный час «Народные традиции и народный календарь»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9F1715" w:rsidRDefault="003C4418" w:rsidP="003C4418">
            <w:pPr>
              <w:jc w:val="both"/>
              <w:rPr>
                <w:sz w:val="22"/>
                <w:szCs w:val="20"/>
              </w:rPr>
            </w:pPr>
            <w:r w:rsidRPr="009F1715">
              <w:rPr>
                <w:sz w:val="22"/>
                <w:szCs w:val="20"/>
              </w:rPr>
              <w:t>декабрь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F1715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</w:tcPr>
          <w:p w:rsidR="003C4418" w:rsidRPr="009F1715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D16F53" w:rsidRDefault="003C4418" w:rsidP="003C4418">
            <w:pPr>
              <w:rPr>
                <w:b/>
                <w:sz w:val="22"/>
                <w:szCs w:val="22"/>
              </w:rPr>
            </w:pPr>
          </w:p>
          <w:p w:rsidR="003C4418" w:rsidRPr="00D16F53" w:rsidRDefault="003C4418" w:rsidP="003C4418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Визуальное информирование </w:t>
            </w:r>
          </w:p>
          <w:p w:rsidR="003C4418" w:rsidRPr="002C45DC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292"/>
        </w:trPr>
        <w:tc>
          <w:tcPr>
            <w:tcW w:w="4253" w:type="dxa"/>
            <w:shd w:val="clear" w:color="auto" w:fill="auto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F540B6">
              <w:rPr>
                <w:sz w:val="22"/>
                <w:szCs w:val="22"/>
              </w:rPr>
              <w:t xml:space="preserve">нижная выставка «Рождественские страницы чудес» (6+) </w:t>
            </w:r>
          </w:p>
        </w:tc>
        <w:tc>
          <w:tcPr>
            <w:tcW w:w="1701" w:type="dxa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 w:rsidRPr="00F540B6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  <w:shd w:val="clear" w:color="auto" w:fill="auto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 w:rsidRPr="00F540B6">
              <w:rPr>
                <w:sz w:val="22"/>
                <w:szCs w:val="22"/>
              </w:rPr>
              <w:t>январь</w:t>
            </w:r>
          </w:p>
        </w:tc>
        <w:tc>
          <w:tcPr>
            <w:tcW w:w="1588" w:type="dxa"/>
            <w:gridSpan w:val="3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F540B6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 w:val="restart"/>
          </w:tcPr>
          <w:p w:rsidR="003C4418" w:rsidRPr="009C4A95" w:rsidRDefault="003C4418" w:rsidP="003C4418">
            <w:pPr>
              <w:jc w:val="both"/>
              <w:rPr>
                <w:sz w:val="16"/>
                <w:szCs w:val="16"/>
              </w:rPr>
            </w:pPr>
            <w:r w:rsidRPr="009C4A95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rPr>
          <w:trHeight w:val="292"/>
        </w:trPr>
        <w:tc>
          <w:tcPr>
            <w:tcW w:w="4253" w:type="dxa"/>
            <w:shd w:val="clear" w:color="auto" w:fill="auto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40B6">
              <w:rPr>
                <w:sz w:val="22"/>
                <w:szCs w:val="22"/>
              </w:rPr>
              <w:t>нижная выставка «Духовные чтения Великого поста»</w:t>
            </w:r>
            <w:r>
              <w:rPr>
                <w:sz w:val="22"/>
                <w:szCs w:val="22"/>
              </w:rPr>
              <w:t xml:space="preserve"> </w:t>
            </w:r>
            <w:r w:rsidRPr="00F540B6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 w:rsidRPr="00F540B6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  <w:shd w:val="clear" w:color="auto" w:fill="auto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 w:rsidRPr="00F540B6">
              <w:rPr>
                <w:sz w:val="22"/>
                <w:szCs w:val="22"/>
              </w:rPr>
              <w:t>февраль</w:t>
            </w:r>
          </w:p>
        </w:tc>
        <w:tc>
          <w:tcPr>
            <w:tcW w:w="1588" w:type="dxa"/>
            <w:gridSpan w:val="3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F540B6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9C4A9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292"/>
        </w:trPr>
        <w:tc>
          <w:tcPr>
            <w:tcW w:w="4253" w:type="dxa"/>
            <w:shd w:val="clear" w:color="auto" w:fill="auto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40B6">
              <w:rPr>
                <w:sz w:val="22"/>
                <w:szCs w:val="22"/>
              </w:rPr>
              <w:t>нижная выставка «Христос Воскресе! Книги праздника для детей и взрослых» (6+)</w:t>
            </w:r>
          </w:p>
        </w:tc>
        <w:tc>
          <w:tcPr>
            <w:tcW w:w="1701" w:type="dxa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 w:rsidRPr="00F540B6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  <w:shd w:val="clear" w:color="auto" w:fill="auto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 w:rsidRPr="00F540B6">
              <w:rPr>
                <w:sz w:val="22"/>
                <w:szCs w:val="22"/>
              </w:rPr>
              <w:t>апрель</w:t>
            </w:r>
          </w:p>
        </w:tc>
        <w:tc>
          <w:tcPr>
            <w:tcW w:w="1588" w:type="dxa"/>
            <w:gridSpan w:val="3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F540B6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9C4A9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292"/>
        </w:trPr>
        <w:tc>
          <w:tcPr>
            <w:tcW w:w="4253" w:type="dxa"/>
          </w:tcPr>
          <w:p w:rsidR="003C4418" w:rsidRPr="00C8007D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8007D">
              <w:rPr>
                <w:color w:val="000000" w:themeColor="text1"/>
                <w:sz w:val="22"/>
                <w:szCs w:val="22"/>
              </w:rPr>
              <w:t>Книжная выставка «Детство – территория добра» (0+)</w:t>
            </w:r>
          </w:p>
        </w:tc>
        <w:tc>
          <w:tcPr>
            <w:tcW w:w="1701" w:type="dxa"/>
          </w:tcPr>
          <w:p w:rsidR="003C4418" w:rsidRPr="00C8007D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8007D">
              <w:rPr>
                <w:color w:val="000000" w:themeColor="text1"/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</w:tcPr>
          <w:p w:rsidR="003C4418" w:rsidRPr="00C8007D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июнь-</w:t>
            </w:r>
            <w:r w:rsidRPr="00C8007D">
              <w:rPr>
                <w:color w:val="000000" w:themeColor="text1"/>
                <w:sz w:val="22"/>
                <w:szCs w:val="22"/>
              </w:rPr>
              <w:t>август</w:t>
            </w:r>
          </w:p>
        </w:tc>
        <w:tc>
          <w:tcPr>
            <w:tcW w:w="1588" w:type="dxa"/>
            <w:gridSpan w:val="3"/>
          </w:tcPr>
          <w:p w:rsidR="003C4418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ЦДБ</w:t>
            </w:r>
          </w:p>
          <w:p w:rsidR="003C4418" w:rsidRPr="00C8007D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8007D">
              <w:rPr>
                <w:color w:val="000000" w:themeColor="text1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9C4A9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292"/>
        </w:trPr>
        <w:tc>
          <w:tcPr>
            <w:tcW w:w="4253" w:type="dxa"/>
            <w:shd w:val="clear" w:color="auto" w:fill="auto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40B6">
              <w:rPr>
                <w:sz w:val="22"/>
                <w:szCs w:val="22"/>
              </w:rPr>
              <w:t>нижная выставка «Шаг навстречу Рождеству» (6+)</w:t>
            </w:r>
          </w:p>
        </w:tc>
        <w:tc>
          <w:tcPr>
            <w:tcW w:w="1701" w:type="dxa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 w:rsidRPr="00F540B6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30" w:type="dxa"/>
            <w:shd w:val="clear" w:color="auto" w:fill="auto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 w:rsidRPr="00F540B6">
              <w:rPr>
                <w:sz w:val="22"/>
                <w:szCs w:val="22"/>
              </w:rPr>
              <w:t>ноябрь</w:t>
            </w:r>
          </w:p>
        </w:tc>
        <w:tc>
          <w:tcPr>
            <w:tcW w:w="1588" w:type="dxa"/>
            <w:gridSpan w:val="3"/>
          </w:tcPr>
          <w:p w:rsidR="003C4418" w:rsidRPr="00F540B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F540B6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9C4A9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2C45DC" w:rsidRDefault="003C4418" w:rsidP="003C441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C4418" w:rsidRPr="00D16F53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Развитие эстетического вкуса. Искусство. Музыка. Этикет</w:t>
            </w:r>
          </w:p>
          <w:p w:rsidR="003C4418" w:rsidRPr="002C45DC" w:rsidRDefault="003C4418" w:rsidP="003C44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42C4F" w:rsidRDefault="003C4418" w:rsidP="003C4418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Заседания клуба «Гитарный круг» (см. приложение)</w:t>
            </w:r>
          </w:p>
        </w:tc>
        <w:tc>
          <w:tcPr>
            <w:tcW w:w="1701" w:type="dxa"/>
          </w:tcPr>
          <w:p w:rsidR="003C4418" w:rsidRPr="00142C4F" w:rsidRDefault="003C4418" w:rsidP="003C4418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исполнители авторских песен</w:t>
            </w:r>
          </w:p>
        </w:tc>
        <w:tc>
          <w:tcPr>
            <w:tcW w:w="1548" w:type="dxa"/>
            <w:gridSpan w:val="2"/>
          </w:tcPr>
          <w:p w:rsidR="003C4418" w:rsidRPr="00142C4F" w:rsidRDefault="003C4418" w:rsidP="003C4418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142C4F" w:rsidRDefault="003C4418" w:rsidP="003C4418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3C4418" w:rsidRPr="009335C0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rPr>
          <w:trHeight w:val="572"/>
        </w:trPr>
        <w:tc>
          <w:tcPr>
            <w:tcW w:w="4253" w:type="dxa"/>
          </w:tcPr>
          <w:p w:rsidR="003C4418" w:rsidRPr="00142C4F" w:rsidRDefault="003C4418" w:rsidP="003C4418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Заседания клуба «</w:t>
            </w:r>
            <w:proofErr w:type="spellStart"/>
            <w:r w:rsidRPr="00142C4F">
              <w:rPr>
                <w:sz w:val="22"/>
                <w:szCs w:val="22"/>
              </w:rPr>
              <w:t>Клубʼ</w:t>
            </w:r>
            <w:proofErr w:type="spellEnd"/>
            <w:r w:rsidRPr="00142C4F">
              <w:rPr>
                <w:sz w:val="22"/>
                <w:szCs w:val="22"/>
                <w:vertAlign w:val="subscript"/>
              </w:rPr>
              <w:t xml:space="preserve"> </w:t>
            </w:r>
            <w:proofErr w:type="gramStart"/>
            <w:r w:rsidRPr="00142C4F">
              <w:rPr>
                <w:sz w:val="22"/>
                <w:szCs w:val="22"/>
              </w:rPr>
              <w:t>ОК</w:t>
            </w:r>
            <w:proofErr w:type="gramEnd"/>
            <w:r w:rsidRPr="00142C4F"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3C4418" w:rsidRPr="00142C4F" w:rsidRDefault="003C4418" w:rsidP="003C4418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3C4418" w:rsidRPr="00142C4F" w:rsidRDefault="003C4418" w:rsidP="003C4418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142C4F" w:rsidRDefault="003C4418" w:rsidP="003C4418">
            <w:pPr>
              <w:jc w:val="both"/>
              <w:rPr>
                <w:sz w:val="22"/>
                <w:szCs w:val="22"/>
              </w:rPr>
            </w:pPr>
            <w:r w:rsidRPr="00142C4F"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E2272" w:rsidRDefault="003C4418" w:rsidP="003C4418">
            <w:pPr>
              <w:tabs>
                <w:tab w:val="left" w:pos="4754"/>
              </w:tabs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Заседания клуба «Ателье кукол» (см. приложение)</w:t>
            </w:r>
          </w:p>
        </w:tc>
        <w:tc>
          <w:tcPr>
            <w:tcW w:w="1701" w:type="dxa"/>
          </w:tcPr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дети, родители</w:t>
            </w:r>
          </w:p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Заседания клуба семейного творчества «</w:t>
            </w:r>
            <w:proofErr w:type="gramStart"/>
            <w:r w:rsidRPr="002E2272">
              <w:rPr>
                <w:sz w:val="22"/>
                <w:szCs w:val="22"/>
              </w:rPr>
              <w:t>Волшебный</w:t>
            </w:r>
            <w:proofErr w:type="gramEnd"/>
            <w:r w:rsidRPr="002E2272">
              <w:rPr>
                <w:sz w:val="22"/>
                <w:szCs w:val="22"/>
              </w:rPr>
              <w:t xml:space="preserve"> </w:t>
            </w:r>
            <w:proofErr w:type="spellStart"/>
            <w:r w:rsidRPr="002E2272">
              <w:rPr>
                <w:sz w:val="22"/>
                <w:szCs w:val="22"/>
              </w:rPr>
              <w:t>квиллинг</w:t>
            </w:r>
            <w:proofErr w:type="spellEnd"/>
            <w:r w:rsidRPr="002E2272"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1-4 классы</w:t>
            </w:r>
          </w:p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E2272" w:rsidRDefault="003C4418" w:rsidP="003C4418">
            <w:pPr>
              <w:tabs>
                <w:tab w:val="left" w:pos="4754"/>
              </w:tabs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Заседания клуба «</w:t>
            </w:r>
            <w:proofErr w:type="spellStart"/>
            <w:r w:rsidRPr="002E2272">
              <w:rPr>
                <w:sz w:val="22"/>
                <w:szCs w:val="22"/>
              </w:rPr>
              <w:t>САМОделка</w:t>
            </w:r>
            <w:proofErr w:type="spellEnd"/>
            <w:r w:rsidRPr="002E2272"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2E2272" w:rsidRDefault="003C4418" w:rsidP="003C4418">
            <w:pPr>
              <w:jc w:val="both"/>
              <w:rPr>
                <w:sz w:val="22"/>
                <w:szCs w:val="22"/>
              </w:rPr>
            </w:pPr>
            <w:r w:rsidRPr="002E2272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Заседания клуба «Островок творчества» (см. приложение)</w:t>
            </w:r>
          </w:p>
        </w:tc>
        <w:tc>
          <w:tcPr>
            <w:tcW w:w="1701" w:type="dxa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E79F0" w:rsidRDefault="003C4418" w:rsidP="003C4418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E79F0">
              <w:rPr>
                <w:iCs/>
                <w:sz w:val="22"/>
                <w:szCs w:val="22"/>
              </w:rPr>
              <w:t>Заседания клуба «Фантазеры» (см. приложение)</w:t>
            </w:r>
          </w:p>
        </w:tc>
        <w:tc>
          <w:tcPr>
            <w:tcW w:w="1701" w:type="dxa"/>
          </w:tcPr>
          <w:p w:rsidR="003C4418" w:rsidRPr="00FE79F0" w:rsidRDefault="003C4418" w:rsidP="003C4418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C4418" w:rsidRPr="00FE79F0" w:rsidRDefault="003C4418" w:rsidP="003C4418">
            <w:pPr>
              <w:pStyle w:val="a9"/>
              <w:jc w:val="both"/>
              <w:rPr>
                <w:iCs/>
                <w:sz w:val="22"/>
                <w:szCs w:val="22"/>
              </w:rPr>
            </w:pPr>
            <w:r w:rsidRPr="00FE79F0">
              <w:rPr>
                <w:iCs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FE79F0" w:rsidRDefault="003C4418" w:rsidP="003C4418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E79F0" w:rsidRDefault="003C4418" w:rsidP="003C4418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FE79F0">
              <w:rPr>
                <w:bCs/>
                <w:sz w:val="22"/>
                <w:szCs w:val="22"/>
              </w:rPr>
              <w:t>Заседания клуба «</w:t>
            </w:r>
            <w:proofErr w:type="spellStart"/>
            <w:r w:rsidRPr="00FE79F0">
              <w:rPr>
                <w:bCs/>
                <w:sz w:val="22"/>
                <w:szCs w:val="22"/>
              </w:rPr>
              <w:t>ПОсиДЕЛКИ</w:t>
            </w:r>
            <w:proofErr w:type="spellEnd"/>
            <w:r w:rsidRPr="00FE79F0">
              <w:rPr>
                <w:bCs/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3C4418" w:rsidRPr="00FE79F0" w:rsidRDefault="003C4418" w:rsidP="003C4418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C4418" w:rsidRPr="00FE79F0" w:rsidRDefault="003C4418" w:rsidP="003C4418">
            <w:pPr>
              <w:pStyle w:val="a9"/>
              <w:jc w:val="both"/>
              <w:rPr>
                <w:iCs/>
                <w:sz w:val="22"/>
                <w:szCs w:val="22"/>
              </w:rPr>
            </w:pPr>
            <w:r w:rsidRPr="00FE79F0">
              <w:rPr>
                <w:iCs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FE79F0" w:rsidRDefault="003C4418" w:rsidP="003C4418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E79F0" w:rsidRDefault="003C4418" w:rsidP="003C4418">
            <w:pPr>
              <w:jc w:val="both"/>
            </w:pPr>
            <w:r>
              <w:rPr>
                <w:sz w:val="22"/>
                <w:szCs w:val="22"/>
              </w:rPr>
              <w:t>Заседания к</w:t>
            </w:r>
            <w:r w:rsidRPr="00FE79F0">
              <w:rPr>
                <w:sz w:val="22"/>
                <w:szCs w:val="22"/>
              </w:rPr>
              <w:t>луб</w:t>
            </w:r>
            <w:r>
              <w:rPr>
                <w:sz w:val="22"/>
                <w:szCs w:val="22"/>
              </w:rPr>
              <w:t>а</w:t>
            </w:r>
            <w:r w:rsidRPr="00FE79F0">
              <w:rPr>
                <w:sz w:val="22"/>
                <w:szCs w:val="22"/>
              </w:rPr>
              <w:t xml:space="preserve"> «Театр кукол» (см. приложение)</w:t>
            </w:r>
          </w:p>
        </w:tc>
        <w:tc>
          <w:tcPr>
            <w:tcW w:w="1701" w:type="dxa"/>
          </w:tcPr>
          <w:p w:rsidR="003C4418" w:rsidRPr="00FE79F0" w:rsidRDefault="003C4418" w:rsidP="003C4418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1-4 классы</w:t>
            </w:r>
          </w:p>
          <w:p w:rsidR="003C4418" w:rsidRPr="00FE79F0" w:rsidRDefault="003C4418" w:rsidP="003C4418">
            <w:pPr>
              <w:jc w:val="both"/>
            </w:pPr>
            <w:r w:rsidRPr="00FE79F0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FE79F0" w:rsidRDefault="003C4418" w:rsidP="003C4418">
            <w:pPr>
              <w:jc w:val="both"/>
            </w:pPr>
            <w:r w:rsidRPr="00FE79F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FE79F0" w:rsidRDefault="003C4418" w:rsidP="003C4418">
            <w:pPr>
              <w:jc w:val="both"/>
              <w:rPr>
                <w:sz w:val="22"/>
                <w:szCs w:val="22"/>
              </w:rPr>
            </w:pPr>
            <w:r w:rsidRPr="00FE79F0"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E05CA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Заседания художественной студии «Галерея» (см. приложение)</w:t>
            </w:r>
          </w:p>
        </w:tc>
        <w:tc>
          <w:tcPr>
            <w:tcW w:w="1701" w:type="dxa"/>
          </w:tcPr>
          <w:p w:rsidR="003C4418" w:rsidRPr="009E05CA" w:rsidRDefault="003C4418" w:rsidP="003C4418">
            <w:pPr>
              <w:jc w:val="both"/>
              <w:rPr>
                <w:iCs/>
                <w:sz w:val="22"/>
                <w:szCs w:val="22"/>
              </w:rPr>
            </w:pPr>
            <w:r w:rsidRPr="009E05CA">
              <w:rPr>
                <w:iCs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lastRenderedPageBreak/>
              <w:t>Заседания клуба «Веселая семейка» (см. приложение)</w:t>
            </w:r>
          </w:p>
        </w:tc>
        <w:tc>
          <w:tcPr>
            <w:tcW w:w="1701" w:type="dxa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«Тепло»</w:t>
            </w:r>
            <w:r w:rsidRPr="009E05CA">
              <w:rPr>
                <w:sz w:val="22"/>
                <w:szCs w:val="22"/>
              </w:rPr>
              <w:t xml:space="preserve"> (см. приложение)</w:t>
            </w:r>
          </w:p>
        </w:tc>
        <w:tc>
          <w:tcPr>
            <w:tcW w:w="1701" w:type="dxa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</w:t>
            </w:r>
            <w:proofErr w:type="spellStart"/>
            <w:r>
              <w:rPr>
                <w:sz w:val="22"/>
                <w:szCs w:val="22"/>
              </w:rPr>
              <w:t>Библио</w:t>
            </w:r>
            <w:proofErr w:type="spellEnd"/>
            <w:r>
              <w:rPr>
                <w:sz w:val="22"/>
                <w:szCs w:val="22"/>
              </w:rPr>
              <w:t>-наброски» (см. приложение)</w:t>
            </w:r>
          </w:p>
        </w:tc>
        <w:tc>
          <w:tcPr>
            <w:tcW w:w="1701" w:type="dxa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«Галерея» (см. приложение)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Занятия «Лаборатория экранного творчества»</w:t>
            </w:r>
            <w:r>
              <w:rPr>
                <w:color w:val="000000"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 классы</w:t>
            </w:r>
          </w:p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апрель-декабрь</w:t>
            </w:r>
          </w:p>
        </w:tc>
        <w:tc>
          <w:tcPr>
            <w:tcW w:w="1570" w:type="dxa"/>
            <w:gridSpan w:val="2"/>
          </w:tcPr>
          <w:p w:rsidR="003C4418" w:rsidRPr="009E6B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креативных индустрий «Гений места»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130C8F" w:rsidRDefault="003C4418" w:rsidP="003C4418">
            <w:pPr>
              <w:spacing w:line="23" w:lineRule="atLeast"/>
              <w:jc w:val="both"/>
              <w:rPr>
                <w:sz w:val="22"/>
              </w:rPr>
            </w:pPr>
            <w:r w:rsidRPr="00130C8F">
              <w:rPr>
                <w:sz w:val="22"/>
              </w:rPr>
              <w:t xml:space="preserve">Цикл литературно-музыкальных </w:t>
            </w:r>
            <w:proofErr w:type="spellStart"/>
            <w:r w:rsidRPr="00130C8F">
              <w:rPr>
                <w:sz w:val="22"/>
              </w:rPr>
              <w:t>квартирников</w:t>
            </w:r>
            <w:proofErr w:type="spellEnd"/>
            <w:r w:rsidRPr="00130C8F">
              <w:rPr>
                <w:sz w:val="22"/>
              </w:rPr>
              <w:t xml:space="preserve"> «Чердак» (12+)</w:t>
            </w:r>
          </w:p>
        </w:tc>
        <w:tc>
          <w:tcPr>
            <w:tcW w:w="1701" w:type="dxa"/>
          </w:tcPr>
          <w:p w:rsidR="003C4418" w:rsidRPr="00130C8F" w:rsidRDefault="003C4418" w:rsidP="003C4418">
            <w:pPr>
              <w:rPr>
                <w:sz w:val="22"/>
              </w:rPr>
            </w:pPr>
            <w:r w:rsidRPr="00130C8F">
              <w:rPr>
                <w:sz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130C8F" w:rsidRDefault="003C4418" w:rsidP="003C4418">
            <w:pPr>
              <w:rPr>
                <w:sz w:val="22"/>
              </w:rPr>
            </w:pPr>
            <w:r w:rsidRPr="00130C8F">
              <w:rPr>
                <w:sz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371FAC" w:rsidRDefault="003C4418" w:rsidP="003C4418">
            <w:pPr>
              <w:jc w:val="both"/>
              <w:rPr>
                <w:sz w:val="22"/>
                <w:szCs w:val="22"/>
                <w:highlight w:val="yellow"/>
              </w:rPr>
            </w:pPr>
            <w:r w:rsidRPr="009E6BD7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4228E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74228E">
              <w:rPr>
                <w:sz w:val="22"/>
                <w:szCs w:val="22"/>
                <w:shd w:val="clear" w:color="auto" w:fill="FFFFFF"/>
              </w:rPr>
              <w:t>Цикл мастер-классов «Открытка солдату»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4228E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B45D6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AB45D6" w:rsidRDefault="003C4418" w:rsidP="003C4418">
            <w:pPr>
              <w:rPr>
                <w:sz w:val="22"/>
                <w:szCs w:val="22"/>
              </w:rPr>
            </w:pPr>
            <w:r w:rsidRPr="00AB45D6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4228E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B45D6"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30C8F" w:rsidRDefault="003C4418" w:rsidP="003C4418">
            <w:pPr>
              <w:spacing w:line="23" w:lineRule="atLeas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Встреча любителей фотоискусства «</w:t>
            </w:r>
            <w:proofErr w:type="spellStart"/>
            <w:r>
              <w:rPr>
                <w:sz w:val="22"/>
                <w:szCs w:val="22"/>
              </w:rPr>
              <w:t>Мобилограф</w:t>
            </w:r>
            <w:proofErr w:type="spellEnd"/>
            <w:r>
              <w:rPr>
                <w:sz w:val="22"/>
                <w:szCs w:val="22"/>
              </w:rPr>
              <w:t>» (12+)</w:t>
            </w:r>
          </w:p>
        </w:tc>
        <w:tc>
          <w:tcPr>
            <w:tcW w:w="1701" w:type="dxa"/>
          </w:tcPr>
          <w:p w:rsidR="003C4418" w:rsidRPr="00130C8F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130C8F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9E6B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Музыкальные минутки «Лучшие треки в нашей библиотеке!» (0+)</w:t>
            </w:r>
          </w:p>
        </w:tc>
        <w:tc>
          <w:tcPr>
            <w:tcW w:w="1701" w:type="dxa"/>
          </w:tcPr>
          <w:p w:rsidR="003C4418" w:rsidRPr="00DA02F7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DA02F7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январь-июнь,</w:t>
            </w:r>
          </w:p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A02F7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 xml:space="preserve">Цикл </w:t>
            </w:r>
            <w:proofErr w:type="spellStart"/>
            <w:r w:rsidRPr="00DA02F7">
              <w:rPr>
                <w:sz w:val="22"/>
                <w:szCs w:val="22"/>
              </w:rPr>
              <w:t>медиапрограмм</w:t>
            </w:r>
            <w:proofErr w:type="spellEnd"/>
            <w:r w:rsidRPr="00DA02F7">
              <w:rPr>
                <w:sz w:val="22"/>
                <w:szCs w:val="22"/>
              </w:rPr>
              <w:t xml:space="preserve"> «Культура мира» (6+) </w:t>
            </w:r>
          </w:p>
        </w:tc>
        <w:tc>
          <w:tcPr>
            <w:tcW w:w="1701" w:type="dxa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1-4 классы</w:t>
            </w:r>
          </w:p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 w:rsidRPr="00DA02F7">
              <w:rPr>
                <w:sz w:val="22"/>
                <w:szCs w:val="22"/>
              </w:rPr>
              <w:t>январь-апрель, сентябрь-ноябрь</w:t>
            </w:r>
          </w:p>
        </w:tc>
        <w:tc>
          <w:tcPr>
            <w:tcW w:w="1570" w:type="dxa"/>
            <w:gridSpan w:val="2"/>
          </w:tcPr>
          <w:p w:rsidR="003C4418" w:rsidRPr="00DA02F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3C4418" w:rsidRPr="00377BBE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64BFD" w:rsidRDefault="003C4418" w:rsidP="003C4418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Ц</w:t>
            </w:r>
            <w:r w:rsidRPr="00B64BFD">
              <w:rPr>
                <w:sz w:val="22"/>
                <w:szCs w:val="22"/>
              </w:rPr>
              <w:t>и</w:t>
            </w:r>
            <w:proofErr w:type="gramStart"/>
            <w:r w:rsidRPr="00B64BFD">
              <w:rPr>
                <w:sz w:val="22"/>
                <w:szCs w:val="22"/>
              </w:rPr>
              <w:t>кл встр</w:t>
            </w:r>
            <w:proofErr w:type="gramEnd"/>
            <w:r w:rsidRPr="00B64BFD">
              <w:rPr>
                <w:sz w:val="22"/>
                <w:szCs w:val="22"/>
              </w:rPr>
              <w:t xml:space="preserve">еч «Курс на творчество» (12+)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креативных индустрий «Гений места»</w:t>
            </w: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DC63D7">
              <w:rPr>
                <w:sz w:val="22"/>
                <w:szCs w:val="22"/>
              </w:rPr>
              <w:t xml:space="preserve">икл </w:t>
            </w:r>
            <w:r>
              <w:rPr>
                <w:sz w:val="22"/>
                <w:szCs w:val="22"/>
              </w:rPr>
              <w:t>мастер-классов</w:t>
            </w:r>
            <w:r w:rsidRPr="00DC63D7">
              <w:rPr>
                <w:sz w:val="22"/>
                <w:szCs w:val="22"/>
              </w:rPr>
              <w:t xml:space="preserve"> «От слова к звуку</w:t>
            </w:r>
            <w:r>
              <w:rPr>
                <w:sz w:val="22"/>
                <w:szCs w:val="22"/>
              </w:rPr>
              <w:t>»</w:t>
            </w:r>
            <w:r w:rsidRPr="00DC63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(12+) </w:t>
            </w:r>
          </w:p>
          <w:p w:rsidR="003C4418" w:rsidRPr="00DC63D7" w:rsidRDefault="003C4418" w:rsidP="003C4418">
            <w:pPr>
              <w:pStyle w:val="LO-normal"/>
              <w:widowControl w:val="0"/>
              <w:ind w:left="205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январь-июнь, сентябрь-н</w:t>
            </w:r>
            <w:r w:rsidRPr="00241C52">
              <w:rPr>
                <w:rFonts w:eastAsia="Times New Roman" w:cs="Times New Roman"/>
                <w:color w:val="000000"/>
                <w:sz w:val="22"/>
                <w:szCs w:val="22"/>
              </w:rPr>
              <w:t>оябрь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</w:t>
            </w:r>
            <w:r w:rsidRPr="00DC63D7">
              <w:rPr>
                <w:rFonts w:eastAsia="Times New Roman" w:cs="Times New Roman"/>
                <w:color w:val="000000"/>
                <w:sz w:val="22"/>
                <w:szCs w:val="22"/>
              </w:rPr>
              <w:t>СОМГ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креативных индустрий «Гений места»;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tabs>
                <w:tab w:val="left" w:pos="4754"/>
              </w:tabs>
              <w:jc w:val="both"/>
            </w:pPr>
            <w:r>
              <w:rPr>
                <w:sz w:val="22"/>
                <w:szCs w:val="22"/>
              </w:rPr>
              <w:t>Цикл познавательно-игровых программ «Мы пришли в Большой театр»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731E2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январь,</w:t>
            </w:r>
          </w:p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t>февраль,</w:t>
            </w:r>
          </w:p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РФ от 17.01.2022 № 12</w:t>
            </w:r>
            <w:r>
              <w:rPr>
                <w:sz w:val="16"/>
                <w:szCs w:val="16"/>
              </w:rPr>
              <w:t>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250-летию Государственного академического Большого театра России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>Мастер-</w:t>
            </w:r>
            <w:r w:rsidRPr="005167CC">
              <w:rPr>
                <w:iCs/>
                <w:sz w:val="22"/>
                <w:szCs w:val="22"/>
              </w:rPr>
              <w:t>класс «Рукотворные чудеса»</w:t>
            </w:r>
            <w:r>
              <w:rPr>
                <w:iCs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E6730E" w:rsidRDefault="003C4418" w:rsidP="003C4418">
            <w:pPr>
              <w:jc w:val="both"/>
              <w:rPr>
                <w:sz w:val="22"/>
                <w:szCs w:val="22"/>
              </w:rPr>
            </w:pPr>
            <w:r w:rsidRPr="00E6730E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E6730E" w:rsidRDefault="003C4418" w:rsidP="003C4418">
            <w:pPr>
              <w:jc w:val="both"/>
              <w:rPr>
                <w:sz w:val="22"/>
                <w:szCs w:val="22"/>
              </w:rPr>
            </w:pPr>
            <w:r w:rsidRPr="00E6730E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9E6B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9F1715" w:rsidRDefault="003C4418" w:rsidP="003C4418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Мастер</w:t>
            </w:r>
            <w:r w:rsidRPr="009F1715">
              <w:rPr>
                <w:sz w:val="22"/>
              </w:rPr>
              <w:t>класс</w:t>
            </w:r>
            <w:proofErr w:type="spellEnd"/>
            <w:r w:rsidRPr="009F1715">
              <w:rPr>
                <w:sz w:val="22"/>
              </w:rPr>
              <w:t xml:space="preserve"> «Рождественский ангел» (6+) </w:t>
            </w:r>
          </w:p>
        </w:tc>
        <w:tc>
          <w:tcPr>
            <w:tcW w:w="1701" w:type="dxa"/>
          </w:tcPr>
          <w:p w:rsidR="003C4418" w:rsidRPr="009F1715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9F1715" w:rsidRDefault="003C4418" w:rsidP="003C4418">
            <w:pPr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9F1715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F1715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 xml:space="preserve">Час этикета «Это слово с детства нам знакомо» </w:t>
            </w:r>
            <w:r>
              <w:rPr>
                <w:sz w:val="22"/>
                <w:szCs w:val="22"/>
              </w:rPr>
              <w:t>(к</w:t>
            </w:r>
            <w:r w:rsidRPr="00541822">
              <w:rPr>
                <w:sz w:val="22"/>
                <w:szCs w:val="22"/>
              </w:rPr>
              <w:t xml:space="preserve"> Международному дню </w:t>
            </w:r>
            <w:r w:rsidRPr="00541822">
              <w:rPr>
                <w:sz w:val="22"/>
                <w:szCs w:val="22"/>
              </w:rPr>
              <w:lastRenderedPageBreak/>
              <w:t>«спасибо»</w:t>
            </w:r>
            <w:r>
              <w:rPr>
                <w:sz w:val="22"/>
                <w:szCs w:val="22"/>
              </w:rPr>
              <w:t>)</w:t>
            </w:r>
            <w:r w:rsidRPr="00541822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1-4</w:t>
            </w:r>
            <w:r w:rsidRPr="0054182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A326F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24F8">
              <w:rPr>
                <w:sz w:val="22"/>
                <w:szCs w:val="22"/>
              </w:rPr>
              <w:lastRenderedPageBreak/>
              <w:t>Познавательный час «В мире детского кино»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D90B3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40ED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D90B3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3C4418" w:rsidRPr="00377BBE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Цикл мастер-классов «Культурная мастерская» (0+)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spacing w:line="276" w:lineRule="auto"/>
              <w:rPr>
                <w:iCs/>
              </w:rPr>
            </w:pPr>
            <w:r>
              <w:rPr>
                <w:iCs/>
                <w:sz w:val="22"/>
                <w:szCs w:val="22"/>
              </w:rPr>
              <w:t>ф</w:t>
            </w:r>
            <w:r w:rsidRPr="00AB4425">
              <w:rPr>
                <w:iCs/>
                <w:sz w:val="22"/>
                <w:szCs w:val="22"/>
              </w:rPr>
              <w:t>евраль</w:t>
            </w:r>
            <w:r>
              <w:rPr>
                <w:iCs/>
                <w:sz w:val="22"/>
                <w:szCs w:val="22"/>
              </w:rPr>
              <w:t>,</w:t>
            </w:r>
          </w:p>
          <w:p w:rsidR="003C4418" w:rsidRPr="00AB4425" w:rsidRDefault="003C4418" w:rsidP="003C4418">
            <w:pPr>
              <w:spacing w:line="276" w:lineRule="auto"/>
            </w:pPr>
            <w:r>
              <w:rPr>
                <w:sz w:val="22"/>
                <w:szCs w:val="22"/>
              </w:rPr>
              <w:t>м</w:t>
            </w:r>
            <w:r w:rsidRPr="00AB4425">
              <w:rPr>
                <w:sz w:val="22"/>
                <w:szCs w:val="22"/>
              </w:rPr>
              <w:t>арт</w:t>
            </w:r>
            <w:r>
              <w:rPr>
                <w:sz w:val="22"/>
                <w:szCs w:val="22"/>
              </w:rPr>
              <w:t>,</w:t>
            </w:r>
          </w:p>
          <w:p w:rsidR="003C4418" w:rsidRPr="00AB4425" w:rsidRDefault="003C4418" w:rsidP="003C4418">
            <w:pPr>
              <w:spacing w:line="276" w:lineRule="auto"/>
            </w:pPr>
            <w:r w:rsidRPr="00AB4425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</w:p>
          <w:p w:rsidR="003C4418" w:rsidRPr="00AB4425" w:rsidRDefault="003C4418" w:rsidP="003C4418">
            <w:pPr>
              <w:spacing w:line="276" w:lineRule="auto"/>
            </w:pPr>
            <w:r w:rsidRPr="00AB4425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>,</w:t>
            </w:r>
          </w:p>
          <w:p w:rsidR="003C4418" w:rsidRPr="00AB4425" w:rsidRDefault="003C4418" w:rsidP="003C4418">
            <w:pPr>
              <w:spacing w:line="276" w:lineRule="auto"/>
              <w:rPr>
                <w:iCs/>
              </w:rPr>
            </w:pPr>
            <w:r w:rsidRPr="00AB4425">
              <w:rPr>
                <w:iCs/>
                <w:sz w:val="22"/>
                <w:szCs w:val="22"/>
              </w:rPr>
              <w:t>октябрь</w:t>
            </w:r>
            <w:r>
              <w:rPr>
                <w:iCs/>
                <w:sz w:val="22"/>
                <w:szCs w:val="22"/>
              </w:rPr>
              <w:t>,</w:t>
            </w:r>
          </w:p>
          <w:p w:rsidR="003C4418" w:rsidRPr="00AB4425" w:rsidRDefault="003C4418" w:rsidP="003C4418">
            <w:pPr>
              <w:jc w:val="both"/>
            </w:pPr>
            <w:r w:rsidRPr="00AB4425">
              <w:rPr>
                <w:i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610992" w:rsidRDefault="003C4418" w:rsidP="003C4418">
            <w:pPr>
              <w:spacing w:after="200"/>
              <w:contextualSpacing/>
              <w:jc w:val="both"/>
              <w:rPr>
                <w:sz w:val="22"/>
                <w:szCs w:val="22"/>
              </w:rPr>
            </w:pPr>
            <w:r w:rsidRPr="00163B89">
              <w:rPr>
                <w:sz w:val="22"/>
                <w:szCs w:val="22"/>
              </w:rPr>
              <w:t>Литературно-музыкальная гостиная «Композитор-волшебник» (</w:t>
            </w:r>
            <w:r>
              <w:rPr>
                <w:sz w:val="22"/>
                <w:szCs w:val="22"/>
              </w:rPr>
              <w:t>по творчеству Г.И.</w:t>
            </w:r>
            <w:r w:rsidRPr="00163B89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ладкова)</w:t>
            </w:r>
            <w:r w:rsidRPr="00163B89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FB4942" w:rsidRDefault="003C4418" w:rsidP="003C44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647EAF">
              <w:rPr>
                <w:rFonts w:ascii="Times New Roman" w:hAnsi="Times New Roman"/>
              </w:rPr>
              <w:t xml:space="preserve">Час искусства «В мятежном поиске прекрасного» (к </w:t>
            </w:r>
            <w:r w:rsidRPr="00647EAF">
              <w:rPr>
                <w:rFonts w:ascii="Times New Roman" w:hAnsi="Times New Roman"/>
                <w:bCs/>
              </w:rPr>
              <w:t>170-летию М. А. Врубеля)</w:t>
            </w:r>
            <w:r>
              <w:rPr>
                <w:rFonts w:ascii="Times New Roman" w:hAnsi="Times New Roman"/>
              </w:rPr>
              <w:t xml:space="preserve"> (12</w:t>
            </w:r>
            <w:r w:rsidRPr="00647EAF">
              <w:rPr>
                <w:rFonts w:ascii="Times New Roman" w:hAnsi="Times New Roman"/>
              </w:rPr>
              <w:t>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pStyle w:val="aff1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47EAF">
              <w:rPr>
                <w:rFonts w:ascii="Times New Roman" w:hAnsi="Times New Roman"/>
              </w:rPr>
              <w:t>-8 классы</w:t>
            </w:r>
          </w:p>
          <w:p w:rsidR="003C4418" w:rsidRPr="00647EAF" w:rsidRDefault="003C4418" w:rsidP="003C4418">
            <w:pPr>
              <w:pStyle w:val="aff1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3C4418" w:rsidRPr="00647EAF" w:rsidRDefault="003C4418" w:rsidP="003C4418">
            <w:pPr>
              <w:pStyle w:val="aff1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7455A2" w:rsidRDefault="003C4418" w:rsidP="003C4418">
            <w:pPr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искусства «Магия творчества Врубеля» (к 170-летию М.А. Врубеля) (12+)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18" w:rsidRPr="00D56AB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3C4418" w:rsidRPr="00D56ABF" w:rsidRDefault="003C4418" w:rsidP="003C4418">
            <w:pPr>
              <w:jc w:val="both"/>
              <w:rPr>
                <w:sz w:val="22"/>
                <w:szCs w:val="22"/>
              </w:rPr>
            </w:pPr>
            <w:r w:rsidRPr="00D56ABF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3C4418" w:rsidRPr="00D56AB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56ABF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креативных индустрий «Гений места»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5167CC" w:rsidRDefault="003C4418" w:rsidP="003C4418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Музыкальная гостиная «Мелодии души Анны Герман»</w:t>
            </w:r>
            <w:r>
              <w:rPr>
                <w:iCs/>
                <w:sz w:val="22"/>
                <w:szCs w:val="22"/>
              </w:rPr>
              <w:t xml:space="preserve"> (к 90-</w:t>
            </w:r>
            <w:r w:rsidRPr="005167CC">
              <w:rPr>
                <w:iCs/>
                <w:sz w:val="22"/>
                <w:szCs w:val="22"/>
              </w:rPr>
              <w:t xml:space="preserve">летию </w:t>
            </w:r>
            <w:r>
              <w:rPr>
                <w:iCs/>
                <w:sz w:val="22"/>
                <w:szCs w:val="22"/>
              </w:rPr>
              <w:t xml:space="preserve">А. </w:t>
            </w:r>
            <w:r w:rsidRPr="005167CC">
              <w:rPr>
                <w:iCs/>
                <w:sz w:val="22"/>
                <w:szCs w:val="22"/>
              </w:rPr>
              <w:t>Герман)</w:t>
            </w:r>
            <w:r>
              <w:rPr>
                <w:iCs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9944C5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Мастер-класс 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«Открытка для папы» </w:t>
            </w:r>
            <w:r>
              <w:rPr>
                <w:sz w:val="22"/>
                <w:szCs w:val="22"/>
                <w:shd w:val="clear" w:color="auto" w:fill="FFFFFF"/>
              </w:rPr>
              <w:t xml:space="preserve">(ко Дню защитника Отечества)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53021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Арт-час</w:t>
            </w:r>
            <w:r w:rsidRPr="00D62A70">
              <w:rPr>
                <w:sz w:val="22"/>
                <w:szCs w:val="22"/>
              </w:rPr>
              <w:t xml:space="preserve"> «Зима рассказывает сказки»</w:t>
            </w:r>
            <w:r>
              <w:rPr>
                <w:sz w:val="22"/>
                <w:szCs w:val="22"/>
              </w:rPr>
              <w:t xml:space="preserve"> (к </w:t>
            </w:r>
            <w:r w:rsidRPr="00530213">
              <w:rPr>
                <w:sz w:val="22"/>
                <w:szCs w:val="22"/>
              </w:rPr>
              <w:t>185-летию сказки В.Ф. Одоевского «Мороз Иванович»)</w:t>
            </w:r>
            <w:r>
              <w:rPr>
                <w:sz w:val="22"/>
                <w:szCs w:val="22"/>
              </w:rPr>
              <w:t xml:space="preserve"> </w:t>
            </w:r>
            <w:r w:rsidRPr="00530213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 w:rsidRPr="00B31DFC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530213" w:rsidRDefault="003C4418" w:rsidP="003C4418">
            <w:pPr>
              <w:pStyle w:val="a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Творческие посиделки «Чем мне маму удивить?» </w:t>
            </w:r>
            <w:r>
              <w:rPr>
                <w:sz w:val="22"/>
                <w:szCs w:val="22"/>
                <w:shd w:val="clear" w:color="auto" w:fill="FFFFFF"/>
              </w:rPr>
              <w:t>(к Международному женскому дню)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247D1" w:rsidRDefault="003C4418" w:rsidP="003C4418">
            <w:pPr>
              <w:jc w:val="both"/>
              <w:rPr>
                <w:sz w:val="22"/>
                <w:szCs w:val="22"/>
              </w:rPr>
            </w:pPr>
            <w:r w:rsidRPr="006247D1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bottom w:val="single" w:sz="4" w:space="0" w:color="auto"/>
            </w:tcBorders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 xml:space="preserve">Презентация </w:t>
            </w:r>
            <w:r>
              <w:rPr>
                <w:sz w:val="22"/>
                <w:szCs w:val="22"/>
              </w:rPr>
              <w:t xml:space="preserve">художественной </w:t>
            </w:r>
            <w:r w:rsidRPr="009F1715">
              <w:rPr>
                <w:sz w:val="22"/>
                <w:szCs w:val="22"/>
              </w:rPr>
              <w:t xml:space="preserve">выставки «Весны прекрасные мгновенья» </w:t>
            </w:r>
            <w:r>
              <w:rPr>
                <w:sz w:val="22"/>
                <w:szCs w:val="22"/>
                <w:shd w:val="clear" w:color="auto" w:fill="FFFFFF"/>
              </w:rPr>
              <w:t>(к Международному женскому дню)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F1715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3C4418" w:rsidRPr="009F1715" w:rsidRDefault="003C4418" w:rsidP="003C4418">
            <w:pPr>
              <w:jc w:val="both"/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3C4418" w:rsidRPr="009F1715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9F1715">
              <w:rPr>
                <w:color w:val="000000"/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Мастер-класс 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«Открытка для мамы» </w:t>
            </w:r>
            <w:r>
              <w:rPr>
                <w:sz w:val="22"/>
                <w:szCs w:val="22"/>
                <w:shd w:val="clear" w:color="auto" w:fill="FFFFFF"/>
              </w:rPr>
              <w:t xml:space="preserve">(к Международному женскому дню) </w:t>
            </w:r>
            <w:r w:rsidRPr="00AE51F8">
              <w:rPr>
                <w:sz w:val="22"/>
                <w:szCs w:val="22"/>
              </w:rPr>
              <w:t>(6+)</w:t>
            </w:r>
          </w:p>
          <w:p w:rsidR="003C4418" w:rsidRPr="00AE51F8" w:rsidRDefault="003C4418" w:rsidP="003C4418">
            <w:pPr>
              <w:shd w:val="clear" w:color="auto" w:fill="FFFFFF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5167CC" w:rsidRDefault="003C4418" w:rsidP="003C4418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lastRenderedPageBreak/>
              <w:t>Виртуальная экскурсия «О чем говорят картины Константина Маковского?»</w:t>
            </w:r>
            <w:r>
              <w:rPr>
                <w:iCs/>
                <w:sz w:val="22"/>
                <w:szCs w:val="22"/>
              </w:rPr>
              <w:t xml:space="preserve"> (к 180-летию К</w:t>
            </w:r>
            <w:r w:rsidRPr="005167CC">
              <w:rPr>
                <w:iCs/>
                <w:sz w:val="22"/>
                <w:szCs w:val="22"/>
              </w:rPr>
              <w:t>. Маковского)</w:t>
            </w:r>
            <w:r>
              <w:rPr>
                <w:iCs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26C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26C8">
              <w:rPr>
                <w:sz w:val="22"/>
                <w:szCs w:val="22"/>
              </w:rPr>
              <w:t>Вечер-портрет «За театральными кулисами»</w:t>
            </w:r>
            <w:r>
              <w:rPr>
                <w:sz w:val="22"/>
                <w:szCs w:val="22"/>
              </w:rPr>
              <w:t xml:space="preserve"> (</w:t>
            </w:r>
            <w:r w:rsidRPr="00D46B1A">
              <w:rPr>
                <w:sz w:val="22"/>
                <w:szCs w:val="22"/>
              </w:rPr>
              <w:t>к 250-летию Государственного академического Большого театра России)</w:t>
            </w:r>
            <w:r>
              <w:rPr>
                <w:sz w:val="22"/>
                <w:szCs w:val="22"/>
              </w:rPr>
              <w:t xml:space="preserve"> (6</w:t>
            </w:r>
            <w:r w:rsidRPr="004926C8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РФ от 17.01.2022 № 12</w:t>
            </w:r>
            <w:r>
              <w:rPr>
                <w:sz w:val="16"/>
                <w:szCs w:val="16"/>
              </w:rPr>
              <w:t>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250-летию Государственного академического Большого театра России</w:t>
            </w:r>
          </w:p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182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proofErr w:type="spellStart"/>
            <w:r w:rsidRPr="00541822">
              <w:rPr>
                <w:sz w:val="22"/>
                <w:szCs w:val="22"/>
              </w:rPr>
              <w:t>Медиагостиная</w:t>
            </w:r>
            <w:proofErr w:type="spellEnd"/>
            <w:r w:rsidRPr="00541822">
              <w:rPr>
                <w:sz w:val="22"/>
                <w:szCs w:val="22"/>
              </w:rPr>
              <w:t xml:space="preserve"> «Великий волшебник театр»</w:t>
            </w:r>
            <w:r>
              <w:rPr>
                <w:sz w:val="22"/>
                <w:szCs w:val="22"/>
              </w:rPr>
              <w:t xml:space="preserve"> (</w:t>
            </w:r>
            <w:r w:rsidRPr="00D46B1A">
              <w:rPr>
                <w:sz w:val="22"/>
                <w:szCs w:val="22"/>
              </w:rPr>
              <w:t>к 250-летию Государственного академического Большого театра России)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B47A0C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B47A0C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РФ от 17.01.2022 № 12</w:t>
            </w:r>
            <w:r>
              <w:rPr>
                <w:sz w:val="16"/>
                <w:szCs w:val="16"/>
              </w:rPr>
              <w:t>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250-летию Государственного академического Большого театра России;</w:t>
            </w:r>
          </w:p>
          <w:p w:rsidR="003C4418" w:rsidRPr="00377BBE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D6C00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647EAF">
              <w:rPr>
                <w:rFonts w:ascii="Times New Roman" w:eastAsia="Times New Roman" w:hAnsi="Times New Roman"/>
                <w:lang w:eastAsia="ru-RU"/>
              </w:rPr>
              <w:t>Вечер-портрет «Театральный Олимп» (к 250-летию Государственного академического Большого театра России)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pStyle w:val="aff1"/>
              <w:spacing w:line="276" w:lineRule="auto"/>
              <w:jc w:val="both"/>
              <w:rPr>
                <w:rFonts w:ascii="Times New Roman" w:hAnsi="Times New Roman"/>
              </w:rPr>
            </w:pPr>
            <w:r w:rsidRPr="00972EBA">
              <w:rPr>
                <w:rFonts w:ascii="Times New Roman" w:hAnsi="Times New Roman"/>
              </w:rPr>
              <w:t>9-11 классы</w:t>
            </w:r>
          </w:p>
          <w:p w:rsidR="003C4418" w:rsidRPr="00972EBA" w:rsidRDefault="003C4418" w:rsidP="003C4418">
            <w:pPr>
              <w:pStyle w:val="aff1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72EBA" w:rsidRDefault="003C4418" w:rsidP="003C4418">
            <w:pPr>
              <w:jc w:val="both"/>
            </w:pPr>
            <w: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bottom w:val="single" w:sz="4" w:space="0" w:color="auto"/>
            </w:tcBorders>
          </w:tcPr>
          <w:p w:rsidR="003C4418" w:rsidRPr="007271B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Музыкальная гостиная «Шедевры Большого театра» (</w:t>
            </w:r>
            <w:r w:rsidRPr="00D46B1A">
              <w:rPr>
                <w:sz w:val="22"/>
                <w:szCs w:val="22"/>
              </w:rPr>
              <w:t>к 250-летию Государственного академического Большого театра России)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FB4942">
              <w:rPr>
                <w:sz w:val="22"/>
                <w:szCs w:val="22"/>
              </w:rPr>
              <w:t xml:space="preserve"> классы</w:t>
            </w:r>
          </w:p>
          <w:p w:rsidR="003C4418" w:rsidRPr="007271B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3C4418" w:rsidRPr="007271B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3C4418" w:rsidRPr="003D17E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71F4E" w:rsidRDefault="003C4418" w:rsidP="003C4418">
            <w:pPr>
              <w:jc w:val="both"/>
              <w:rPr>
                <w:sz w:val="22"/>
                <w:szCs w:val="22"/>
              </w:rPr>
            </w:pPr>
            <w:r w:rsidRPr="00610992">
              <w:rPr>
                <w:sz w:val="22"/>
                <w:szCs w:val="22"/>
              </w:rPr>
              <w:t xml:space="preserve">Познавательно-творческий час </w:t>
            </w:r>
            <w:r>
              <w:rPr>
                <w:sz w:val="22"/>
                <w:szCs w:val="22"/>
              </w:rPr>
              <w:t>«Все</w:t>
            </w:r>
            <w:r w:rsidRPr="00610992">
              <w:rPr>
                <w:sz w:val="22"/>
                <w:szCs w:val="22"/>
              </w:rPr>
              <w:t xml:space="preserve"> началось с куклы» </w:t>
            </w:r>
            <w:r>
              <w:rPr>
                <w:sz w:val="22"/>
                <w:szCs w:val="22"/>
              </w:rPr>
              <w:t>(</w:t>
            </w:r>
            <w:r w:rsidRPr="00D46B1A">
              <w:rPr>
                <w:sz w:val="22"/>
                <w:szCs w:val="22"/>
              </w:rPr>
              <w:t>к 250-летию Государственного академического Большого театра России)</w:t>
            </w:r>
            <w:r>
              <w:rPr>
                <w:sz w:val="22"/>
                <w:szCs w:val="22"/>
              </w:rPr>
              <w:t xml:space="preserve"> (</w:t>
            </w:r>
            <w:r w:rsidRPr="00610992">
              <w:rPr>
                <w:sz w:val="22"/>
                <w:szCs w:val="22"/>
              </w:rPr>
              <w:t>0+)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FB4942">
              <w:rPr>
                <w:sz w:val="22"/>
                <w:szCs w:val="22"/>
              </w:rPr>
              <w:t xml:space="preserve"> классы</w:t>
            </w:r>
          </w:p>
          <w:p w:rsidR="003C4418" w:rsidRPr="00FB4942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FB4942" w:rsidRDefault="003C4418" w:rsidP="003C4418">
            <w:pPr>
              <w:rPr>
                <w:bCs/>
                <w:sz w:val="22"/>
                <w:szCs w:val="22"/>
              </w:rPr>
            </w:pPr>
            <w:r w:rsidRPr="00FB4942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377BB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 xml:space="preserve">Виртуальное </w:t>
            </w:r>
            <w:r w:rsidRPr="00D46B1A">
              <w:rPr>
                <w:sz w:val="22"/>
                <w:szCs w:val="22"/>
              </w:rPr>
              <w:t>путешествие «Театр – великий художник времени» (к 250-летию Государственного академического Большого театра России) (6+)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pStyle w:val="a9"/>
              <w:contextualSpacing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pStyle w:val="a9"/>
              <w:contextualSpacing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  <w:lang w:eastAsia="en-US"/>
              </w:rPr>
              <w:t>Познавательно-игров</w:t>
            </w:r>
            <w:r>
              <w:rPr>
                <w:sz w:val="22"/>
                <w:szCs w:val="22"/>
                <w:lang w:eastAsia="en-US"/>
              </w:rPr>
              <w:t>ая программа «День театра» (</w:t>
            </w:r>
            <w:r w:rsidRPr="00D46B1A">
              <w:rPr>
                <w:sz w:val="22"/>
                <w:szCs w:val="22"/>
              </w:rPr>
              <w:t>к 250-летию Государственного академического Большого театра России</w:t>
            </w:r>
            <w:r w:rsidRPr="00490810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 (6+)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pStyle w:val="a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pStyle w:val="a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0"/>
              </w:rPr>
              <w:t>Музыкальная зарисовка</w:t>
            </w:r>
            <w:r w:rsidRPr="00AF3F8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«</w:t>
            </w:r>
            <w:r w:rsidRPr="003F59B6">
              <w:rPr>
                <w:sz w:val="22"/>
                <w:szCs w:val="20"/>
              </w:rPr>
              <w:t>От гуслей до симфоний</w:t>
            </w:r>
            <w:r>
              <w:rPr>
                <w:sz w:val="22"/>
                <w:szCs w:val="20"/>
              </w:rPr>
              <w:t>» (6+)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180029">
        <w:tc>
          <w:tcPr>
            <w:tcW w:w="4253" w:type="dxa"/>
          </w:tcPr>
          <w:p w:rsidR="003C4418" w:rsidRPr="006F5925" w:rsidRDefault="003C4418" w:rsidP="003C4418">
            <w:pPr>
              <w:jc w:val="both"/>
              <w:outlineLvl w:val="2"/>
              <w:rPr>
                <w:bCs/>
                <w:sz w:val="22"/>
                <w:szCs w:val="22"/>
              </w:rPr>
            </w:pPr>
            <w:r w:rsidRPr="006F5925">
              <w:rPr>
                <w:bCs/>
                <w:sz w:val="22"/>
                <w:szCs w:val="22"/>
              </w:rPr>
              <w:t>Мастер-класс «Город в рассказах: истории Нижневартовска» (12+)</w:t>
            </w:r>
            <w:r w:rsidRPr="006F59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6F5925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Мастер</w:t>
            </w:r>
            <w:r>
              <w:rPr>
                <w:sz w:val="22"/>
                <w:szCs w:val="22"/>
              </w:rPr>
              <w:t>-</w:t>
            </w:r>
            <w:r w:rsidRPr="00C20A08">
              <w:rPr>
                <w:sz w:val="22"/>
                <w:szCs w:val="22"/>
              </w:rPr>
              <w:t xml:space="preserve">класс «Волшебный ларчик своими </w:t>
            </w:r>
            <w:r w:rsidRPr="00C20A08">
              <w:rPr>
                <w:sz w:val="22"/>
                <w:szCs w:val="22"/>
              </w:rPr>
              <w:lastRenderedPageBreak/>
              <w:t>руками»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lastRenderedPageBreak/>
              <w:t>5-8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DA49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tcBorders>
              <w:bottom w:val="single" w:sz="4" w:space="0" w:color="auto"/>
            </w:tcBorders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E176A6">
              <w:rPr>
                <w:sz w:val="22"/>
                <w:szCs w:val="22"/>
              </w:rPr>
              <w:lastRenderedPageBreak/>
              <w:t>Беседа «Книжки с картинками»</w:t>
            </w:r>
            <w:r>
              <w:rPr>
                <w:sz w:val="22"/>
                <w:szCs w:val="22"/>
              </w:rPr>
              <w:t xml:space="preserve"> (6+)</w:t>
            </w:r>
            <w:r w:rsidRPr="00E176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3C441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E176A6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176A6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spacing w:line="23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Мастер-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класс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«Книжная закладка» 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(6+)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март, 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Мастер-класс «Жил да был черный кот за углом…»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F5925" w:rsidRDefault="003C4418" w:rsidP="003C4418">
            <w:pPr>
              <w:jc w:val="both"/>
            </w:pPr>
            <w:r w:rsidRPr="006F5925">
              <w:rPr>
                <w:sz w:val="22"/>
                <w:szCs w:val="22"/>
              </w:rPr>
              <w:t xml:space="preserve">Цикл </w:t>
            </w:r>
            <w:proofErr w:type="gramStart"/>
            <w:r w:rsidRPr="006F5925">
              <w:rPr>
                <w:sz w:val="22"/>
                <w:szCs w:val="22"/>
              </w:rPr>
              <w:t>музыкальных</w:t>
            </w:r>
            <w:proofErr w:type="gramEnd"/>
            <w:r w:rsidRPr="006F5925">
              <w:rPr>
                <w:sz w:val="22"/>
                <w:szCs w:val="22"/>
              </w:rPr>
              <w:t xml:space="preserve"> </w:t>
            </w:r>
            <w:proofErr w:type="spellStart"/>
            <w:r w:rsidRPr="006F5925">
              <w:rPr>
                <w:sz w:val="22"/>
                <w:szCs w:val="22"/>
              </w:rPr>
              <w:t>квартирников</w:t>
            </w:r>
            <w:proofErr w:type="spellEnd"/>
            <w:r w:rsidRPr="006F5925">
              <w:rPr>
                <w:sz w:val="22"/>
                <w:szCs w:val="22"/>
              </w:rPr>
              <w:t xml:space="preserve"> «Все свои» (12+)</w:t>
            </w:r>
          </w:p>
          <w:p w:rsidR="003C4418" w:rsidRPr="006F5925" w:rsidRDefault="003C4418" w:rsidP="003C4418">
            <w:pPr>
              <w:jc w:val="both"/>
            </w:pPr>
            <w:r w:rsidRPr="006F59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6F5925" w:rsidRDefault="003C4418" w:rsidP="003C4418">
            <w:pPr>
              <w:jc w:val="both"/>
            </w:pPr>
            <w:r w:rsidRPr="006F5925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6F5925" w:rsidRDefault="003C4418" w:rsidP="003C4418">
            <w:pPr>
              <w:spacing w:line="276" w:lineRule="auto"/>
            </w:pPr>
            <w:r w:rsidRPr="006F5925">
              <w:rPr>
                <w:sz w:val="22"/>
              </w:rPr>
              <w:t>март</w:t>
            </w:r>
            <w:r w:rsidRPr="006F5925">
              <w:t xml:space="preserve">, </w:t>
            </w:r>
            <w:r w:rsidRPr="006F5925">
              <w:rPr>
                <w:sz w:val="22"/>
              </w:rPr>
              <w:t>май</w:t>
            </w:r>
          </w:p>
          <w:p w:rsidR="003C4418" w:rsidRPr="006F5925" w:rsidRDefault="003C4418" w:rsidP="003C4418">
            <w:pPr>
              <w:spacing w:line="276" w:lineRule="auto"/>
            </w:pPr>
            <w:r w:rsidRPr="006F5925">
              <w:rPr>
                <w:sz w:val="22"/>
              </w:rPr>
              <w:t>сентябрь,</w:t>
            </w:r>
          </w:p>
          <w:p w:rsidR="003C4418" w:rsidRPr="006F5925" w:rsidRDefault="003C4418" w:rsidP="003C4418">
            <w:pPr>
              <w:jc w:val="both"/>
            </w:pPr>
            <w:r w:rsidRPr="006F5925">
              <w:rPr>
                <w:iCs/>
                <w:sz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6F5925" w:rsidRDefault="003C4418" w:rsidP="003C4418">
            <w:r w:rsidRPr="006F5925"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F5925" w:rsidRDefault="003C4418" w:rsidP="003C4418">
            <w:pPr>
              <w:jc w:val="both"/>
              <w:outlineLvl w:val="1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Мастер-класс «</w:t>
            </w:r>
            <w:proofErr w:type="spellStart"/>
            <w:r w:rsidRPr="006F5925">
              <w:rPr>
                <w:sz w:val="22"/>
                <w:szCs w:val="22"/>
              </w:rPr>
              <w:t>Экопринт</w:t>
            </w:r>
            <w:proofErr w:type="spellEnd"/>
            <w:r w:rsidRPr="006F5925">
              <w:rPr>
                <w:sz w:val="22"/>
                <w:szCs w:val="22"/>
              </w:rPr>
              <w:t xml:space="preserve"> на ткани» (6+) </w:t>
            </w:r>
          </w:p>
        </w:tc>
        <w:tc>
          <w:tcPr>
            <w:tcW w:w="1701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Музыкальный час «В стране веселых детских песен» (0+)</w:t>
            </w:r>
          </w:p>
        </w:tc>
        <w:tc>
          <w:tcPr>
            <w:tcW w:w="1701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6F5925" w:rsidRDefault="003C4418" w:rsidP="003C4418">
            <w:r w:rsidRPr="006F5925">
              <w:t>ДБ №3</w:t>
            </w:r>
          </w:p>
        </w:tc>
        <w:tc>
          <w:tcPr>
            <w:tcW w:w="5358" w:type="dxa"/>
            <w:vMerge w:val="restart"/>
          </w:tcPr>
          <w:p w:rsidR="003C4418" w:rsidRPr="00DC22DA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37533" w:rsidRDefault="003C4418" w:rsidP="003C4418">
            <w:pPr>
              <w:tabs>
                <w:tab w:val="left" w:pos="1155"/>
              </w:tabs>
              <w:jc w:val="both"/>
              <w:rPr>
                <w:sz w:val="22"/>
                <w:szCs w:val="22"/>
              </w:rPr>
            </w:pPr>
            <w:proofErr w:type="spellStart"/>
            <w:r w:rsidRPr="009A0C90">
              <w:rPr>
                <w:sz w:val="22"/>
                <w:szCs w:val="22"/>
              </w:rPr>
              <w:t>Библиогид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r w:rsidRPr="009A0C90">
              <w:rPr>
                <w:sz w:val="22"/>
                <w:szCs w:val="22"/>
              </w:rPr>
              <w:t>Скульптурные исто</w:t>
            </w:r>
            <w:r>
              <w:rPr>
                <w:sz w:val="22"/>
                <w:szCs w:val="22"/>
              </w:rPr>
              <w:t xml:space="preserve">рии: Литературные герои оживают» (к 290-летию Р.Э. </w:t>
            </w:r>
            <w:proofErr w:type="spellStart"/>
            <w:r>
              <w:rPr>
                <w:sz w:val="22"/>
                <w:szCs w:val="22"/>
              </w:rPr>
              <w:t>Распе</w:t>
            </w:r>
            <w:proofErr w:type="spellEnd"/>
            <w:r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5-8 классы 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 w:rsidRPr="00731E26">
              <w:rPr>
                <w:sz w:val="22"/>
                <w:szCs w:val="22"/>
              </w:rPr>
              <w:t>Мастер-класс «</w:t>
            </w:r>
            <w:r w:rsidRPr="00B97B9D">
              <w:rPr>
                <w:sz w:val="22"/>
                <w:szCs w:val="22"/>
              </w:rPr>
              <w:t>Письмо с фронта: создаем открытку-реликвию</w:t>
            </w:r>
            <w:r w:rsidRPr="00665F4D">
              <w:rPr>
                <w:sz w:val="22"/>
                <w:szCs w:val="22"/>
              </w:rPr>
              <w:t>»</w:t>
            </w:r>
            <w:r w:rsidRPr="00665F4D">
              <w:rPr>
                <w:rStyle w:val="afc"/>
                <w:i w:val="0"/>
                <w:color w:val="auto"/>
                <w:sz w:val="22"/>
                <w:szCs w:val="22"/>
              </w:rPr>
              <w:t xml:space="preserve"> (ко Дню Победы)</w:t>
            </w:r>
            <w:r w:rsidRPr="00731E26">
              <w:rPr>
                <w:rStyle w:val="afc"/>
                <w:i w:val="0"/>
                <w:sz w:val="22"/>
                <w:szCs w:val="22"/>
              </w:rPr>
              <w:t xml:space="preserve"> </w:t>
            </w:r>
            <w:r w:rsidRPr="00731E26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 w:rsidRPr="00731E2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 w:rsidRPr="00731E26">
              <w:rPr>
                <w:sz w:val="22"/>
                <w:szCs w:val="22"/>
              </w:rPr>
              <w:t>апрель-май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Этикет-час «Скатерть-самобранка: правила хорошего тона» (6+)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апрель</w:t>
            </w:r>
          </w:p>
          <w:p w:rsidR="003C4418" w:rsidRPr="00AB4425" w:rsidRDefault="003C4418" w:rsidP="003C4418">
            <w:pPr>
              <w:jc w:val="both"/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17D1D" w:rsidRDefault="003C4418" w:rsidP="003C4418">
            <w:pPr>
              <w:pStyle w:val="a9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90810">
              <w:rPr>
                <w:sz w:val="22"/>
                <w:szCs w:val="22"/>
                <w:lang w:eastAsia="en-US"/>
              </w:rPr>
              <w:t>Час искусства «Сказки в живописи русских художников»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 xml:space="preserve">Творческая мастерская «Искусство в книгах и не только…» (6+) 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86F8B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апрель-декабрь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Цикл кинолекториев «Литература и кино»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486F8B">
              <w:rPr>
                <w:color w:val="000000"/>
                <w:sz w:val="22"/>
                <w:szCs w:val="22"/>
              </w:rPr>
              <w:t>прель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октябрь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455A2" w:rsidRDefault="003C4418" w:rsidP="003C4418">
            <w:pPr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90026A">
              <w:rPr>
                <w:sz w:val="22"/>
                <w:szCs w:val="22"/>
              </w:rPr>
              <w:t xml:space="preserve">ыставки творческих работ «Книжные миры Маргариты </w:t>
            </w:r>
            <w:proofErr w:type="spellStart"/>
            <w:r w:rsidRPr="0090026A">
              <w:rPr>
                <w:sz w:val="22"/>
                <w:szCs w:val="22"/>
              </w:rPr>
              <w:t>Анисимковой</w:t>
            </w:r>
            <w:proofErr w:type="spellEnd"/>
            <w:r w:rsidRPr="0090026A">
              <w:rPr>
                <w:sz w:val="22"/>
                <w:szCs w:val="22"/>
              </w:rPr>
              <w:t>» 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18" w:rsidRPr="007271B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3C4418" w:rsidRPr="007271B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3C4418" w:rsidRPr="003D17E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ЦГБ/</w:t>
            </w:r>
            <w:r w:rsidRPr="003D17EB">
              <w:rPr>
                <w:color w:val="000000"/>
                <w:sz w:val="22"/>
                <w:szCs w:val="22"/>
              </w:rPr>
              <w:t>ОИ</w:t>
            </w:r>
          </w:p>
        </w:tc>
        <w:tc>
          <w:tcPr>
            <w:tcW w:w="5358" w:type="dxa"/>
            <w:vMerge w:val="restart"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0"/>
              </w:rPr>
              <w:t>Медиабеседа</w:t>
            </w:r>
            <w:proofErr w:type="spellEnd"/>
            <w:r w:rsidRPr="00AF3F8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«О че</w:t>
            </w:r>
            <w:r w:rsidRPr="003F59B6">
              <w:rPr>
                <w:sz w:val="22"/>
                <w:szCs w:val="20"/>
              </w:rPr>
              <w:t>м рассказывает традиционная одежда</w:t>
            </w:r>
            <w:r>
              <w:rPr>
                <w:sz w:val="22"/>
                <w:szCs w:val="20"/>
              </w:rPr>
              <w:t xml:space="preserve">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а</w:t>
            </w:r>
            <w:r w:rsidRPr="00DC63D7">
              <w:rPr>
                <w:sz w:val="22"/>
                <w:szCs w:val="20"/>
              </w:rPr>
              <w:t>прель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03CB0" w:rsidRDefault="003C4418" w:rsidP="003C4418">
            <w:pPr>
              <w:jc w:val="both"/>
              <w:rPr>
                <w:sz w:val="22"/>
                <w:szCs w:val="22"/>
              </w:rPr>
            </w:pPr>
            <w:r w:rsidRPr="00B03CB0">
              <w:rPr>
                <w:sz w:val="22"/>
                <w:szCs w:val="22"/>
              </w:rPr>
              <w:t>Арт-встреча «Образы и сюжеты Великой Отечественной войны в искусстве</w:t>
            </w:r>
            <w:r w:rsidRPr="0047530D">
              <w:rPr>
                <w:sz w:val="22"/>
                <w:szCs w:val="22"/>
              </w:rPr>
              <w:t>» (ко Дню Победы)</w:t>
            </w:r>
            <w:r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3C4418" w:rsidRPr="00B03CB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B03CB0" w:rsidRDefault="003C4418" w:rsidP="003C4418">
            <w:pPr>
              <w:jc w:val="both"/>
              <w:rPr>
                <w:sz w:val="22"/>
                <w:szCs w:val="22"/>
              </w:rPr>
            </w:pPr>
            <w:r w:rsidRPr="00B03CB0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B03CB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03CB0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креативных индустрий «Гений места»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proofErr w:type="spellStart"/>
            <w:r w:rsidRPr="00486F8B">
              <w:rPr>
                <w:sz w:val="22"/>
                <w:szCs w:val="22"/>
              </w:rPr>
              <w:t>Квиз</w:t>
            </w:r>
            <w:proofErr w:type="spellEnd"/>
            <w:r w:rsidRPr="00486F8B">
              <w:rPr>
                <w:sz w:val="22"/>
                <w:szCs w:val="22"/>
              </w:rPr>
              <w:t xml:space="preserve"> «По волнам мультфильмов»</w:t>
            </w:r>
            <w:r>
              <w:rPr>
                <w:sz w:val="22"/>
                <w:szCs w:val="22"/>
              </w:rPr>
              <w:t xml:space="preserve"> (к Всемирному дню мультфильмов)</w:t>
            </w:r>
            <w:r w:rsidRPr="00486F8B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BC25C4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 w:rsidRPr="0011256E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9F1715" w:rsidRDefault="003C4418" w:rsidP="003C4418">
            <w:pPr>
              <w:rPr>
                <w:sz w:val="22"/>
              </w:rPr>
            </w:pPr>
            <w:r w:rsidRPr="009F1715">
              <w:rPr>
                <w:sz w:val="22"/>
              </w:rPr>
              <w:t>Мастер-класс «Пасхальный декор»</w:t>
            </w:r>
            <w:r w:rsidRPr="009F1715">
              <w:t xml:space="preserve"> </w:t>
            </w:r>
            <w:r w:rsidRPr="009F1715">
              <w:rPr>
                <w:sz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9F1715" w:rsidRDefault="003C4418" w:rsidP="003C4418">
            <w:pPr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9F1715" w:rsidRDefault="003C4418" w:rsidP="003C4418">
            <w:pPr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9F1715" w:rsidRDefault="003C4418" w:rsidP="003C4418">
            <w:pPr>
              <w:rPr>
                <w:sz w:val="22"/>
                <w:szCs w:val="22"/>
              </w:rPr>
            </w:pPr>
            <w:r w:rsidRPr="009F1715"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lastRenderedPageBreak/>
              <w:t>Творческие занятия «Мастерская игрушки» (0+)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1-6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апрель, май, сентябрь, октябрь, ноябрь,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Беседа «</w:t>
            </w:r>
            <w:proofErr w:type="spellStart"/>
            <w:r w:rsidRPr="00C20A08">
              <w:rPr>
                <w:sz w:val="22"/>
                <w:szCs w:val="22"/>
              </w:rPr>
              <w:t>Татушка</w:t>
            </w:r>
            <w:proofErr w:type="spellEnd"/>
            <w:r w:rsidRPr="00C20A08">
              <w:rPr>
                <w:sz w:val="22"/>
                <w:szCs w:val="22"/>
              </w:rPr>
              <w:t xml:space="preserve"> не игрушка!»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C4749" w:rsidRDefault="003C4418" w:rsidP="003C4418">
            <w:pPr>
              <w:jc w:val="both"/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Масте</w:t>
            </w:r>
            <w:r>
              <w:rPr>
                <w:sz w:val="22"/>
                <w:szCs w:val="22"/>
              </w:rPr>
              <w:t xml:space="preserve">р-класс «Народы нашего региона» </w:t>
            </w:r>
            <w:r w:rsidRPr="006C474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6C4749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6C4749" w:rsidRDefault="003C4418" w:rsidP="003C4418">
            <w:pPr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6C4749" w:rsidRDefault="003C4418" w:rsidP="003C4418">
            <w:pPr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spacing w:line="23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ас творчества «С днем рождения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!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>
              <w:rPr>
                <w:sz w:val="22"/>
                <w:szCs w:val="22"/>
              </w:rPr>
              <w:t xml:space="preserve">(к 60-летию </w:t>
            </w:r>
            <w:r w:rsidRPr="00276ECD">
              <w:rPr>
                <w:sz w:val="22"/>
                <w:szCs w:val="22"/>
              </w:rPr>
              <w:t>со дня основания городской библиотеки №1)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1-4 классы</w:t>
            </w:r>
          </w:p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D0F4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Музыкальный час</w:t>
            </w:r>
            <w:r w:rsidRPr="00DD0F45">
              <w:rPr>
                <w:sz w:val="22"/>
                <w:szCs w:val="22"/>
              </w:rPr>
              <w:t xml:space="preserve"> «Знакомство с музыкальными инструментами» (0+)</w:t>
            </w:r>
          </w:p>
        </w:tc>
        <w:tc>
          <w:tcPr>
            <w:tcW w:w="1701" w:type="dxa"/>
          </w:tcPr>
          <w:p w:rsidR="003C4418" w:rsidRPr="00DD0F45" w:rsidRDefault="003C4418" w:rsidP="003C4418">
            <w:pPr>
              <w:jc w:val="both"/>
              <w:rPr>
                <w:sz w:val="22"/>
                <w:szCs w:val="22"/>
              </w:rPr>
            </w:pPr>
            <w:r w:rsidRPr="00DD0F45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DD0F45" w:rsidRDefault="003C4418" w:rsidP="003C4418">
            <w:pPr>
              <w:jc w:val="both"/>
              <w:rPr>
                <w:sz w:val="22"/>
                <w:szCs w:val="22"/>
              </w:rPr>
            </w:pPr>
            <w:r w:rsidRPr="00DD0F45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Мастер-класс «Книжка-малышка своими руками»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Мастер-класс «Удмуртский оберег» (0+)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  <w:rPr>
                <w:highlight w:val="green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96273" w:rsidRDefault="003C4418" w:rsidP="003C4418">
            <w:pPr>
              <w:jc w:val="both"/>
              <w:rPr>
                <w:highlight w:val="yellow"/>
              </w:rPr>
            </w:pPr>
            <w:r w:rsidRPr="00F65011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Мастер-класс «Венок славы» (</w:t>
            </w:r>
            <w:r>
              <w:rPr>
                <w:sz w:val="22"/>
                <w:szCs w:val="22"/>
              </w:rPr>
              <w:t>ко Дню Победы</w:t>
            </w:r>
            <w:r w:rsidRPr="00AE51F8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Pr="00AE51F8">
              <w:rPr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  <w:r w:rsidRPr="0011256E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067150" w:rsidRDefault="003C4418" w:rsidP="003C4418">
            <w:pPr>
              <w:jc w:val="both"/>
              <w:rPr>
                <w:bCs/>
                <w:iCs/>
                <w:sz w:val="22"/>
                <w:szCs w:val="22"/>
                <w:highlight w:val="yellow"/>
              </w:rPr>
            </w:pPr>
            <w:proofErr w:type="gramStart"/>
            <w:r w:rsidRPr="0047530D">
              <w:rPr>
                <w:bCs/>
                <w:iCs/>
                <w:sz w:val="22"/>
                <w:szCs w:val="22"/>
              </w:rPr>
              <w:t>Творческий вечер «И песня тоже воевала»</w:t>
            </w:r>
            <w:r w:rsidRPr="0047530D">
              <w:rPr>
                <w:sz w:val="22"/>
                <w:szCs w:val="22"/>
              </w:rPr>
              <w:t xml:space="preserve"> ко Дню Победы)</w:t>
            </w:r>
            <w:r w:rsidRPr="0047530D">
              <w:rPr>
                <w:bCs/>
                <w:iCs/>
                <w:sz w:val="22"/>
                <w:szCs w:val="22"/>
              </w:rPr>
              <w:t xml:space="preserve"> (12+) </w:t>
            </w:r>
            <w:proofErr w:type="gramEnd"/>
          </w:p>
        </w:tc>
        <w:tc>
          <w:tcPr>
            <w:tcW w:w="1701" w:type="dxa"/>
          </w:tcPr>
          <w:p w:rsidR="003C4418" w:rsidRPr="0047530D" w:rsidRDefault="003C4418" w:rsidP="003C4418">
            <w:pPr>
              <w:jc w:val="both"/>
              <w:rPr>
                <w:sz w:val="22"/>
                <w:szCs w:val="22"/>
              </w:rPr>
            </w:pPr>
            <w:r w:rsidRPr="0047530D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7530D" w:rsidRDefault="003C4418" w:rsidP="003C4418">
            <w:pPr>
              <w:jc w:val="both"/>
              <w:rPr>
                <w:sz w:val="22"/>
                <w:szCs w:val="22"/>
              </w:rPr>
            </w:pPr>
            <w:r w:rsidRPr="0047530D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47530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7530D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Мастер-класс «Журавли нашей памяти»</w:t>
            </w:r>
            <w:r>
              <w:rPr>
                <w:sz w:val="22"/>
                <w:szCs w:val="22"/>
              </w:rPr>
              <w:t xml:space="preserve"> (ко Дню Победы)</w:t>
            </w:r>
            <w:r w:rsidRPr="00AB4425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94EAA" w:rsidRDefault="003C4418" w:rsidP="003C4418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Музыкальное лото </w:t>
            </w:r>
            <w:r>
              <w:rPr>
                <w:sz w:val="22"/>
                <w:szCs w:val="22"/>
              </w:rPr>
              <w:t xml:space="preserve">«Песни в военной шинели» (ко Дню Победы) </w:t>
            </w:r>
            <w:r>
              <w:rPr>
                <w:sz w:val="22"/>
                <w:szCs w:val="22"/>
                <w:lang w:eastAsia="en-US"/>
              </w:rPr>
              <w:t>(0+)</w:t>
            </w:r>
          </w:p>
        </w:tc>
        <w:tc>
          <w:tcPr>
            <w:tcW w:w="1701" w:type="dxa"/>
          </w:tcPr>
          <w:p w:rsidR="003C4418" w:rsidRPr="00A94EAA" w:rsidRDefault="003C4418" w:rsidP="003C4418">
            <w:pPr>
              <w:jc w:val="both"/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94EAA" w:rsidRDefault="003C4418" w:rsidP="003C4418">
            <w:pPr>
              <w:jc w:val="both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 xml:space="preserve">Эко мастер-класс «Творить. Нельзя </w:t>
            </w:r>
            <w:r>
              <w:rPr>
                <w:sz w:val="22"/>
                <w:szCs w:val="22"/>
              </w:rPr>
              <w:t>в</w:t>
            </w:r>
            <w:r w:rsidRPr="00AB4425">
              <w:rPr>
                <w:sz w:val="22"/>
                <w:szCs w:val="22"/>
              </w:rPr>
              <w:t>ыбрасывать»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AB4425" w:rsidRDefault="003C4418" w:rsidP="003C4418">
            <w:pPr>
              <w:snapToGrid w:val="0"/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snapToGrid w:val="0"/>
              <w:jc w:val="both"/>
            </w:pPr>
            <w:r w:rsidRPr="00AB4425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70DFF" w:rsidRDefault="003C4418" w:rsidP="003C4418">
            <w:pPr>
              <w:jc w:val="both"/>
              <w:rPr>
                <w:color w:val="00B050"/>
                <w:sz w:val="22"/>
                <w:szCs w:val="22"/>
                <w:lang w:eastAsia="en-US"/>
              </w:rPr>
            </w:pPr>
            <w:r w:rsidRPr="00BA326F">
              <w:rPr>
                <w:sz w:val="22"/>
                <w:szCs w:val="22"/>
              </w:rPr>
              <w:t xml:space="preserve">Мастер-класс </w:t>
            </w:r>
            <w:r w:rsidRPr="00BA326F">
              <w:rPr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ЭкоЛогично</w:t>
            </w:r>
            <w:proofErr w:type="spellEnd"/>
            <w:r w:rsidRPr="00BA326F">
              <w:rPr>
                <w:sz w:val="22"/>
                <w:szCs w:val="22"/>
                <w:lang w:eastAsia="en-US"/>
              </w:rPr>
              <w:t xml:space="preserve">» </w:t>
            </w:r>
            <w:r w:rsidRPr="00BA326F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D90B32" w:rsidRDefault="003C4418" w:rsidP="003C4418">
            <w:pPr>
              <w:jc w:val="both"/>
              <w:rPr>
                <w:sz w:val="22"/>
                <w:szCs w:val="22"/>
              </w:rPr>
            </w:pPr>
            <w:r w:rsidRPr="00D90B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–4</w:t>
            </w:r>
            <w:r w:rsidRPr="00D90B3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D90B32" w:rsidRDefault="003C4418" w:rsidP="003C4418">
            <w:pPr>
              <w:jc w:val="both"/>
              <w:rPr>
                <w:sz w:val="22"/>
                <w:szCs w:val="22"/>
              </w:rPr>
            </w:pPr>
            <w:r w:rsidRPr="00D90B32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C4AC9" w:rsidRDefault="003C4418" w:rsidP="003C4418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>Мастер-класс «Подкова на счастье» (к Международному дню семьи) (6+)</w:t>
            </w:r>
          </w:p>
        </w:tc>
        <w:tc>
          <w:tcPr>
            <w:tcW w:w="1701" w:type="dxa"/>
          </w:tcPr>
          <w:p w:rsidR="003C4418" w:rsidRPr="008C4AC9" w:rsidRDefault="003C4418" w:rsidP="003C4418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8C4AC9" w:rsidRDefault="003C4418" w:rsidP="003C4418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 w:rsidRPr="00C20A08">
              <w:rPr>
                <w:sz w:val="22"/>
                <w:szCs w:val="22"/>
              </w:rPr>
              <w:t>Вечер памяти «Жизнь и песни Шульженко» (к 120-летию</w:t>
            </w:r>
            <w:r>
              <w:rPr>
                <w:sz w:val="22"/>
                <w:szCs w:val="22"/>
              </w:rPr>
              <w:t xml:space="preserve"> К.И. Шульженко)</w:t>
            </w:r>
            <w:r w:rsidRPr="00C20A08">
              <w:rPr>
                <w:sz w:val="22"/>
                <w:szCs w:val="22"/>
              </w:rPr>
              <w:t xml:space="preserve"> 6+)</w:t>
            </w:r>
            <w:proofErr w:type="gramEnd"/>
          </w:p>
        </w:tc>
        <w:tc>
          <w:tcPr>
            <w:tcW w:w="1701" w:type="dxa"/>
          </w:tcPr>
          <w:p w:rsidR="003C4418" w:rsidRPr="00C20A08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C4749" w:rsidRDefault="003C4418" w:rsidP="003C4418">
            <w:pPr>
              <w:jc w:val="both"/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Мастер-класс «Ворона — вестница весны»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6C4749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6C4749" w:rsidRDefault="003C4418" w:rsidP="003C4418">
            <w:pPr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530213" w:rsidRDefault="003C4418" w:rsidP="003C4418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Творческая мастерская </w:t>
            </w:r>
            <w:r w:rsidRPr="00F17598">
              <w:rPr>
                <w:iCs/>
                <w:sz w:val="22"/>
                <w:szCs w:val="22"/>
              </w:rPr>
              <w:t>«Подвигу его жить в веках!»</w:t>
            </w:r>
            <w:r w:rsidRPr="008A72B9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(ко Дню Победы) </w:t>
            </w:r>
            <w:r w:rsidRPr="008A72B9">
              <w:rPr>
                <w:iCs/>
                <w:sz w:val="22"/>
                <w:szCs w:val="22"/>
              </w:rPr>
              <w:t>(6+)</w:t>
            </w:r>
            <w:r w:rsidRPr="00F1759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A72B9" w:rsidRDefault="003C4418" w:rsidP="003C4418">
            <w:pPr>
              <w:jc w:val="both"/>
              <w:rPr>
                <w:sz w:val="22"/>
                <w:szCs w:val="22"/>
              </w:rPr>
            </w:pPr>
            <w:r w:rsidRPr="008A72B9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3B187A">
              <w:rPr>
                <w:sz w:val="22"/>
                <w:szCs w:val="22"/>
              </w:rPr>
              <w:t xml:space="preserve">май 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F2BF3" w:rsidRDefault="003C4418" w:rsidP="003C4418">
            <w:pPr>
              <w:pStyle w:val="a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Цикл </w:t>
            </w:r>
            <w:proofErr w:type="spellStart"/>
            <w:r>
              <w:rPr>
                <w:bCs/>
                <w:sz w:val="22"/>
                <w:szCs w:val="22"/>
              </w:rPr>
              <w:t>библио</w:t>
            </w:r>
            <w:proofErr w:type="spellEnd"/>
            <w:r>
              <w:rPr>
                <w:bCs/>
                <w:sz w:val="22"/>
                <w:szCs w:val="22"/>
              </w:rPr>
              <w:t>-мастерских «Арт-каникулы»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июнь, июль,</w:t>
            </w:r>
          </w:p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266A0" w:rsidRDefault="003C4418" w:rsidP="003C4418">
            <w:pPr>
              <w:rPr>
                <w:sz w:val="22"/>
                <w:szCs w:val="22"/>
              </w:rPr>
            </w:pPr>
            <w:r w:rsidRPr="002266A0">
              <w:rPr>
                <w:spacing w:val="1"/>
                <w:sz w:val="22"/>
                <w:szCs w:val="22"/>
              </w:rPr>
              <w:t>Викторина «Угадай героя книги»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 w:rsidRPr="00731E26">
              <w:rPr>
                <w:sz w:val="22"/>
                <w:szCs w:val="22"/>
              </w:rPr>
              <w:t xml:space="preserve">Мастер-класс «С Днем России!»  (ко Дню России) (6+)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tabs>
                <w:tab w:val="center" w:pos="813"/>
                <w:tab w:val="left" w:pos="1600"/>
              </w:tabs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 w:rsidRPr="00731E26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 w:rsidRPr="006F5925">
              <w:rPr>
                <w:sz w:val="22"/>
                <w:szCs w:val="22"/>
              </w:rPr>
              <w:t>Окружная</w:t>
            </w:r>
            <w:proofErr w:type="gramEnd"/>
            <w:r w:rsidRPr="006F5925">
              <w:rPr>
                <w:sz w:val="22"/>
                <w:szCs w:val="22"/>
              </w:rPr>
              <w:t xml:space="preserve"> экологическая </w:t>
            </w:r>
            <w:proofErr w:type="spellStart"/>
            <w:r w:rsidRPr="006F5925">
              <w:rPr>
                <w:sz w:val="22"/>
                <w:szCs w:val="22"/>
              </w:rPr>
              <w:t>киноакция</w:t>
            </w:r>
            <w:proofErr w:type="spellEnd"/>
            <w:r w:rsidRPr="006F5925">
              <w:rPr>
                <w:sz w:val="22"/>
                <w:szCs w:val="22"/>
              </w:rPr>
              <w:t xml:space="preserve"> «Зеленое кино» (0+)</w:t>
            </w:r>
            <w:r w:rsidRPr="006F5925">
              <w:t xml:space="preserve"> </w:t>
            </w:r>
          </w:p>
        </w:tc>
        <w:tc>
          <w:tcPr>
            <w:tcW w:w="1701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ЦГБ/АБ</w:t>
            </w:r>
          </w:p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 «Создание </w:t>
            </w:r>
            <w:proofErr w:type="spellStart"/>
            <w:r>
              <w:rPr>
                <w:sz w:val="16"/>
                <w:szCs w:val="16"/>
              </w:rPr>
              <w:t>Экопортов</w:t>
            </w:r>
            <w:proofErr w:type="spellEnd"/>
            <w:r w:rsidRPr="00C549D9">
              <w:rPr>
                <w:sz w:val="16"/>
                <w:szCs w:val="16"/>
              </w:rPr>
              <w:t xml:space="preserve"> в общедоступных библиотеках Ханты-Мансийского автономного округа – Югры</w:t>
            </w:r>
            <w:r>
              <w:rPr>
                <w:sz w:val="16"/>
                <w:szCs w:val="16"/>
              </w:rPr>
              <w:t>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B3665D" w:rsidRDefault="003C4418" w:rsidP="003C4418">
            <w:pPr>
              <w:jc w:val="both"/>
              <w:rPr>
                <w:sz w:val="22"/>
                <w:szCs w:val="22"/>
              </w:rPr>
            </w:pPr>
            <w:r w:rsidRPr="00B3665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астер-</w:t>
            </w:r>
            <w:r w:rsidRPr="00B3665D">
              <w:rPr>
                <w:sz w:val="22"/>
                <w:szCs w:val="22"/>
              </w:rPr>
              <w:t xml:space="preserve">класс «Дарите ромашки любимым» </w:t>
            </w:r>
            <w:r>
              <w:rPr>
                <w:sz w:val="22"/>
                <w:szCs w:val="22"/>
              </w:rPr>
              <w:t xml:space="preserve">(ко Дню семьи, любви и верности) </w:t>
            </w:r>
            <w:r w:rsidRPr="00B3665D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B3665D">
              <w:rPr>
                <w:sz w:val="22"/>
                <w:szCs w:val="22"/>
              </w:rPr>
              <w:t xml:space="preserve"> классы</w:t>
            </w:r>
          </w:p>
          <w:p w:rsidR="003C4418" w:rsidRPr="00B3665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B3665D" w:rsidRDefault="003C4418" w:rsidP="003C4418">
            <w:pPr>
              <w:jc w:val="both"/>
              <w:rPr>
                <w:sz w:val="22"/>
                <w:szCs w:val="22"/>
              </w:rPr>
            </w:pPr>
            <w:r w:rsidRPr="00B3665D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3665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  <w:r>
              <w:rPr>
                <w:sz w:val="16"/>
                <w:szCs w:val="16"/>
              </w:rPr>
              <w:t>;</w:t>
            </w:r>
          </w:p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ко Дню семьи, любви и верности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астер-класс «Фото-рамочка для семейного фото»</w:t>
            </w:r>
            <w:r>
              <w:rPr>
                <w:sz w:val="22"/>
                <w:szCs w:val="22"/>
              </w:rPr>
              <w:t xml:space="preserve"> (ко Дню семьи, любви и верности)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 (0+)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2577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310F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 «Ромашковое настроение» (ко Дню семьи, любви и верности)</w:t>
            </w:r>
            <w:r w:rsidRPr="008C4AC9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E310FE" w:rsidRDefault="003C4418" w:rsidP="003C4418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дошкольники,</w:t>
            </w:r>
          </w:p>
          <w:p w:rsidR="003C4418" w:rsidRPr="00E310F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E310F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E310FE" w:rsidRDefault="003C4418" w:rsidP="003C4418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17294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 w:rsidRPr="00584811">
              <w:rPr>
                <w:sz w:val="22"/>
                <w:szCs w:val="22"/>
              </w:rPr>
              <w:t>Час творчества «Ромашка на счастье» (ко Дню семьи, любви и верности) (0+)</w:t>
            </w:r>
          </w:p>
        </w:tc>
        <w:tc>
          <w:tcPr>
            <w:tcW w:w="1701" w:type="dxa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 w:rsidRPr="00584811">
              <w:rPr>
                <w:sz w:val="22"/>
                <w:szCs w:val="22"/>
              </w:rPr>
              <w:t>1-4 классы</w:t>
            </w:r>
          </w:p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 w:rsidRPr="00584811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568E2" w:rsidRDefault="003C4418" w:rsidP="003C4418">
            <w:pPr>
              <w:jc w:val="both"/>
            </w:pPr>
            <w:r w:rsidRPr="00D568E2">
              <w:rPr>
                <w:sz w:val="22"/>
                <w:szCs w:val="22"/>
              </w:rPr>
              <w:t>Мастер-класс «Семейное дерево» (ко Дню семьи, любви и верности)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568E2" w:rsidRDefault="003C4418" w:rsidP="003C4418">
            <w:pPr>
              <w:jc w:val="both"/>
            </w:pPr>
            <w:r w:rsidRPr="00D568E2">
              <w:rPr>
                <w:sz w:val="22"/>
                <w:szCs w:val="22"/>
              </w:rPr>
              <w:t>дошкольники</w:t>
            </w:r>
          </w:p>
          <w:p w:rsidR="003C4418" w:rsidRPr="00D568E2" w:rsidRDefault="003C4418" w:rsidP="003C4418">
            <w:pPr>
              <w:jc w:val="both"/>
            </w:pPr>
            <w:r w:rsidRPr="00D568E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568E2" w:rsidRDefault="003C4418" w:rsidP="003C4418">
            <w:pPr>
              <w:jc w:val="both"/>
            </w:pPr>
            <w:r w:rsidRPr="00D568E2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 теней </w:t>
            </w:r>
            <w:r w:rsidRPr="00C142C3">
              <w:rPr>
                <w:sz w:val="22"/>
                <w:szCs w:val="22"/>
              </w:rPr>
              <w:t xml:space="preserve">«Петр и </w:t>
            </w:r>
            <w:proofErr w:type="spellStart"/>
            <w:r w:rsidRPr="00C142C3">
              <w:rPr>
                <w:sz w:val="22"/>
                <w:szCs w:val="22"/>
              </w:rPr>
              <w:t>Феврония</w:t>
            </w:r>
            <w:proofErr w:type="spellEnd"/>
            <w:r w:rsidRPr="00C142C3">
              <w:rPr>
                <w:sz w:val="22"/>
                <w:szCs w:val="22"/>
              </w:rPr>
              <w:t>: путь через века»</w:t>
            </w:r>
            <w:r>
              <w:rPr>
                <w:sz w:val="22"/>
                <w:szCs w:val="22"/>
              </w:rPr>
              <w:t xml:space="preserve"> </w:t>
            </w:r>
            <w:r w:rsidRPr="00D568E2">
              <w:rPr>
                <w:sz w:val="22"/>
                <w:szCs w:val="22"/>
              </w:rPr>
              <w:t>(ко Дню семьи, любви и верности)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05720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8235BA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  <w:tcBorders>
              <w:bottom w:val="single" w:sz="4" w:space="0" w:color="auto"/>
            </w:tcBorders>
          </w:tcPr>
          <w:p w:rsidR="003C4418" w:rsidRPr="0074145C" w:rsidRDefault="003C4418" w:rsidP="003C4418">
            <w:pPr>
              <w:jc w:val="both"/>
              <w:rPr>
                <w:sz w:val="22"/>
                <w:szCs w:val="22"/>
              </w:rPr>
            </w:pPr>
            <w:r w:rsidRPr="00E30256">
              <w:rPr>
                <w:sz w:val="22"/>
                <w:szCs w:val="22"/>
              </w:rPr>
              <w:t>Мастер</w:t>
            </w:r>
            <w:r>
              <w:rPr>
                <w:sz w:val="22"/>
                <w:szCs w:val="22"/>
              </w:rPr>
              <w:t>-</w:t>
            </w:r>
            <w:r w:rsidRPr="00E30256">
              <w:rPr>
                <w:sz w:val="22"/>
                <w:szCs w:val="22"/>
              </w:rPr>
              <w:t>класс «Ромашка – символ крепкой семьи»</w:t>
            </w:r>
            <w:r>
              <w:t xml:space="preserve"> </w:t>
            </w:r>
            <w:r w:rsidRPr="00D568E2">
              <w:rPr>
                <w:sz w:val="22"/>
                <w:szCs w:val="22"/>
              </w:rPr>
              <w:t>(ко Дню семьи, любви и верности)</w:t>
            </w:r>
            <w:r w:rsidRPr="00900F96">
              <w:rPr>
                <w:sz w:val="22"/>
                <w:szCs w:val="22"/>
              </w:rPr>
              <w:t xml:space="preserve"> (6+)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18" w:rsidRPr="0074145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3C4418" w:rsidRPr="0074145C" w:rsidRDefault="003C4418" w:rsidP="003C4418">
            <w:pPr>
              <w:jc w:val="both"/>
              <w:rPr>
                <w:sz w:val="22"/>
                <w:szCs w:val="22"/>
              </w:rPr>
            </w:pPr>
            <w:r w:rsidRPr="0074145C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3C4418" w:rsidRPr="0074145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Мастер-класс «Ромашка – символ счастья» </w:t>
            </w:r>
            <w:r>
              <w:rPr>
                <w:sz w:val="22"/>
                <w:szCs w:val="22"/>
              </w:rPr>
              <w:t>(ко Дню семьи, любви и верности)</w:t>
            </w:r>
            <w:r w:rsidRPr="00C20A08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20A08">
              <w:rPr>
                <w:rFonts w:ascii="Times New Roman" w:hAnsi="Times New Roman"/>
                <w:b w:val="0"/>
                <w:sz w:val="22"/>
                <w:szCs w:val="22"/>
              </w:rPr>
              <w:t>1-8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 w:rsidRPr="00C20A08">
              <w:rPr>
                <w:rFonts w:ascii="Times New Roman" w:eastAsia="Batang" w:hAnsi="Times New Roman"/>
                <w:b w:val="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246F6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spacing w:line="23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Мастер-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класс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«Книжная закладка» 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(6+)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</w:p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47530D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 w:rsidRPr="0047530D">
              <w:rPr>
                <w:sz w:val="22"/>
                <w:szCs w:val="22"/>
              </w:rPr>
              <w:t>Мастер-класс «</w:t>
            </w:r>
            <w:proofErr w:type="spellStart"/>
            <w:r w:rsidRPr="0047530D">
              <w:rPr>
                <w:sz w:val="22"/>
                <w:szCs w:val="22"/>
              </w:rPr>
              <w:t>Триколор</w:t>
            </w:r>
            <w:proofErr w:type="spellEnd"/>
            <w:r w:rsidRPr="0047530D">
              <w:rPr>
                <w:sz w:val="22"/>
                <w:szCs w:val="22"/>
              </w:rPr>
              <w:t xml:space="preserve"> страны родной»</w:t>
            </w:r>
            <w:r>
              <w:rPr>
                <w:iCs/>
                <w:sz w:val="22"/>
                <w:szCs w:val="22"/>
              </w:rPr>
              <w:t xml:space="preserve"> (ко Дню Государственного флага России) </w:t>
            </w:r>
            <w:r w:rsidRPr="0047530D">
              <w:rPr>
                <w:sz w:val="22"/>
                <w:szCs w:val="22"/>
              </w:rPr>
              <w:t>(0</w:t>
            </w:r>
            <w:proofErr w:type="gramEnd"/>
          </w:p>
        </w:tc>
        <w:tc>
          <w:tcPr>
            <w:tcW w:w="1701" w:type="dxa"/>
          </w:tcPr>
          <w:p w:rsidR="003C4418" w:rsidRPr="0047530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7530D" w:rsidRDefault="003C4418" w:rsidP="003C4418">
            <w:pPr>
              <w:jc w:val="both"/>
              <w:rPr>
                <w:sz w:val="22"/>
                <w:szCs w:val="22"/>
              </w:rPr>
            </w:pPr>
            <w:r w:rsidRPr="0047530D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Pr="0047530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7530D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070EA" w:rsidRDefault="003C4418" w:rsidP="003C4418">
            <w:pPr>
              <w:jc w:val="both"/>
            </w:pPr>
            <w:r>
              <w:rPr>
                <w:iCs/>
                <w:sz w:val="22"/>
                <w:szCs w:val="22"/>
              </w:rPr>
              <w:t>М</w:t>
            </w:r>
            <w:r w:rsidRPr="001070EA">
              <w:rPr>
                <w:iCs/>
                <w:sz w:val="22"/>
                <w:szCs w:val="22"/>
              </w:rPr>
              <w:t>астер-класс «</w:t>
            </w:r>
            <w:proofErr w:type="spellStart"/>
            <w:r w:rsidRPr="001070EA">
              <w:rPr>
                <w:iCs/>
                <w:sz w:val="22"/>
                <w:szCs w:val="22"/>
              </w:rPr>
              <w:t>Триколор</w:t>
            </w:r>
            <w:proofErr w:type="spellEnd"/>
            <w:r w:rsidRPr="001070EA">
              <w:rPr>
                <w:iCs/>
                <w:sz w:val="22"/>
                <w:szCs w:val="22"/>
              </w:rPr>
              <w:t>»</w:t>
            </w:r>
            <w:r>
              <w:rPr>
                <w:iCs/>
                <w:sz w:val="22"/>
                <w:szCs w:val="22"/>
              </w:rPr>
              <w:t xml:space="preserve"> (ко Дню Государственного флага России)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tabs>
                <w:tab w:val="center" w:pos="813"/>
                <w:tab w:val="left" w:pos="1600"/>
              </w:tabs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 xml:space="preserve">Мастер-класс «Оберег коренных народов Севера» (к Всемирному дню коренных </w:t>
            </w:r>
            <w:r w:rsidRPr="00C20A08">
              <w:rPr>
                <w:rFonts w:eastAsia="Batang"/>
                <w:sz w:val="22"/>
                <w:szCs w:val="22"/>
              </w:rPr>
              <w:lastRenderedPageBreak/>
              <w:t xml:space="preserve">народов мира) (6+)  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5-8</w:t>
            </w:r>
            <w:r w:rsidRPr="00C20A08">
              <w:rPr>
                <w:rFonts w:eastAsia="Batang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227D8" w:rsidRDefault="003C4418" w:rsidP="003C4418">
            <w:pPr>
              <w:jc w:val="both"/>
              <w:rPr>
                <w:sz w:val="22"/>
                <w:szCs w:val="22"/>
              </w:rPr>
            </w:pPr>
            <w:r w:rsidRPr="00A227D8">
              <w:rPr>
                <w:sz w:val="22"/>
                <w:szCs w:val="22"/>
              </w:rPr>
              <w:lastRenderedPageBreak/>
              <w:t>Мастер-класс «Российский флаг» (ко Дню государственного флага РФ) (6+)</w:t>
            </w:r>
          </w:p>
        </w:tc>
        <w:tc>
          <w:tcPr>
            <w:tcW w:w="1701" w:type="dxa"/>
          </w:tcPr>
          <w:p w:rsidR="003C4418" w:rsidRPr="00A227D8" w:rsidRDefault="003C4418" w:rsidP="003C4418">
            <w:pPr>
              <w:jc w:val="both"/>
              <w:rPr>
                <w:sz w:val="22"/>
                <w:szCs w:val="22"/>
              </w:rPr>
            </w:pPr>
            <w:r w:rsidRPr="00A227D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227D8" w:rsidRDefault="003C4418" w:rsidP="003C4418">
            <w:pPr>
              <w:jc w:val="both"/>
              <w:rPr>
                <w:sz w:val="22"/>
                <w:szCs w:val="22"/>
              </w:rPr>
            </w:pPr>
            <w:r w:rsidRPr="00A227D8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Pr="00A227D8" w:rsidRDefault="003C4418" w:rsidP="003C4418">
            <w:pPr>
              <w:jc w:val="both"/>
              <w:rPr>
                <w:sz w:val="22"/>
                <w:szCs w:val="22"/>
              </w:rPr>
            </w:pPr>
            <w:r w:rsidRPr="00A227D8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616F2" w:rsidRDefault="003C4418" w:rsidP="003C441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39C2">
              <w:rPr>
                <w:sz w:val="22"/>
                <w:szCs w:val="22"/>
              </w:rPr>
              <w:t>омикс-день</w:t>
            </w:r>
            <w:r>
              <w:rPr>
                <w:sz w:val="22"/>
                <w:szCs w:val="22"/>
              </w:rPr>
              <w:t xml:space="preserve"> «Пусть краски сказки оживят»</w:t>
            </w:r>
            <w:r w:rsidRPr="009D39C2">
              <w:rPr>
                <w:sz w:val="22"/>
                <w:szCs w:val="22"/>
              </w:rPr>
              <w:t xml:space="preserve"> </w:t>
            </w:r>
            <w:r w:rsidRPr="00A0505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 w:rsidRPr="00B31DFC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 w:rsidRPr="0011256E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Литературно-музыкальная гостиная «Я люблю тебя, жизнь!» (к 115-летию М.Н. Бернеса) (6+)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A227D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486F8B">
              <w:rPr>
                <w:sz w:val="22"/>
                <w:szCs w:val="22"/>
              </w:rPr>
              <w:t>Киновечеринка</w:t>
            </w:r>
            <w:proofErr w:type="spellEnd"/>
            <w:r w:rsidRPr="00486F8B">
              <w:rPr>
                <w:sz w:val="22"/>
                <w:szCs w:val="22"/>
              </w:rPr>
              <w:t xml:space="preserve"> «День кино»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D0F45" w:rsidRDefault="003C4418" w:rsidP="003C4418">
            <w:pPr>
              <w:jc w:val="both"/>
              <w:rPr>
                <w:sz w:val="22"/>
                <w:szCs w:val="22"/>
              </w:rPr>
            </w:pPr>
            <w:r w:rsidRPr="00DD0F45">
              <w:rPr>
                <w:sz w:val="22"/>
                <w:szCs w:val="22"/>
              </w:rPr>
              <w:t>Творческая мастерская «Осень золотая» (0+)</w:t>
            </w:r>
          </w:p>
        </w:tc>
        <w:tc>
          <w:tcPr>
            <w:tcW w:w="1701" w:type="dxa"/>
          </w:tcPr>
          <w:p w:rsidR="003C4418" w:rsidRPr="00A227D8" w:rsidRDefault="003C4418" w:rsidP="003C4418">
            <w:pPr>
              <w:pStyle w:val="a9"/>
              <w:rPr>
                <w:sz w:val="22"/>
                <w:szCs w:val="22"/>
              </w:rPr>
            </w:pPr>
            <w:r w:rsidRPr="00A227D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DD0F4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13603" w:rsidRDefault="003C4418" w:rsidP="003C4418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Кинолекторий «Шагнуть в вечность» (к 90-летию Л.В. Куравлева) (6+)</w:t>
            </w:r>
          </w:p>
        </w:tc>
        <w:tc>
          <w:tcPr>
            <w:tcW w:w="1701" w:type="dxa"/>
          </w:tcPr>
          <w:p w:rsidR="003C4418" w:rsidRPr="00AB4425" w:rsidRDefault="003C4418" w:rsidP="003C4418"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t>сентябрь</w:t>
            </w:r>
          </w:p>
          <w:p w:rsidR="003C4418" w:rsidRPr="00AB4425" w:rsidRDefault="003C4418" w:rsidP="003C4418">
            <w:pPr>
              <w:jc w:val="both"/>
              <w:rPr>
                <w:iCs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568E2" w:rsidRDefault="003C4418" w:rsidP="003C4418">
            <w:pPr>
              <w:jc w:val="both"/>
            </w:pPr>
            <w:r w:rsidRPr="00D568E2">
              <w:rPr>
                <w:sz w:val="22"/>
                <w:szCs w:val="22"/>
              </w:rPr>
              <w:t>Мастер-класс народной куклы «Колокольчик – добрые вести»</w:t>
            </w:r>
            <w:r>
              <w:t xml:space="preserve"> </w:t>
            </w:r>
            <w:r w:rsidRPr="00D568E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ко Дню многодетной семьи в ХМАО-Югре</w:t>
            </w:r>
            <w:r w:rsidRPr="00D568E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568E2" w:rsidRDefault="003C4418" w:rsidP="003C4418">
            <w:pPr>
              <w:jc w:val="both"/>
            </w:pPr>
            <w:r w:rsidRPr="00D568E2"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568E2" w:rsidRDefault="003C4418" w:rsidP="003C4418">
            <w:pPr>
              <w:jc w:val="both"/>
            </w:pPr>
            <w:r w:rsidRPr="00D568E2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3906AD">
              <w:rPr>
                <w:color w:val="000000"/>
                <w:sz w:val="22"/>
                <w:szCs w:val="22"/>
              </w:rPr>
              <w:t>Литературный вечер «Книжные герои в масках»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Мастер-класс «Аксессуар с любовью к истокам»</w:t>
            </w:r>
            <w:r>
              <w:rPr>
                <w:sz w:val="22"/>
                <w:szCs w:val="22"/>
              </w:rPr>
              <w:t xml:space="preserve"> </w:t>
            </w:r>
            <w:r w:rsidRPr="00AB4425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  <w:rPr>
                <w:highlight w:val="green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F65011" w:rsidRDefault="003C4418" w:rsidP="003C4418">
            <w:pPr>
              <w:jc w:val="both"/>
            </w:pPr>
            <w:r w:rsidRPr="00F65011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F65011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C06330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proofErr w:type="gramStart"/>
            <w:r w:rsidRPr="00C06330">
              <w:rPr>
                <w:iCs/>
                <w:sz w:val="22"/>
                <w:szCs w:val="22"/>
              </w:rPr>
              <w:t>Арт</w:t>
            </w:r>
            <w:proofErr w:type="gramEnd"/>
            <w:r w:rsidRPr="00C06330">
              <w:rPr>
                <w:iCs/>
                <w:sz w:val="22"/>
                <w:szCs w:val="22"/>
              </w:rPr>
              <w:t xml:space="preserve"> – час </w:t>
            </w:r>
            <w:r w:rsidRPr="00C06330">
              <w:t xml:space="preserve">«Рисование без границ» </w:t>
            </w:r>
            <w:r w:rsidRPr="00C06330">
              <w:rPr>
                <w:iCs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C06330" w:rsidRDefault="003C4418" w:rsidP="003C4418">
            <w:pPr>
              <w:jc w:val="both"/>
              <w:rPr>
                <w:sz w:val="22"/>
                <w:szCs w:val="22"/>
              </w:rPr>
            </w:pPr>
            <w:r w:rsidRPr="00C0633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C06330" w:rsidRDefault="003C4418" w:rsidP="003C4418">
            <w:pPr>
              <w:jc w:val="both"/>
              <w:rPr>
                <w:sz w:val="22"/>
                <w:szCs w:val="22"/>
              </w:rPr>
            </w:pPr>
            <w:r w:rsidRPr="00C06330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3C4418" w:rsidRPr="00DC22DA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47EAF">
              <w:rPr>
                <w:sz w:val="22"/>
                <w:szCs w:val="22"/>
              </w:rPr>
              <w:t>Литературно-музыкальная гостиная «Партитура памяти» (</w:t>
            </w:r>
            <w:r w:rsidRPr="00647EAF">
              <w:rPr>
                <w:sz w:val="22"/>
                <w:szCs w:val="22"/>
                <w:shd w:val="clear" w:color="auto" w:fill="FFFFFF"/>
              </w:rPr>
              <w:t xml:space="preserve">к </w:t>
            </w:r>
            <w:r w:rsidRPr="00647EAF">
              <w:rPr>
                <w:sz w:val="22"/>
                <w:szCs w:val="22"/>
              </w:rPr>
              <w:t xml:space="preserve">120-летию </w:t>
            </w:r>
            <w:r w:rsidRPr="00647EAF">
              <w:rPr>
                <w:bCs/>
                <w:sz w:val="22"/>
                <w:szCs w:val="22"/>
              </w:rPr>
              <w:t xml:space="preserve">Д.Д. Шостаковича) </w:t>
            </w:r>
            <w:r w:rsidRPr="00647EAF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 w:rsidRPr="00647EAF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647EA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Беседа «История русской матрешки»</w:t>
            </w:r>
            <w:r w:rsidRPr="00AE51F8">
              <w:rPr>
                <w:sz w:val="22"/>
                <w:szCs w:val="22"/>
              </w:rPr>
              <w:t xml:space="preserve"> (0+)</w:t>
            </w:r>
          </w:p>
          <w:p w:rsidR="003C4418" w:rsidRPr="00AE51F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sz w:val="22"/>
                <w:szCs w:val="22"/>
                <w:shd w:val="clear" w:color="auto" w:fill="FFFFFF"/>
              </w:rPr>
              <w:t>Час русской культуры «В гостях у мастеров народных промыслов»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bCs/>
                <w:kern w:val="36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17D1D" w:rsidRDefault="003C4418" w:rsidP="003C4418">
            <w:pPr>
              <w:pStyle w:val="a9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C17D1D">
              <w:rPr>
                <w:sz w:val="22"/>
                <w:szCs w:val="22"/>
                <w:lang w:eastAsia="en-US"/>
              </w:rPr>
              <w:t>Информина</w:t>
            </w:r>
            <w:proofErr w:type="spellEnd"/>
            <w:r w:rsidRPr="00C17D1D">
              <w:rPr>
                <w:sz w:val="22"/>
                <w:szCs w:val="22"/>
                <w:lang w:eastAsia="en-US"/>
              </w:rPr>
              <w:t xml:space="preserve"> «Цирк — место чудес и волшебства»</w:t>
            </w:r>
            <w:r>
              <w:rPr>
                <w:sz w:val="22"/>
                <w:szCs w:val="22"/>
                <w:lang w:eastAsia="en-US"/>
              </w:rPr>
              <w:t xml:space="preserve">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 w:rsidRPr="00490810">
              <w:rPr>
                <w:sz w:val="22"/>
                <w:szCs w:val="22"/>
                <w:shd w:val="clear" w:color="auto" w:fill="FFFFFF"/>
              </w:rPr>
              <w:t>Мастер –</w:t>
            </w:r>
            <w:r>
              <w:rPr>
                <w:sz w:val="22"/>
                <w:szCs w:val="22"/>
                <w:shd w:val="clear" w:color="auto" w:fill="FFFFFF"/>
              </w:rPr>
              <w:t xml:space="preserve"> класс «Папочке любимому!» (ко Д</w:t>
            </w:r>
            <w:r w:rsidRPr="00490810">
              <w:rPr>
                <w:sz w:val="22"/>
                <w:szCs w:val="22"/>
                <w:shd w:val="clear" w:color="auto" w:fill="FFFFFF"/>
              </w:rPr>
              <w:t>ню отца) (0+)</w:t>
            </w:r>
          </w:p>
        </w:tc>
        <w:tc>
          <w:tcPr>
            <w:tcW w:w="1701" w:type="dxa"/>
          </w:tcPr>
          <w:p w:rsidR="003C4418" w:rsidRPr="00490810" w:rsidRDefault="003C4418" w:rsidP="003C4418">
            <w:r w:rsidRPr="00490810">
              <w:t>1-4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r w:rsidRPr="00490810">
              <w:t>октябрь</w:t>
            </w:r>
          </w:p>
        </w:tc>
        <w:tc>
          <w:tcPr>
            <w:tcW w:w="1570" w:type="dxa"/>
            <w:gridSpan w:val="2"/>
          </w:tcPr>
          <w:p w:rsidR="003C4418" w:rsidRPr="00BE0CC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  <w:r w:rsidRPr="0011256E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Мастер-класс «Поздравляем наших пап»</w:t>
            </w:r>
            <w:r>
              <w:rPr>
                <w:sz w:val="22"/>
                <w:szCs w:val="22"/>
              </w:rPr>
              <w:t xml:space="preserve"> (ко Дню отца в России) </w:t>
            </w:r>
            <w:r w:rsidRPr="00F15BD2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AC57FC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 w:rsidRPr="00AC57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AC57FC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 xml:space="preserve">Мастер-класс «Подарок папе» (ко Дню </w:t>
            </w:r>
            <w:r w:rsidRPr="00197A8A">
              <w:rPr>
                <w:sz w:val="22"/>
                <w:szCs w:val="22"/>
              </w:rPr>
              <w:lastRenderedPageBreak/>
              <w:t>отца</w:t>
            </w:r>
            <w:r>
              <w:rPr>
                <w:sz w:val="22"/>
                <w:szCs w:val="22"/>
              </w:rPr>
              <w:t xml:space="preserve"> в России</w:t>
            </w:r>
            <w:r w:rsidRPr="00197A8A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lastRenderedPageBreak/>
              <w:t>дошкольники</w:t>
            </w:r>
          </w:p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lastRenderedPageBreak/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813603" w:rsidRDefault="003C4418" w:rsidP="003C4418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Кинолекторий «Сквозь смех и слезы» (к 130-летию Ф.Г.  Раневской) (12+)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 w:rsidRPr="005167CC">
              <w:rPr>
                <w:iCs/>
                <w:sz w:val="22"/>
                <w:szCs w:val="22"/>
              </w:rPr>
              <w:t>Тематический вечер «Раневская: Театральная легенда»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5167CC">
              <w:rPr>
                <w:iCs/>
                <w:sz w:val="22"/>
                <w:szCs w:val="22"/>
              </w:rPr>
              <w:t>(к 130</w:t>
            </w:r>
            <w:r>
              <w:rPr>
                <w:iCs/>
                <w:sz w:val="22"/>
                <w:szCs w:val="22"/>
              </w:rPr>
              <w:t>-летию Ф.Г.  Раневской)</w:t>
            </w:r>
          </w:p>
        </w:tc>
        <w:tc>
          <w:tcPr>
            <w:tcW w:w="1701" w:type="dxa"/>
          </w:tcPr>
          <w:p w:rsidR="003C4418" w:rsidRPr="00490810" w:rsidRDefault="003C4418" w:rsidP="003C4418">
            <w: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AD7F17">
              <w:rPr>
                <w:sz w:val="22"/>
                <w:szCs w:val="22"/>
              </w:rPr>
              <w:t>Мастерская народных промыслов «Плечом к плечу: ремесла и традиции»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9-11 классы</w:t>
            </w:r>
            <w:r w:rsidRPr="00486F8B">
              <w:rPr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 w:rsidRPr="00584811">
              <w:rPr>
                <w:sz w:val="22"/>
                <w:szCs w:val="22"/>
              </w:rPr>
              <w:t>Арт-фантазия «Мо</w:t>
            </w:r>
            <w:r>
              <w:rPr>
                <w:sz w:val="22"/>
                <w:szCs w:val="22"/>
              </w:rPr>
              <w:t>й малыш. Краски Моей Души» (к Всероссийскому д</w:t>
            </w:r>
            <w:r w:rsidRPr="00584811">
              <w:rPr>
                <w:sz w:val="22"/>
                <w:szCs w:val="22"/>
              </w:rPr>
              <w:t>ню беременных) (0+)</w:t>
            </w:r>
          </w:p>
        </w:tc>
        <w:tc>
          <w:tcPr>
            <w:tcW w:w="1701" w:type="dxa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584811">
              <w:rPr>
                <w:sz w:val="22"/>
                <w:szCs w:val="22"/>
              </w:rPr>
              <w:t>еременные</w:t>
            </w:r>
            <w:r>
              <w:rPr>
                <w:sz w:val="22"/>
                <w:szCs w:val="22"/>
              </w:rPr>
              <w:t xml:space="preserve"> женщины</w:t>
            </w:r>
          </w:p>
        </w:tc>
        <w:tc>
          <w:tcPr>
            <w:tcW w:w="1548" w:type="dxa"/>
            <w:gridSpan w:val="2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 w:rsidRPr="0058481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568E2" w:rsidRDefault="003C4418" w:rsidP="003C4418">
            <w:pPr>
              <w:jc w:val="both"/>
            </w:pPr>
            <w:r w:rsidRPr="00D568E2">
              <w:rPr>
                <w:sz w:val="22"/>
                <w:szCs w:val="22"/>
              </w:rPr>
              <w:t>Мастер-класс «</w:t>
            </w:r>
            <w:proofErr w:type="spellStart"/>
            <w:r w:rsidRPr="00D568E2">
              <w:rPr>
                <w:sz w:val="22"/>
                <w:szCs w:val="22"/>
              </w:rPr>
              <w:t>Пеленашка</w:t>
            </w:r>
            <w:proofErr w:type="spellEnd"/>
            <w:r w:rsidRPr="00D568E2">
              <w:rPr>
                <w:sz w:val="22"/>
                <w:szCs w:val="22"/>
              </w:rPr>
              <w:t>» (</w:t>
            </w:r>
            <w:r>
              <w:rPr>
                <w:sz w:val="22"/>
                <w:szCs w:val="22"/>
              </w:rPr>
              <w:t>к Всероссийскому дню</w:t>
            </w:r>
            <w:r w:rsidRPr="00D568E2">
              <w:rPr>
                <w:sz w:val="22"/>
                <w:szCs w:val="22"/>
              </w:rPr>
              <w:t xml:space="preserve"> беременных)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568E2" w:rsidRDefault="003C4418" w:rsidP="003C4418">
            <w:pPr>
              <w:jc w:val="both"/>
            </w:pPr>
            <w:r>
              <w:rPr>
                <w:sz w:val="22"/>
                <w:szCs w:val="22"/>
              </w:rPr>
              <w:t>беременные женщины</w:t>
            </w:r>
          </w:p>
        </w:tc>
        <w:tc>
          <w:tcPr>
            <w:tcW w:w="1548" w:type="dxa"/>
            <w:gridSpan w:val="2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906AD" w:rsidRDefault="003C4418" w:rsidP="003C4418">
            <w:pPr>
              <w:jc w:val="both"/>
              <w:rPr>
                <w:sz w:val="22"/>
                <w:szCs w:val="22"/>
              </w:rPr>
            </w:pPr>
            <w:r w:rsidRPr="003906AD">
              <w:rPr>
                <w:color w:val="000000"/>
                <w:sz w:val="22"/>
                <w:szCs w:val="22"/>
              </w:rPr>
              <w:t>Киновечер «Фильмы, которые меняют мир» (16+)</w:t>
            </w:r>
          </w:p>
        </w:tc>
        <w:tc>
          <w:tcPr>
            <w:tcW w:w="1701" w:type="dxa"/>
          </w:tcPr>
          <w:p w:rsidR="003C4418" w:rsidRPr="003906A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3906A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3906A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70"/>
        </w:trPr>
        <w:tc>
          <w:tcPr>
            <w:tcW w:w="4253" w:type="dxa"/>
          </w:tcPr>
          <w:p w:rsidR="003C4418" w:rsidRPr="009944C5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bCs/>
                <w:sz w:val="22"/>
                <w:szCs w:val="22"/>
              </w:rPr>
              <w:t>Урок вежливости «Этикет на каждый день»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bCs/>
                <w:kern w:val="36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70"/>
        </w:trPr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 xml:space="preserve">Книжная выставка «Творцы чарующих звуков» </w:t>
            </w:r>
            <w:r>
              <w:rPr>
                <w:sz w:val="22"/>
                <w:szCs w:val="22"/>
              </w:rPr>
              <w:t xml:space="preserve">(ко Дню музыки) </w:t>
            </w:r>
            <w:r w:rsidRPr="00541822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Беседа</w:t>
            </w:r>
            <w:r w:rsidRPr="00541822">
              <w:rPr>
                <w:bCs/>
                <w:sz w:val="22"/>
                <w:szCs w:val="22"/>
              </w:rPr>
              <w:t xml:space="preserve"> «Мультфильмы детства – клад бесценный» </w:t>
            </w:r>
            <w:r>
              <w:rPr>
                <w:bCs/>
                <w:sz w:val="22"/>
                <w:szCs w:val="22"/>
              </w:rPr>
              <w:t>(</w:t>
            </w:r>
            <w:r w:rsidRPr="00541822">
              <w:rPr>
                <w:bCs/>
                <w:sz w:val="22"/>
                <w:szCs w:val="22"/>
              </w:rPr>
              <w:t>к Международному дню анимации</w:t>
            </w:r>
            <w:r>
              <w:rPr>
                <w:bCs/>
                <w:sz w:val="22"/>
                <w:szCs w:val="22"/>
              </w:rPr>
              <w:t>)</w:t>
            </w:r>
            <w:r w:rsidRPr="00541822">
              <w:rPr>
                <w:bCs/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pStyle w:val="a7"/>
              <w:ind w:lef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1-4</w:t>
            </w:r>
            <w:r w:rsidRPr="00541822">
              <w:rPr>
                <w:bCs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541822">
              <w:rPr>
                <w:bCs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54182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0"/>
              </w:rPr>
              <w:t>Арт-программа</w:t>
            </w:r>
            <w:r w:rsidRPr="00AF3F8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«</w:t>
            </w:r>
            <w:r w:rsidRPr="00AF3F87">
              <w:rPr>
                <w:sz w:val="22"/>
                <w:szCs w:val="20"/>
              </w:rPr>
              <w:t xml:space="preserve">Русский код в </w:t>
            </w:r>
            <w:r>
              <w:rPr>
                <w:sz w:val="22"/>
                <w:szCs w:val="20"/>
              </w:rPr>
              <w:t>ж</w:t>
            </w:r>
            <w:r w:rsidRPr="003F59B6">
              <w:rPr>
                <w:sz w:val="22"/>
                <w:szCs w:val="20"/>
              </w:rPr>
              <w:t>ивопис</w:t>
            </w:r>
            <w:r>
              <w:rPr>
                <w:sz w:val="22"/>
                <w:szCs w:val="20"/>
              </w:rPr>
              <w:t>и» (6+)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</w:t>
            </w:r>
            <w:r w:rsidRPr="00DC63D7">
              <w:rPr>
                <w:sz w:val="22"/>
                <w:szCs w:val="20"/>
              </w:rPr>
              <w:t>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 w:val="restart"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0"/>
              </w:rPr>
              <w:t>Слайд-программа</w:t>
            </w:r>
            <w:r w:rsidRPr="00AF3F8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«</w:t>
            </w:r>
            <w:r w:rsidRPr="003F59B6">
              <w:rPr>
                <w:sz w:val="22"/>
                <w:szCs w:val="20"/>
              </w:rPr>
              <w:t>Русский код в архитектуре</w:t>
            </w:r>
            <w:r>
              <w:rPr>
                <w:sz w:val="22"/>
                <w:szCs w:val="20"/>
              </w:rPr>
              <w:t>» (6+)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</w:t>
            </w:r>
            <w:r w:rsidRPr="00DC63D7">
              <w:rPr>
                <w:sz w:val="22"/>
                <w:szCs w:val="20"/>
              </w:rPr>
              <w:t>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Арт-встреча</w:t>
            </w:r>
            <w:r w:rsidRPr="006F5925">
              <w:t xml:space="preserve"> </w:t>
            </w:r>
            <w:r w:rsidRPr="006F5925">
              <w:rPr>
                <w:sz w:val="22"/>
                <w:szCs w:val="22"/>
              </w:rPr>
              <w:t xml:space="preserve">«Творчество Ф.М. Достоевского в книжной иллюстрации» (к 205-летию Ф.М. Достоевского) (12+) </w:t>
            </w:r>
          </w:p>
        </w:tc>
        <w:tc>
          <w:tcPr>
            <w:tcW w:w="1701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креативных индустрий «Гений места»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Мастер-класс «Хантыйский оберег» (6+)</w:t>
            </w:r>
          </w:p>
        </w:tc>
        <w:tc>
          <w:tcPr>
            <w:tcW w:w="1701" w:type="dxa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 w:rsidRPr="006F592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6F592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6F5925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11256E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E51F8">
              <w:rPr>
                <w:bCs/>
                <w:sz w:val="22"/>
                <w:szCs w:val="22"/>
                <w:shd w:val="clear" w:color="auto" w:fill="FFFFFF"/>
              </w:rPr>
              <w:t>Мастер</w:t>
            </w:r>
            <w:r w:rsidRPr="00AE51F8">
              <w:rPr>
                <w:sz w:val="22"/>
                <w:szCs w:val="22"/>
                <w:shd w:val="clear" w:color="auto" w:fill="FFFFFF"/>
              </w:rPr>
              <w:t>-</w:t>
            </w:r>
            <w:r w:rsidRPr="00AE51F8">
              <w:rPr>
                <w:bCs/>
                <w:sz w:val="22"/>
                <w:szCs w:val="22"/>
                <w:shd w:val="clear" w:color="auto" w:fill="FFFFFF"/>
              </w:rPr>
              <w:t>класс</w:t>
            </w:r>
            <w:r w:rsidRPr="00AE51F8">
              <w:rPr>
                <w:sz w:val="22"/>
                <w:szCs w:val="22"/>
                <w:shd w:val="clear" w:color="auto" w:fill="FFFFFF"/>
              </w:rPr>
              <w:t> «</w:t>
            </w:r>
            <w:r w:rsidRPr="00AE51F8">
              <w:rPr>
                <w:sz w:val="22"/>
                <w:szCs w:val="22"/>
              </w:rPr>
              <w:t>Мамин праздник</w:t>
            </w:r>
            <w:r w:rsidRPr="00AE51F8">
              <w:rPr>
                <w:sz w:val="22"/>
                <w:szCs w:val="22"/>
                <w:shd w:val="clear" w:color="auto" w:fill="FFFFFF"/>
              </w:rPr>
              <w:t>» (ко Дню матери)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Мастер-класс «Подарок маме» (ко Дню матери)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2266A0">
              <w:rPr>
                <w:color w:val="000000"/>
                <w:sz w:val="22"/>
                <w:szCs w:val="22"/>
              </w:rPr>
              <w:t xml:space="preserve">Мастерская подкастов «Говорим о </w:t>
            </w:r>
            <w:proofErr w:type="gramStart"/>
            <w:r w:rsidRPr="002266A0">
              <w:rPr>
                <w:color w:val="000000"/>
                <w:sz w:val="22"/>
                <w:szCs w:val="22"/>
              </w:rPr>
              <w:lastRenderedPageBreak/>
              <w:t>важном</w:t>
            </w:r>
            <w:proofErr w:type="gramEnd"/>
            <w:r w:rsidRPr="002266A0">
              <w:rPr>
                <w:color w:val="000000"/>
                <w:sz w:val="22"/>
                <w:szCs w:val="22"/>
              </w:rPr>
              <w:t>» (16+)</w:t>
            </w:r>
          </w:p>
        </w:tc>
        <w:tc>
          <w:tcPr>
            <w:tcW w:w="1701" w:type="dxa"/>
            <w:shd w:val="clear" w:color="auto" w:fill="auto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  <w:lang w:val="tt-RU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1099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Час этикета «Школа хороших манер для </w:t>
            </w:r>
            <w:proofErr w:type="spellStart"/>
            <w:r>
              <w:rPr>
                <w:sz w:val="22"/>
                <w:szCs w:val="22"/>
              </w:rPr>
              <w:t>Плунтиков</w:t>
            </w:r>
            <w:proofErr w:type="spellEnd"/>
            <w:r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дошкольники,</w:t>
            </w:r>
          </w:p>
          <w:p w:rsidR="003C4418" w:rsidRPr="00FB4942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FB4942" w:rsidRDefault="003C4418" w:rsidP="003C44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9E05C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Мастер-</w:t>
            </w:r>
            <w:r w:rsidRPr="005167CC">
              <w:rPr>
                <w:iCs/>
                <w:sz w:val="22"/>
                <w:szCs w:val="22"/>
              </w:rPr>
              <w:t>класс «</w:t>
            </w:r>
            <w:r>
              <w:rPr>
                <w:iCs/>
                <w:sz w:val="22"/>
                <w:szCs w:val="22"/>
              </w:rPr>
              <w:t>Новогодний сувенир: Сотвори себе настроение</w:t>
            </w:r>
            <w:r w:rsidRPr="005167CC">
              <w:rPr>
                <w:iCs/>
                <w:sz w:val="22"/>
                <w:szCs w:val="22"/>
              </w:rPr>
              <w:t>»</w:t>
            </w:r>
            <w:r>
              <w:rPr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D7F17">
              <w:rPr>
                <w:sz w:val="22"/>
                <w:szCs w:val="22"/>
              </w:rPr>
              <w:t>Арт-час «</w:t>
            </w:r>
            <w:proofErr w:type="spellStart"/>
            <w:r w:rsidRPr="00AD7F17">
              <w:rPr>
                <w:sz w:val="22"/>
                <w:szCs w:val="22"/>
              </w:rPr>
              <w:t>Плакатон</w:t>
            </w:r>
            <w:proofErr w:type="spellEnd"/>
            <w:r w:rsidRPr="00AD7F17">
              <w:rPr>
                <w:sz w:val="22"/>
                <w:szCs w:val="22"/>
              </w:rPr>
              <w:t>: создаем экологический комикс»</w:t>
            </w:r>
            <w:r w:rsidRPr="00486F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1-9 классы,</w:t>
            </w:r>
          </w:p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spacing w:line="23" w:lineRule="atLeas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Вечер ретро-музыки «Вечеринки под пластинки»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Мастер-класс «Новогодняя мастерская»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tabs>
                <w:tab w:val="left" w:pos="4754"/>
              </w:tabs>
              <w:jc w:val="both"/>
            </w:pPr>
            <w:r w:rsidRPr="00197A8A">
              <w:rPr>
                <w:sz w:val="22"/>
                <w:szCs w:val="22"/>
              </w:rPr>
              <w:t>Мастер-класс «Мастерская Деда Мороза»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27156" w:rsidRDefault="003C4418" w:rsidP="003C4418">
            <w:pPr>
              <w:jc w:val="both"/>
              <w:rPr>
                <w:sz w:val="22"/>
                <w:szCs w:val="22"/>
              </w:rPr>
            </w:pPr>
            <w:r w:rsidRPr="00E27156">
              <w:rPr>
                <w:sz w:val="22"/>
                <w:szCs w:val="22"/>
              </w:rPr>
              <w:t>Час творчества «Животный мир Югры» (6+)</w:t>
            </w:r>
          </w:p>
        </w:tc>
        <w:tc>
          <w:tcPr>
            <w:tcW w:w="1701" w:type="dxa"/>
          </w:tcPr>
          <w:p w:rsidR="003C4418" w:rsidRPr="00E27156" w:rsidRDefault="003C4418" w:rsidP="003C4418">
            <w:pPr>
              <w:jc w:val="both"/>
              <w:rPr>
                <w:sz w:val="22"/>
                <w:szCs w:val="22"/>
              </w:rPr>
            </w:pPr>
            <w:r w:rsidRPr="00E27156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E27156" w:rsidRDefault="003C4418" w:rsidP="003C4418">
            <w:pPr>
              <w:jc w:val="both"/>
              <w:rPr>
                <w:sz w:val="22"/>
                <w:szCs w:val="22"/>
              </w:rPr>
            </w:pPr>
            <w:r w:rsidRPr="00E27156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3C4418" w:rsidRPr="00DC22DA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CD7666" w:rsidRDefault="003C4418" w:rsidP="003C441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C4749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C4749">
              <w:rPr>
                <w:sz w:val="22"/>
                <w:szCs w:val="22"/>
              </w:rPr>
              <w:t>астер-класс «Северный оберег» (6+)</w:t>
            </w:r>
          </w:p>
        </w:tc>
        <w:tc>
          <w:tcPr>
            <w:tcW w:w="1701" w:type="dxa"/>
          </w:tcPr>
          <w:p w:rsidR="003C4418" w:rsidRPr="006C4749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6C4749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461B7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62495" w:rsidRDefault="003C4418" w:rsidP="003C4418">
            <w:pPr>
              <w:jc w:val="both"/>
              <w:rPr>
                <w:sz w:val="22"/>
                <w:szCs w:val="22"/>
              </w:rPr>
            </w:pPr>
            <w:r w:rsidRPr="00862495">
              <w:rPr>
                <w:sz w:val="22"/>
                <w:szCs w:val="22"/>
              </w:rPr>
              <w:t xml:space="preserve">Час искусства «Героизм и подвиг в музыке» </w:t>
            </w:r>
            <w:r>
              <w:rPr>
                <w:sz w:val="22"/>
                <w:szCs w:val="22"/>
              </w:rPr>
              <w:t>(</w:t>
            </w:r>
            <w:r w:rsidRPr="00862495">
              <w:rPr>
                <w:sz w:val="22"/>
                <w:szCs w:val="22"/>
              </w:rPr>
              <w:t>ко Дню героев Отечества</w:t>
            </w:r>
            <w:r>
              <w:rPr>
                <w:sz w:val="22"/>
                <w:szCs w:val="22"/>
              </w:rPr>
              <w:t>) (6+)</w:t>
            </w:r>
            <w:r w:rsidRPr="008624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86249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862495" w:rsidRDefault="003C4418" w:rsidP="003C4418">
            <w:pPr>
              <w:jc w:val="both"/>
              <w:rPr>
                <w:sz w:val="22"/>
                <w:szCs w:val="22"/>
              </w:rPr>
            </w:pPr>
            <w:r w:rsidRPr="00862495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86249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862495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D16F53" w:rsidRDefault="003C4418" w:rsidP="003C4418">
            <w:pPr>
              <w:rPr>
                <w:b/>
                <w:sz w:val="22"/>
                <w:szCs w:val="22"/>
              </w:rPr>
            </w:pPr>
          </w:p>
          <w:p w:rsidR="003C4418" w:rsidRPr="00D16F53" w:rsidRDefault="003C4418" w:rsidP="003C4418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3C4418" w:rsidRPr="002C45DC" w:rsidRDefault="003C4418" w:rsidP="003C4418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9493D" w:rsidRDefault="003C4418" w:rsidP="003C4418">
            <w:pPr>
              <w:jc w:val="both"/>
              <w:rPr>
                <w:rFonts w:eastAsia="Calibri"/>
              </w:rPr>
            </w:pPr>
            <w:proofErr w:type="spellStart"/>
            <w:r w:rsidRPr="0079493D">
              <w:rPr>
                <w:rFonts w:eastAsia="Calibri"/>
              </w:rPr>
              <w:t>Книжно</w:t>
            </w:r>
            <w:proofErr w:type="spellEnd"/>
            <w:r w:rsidRPr="0079493D">
              <w:rPr>
                <w:rFonts w:eastAsia="Calibri"/>
              </w:rPr>
              <w:t>-предметная выставка «Территория творчества» (6+)</w:t>
            </w:r>
          </w:p>
        </w:tc>
        <w:tc>
          <w:tcPr>
            <w:tcW w:w="1701" w:type="dxa"/>
          </w:tcPr>
          <w:p w:rsidR="003C4418" w:rsidRPr="0079493D" w:rsidRDefault="003C4418" w:rsidP="003C4418">
            <w:pPr>
              <w:jc w:val="both"/>
              <w:rPr>
                <w:rFonts w:eastAsia="Calibri"/>
              </w:rPr>
            </w:pPr>
            <w:r w:rsidRPr="0079493D"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79493D" w:rsidRDefault="003C4418" w:rsidP="003C4418">
            <w:pPr>
              <w:jc w:val="both"/>
              <w:rPr>
                <w:rFonts w:eastAsia="Calibri"/>
              </w:rPr>
            </w:pPr>
            <w:r w:rsidRPr="0079493D">
              <w:rPr>
                <w:rFonts w:eastAsia="Calibri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  <w:r w:rsidRPr="0011256E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97AFC" w:rsidRDefault="003C4418" w:rsidP="003C4418">
            <w:pPr>
              <w:jc w:val="both"/>
            </w:pPr>
            <w:r w:rsidRPr="00A97AFC">
              <w:rPr>
                <w:sz w:val="22"/>
                <w:szCs w:val="22"/>
              </w:rPr>
              <w:t>Цикл пространственных выставок «Тема для вдохновения</w:t>
            </w:r>
            <w:r>
              <w:rPr>
                <w:sz w:val="22"/>
                <w:szCs w:val="22"/>
              </w:rPr>
              <w:t>»</w:t>
            </w:r>
            <w:r w:rsidRPr="00A97AFC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bCs/>
                <w:iCs/>
                <w:sz w:val="22"/>
                <w:szCs w:val="22"/>
                <w:lang w:eastAsia="en-US"/>
              </w:rPr>
              <w:t xml:space="preserve">Книжная выставка «Любовь к искусству начинается с детства» </w:t>
            </w:r>
            <w:r w:rsidRPr="00AE51F8">
              <w:rPr>
                <w:sz w:val="22"/>
                <w:szCs w:val="22"/>
                <w:lang w:eastAsia="en-US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Pr="00AE51F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C1633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Книжная выставка «</w:t>
            </w:r>
            <w:r w:rsidRPr="00AE51F8">
              <w:rPr>
                <w:bCs/>
                <w:iCs/>
                <w:sz w:val="22"/>
                <w:szCs w:val="22"/>
                <w:lang w:eastAsia="en-US"/>
              </w:rPr>
              <w:t>Мир фантазии и мастерства</w:t>
            </w:r>
            <w:r w:rsidRPr="00AE51F8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</w:t>
            </w:r>
            <w:proofErr w:type="gramStart"/>
            <w:r>
              <w:rPr>
                <w:sz w:val="22"/>
                <w:szCs w:val="22"/>
              </w:rPr>
              <w:t>ь</w:t>
            </w:r>
            <w:r w:rsidRPr="00AE51F8">
              <w:rPr>
                <w:sz w:val="22"/>
                <w:szCs w:val="22"/>
              </w:rPr>
              <w:t>-</w:t>
            </w:r>
            <w:proofErr w:type="gramEnd"/>
            <w:r w:rsidRPr="00AE51F8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Pr="008618B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 xml:space="preserve">Книжная выставка «Знаменитые живописцы» </w:t>
            </w:r>
            <w:r>
              <w:rPr>
                <w:sz w:val="22"/>
                <w:szCs w:val="22"/>
              </w:rPr>
              <w:t>(</w:t>
            </w:r>
            <w:r w:rsidRPr="00541822">
              <w:rPr>
                <w:sz w:val="22"/>
                <w:szCs w:val="22"/>
              </w:rPr>
              <w:t>к Международному Дню художника</w:t>
            </w:r>
            <w:r>
              <w:rPr>
                <w:sz w:val="22"/>
                <w:szCs w:val="22"/>
              </w:rPr>
              <w:t>)</w:t>
            </w:r>
            <w:r w:rsidRPr="00541822">
              <w:rPr>
                <w:sz w:val="22"/>
                <w:szCs w:val="22"/>
              </w:rPr>
              <w:t xml:space="preserve"> (6+)</w:t>
            </w:r>
          </w:p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пользователи</w:t>
            </w:r>
          </w:p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11256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2C45DC" w:rsidRDefault="003C4418" w:rsidP="003C4418">
            <w:pPr>
              <w:rPr>
                <w:b/>
                <w:color w:val="FF0000"/>
                <w:sz w:val="22"/>
                <w:szCs w:val="22"/>
              </w:rPr>
            </w:pPr>
          </w:p>
          <w:p w:rsidR="003C4418" w:rsidRPr="00D16F53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Милосердие: работа с социально-незащищенными слоями населения, пользователями с ограниченными возможностями здоровья</w:t>
            </w:r>
          </w:p>
          <w:p w:rsidR="003C4418" w:rsidRPr="002C45DC" w:rsidRDefault="003C4418" w:rsidP="003C441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lastRenderedPageBreak/>
              <w:t>Заседания клуба «Прикосновение» (см. приложение)</w:t>
            </w:r>
          </w:p>
        </w:tc>
        <w:tc>
          <w:tcPr>
            <w:tcW w:w="1701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жители города с ОВЗ зрения</w:t>
            </w:r>
          </w:p>
        </w:tc>
        <w:tc>
          <w:tcPr>
            <w:tcW w:w="1548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3C4418" w:rsidRPr="00874686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  <w:r w:rsidRPr="006E785F">
              <w:rPr>
                <w:sz w:val="16"/>
                <w:szCs w:val="16"/>
              </w:rPr>
              <w:t xml:space="preserve"> «Развитие </w:t>
            </w:r>
            <w:r>
              <w:rPr>
                <w:sz w:val="16"/>
                <w:szCs w:val="16"/>
              </w:rPr>
              <w:t xml:space="preserve">социальной сферы </w:t>
            </w:r>
            <w:r w:rsidRPr="006E785F">
              <w:rPr>
                <w:sz w:val="16"/>
                <w:szCs w:val="16"/>
              </w:rPr>
              <w:t>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856630" w:rsidRDefault="003C4418" w:rsidP="003C4418">
            <w:pPr>
              <w:jc w:val="both"/>
              <w:rPr>
                <w:sz w:val="22"/>
                <w:szCs w:val="22"/>
                <w:highlight w:val="yellow"/>
              </w:rPr>
            </w:pPr>
            <w:r w:rsidRPr="00856630">
              <w:rPr>
                <w:sz w:val="22"/>
                <w:szCs w:val="22"/>
              </w:rPr>
              <w:t>Заседания клуба «50+» (см. приложение)</w:t>
            </w:r>
          </w:p>
        </w:tc>
        <w:tc>
          <w:tcPr>
            <w:tcW w:w="1701" w:type="dxa"/>
          </w:tcPr>
          <w:p w:rsidR="003C4418" w:rsidRPr="00856630" w:rsidRDefault="003C4418" w:rsidP="003C4418">
            <w:pPr>
              <w:rPr>
                <w:sz w:val="22"/>
                <w:szCs w:val="22"/>
              </w:rPr>
            </w:pPr>
            <w:r w:rsidRPr="0085663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856630" w:rsidRDefault="003C4418" w:rsidP="003C4418">
            <w:pPr>
              <w:rPr>
                <w:sz w:val="22"/>
                <w:szCs w:val="22"/>
              </w:rPr>
            </w:pPr>
            <w:r w:rsidRPr="0085663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856630" w:rsidRDefault="003C4418" w:rsidP="003C4418">
            <w:pPr>
              <w:rPr>
                <w:sz w:val="22"/>
                <w:szCs w:val="22"/>
              </w:rPr>
            </w:pPr>
            <w:r w:rsidRPr="00856630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 w:val="restart"/>
          </w:tcPr>
          <w:p w:rsidR="003C4418" w:rsidRPr="00874686" w:rsidRDefault="003C4418" w:rsidP="003C4418">
            <w:pPr>
              <w:jc w:val="both"/>
              <w:rPr>
                <w:sz w:val="16"/>
                <w:szCs w:val="16"/>
              </w:rPr>
            </w:pPr>
            <w:r w:rsidRPr="00874686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D16F53" w:rsidRDefault="003C4418" w:rsidP="003C4418">
            <w:pPr>
              <w:jc w:val="both"/>
              <w:rPr>
                <w:sz w:val="22"/>
                <w:szCs w:val="22"/>
              </w:rPr>
            </w:pPr>
            <w:r w:rsidRPr="00D16F53">
              <w:rPr>
                <w:sz w:val="22"/>
                <w:szCs w:val="22"/>
              </w:rPr>
              <w:t>Заседания клуба «Золотой возраст» (см. приложение)</w:t>
            </w:r>
          </w:p>
        </w:tc>
        <w:tc>
          <w:tcPr>
            <w:tcW w:w="1701" w:type="dxa"/>
          </w:tcPr>
          <w:p w:rsidR="003C4418" w:rsidRPr="00D16F53" w:rsidRDefault="003C4418" w:rsidP="003C4418">
            <w:pPr>
              <w:rPr>
                <w:sz w:val="22"/>
                <w:szCs w:val="22"/>
              </w:rPr>
            </w:pPr>
            <w:r w:rsidRPr="00D16F53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D16F53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</w:t>
            </w:r>
            <w:r w:rsidRPr="00D16F5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D16F53" w:rsidRDefault="003C4418" w:rsidP="003C4418">
            <w:pPr>
              <w:rPr>
                <w:sz w:val="22"/>
                <w:szCs w:val="22"/>
              </w:rPr>
            </w:pPr>
            <w:r w:rsidRPr="00D16F53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B324F" w:rsidRDefault="003C4418" w:rsidP="003C4418">
            <w:pPr>
              <w:jc w:val="both"/>
              <w:rPr>
                <w:sz w:val="22"/>
                <w:szCs w:val="22"/>
              </w:rPr>
            </w:pPr>
            <w:r w:rsidRPr="004B324F">
              <w:rPr>
                <w:sz w:val="22"/>
                <w:szCs w:val="22"/>
              </w:rPr>
              <w:t>Заседания клуба «</w:t>
            </w:r>
            <w:proofErr w:type="spellStart"/>
            <w:r w:rsidRPr="004B324F">
              <w:rPr>
                <w:sz w:val="22"/>
                <w:szCs w:val="22"/>
              </w:rPr>
              <w:t>СубботеЯ</w:t>
            </w:r>
            <w:proofErr w:type="spellEnd"/>
            <w:r w:rsidRPr="004B324F"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3C4418" w:rsidRPr="004B324F" w:rsidRDefault="003C4418" w:rsidP="003C4418">
            <w:pPr>
              <w:rPr>
                <w:sz w:val="22"/>
                <w:szCs w:val="22"/>
              </w:rPr>
            </w:pPr>
            <w:r w:rsidRPr="004B324F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B324F" w:rsidRDefault="003C4418" w:rsidP="003C4418">
            <w:pPr>
              <w:rPr>
                <w:sz w:val="22"/>
                <w:szCs w:val="22"/>
              </w:rPr>
            </w:pPr>
            <w:r w:rsidRPr="004B324F">
              <w:rPr>
                <w:sz w:val="22"/>
                <w:szCs w:val="22"/>
              </w:rPr>
              <w:t>февраль-декабрь</w:t>
            </w:r>
          </w:p>
        </w:tc>
        <w:tc>
          <w:tcPr>
            <w:tcW w:w="1570" w:type="dxa"/>
            <w:gridSpan w:val="2"/>
          </w:tcPr>
          <w:p w:rsidR="003C4418" w:rsidRPr="004B324F" w:rsidRDefault="003C4418" w:rsidP="003C4418">
            <w:pPr>
              <w:rPr>
                <w:sz w:val="22"/>
                <w:szCs w:val="22"/>
              </w:rPr>
            </w:pPr>
            <w:r w:rsidRPr="004B324F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20660" w:rsidRDefault="003C4418" w:rsidP="003C4418">
            <w:pPr>
              <w:jc w:val="both"/>
              <w:rPr>
                <w:sz w:val="22"/>
                <w:szCs w:val="22"/>
              </w:rPr>
            </w:pPr>
            <w:r w:rsidRPr="00920660">
              <w:rPr>
                <w:sz w:val="22"/>
                <w:szCs w:val="22"/>
              </w:rPr>
              <w:t>Заседания клуба «Лира» (см. приложение)</w:t>
            </w:r>
          </w:p>
        </w:tc>
        <w:tc>
          <w:tcPr>
            <w:tcW w:w="1701" w:type="dxa"/>
          </w:tcPr>
          <w:p w:rsidR="003C4418" w:rsidRPr="00920660" w:rsidRDefault="003C4418" w:rsidP="003C4418">
            <w:pPr>
              <w:rPr>
                <w:sz w:val="22"/>
                <w:szCs w:val="22"/>
              </w:rPr>
            </w:pPr>
            <w:r w:rsidRPr="0092066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920660" w:rsidRDefault="003C4418" w:rsidP="003C4418">
            <w:pPr>
              <w:rPr>
                <w:sz w:val="22"/>
                <w:szCs w:val="22"/>
              </w:rPr>
            </w:pPr>
            <w:r w:rsidRPr="0092066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920660" w:rsidRDefault="003C4418" w:rsidP="003C4418">
            <w:pPr>
              <w:rPr>
                <w:sz w:val="22"/>
                <w:szCs w:val="22"/>
              </w:rPr>
            </w:pPr>
            <w:r w:rsidRPr="00920660"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«Общество любителей русской словесности» (см. приложение)</w:t>
            </w:r>
          </w:p>
        </w:tc>
        <w:tc>
          <w:tcPr>
            <w:tcW w:w="1701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vMerge w:val="restart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Курсы </w:t>
            </w:r>
            <w:r w:rsidRPr="00454CD7">
              <w:rPr>
                <w:sz w:val="22"/>
                <w:szCs w:val="22"/>
              </w:rPr>
              <w:t>компьютерной грамотности</w:t>
            </w:r>
            <w:r>
              <w:rPr>
                <w:sz w:val="22"/>
                <w:szCs w:val="22"/>
              </w:rPr>
              <w:t xml:space="preserve"> «Цифровой гражданин»</w:t>
            </w:r>
            <w:r w:rsidRPr="00454CD7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vMerge w:val="restart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377BBE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  <w:r>
              <w:rPr>
                <w:sz w:val="16"/>
                <w:szCs w:val="16"/>
              </w:rPr>
              <w:t>;</w:t>
            </w:r>
          </w:p>
          <w:p w:rsidR="003C4418" w:rsidRPr="00745BDC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</w:tc>
      </w:tr>
      <w:tr w:rsidR="003C4418" w:rsidRPr="00C76269" w:rsidTr="00415E25">
        <w:tc>
          <w:tcPr>
            <w:tcW w:w="4253" w:type="dxa"/>
            <w:vMerge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апрель-май,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205CCE">
              <w:rPr>
                <w:rFonts w:eastAsia="Calibri"/>
                <w:sz w:val="22"/>
                <w:szCs w:val="22"/>
              </w:rPr>
              <w:t>ГБ №8</w:t>
            </w:r>
          </w:p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377BB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C2430" w:rsidRDefault="003C4418" w:rsidP="003C4418">
            <w:pPr>
              <w:jc w:val="both"/>
              <w:rPr>
                <w:lang w:eastAsia="en-US"/>
              </w:rPr>
            </w:pPr>
            <w:r w:rsidRPr="00BC2430">
              <w:rPr>
                <w:sz w:val="22"/>
                <w:szCs w:val="22"/>
                <w:lang w:eastAsia="en-US"/>
              </w:rPr>
              <w:t>Цикл кинопоказов с телекомментариями «Слушаем кино» (12+)</w:t>
            </w:r>
          </w:p>
        </w:tc>
        <w:tc>
          <w:tcPr>
            <w:tcW w:w="1701" w:type="dxa"/>
          </w:tcPr>
          <w:p w:rsidR="003C4418" w:rsidRPr="00BC2430" w:rsidRDefault="003C4418" w:rsidP="003C4418">
            <w:pPr>
              <w:pStyle w:val="a9"/>
            </w:pPr>
            <w:r w:rsidRPr="00BC2430">
              <w:rPr>
                <w:sz w:val="22"/>
                <w:szCs w:val="22"/>
              </w:rPr>
              <w:t xml:space="preserve">пользователи с ОВЗ </w:t>
            </w:r>
          </w:p>
        </w:tc>
        <w:tc>
          <w:tcPr>
            <w:tcW w:w="1548" w:type="dxa"/>
            <w:gridSpan w:val="2"/>
          </w:tcPr>
          <w:p w:rsidR="003C4418" w:rsidRPr="00BC2430" w:rsidRDefault="003C4418" w:rsidP="003C441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</w:t>
            </w:r>
            <w:r w:rsidRPr="00BC2430">
              <w:rPr>
                <w:sz w:val="22"/>
                <w:szCs w:val="22"/>
                <w:lang w:eastAsia="en-US"/>
              </w:rPr>
              <w:t>нварь</w:t>
            </w:r>
            <w:r>
              <w:rPr>
                <w:lang w:eastAsia="en-US"/>
              </w:rPr>
              <w:t>-декабрь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BC2430">
              <w:rPr>
                <w:rFonts w:eastAsia="Calibri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2D44B9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2D44B9">
              <w:rPr>
                <w:color w:val="000000"/>
                <w:sz w:val="22"/>
                <w:szCs w:val="22"/>
              </w:rPr>
              <w:t>Цикл часов литературного чтения «Читаем вместе, читаем вслух» (12+)</w:t>
            </w:r>
          </w:p>
        </w:tc>
        <w:tc>
          <w:tcPr>
            <w:tcW w:w="1701" w:type="dxa"/>
          </w:tcPr>
          <w:p w:rsidR="003C4418" w:rsidRPr="00BC2430" w:rsidRDefault="003C4418" w:rsidP="003C4418">
            <w:pPr>
              <w:pStyle w:val="a9"/>
            </w:pPr>
            <w:r w:rsidRPr="00BC2430">
              <w:rPr>
                <w:sz w:val="22"/>
                <w:szCs w:val="22"/>
              </w:rPr>
              <w:t xml:space="preserve">пользователи с ОВЗ </w:t>
            </w:r>
          </w:p>
        </w:tc>
        <w:tc>
          <w:tcPr>
            <w:tcW w:w="1548" w:type="dxa"/>
            <w:gridSpan w:val="2"/>
          </w:tcPr>
          <w:p w:rsidR="003C4418" w:rsidRPr="00BC2430" w:rsidRDefault="003C4418" w:rsidP="003C4418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</w:t>
            </w:r>
            <w:r w:rsidRPr="00BC2430">
              <w:rPr>
                <w:sz w:val="22"/>
                <w:szCs w:val="22"/>
                <w:lang w:eastAsia="en-US"/>
              </w:rPr>
              <w:t>нварь</w:t>
            </w:r>
            <w:r>
              <w:rPr>
                <w:lang w:eastAsia="en-US"/>
              </w:rPr>
              <w:t>-декабрь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BC2430">
              <w:rPr>
                <w:rFonts w:eastAsia="Calibri"/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3C4418" w:rsidRPr="002D44B9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икл мастер-классов «Шаг за шагом в мире технологий» (12+)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СОМГ</w:t>
            </w:r>
          </w:p>
        </w:tc>
        <w:tc>
          <w:tcPr>
            <w:tcW w:w="5358" w:type="dxa"/>
            <w:vMerge/>
          </w:tcPr>
          <w:p w:rsidR="003C4418" w:rsidRPr="002D44B9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Э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кскурсия «Знако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мьтесь, центр «Прикосновение» (6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СОМГ</w:t>
            </w:r>
          </w:p>
        </w:tc>
        <w:tc>
          <w:tcPr>
            <w:tcW w:w="5358" w:type="dxa"/>
            <w:vMerge/>
          </w:tcPr>
          <w:p w:rsidR="003C4418" w:rsidRPr="002D44B9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комплексных мероприятий «Открытые возможности» (6+)</w:t>
            </w:r>
          </w:p>
        </w:tc>
        <w:tc>
          <w:tcPr>
            <w:tcW w:w="1701" w:type="dxa"/>
            <w:shd w:val="clear" w:color="auto" w:fill="auto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Литературное знакомство «Как же книжки хороши, почитаем от души» (0+)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 ОВЗ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январь-май</w:t>
            </w:r>
          </w:p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3C4418" w:rsidRPr="00541822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  <w:shd w:val="clear" w:color="auto" w:fill="auto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Цикл часов этикета «Слова особого значения» (0+)</w:t>
            </w:r>
          </w:p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541822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 ОВЗ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январь-май,</w:t>
            </w:r>
          </w:p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3C4418" w:rsidRPr="00541822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  <w:shd w:val="clear" w:color="auto" w:fill="auto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C3B2E" w:rsidRDefault="003C4418" w:rsidP="003C4418">
            <w:pPr>
              <w:jc w:val="both"/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t>Комплекс мероприятий «Солнце в ладошках» (0+)</w:t>
            </w:r>
          </w:p>
          <w:p w:rsidR="003C4418" w:rsidRPr="001C3B2E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1C3B2E" w:rsidRDefault="003C4418" w:rsidP="003C4418">
            <w:pPr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lastRenderedPageBreak/>
              <w:t xml:space="preserve">дети, подростки с </w:t>
            </w:r>
            <w:r w:rsidRPr="001C3B2E">
              <w:rPr>
                <w:sz w:val="22"/>
                <w:szCs w:val="22"/>
              </w:rPr>
              <w:lastRenderedPageBreak/>
              <w:t xml:space="preserve">ОВЗ </w:t>
            </w:r>
          </w:p>
        </w:tc>
        <w:tc>
          <w:tcPr>
            <w:tcW w:w="1548" w:type="dxa"/>
            <w:gridSpan w:val="2"/>
          </w:tcPr>
          <w:p w:rsidR="003C4418" w:rsidRPr="001C3B2E" w:rsidRDefault="003C4418" w:rsidP="003C4418">
            <w:pPr>
              <w:jc w:val="both"/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lastRenderedPageBreak/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5B3F6F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  <w:lang w:eastAsia="en-US"/>
              </w:rPr>
              <w:lastRenderedPageBreak/>
              <w:t>Кулинарные посиделки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«Бабушкин секрет»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1171A" w:rsidRDefault="003C4418" w:rsidP="003C4418">
            <w:pPr>
              <w:jc w:val="both"/>
              <w:rPr>
                <w:sz w:val="22"/>
                <w:szCs w:val="22"/>
              </w:rPr>
            </w:pPr>
            <w:r w:rsidRPr="00C1171A">
              <w:rPr>
                <w:sz w:val="22"/>
                <w:szCs w:val="22"/>
              </w:rPr>
              <w:t xml:space="preserve">январь, </w:t>
            </w:r>
          </w:p>
          <w:p w:rsidR="003C4418" w:rsidRPr="00D03019" w:rsidRDefault="003C4418" w:rsidP="003C4418">
            <w:pPr>
              <w:jc w:val="both"/>
              <w:rPr>
                <w:sz w:val="22"/>
                <w:szCs w:val="22"/>
              </w:rPr>
            </w:pPr>
            <w:r w:rsidRPr="00C1171A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  <w:shd w:val="clear" w:color="auto" w:fill="auto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8564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литературных занятий с элементами творчества «С доброй книгой назначена встреча» (0+)</w:t>
            </w:r>
          </w:p>
        </w:tc>
        <w:tc>
          <w:tcPr>
            <w:tcW w:w="1701" w:type="dxa"/>
          </w:tcPr>
          <w:p w:rsidR="003C4418" w:rsidRPr="001C3B2E" w:rsidRDefault="003C4418" w:rsidP="003C4418">
            <w:pPr>
              <w:jc w:val="both"/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1548" w:type="dxa"/>
            <w:gridSpan w:val="2"/>
          </w:tcPr>
          <w:p w:rsidR="003C4418" w:rsidRPr="001C3B2E" w:rsidRDefault="003C4418" w:rsidP="003C4418">
            <w:pPr>
              <w:jc w:val="both"/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0E4CEA">
              <w:rPr>
                <w:sz w:val="22"/>
                <w:szCs w:val="22"/>
              </w:rPr>
              <w:t>Цикл ретро-вечеров</w:t>
            </w:r>
            <w:r w:rsidRPr="000E4CEA">
              <w:rPr>
                <w:rFonts w:ascii="Arial" w:hAnsi="Arial" w:cs="Arial"/>
                <w:bCs/>
                <w:color w:val="333333"/>
                <w:shd w:val="clear" w:color="auto" w:fill="FFFFFF"/>
              </w:rPr>
              <w:t xml:space="preserve"> </w:t>
            </w:r>
            <w:r w:rsidRPr="000E4CEA">
              <w:rPr>
                <w:bCs/>
                <w:sz w:val="22"/>
                <w:szCs w:val="22"/>
              </w:rPr>
              <w:t>«Великие люди — любимые лица!»</w:t>
            </w:r>
            <w:r>
              <w:rPr>
                <w:bCs/>
                <w:sz w:val="22"/>
                <w:szCs w:val="22"/>
              </w:rPr>
              <w:t xml:space="preserve"> (12+)</w:t>
            </w:r>
          </w:p>
          <w:p w:rsidR="003C4418" w:rsidRPr="007868A6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0E4CEA" w:rsidRDefault="003C4418" w:rsidP="003C4418">
            <w:pPr>
              <w:jc w:val="both"/>
              <w:rPr>
                <w:sz w:val="22"/>
                <w:szCs w:val="22"/>
              </w:rPr>
            </w:pPr>
            <w:r w:rsidRPr="000E4CEA">
              <w:rPr>
                <w:sz w:val="22"/>
                <w:szCs w:val="22"/>
              </w:rPr>
              <w:t>старшее поколение</w:t>
            </w:r>
          </w:p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B7D29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Исторический экскурс «Книжный код Луи Брайля» (к Всемирному дню азбуки Брайля)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Мастер-</w:t>
            </w:r>
            <w:r w:rsidRPr="005167CC">
              <w:rPr>
                <w:iCs/>
                <w:sz w:val="22"/>
                <w:szCs w:val="22"/>
              </w:rPr>
              <w:t>класс «Рукотворные чудеса»</w:t>
            </w:r>
            <w:r>
              <w:rPr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1228C" w:rsidRDefault="003C4418" w:rsidP="003C4418">
            <w:pPr>
              <w:jc w:val="both"/>
              <w:rPr>
                <w:sz w:val="22"/>
                <w:szCs w:val="22"/>
              </w:rPr>
            </w:pPr>
            <w:r w:rsidRPr="00D1228C">
              <w:rPr>
                <w:sz w:val="22"/>
                <w:szCs w:val="22"/>
              </w:rPr>
              <w:t xml:space="preserve">Литературный час «Я писатель, в этом мое призвание» (к 200-летию М.Е. Салтыкова-Щедрина) (12+)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E443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Поэтический салон «Стихи, как птицы»</w:t>
            </w:r>
            <w:r w:rsidRPr="004E44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Цикл информационных встреч «ЦОД – </w:t>
            </w:r>
            <w:proofErr w:type="spellStart"/>
            <w:r w:rsidRPr="00C20A08">
              <w:rPr>
                <w:sz w:val="22"/>
                <w:szCs w:val="22"/>
              </w:rPr>
              <w:t>информ</w:t>
            </w:r>
            <w:proofErr w:type="spellEnd"/>
            <w:r w:rsidRPr="00C20A08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февраль, апрель, сентябрь, ноябрь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DD0E7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5726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Беседа-практикум «Правовые документы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 w:rsidRPr="00D051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proofErr w:type="gramStart"/>
            <w:r w:rsidRPr="00D05180">
              <w:rPr>
                <w:sz w:val="22"/>
                <w:szCs w:val="22"/>
              </w:rPr>
              <w:t>Консультант</w:t>
            </w:r>
            <w:proofErr w:type="gramEnd"/>
            <w:r w:rsidRPr="00D05180">
              <w:rPr>
                <w:sz w:val="22"/>
                <w:szCs w:val="22"/>
              </w:rPr>
              <w:t xml:space="preserve"> Плюс</w:t>
            </w:r>
            <w:r>
              <w:rPr>
                <w:sz w:val="22"/>
                <w:szCs w:val="22"/>
              </w:rPr>
              <w:t xml:space="preserve">» (12+) </w:t>
            </w:r>
          </w:p>
        </w:tc>
        <w:tc>
          <w:tcPr>
            <w:tcW w:w="1701" w:type="dxa"/>
          </w:tcPr>
          <w:p w:rsidR="003C4418" w:rsidRPr="0004485D" w:rsidRDefault="003C4418" w:rsidP="003C4418">
            <w:pPr>
              <w:jc w:val="both"/>
              <w:rPr>
                <w:sz w:val="22"/>
                <w:szCs w:val="22"/>
              </w:rPr>
            </w:pPr>
            <w:r w:rsidRPr="00BD52E4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BD52E4" w:rsidRDefault="003C4418" w:rsidP="003C4418">
            <w:pPr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D52E4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pStyle w:val="a9"/>
              <w:spacing w:line="276" w:lineRule="auto"/>
              <w:jc w:val="both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490810">
              <w:rPr>
                <w:sz w:val="22"/>
                <w:szCs w:val="22"/>
              </w:rPr>
              <w:t>Встреча с представителями ВТБ банка «Осторожно, мошенники</w:t>
            </w:r>
            <w:r>
              <w:rPr>
                <w:sz w:val="22"/>
                <w:szCs w:val="22"/>
              </w:rPr>
              <w:t>!</w:t>
            </w:r>
            <w:r w:rsidRPr="00490810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pStyle w:val="a9"/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490810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rPr>
                <w:lang w:eastAsia="en-US"/>
              </w:rPr>
            </w:pPr>
            <w:r w:rsidRPr="00490810">
              <w:rPr>
                <w:lang w:eastAsia="en-US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Музыкальная гостиная «Мелодии души Анны Герман»</w:t>
            </w:r>
            <w:r>
              <w:rPr>
                <w:iCs/>
                <w:sz w:val="22"/>
                <w:szCs w:val="22"/>
              </w:rPr>
              <w:t xml:space="preserve"> (к 90-</w:t>
            </w:r>
            <w:r w:rsidRPr="005167CC">
              <w:rPr>
                <w:iCs/>
                <w:sz w:val="22"/>
                <w:szCs w:val="22"/>
              </w:rPr>
              <w:t xml:space="preserve">летию </w:t>
            </w:r>
            <w:proofErr w:type="spellStart"/>
            <w:r>
              <w:rPr>
                <w:iCs/>
                <w:sz w:val="22"/>
                <w:szCs w:val="22"/>
              </w:rPr>
              <w:t>А.</w:t>
            </w:r>
            <w:r w:rsidRPr="005167CC">
              <w:rPr>
                <w:iCs/>
                <w:sz w:val="22"/>
                <w:szCs w:val="22"/>
              </w:rPr>
              <w:t>Герман</w:t>
            </w:r>
            <w:proofErr w:type="spellEnd"/>
            <w:r w:rsidRPr="005167CC">
              <w:rPr>
                <w:iCs/>
                <w:sz w:val="22"/>
                <w:szCs w:val="22"/>
              </w:rPr>
              <w:t>)</w:t>
            </w:r>
            <w:r>
              <w:rPr>
                <w:iCs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  <w:lang w:eastAsia="en-US"/>
              </w:rPr>
              <w:t xml:space="preserve">Кулинарные посиделки </w:t>
            </w:r>
            <w:r w:rsidRPr="00AE51F8">
              <w:rPr>
                <w:rFonts w:eastAsia="Calibri"/>
                <w:sz w:val="22"/>
                <w:szCs w:val="22"/>
              </w:rPr>
              <w:t>«Праздник круглого пирога»</w:t>
            </w:r>
            <w:r w:rsidRPr="00AE51F8">
              <w:rPr>
                <w:rStyle w:val="af7"/>
                <w:b w:val="0"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Час открытий «О женщинах в науке» (к Международному дню женщин и девочек в науке)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spacing w:line="23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Литературный вечер «Строки» (12+)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старшее </w:t>
            </w:r>
            <w:r>
              <w:rPr>
                <w:sz w:val="22"/>
                <w:szCs w:val="22"/>
              </w:rPr>
              <w:lastRenderedPageBreak/>
              <w:t>поколение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февраль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widowControl w:val="0"/>
              <w:tabs>
                <w:tab w:val="left" w:pos="263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0"/>
              </w:rPr>
              <w:lastRenderedPageBreak/>
              <w:t>Круглый стол «</w:t>
            </w:r>
            <w:r w:rsidRPr="00DC63D7">
              <w:rPr>
                <w:sz w:val="22"/>
                <w:szCs w:val="20"/>
              </w:rPr>
              <w:t>Русский культурный код</w:t>
            </w:r>
            <w:r>
              <w:rPr>
                <w:sz w:val="22"/>
                <w:szCs w:val="20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</w:t>
            </w:r>
            <w:r w:rsidRPr="00DC63D7">
              <w:rPr>
                <w:sz w:val="22"/>
                <w:szCs w:val="20"/>
              </w:rPr>
              <w:t>евраль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 w:val="restart"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0"/>
              </w:rPr>
              <w:t>Музыкальная зарисовка</w:t>
            </w:r>
            <w:r w:rsidRPr="00AF3F8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«</w:t>
            </w:r>
            <w:r w:rsidRPr="003F59B6">
              <w:rPr>
                <w:sz w:val="22"/>
                <w:szCs w:val="20"/>
              </w:rPr>
              <w:t>От гуслей до симфоний</w:t>
            </w:r>
            <w:r>
              <w:rPr>
                <w:sz w:val="22"/>
                <w:szCs w:val="20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/ЦГБ/СОМГ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8235BA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Правовой навигатор</w:t>
            </w:r>
            <w:r w:rsidRPr="008235BA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Льгот</w:t>
            </w:r>
            <w:r w:rsidRPr="008235BA">
              <w:rPr>
                <w:sz w:val="22"/>
                <w:szCs w:val="22"/>
              </w:rPr>
              <w:t>ы и субсидии пенсионерам»</w:t>
            </w:r>
            <w:r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3C4418" w:rsidRPr="00A4557F" w:rsidRDefault="003C4418" w:rsidP="003C4418">
            <w:pPr>
              <w:jc w:val="both"/>
              <w:rPr>
                <w:sz w:val="22"/>
                <w:szCs w:val="22"/>
              </w:rPr>
            </w:pPr>
            <w:r w:rsidRPr="008235BA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</w:t>
            </w:r>
          </w:p>
          <w:p w:rsidR="003C4418" w:rsidRPr="00D177E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A4557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4926C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26C8">
              <w:rPr>
                <w:sz w:val="22"/>
                <w:szCs w:val="22"/>
              </w:rPr>
              <w:t>Вечер-портрет «За театральными кулисами»</w:t>
            </w:r>
            <w:r>
              <w:rPr>
                <w:sz w:val="22"/>
                <w:szCs w:val="22"/>
              </w:rPr>
              <w:t xml:space="preserve"> (</w:t>
            </w:r>
            <w:r w:rsidRPr="00D46B1A">
              <w:rPr>
                <w:sz w:val="22"/>
                <w:szCs w:val="22"/>
              </w:rPr>
              <w:t>к 250-летию Государственного академического Большого театра России)</w:t>
            </w:r>
            <w:r>
              <w:rPr>
                <w:sz w:val="22"/>
                <w:szCs w:val="22"/>
              </w:rPr>
              <w:t xml:space="preserve"> (6</w:t>
            </w:r>
            <w:r w:rsidRPr="004926C8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РФ от 17.01.2022 № 12</w:t>
            </w:r>
            <w:r>
              <w:rPr>
                <w:sz w:val="16"/>
                <w:szCs w:val="16"/>
              </w:rPr>
              <w:t>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250-летию Государственного академического Большого театра России</w:t>
            </w:r>
          </w:p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Час чтения «Читаю я, читаю вслух» (к Всемирному дню чтения вслух) (6+) 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  <w:r w:rsidRPr="00C20A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634C39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634C39">
              <w:rPr>
                <w:sz w:val="22"/>
                <w:szCs w:val="22"/>
              </w:rPr>
              <w:t>Ци</w:t>
            </w:r>
            <w:proofErr w:type="gramStart"/>
            <w:r w:rsidRPr="00634C39">
              <w:rPr>
                <w:sz w:val="22"/>
                <w:szCs w:val="22"/>
              </w:rPr>
              <w:t>кл встр</w:t>
            </w:r>
            <w:proofErr w:type="gramEnd"/>
            <w:r w:rsidRPr="00634C39">
              <w:rPr>
                <w:sz w:val="22"/>
                <w:szCs w:val="22"/>
              </w:rPr>
              <w:t>еч с местными литераторами «У северного костра» (ко Дню города и Дню образования ХМАО-Югры) (6+)</w:t>
            </w:r>
          </w:p>
        </w:tc>
        <w:tc>
          <w:tcPr>
            <w:tcW w:w="1701" w:type="dxa"/>
          </w:tcPr>
          <w:p w:rsidR="003C4418" w:rsidRPr="00634C39" w:rsidRDefault="003C4418" w:rsidP="003C4418">
            <w:pPr>
              <w:rPr>
                <w:sz w:val="22"/>
                <w:szCs w:val="22"/>
              </w:rPr>
            </w:pPr>
            <w:r w:rsidRPr="00634C3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634C39" w:rsidRDefault="003C4418" w:rsidP="003C4418">
            <w:pPr>
              <w:rPr>
                <w:sz w:val="22"/>
                <w:szCs w:val="22"/>
              </w:rPr>
            </w:pPr>
            <w:r w:rsidRPr="00634C39">
              <w:rPr>
                <w:sz w:val="22"/>
                <w:szCs w:val="22"/>
              </w:rPr>
              <w:t>март</w:t>
            </w:r>
          </w:p>
          <w:p w:rsidR="003C4418" w:rsidRPr="00634C39" w:rsidRDefault="003C4418" w:rsidP="003C4418">
            <w:pPr>
              <w:rPr>
                <w:sz w:val="22"/>
                <w:szCs w:val="22"/>
              </w:rPr>
            </w:pPr>
            <w:r w:rsidRPr="00634C39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634C39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rStyle w:val="af7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AE51F8">
              <w:rPr>
                <w:rFonts w:eastAsia="Calibri"/>
                <w:sz w:val="22"/>
                <w:szCs w:val="22"/>
              </w:rPr>
              <w:t xml:space="preserve">Поэтический вечер «Про весну, любовь и красоту» </w:t>
            </w:r>
            <w:r>
              <w:rPr>
                <w:rFonts w:eastAsia="Calibri"/>
                <w:sz w:val="22"/>
                <w:szCs w:val="22"/>
              </w:rPr>
              <w:t xml:space="preserve">(к Международному женскому дню) </w:t>
            </w:r>
            <w:r w:rsidRPr="00AE51F8">
              <w:rPr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AA0B6B">
              <w:rPr>
                <w:sz w:val="22"/>
                <w:szCs w:val="22"/>
              </w:rPr>
              <w:t>Творческий вечер «В</w:t>
            </w:r>
            <w:r>
              <w:rPr>
                <w:sz w:val="22"/>
                <w:szCs w:val="22"/>
              </w:rPr>
              <w:t xml:space="preserve"> честь прекрасных дам!» </w:t>
            </w:r>
            <w:r>
              <w:rPr>
                <w:rFonts w:eastAsia="Calibri"/>
                <w:sz w:val="22"/>
                <w:szCs w:val="22"/>
              </w:rPr>
              <w:t>(к Международному женскому дню)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6138B" w:rsidRDefault="003C4418" w:rsidP="003C4418">
            <w:pPr>
              <w:pStyle w:val="a7"/>
              <w:ind w:left="0"/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t>Зеленая ярмарка «На подоконнике» (12+)</w:t>
            </w:r>
          </w:p>
        </w:tc>
        <w:tc>
          <w:tcPr>
            <w:tcW w:w="1701" w:type="dxa"/>
          </w:tcPr>
          <w:p w:rsidR="003C4418" w:rsidRPr="0046138B" w:rsidRDefault="003C4418" w:rsidP="003C4418">
            <w:pPr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6138B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6138B">
              <w:rPr>
                <w:sz w:val="22"/>
                <w:szCs w:val="22"/>
              </w:rPr>
              <w:t>арт</w:t>
            </w:r>
            <w:r>
              <w:rPr>
                <w:sz w:val="22"/>
                <w:szCs w:val="22"/>
              </w:rPr>
              <w:t>, 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5167CC" w:rsidRDefault="003C4418" w:rsidP="003C4418">
            <w:pPr>
              <w:pStyle w:val="a9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Виртуальная экскурсия «О чем говорят картины Константина Маковского?»</w:t>
            </w:r>
            <w:r>
              <w:rPr>
                <w:iCs/>
                <w:sz w:val="22"/>
                <w:szCs w:val="22"/>
              </w:rPr>
              <w:t xml:space="preserve"> (к 180-летию К</w:t>
            </w:r>
            <w:r w:rsidRPr="005167CC">
              <w:rPr>
                <w:iCs/>
                <w:sz w:val="22"/>
                <w:szCs w:val="22"/>
              </w:rPr>
              <w:t>. Маковского)</w:t>
            </w:r>
            <w:r>
              <w:rPr>
                <w:iCs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634C39" w:rsidRDefault="003C4418" w:rsidP="003C4418">
            <w:pPr>
              <w:rPr>
                <w:sz w:val="22"/>
                <w:szCs w:val="22"/>
              </w:rPr>
            </w:pPr>
            <w:r w:rsidRPr="00634C39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AA0B6B">
              <w:rPr>
                <w:sz w:val="22"/>
                <w:szCs w:val="22"/>
              </w:rPr>
              <w:t>Юморина «Смех собирает друзей»</w:t>
            </w:r>
            <w:r>
              <w:rPr>
                <w:sz w:val="22"/>
                <w:szCs w:val="22"/>
              </w:rPr>
              <w:t xml:space="preserve"> (ко Дню смеха) </w:t>
            </w:r>
            <w:r w:rsidRPr="00AA0B6B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5167CC" w:rsidRDefault="003C4418" w:rsidP="003C4418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 xml:space="preserve">Краеведческие посиделки «Вороний день (Урны </w:t>
            </w:r>
            <w:proofErr w:type="spellStart"/>
            <w:r w:rsidRPr="005167CC">
              <w:rPr>
                <w:iCs/>
                <w:sz w:val="22"/>
                <w:szCs w:val="22"/>
              </w:rPr>
              <w:t>котл</w:t>
            </w:r>
            <w:proofErr w:type="spellEnd"/>
            <w:r w:rsidRPr="005167CC">
              <w:rPr>
                <w:iCs/>
                <w:sz w:val="22"/>
                <w:szCs w:val="22"/>
              </w:rPr>
              <w:t>)»</w:t>
            </w:r>
            <w:r>
              <w:rPr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46138B" w:rsidRDefault="003C4418" w:rsidP="003C4418">
            <w:pPr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Литературные посиделки</w:t>
            </w:r>
            <w:r>
              <w:rPr>
                <w:color w:val="000000"/>
                <w:sz w:val="22"/>
                <w:szCs w:val="22"/>
              </w:rPr>
              <w:t xml:space="preserve"> «Мы за чаем не скучаем!» (6</w:t>
            </w:r>
            <w:r w:rsidRPr="00486F8B">
              <w:rPr>
                <w:color w:val="000000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Развлекательно-досуговая программа «Улыбка и смех – дело для всех»</w:t>
            </w:r>
            <w:r>
              <w:rPr>
                <w:rFonts w:eastAsia="Calibri"/>
                <w:sz w:val="22"/>
                <w:szCs w:val="22"/>
              </w:rPr>
              <w:t xml:space="preserve"> (ко Дню смеха)</w:t>
            </w:r>
            <w:r w:rsidRPr="00AE51F8">
              <w:rPr>
                <w:rFonts w:eastAsia="Calibri"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1F8">
              <w:rPr>
                <w:color w:val="auto"/>
                <w:sz w:val="22"/>
                <w:szCs w:val="22"/>
              </w:rPr>
              <w:lastRenderedPageBreak/>
              <w:t xml:space="preserve">Цикл часов социально-правовой информации «Профессиональный ответ» </w:t>
            </w:r>
            <w:r w:rsidRPr="00AE51F8">
              <w:rPr>
                <w:bCs/>
                <w:color w:val="auto"/>
                <w:sz w:val="22"/>
                <w:szCs w:val="22"/>
              </w:rPr>
              <w:t>(6+)</w:t>
            </w:r>
            <w:r w:rsidRPr="00AE51F8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сентябрь, 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D5811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Цикл </w:t>
            </w:r>
            <w:proofErr w:type="spellStart"/>
            <w:r>
              <w:rPr>
                <w:sz w:val="22"/>
                <w:szCs w:val="22"/>
              </w:rPr>
              <w:t>медиамостов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D5811">
              <w:rPr>
                <w:sz w:val="22"/>
                <w:szCs w:val="22"/>
              </w:rPr>
              <w:t>с республиканскими библиотеками</w:t>
            </w:r>
            <w:r>
              <w:rPr>
                <w:sz w:val="22"/>
                <w:szCs w:val="22"/>
              </w:rPr>
              <w:t xml:space="preserve"> Татарстана и Башкортостана «Мост дружбы»)</w:t>
            </w:r>
            <w:r w:rsidRPr="00CD5811">
              <w:rPr>
                <w:sz w:val="22"/>
                <w:szCs w:val="22"/>
              </w:rPr>
              <w:t xml:space="preserve"> (6+)</w:t>
            </w:r>
            <w:proofErr w:type="gramEnd"/>
          </w:p>
        </w:tc>
        <w:tc>
          <w:tcPr>
            <w:tcW w:w="1701" w:type="dxa"/>
          </w:tcPr>
          <w:p w:rsidR="003C4418" w:rsidRPr="00CD5811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CD5811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</w:t>
            </w:r>
            <w:r w:rsidRPr="00CD5811">
              <w:rPr>
                <w:bCs/>
                <w:sz w:val="22"/>
                <w:szCs w:val="22"/>
              </w:rPr>
              <w:t>прель</w:t>
            </w:r>
            <w:r>
              <w:rPr>
                <w:bCs/>
                <w:sz w:val="22"/>
                <w:szCs w:val="22"/>
              </w:rPr>
              <w:t>,</w:t>
            </w:r>
          </w:p>
          <w:p w:rsidR="003C4418" w:rsidRPr="00CD5811" w:rsidRDefault="003C4418" w:rsidP="003C4418">
            <w:pPr>
              <w:jc w:val="both"/>
              <w:rPr>
                <w:sz w:val="22"/>
                <w:szCs w:val="22"/>
              </w:rPr>
            </w:pPr>
            <w:r w:rsidRPr="00CD5811"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CD581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541822">
              <w:rPr>
                <w:sz w:val="22"/>
                <w:szCs w:val="22"/>
              </w:rPr>
              <w:t>Медиаурок</w:t>
            </w:r>
            <w:proofErr w:type="spellEnd"/>
            <w:r w:rsidRPr="00541822">
              <w:rPr>
                <w:sz w:val="22"/>
                <w:szCs w:val="22"/>
              </w:rPr>
              <w:t xml:space="preserve"> «Светофор бежит на помощь» (0+)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с </w:t>
            </w:r>
            <w:r w:rsidRPr="00541822">
              <w:rPr>
                <w:sz w:val="22"/>
                <w:szCs w:val="22"/>
              </w:rPr>
              <w:t>ОВЗ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541822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67BA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5B67BA">
              <w:rPr>
                <w:color w:val="000000"/>
                <w:sz w:val="22"/>
                <w:szCs w:val="22"/>
              </w:rPr>
              <w:t>Цикл тематических в</w:t>
            </w:r>
            <w:r>
              <w:rPr>
                <w:color w:val="000000"/>
                <w:sz w:val="22"/>
                <w:szCs w:val="22"/>
              </w:rPr>
              <w:t>ечеров «Литературные сезоны» (12</w:t>
            </w:r>
            <w:r w:rsidRPr="005B67BA">
              <w:rPr>
                <w:color w:val="000000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5B67BA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5B67BA">
              <w:rPr>
                <w:color w:val="000000"/>
                <w:sz w:val="22"/>
                <w:szCs w:val="22"/>
              </w:rPr>
              <w:t>старше поколение</w:t>
            </w:r>
          </w:p>
        </w:tc>
        <w:tc>
          <w:tcPr>
            <w:tcW w:w="1548" w:type="dxa"/>
            <w:gridSpan w:val="2"/>
          </w:tcPr>
          <w:p w:rsidR="003C4418" w:rsidRPr="005B67BA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5B67BA">
              <w:rPr>
                <w:color w:val="000000"/>
                <w:sz w:val="22"/>
                <w:szCs w:val="22"/>
              </w:rPr>
              <w:t>апрель, август, 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8564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конкурс детского творчества «Добрая книжка» (0+)</w:t>
            </w:r>
          </w:p>
        </w:tc>
        <w:tc>
          <w:tcPr>
            <w:tcW w:w="1701" w:type="dxa"/>
          </w:tcPr>
          <w:p w:rsidR="003C4418" w:rsidRPr="001C3B2E" w:rsidRDefault="003C4418" w:rsidP="003C4418">
            <w:pPr>
              <w:jc w:val="both"/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1548" w:type="dxa"/>
            <w:gridSpan w:val="2"/>
          </w:tcPr>
          <w:p w:rsidR="003C4418" w:rsidRPr="001C3B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D16F53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ДБ №2 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</w:t>
            </w:r>
            <w:r>
              <w:rPr>
                <w:sz w:val="22"/>
                <w:szCs w:val="22"/>
              </w:rPr>
              <w:t>да «108 минут, изменивших мир» (</w:t>
            </w:r>
            <w:r w:rsidRPr="00C20A08">
              <w:rPr>
                <w:sz w:val="22"/>
                <w:szCs w:val="22"/>
              </w:rPr>
              <w:t xml:space="preserve">к 65-летию </w:t>
            </w:r>
            <w:r>
              <w:rPr>
                <w:sz w:val="22"/>
                <w:szCs w:val="22"/>
              </w:rPr>
              <w:t xml:space="preserve">первого полета человека </w:t>
            </w:r>
            <w:r w:rsidRPr="00C20A08">
              <w:rPr>
                <w:sz w:val="22"/>
                <w:szCs w:val="22"/>
              </w:rPr>
              <w:t xml:space="preserve">в космос) </w:t>
            </w:r>
            <w:r>
              <w:rPr>
                <w:sz w:val="22"/>
                <w:szCs w:val="22"/>
              </w:rPr>
              <w:t>(</w:t>
            </w:r>
            <w:r w:rsidRPr="00C20A08">
              <w:rPr>
                <w:sz w:val="22"/>
                <w:szCs w:val="22"/>
              </w:rPr>
              <w:t>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A4557F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«Когнитивная зарядка» (к Всемирному дню здоровья) (12+) </w:t>
            </w:r>
          </w:p>
        </w:tc>
        <w:tc>
          <w:tcPr>
            <w:tcW w:w="1701" w:type="dxa"/>
          </w:tcPr>
          <w:p w:rsidR="003C4418" w:rsidRPr="008235BA" w:rsidRDefault="003C4418" w:rsidP="003C4418">
            <w:pPr>
              <w:jc w:val="both"/>
              <w:rPr>
                <w:sz w:val="22"/>
                <w:szCs w:val="22"/>
              </w:rPr>
            </w:pPr>
            <w:r w:rsidRPr="00221AEF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0"/>
              </w:rPr>
              <w:t>Медиабеседа</w:t>
            </w:r>
            <w:proofErr w:type="spellEnd"/>
            <w:r w:rsidRPr="00AF3F8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«О че</w:t>
            </w:r>
            <w:r w:rsidRPr="003F59B6">
              <w:rPr>
                <w:sz w:val="22"/>
                <w:szCs w:val="20"/>
              </w:rPr>
              <w:t>м рассказывает традиционная одежда</w:t>
            </w:r>
            <w:r>
              <w:rPr>
                <w:sz w:val="22"/>
                <w:szCs w:val="20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а</w:t>
            </w:r>
            <w:r w:rsidRPr="00DC63D7">
              <w:rPr>
                <w:sz w:val="22"/>
                <w:szCs w:val="20"/>
              </w:rPr>
              <w:t>прель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 w:val="restart"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5B6656">
              <w:rPr>
                <w:sz w:val="22"/>
                <w:szCs w:val="22"/>
              </w:rPr>
              <w:t xml:space="preserve">ас информации </w:t>
            </w:r>
            <w:r w:rsidRPr="00AD5841">
              <w:rPr>
                <w:sz w:val="22"/>
                <w:szCs w:val="22"/>
              </w:rPr>
              <w:t>«Ступени здоровья»</w:t>
            </w:r>
            <w:r>
              <w:rPr>
                <w:sz w:val="22"/>
                <w:szCs w:val="22"/>
              </w:rPr>
              <w:t xml:space="preserve"> (к Всемирному дню здоровья) (6+)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 w:rsidRPr="00AD5841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D5841">
              <w:rPr>
                <w:sz w:val="22"/>
                <w:szCs w:val="22"/>
              </w:rPr>
              <w:t>прель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AD5841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5726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57260">
              <w:rPr>
                <w:sz w:val="22"/>
                <w:szCs w:val="22"/>
              </w:rPr>
              <w:t>нтеллектуальная игра «Выбор за тобой!»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6109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3539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AF3F87">
              <w:rPr>
                <w:sz w:val="22"/>
                <w:szCs w:val="20"/>
              </w:rPr>
              <w:t xml:space="preserve">Час информации </w:t>
            </w:r>
            <w:r>
              <w:rPr>
                <w:sz w:val="22"/>
                <w:szCs w:val="20"/>
              </w:rPr>
              <w:t>«</w:t>
            </w:r>
            <w:r w:rsidRPr="003F59B6">
              <w:rPr>
                <w:sz w:val="22"/>
                <w:szCs w:val="20"/>
              </w:rPr>
              <w:t>Архетип «Русские – народ</w:t>
            </w:r>
            <w:r>
              <w:rPr>
                <w:sz w:val="22"/>
                <w:szCs w:val="20"/>
              </w:rPr>
              <w:t>-</w:t>
            </w:r>
            <w:r w:rsidRPr="003F59B6">
              <w:rPr>
                <w:sz w:val="22"/>
                <w:szCs w:val="20"/>
              </w:rPr>
              <w:t>победитель»</w:t>
            </w:r>
            <w:r>
              <w:rPr>
                <w:sz w:val="22"/>
                <w:szCs w:val="20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</w:t>
            </w:r>
            <w:r w:rsidRPr="00DC63D7">
              <w:rPr>
                <w:sz w:val="22"/>
                <w:szCs w:val="20"/>
              </w:rPr>
              <w:t>ай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Час здоровья «Секреты здорового образ</w:t>
            </w:r>
            <w:r>
              <w:rPr>
                <w:spacing w:val="1"/>
                <w:sz w:val="22"/>
                <w:szCs w:val="22"/>
              </w:rPr>
              <w:t>а жизни» (6</w:t>
            </w:r>
            <w:r w:rsidRPr="00486F8B">
              <w:rPr>
                <w:spacing w:val="1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Творческий вечер «И</w:t>
            </w:r>
            <w:r w:rsidRPr="00C82CE9">
              <w:rPr>
                <w:bCs/>
                <w:iCs/>
                <w:sz w:val="22"/>
                <w:szCs w:val="22"/>
              </w:rPr>
              <w:t xml:space="preserve"> песня тоже воевала»</w:t>
            </w:r>
            <w:r>
              <w:rPr>
                <w:bCs/>
                <w:iCs/>
                <w:sz w:val="22"/>
                <w:szCs w:val="22"/>
              </w:rPr>
              <w:t xml:space="preserve"> (ко Дню Победы) (12+)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357AE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Вечер памяти «Жизнь и песни Шульженко» (к 120-летию </w:t>
            </w:r>
            <w:r>
              <w:rPr>
                <w:sz w:val="22"/>
                <w:szCs w:val="22"/>
              </w:rPr>
              <w:t>К.И. Шульженко</w:t>
            </w:r>
            <w:r w:rsidRPr="00C20A08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 xml:space="preserve">Час здоровья «Не просто жить, а быть здоровым»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Встреча М.П. </w:t>
            </w:r>
            <w:proofErr w:type="spellStart"/>
            <w:r w:rsidRPr="005167CC">
              <w:rPr>
                <w:iCs/>
                <w:sz w:val="22"/>
                <w:szCs w:val="22"/>
              </w:rPr>
              <w:t>Култышевым</w:t>
            </w:r>
            <w:proofErr w:type="spellEnd"/>
            <w:r w:rsidRPr="005167CC">
              <w:rPr>
                <w:iCs/>
                <w:sz w:val="22"/>
                <w:szCs w:val="22"/>
              </w:rPr>
              <w:t xml:space="preserve"> «Это было недавно, это было давно»</w:t>
            </w:r>
            <w:r>
              <w:rPr>
                <w:iCs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586A3B">
              <w:rPr>
                <w:sz w:val="22"/>
                <w:szCs w:val="22"/>
              </w:rPr>
              <w:t xml:space="preserve">Информационно-познавательный час «Династии России» </w:t>
            </w:r>
            <w:r>
              <w:rPr>
                <w:sz w:val="22"/>
                <w:szCs w:val="22"/>
              </w:rPr>
              <w:t xml:space="preserve">(к Международному Дню семьи) </w:t>
            </w:r>
            <w:r w:rsidRPr="00586A3B">
              <w:rPr>
                <w:sz w:val="22"/>
                <w:szCs w:val="22"/>
              </w:rPr>
              <w:t>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65C75" w:rsidRDefault="003C4418" w:rsidP="003C4418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 w:rsidRPr="00B65C75">
              <w:rPr>
                <w:sz w:val="22"/>
                <w:szCs w:val="22"/>
                <w:lang w:eastAsia="en-US"/>
              </w:rPr>
              <w:t>Музыкальное лото «Песни в военной шинели»</w:t>
            </w:r>
            <w:r>
              <w:rPr>
                <w:sz w:val="22"/>
                <w:szCs w:val="22"/>
                <w:lang w:eastAsia="en-US"/>
              </w:rPr>
              <w:t xml:space="preserve"> (ко Дню Победы)</w:t>
            </w:r>
            <w:r w:rsidRPr="00B65C75">
              <w:rPr>
                <w:sz w:val="22"/>
                <w:szCs w:val="22"/>
                <w:lang w:eastAsia="en-US"/>
              </w:rPr>
              <w:t xml:space="preserve"> (0+)</w:t>
            </w:r>
          </w:p>
        </w:tc>
        <w:tc>
          <w:tcPr>
            <w:tcW w:w="1701" w:type="dxa"/>
          </w:tcPr>
          <w:p w:rsidR="003C4418" w:rsidRPr="00B65C75" w:rsidRDefault="003C4418" w:rsidP="003C4418">
            <w:pPr>
              <w:jc w:val="both"/>
            </w:pPr>
            <w:r w:rsidRPr="00B65C75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B65C75" w:rsidRDefault="003C4418" w:rsidP="003C4418">
            <w:pPr>
              <w:jc w:val="both"/>
            </w:pPr>
            <w:r w:rsidRPr="00B65C75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235BA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AC1E9D">
              <w:rPr>
                <w:sz w:val="22"/>
                <w:szCs w:val="22"/>
              </w:rPr>
              <w:t>ас информации «</w:t>
            </w:r>
            <w:r>
              <w:rPr>
                <w:sz w:val="22"/>
                <w:szCs w:val="22"/>
              </w:rPr>
              <w:t>Современные угрозы в киберпространстве»</w:t>
            </w:r>
            <w:r w:rsidRPr="00AC1E9D">
              <w:t xml:space="preserve"> </w:t>
            </w:r>
            <w:r w:rsidRPr="00AC1E9D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3C4418" w:rsidRPr="00A4557F" w:rsidRDefault="003C4418" w:rsidP="003C4418">
            <w:pPr>
              <w:jc w:val="both"/>
              <w:rPr>
                <w:sz w:val="22"/>
                <w:szCs w:val="22"/>
              </w:rPr>
            </w:pPr>
            <w:r w:rsidRPr="00A4557F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4557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май, </w:t>
            </w:r>
            <w:r w:rsidRPr="00D177E6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A4557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A4557F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 рисунков «В мире литературных героев» </w:t>
            </w:r>
            <w:r w:rsidRPr="0087459F">
              <w:rPr>
                <w:sz w:val="22"/>
                <w:szCs w:val="22"/>
              </w:rPr>
              <w:t>(</w:t>
            </w:r>
            <w:r w:rsidRPr="0087459F">
              <w:rPr>
                <w:rStyle w:val="FontStyle13"/>
                <w:b w:val="0"/>
                <w:sz w:val="22"/>
                <w:szCs w:val="22"/>
              </w:rPr>
              <w:t>к 100-летию создания Общероссийской общественной организации инвалидов «Всероссийское общество глухих»)</w:t>
            </w:r>
            <w:r w:rsidRPr="0087459F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1C3B2E" w:rsidRDefault="003C4418" w:rsidP="003C4418">
            <w:pPr>
              <w:jc w:val="both"/>
              <w:rPr>
                <w:sz w:val="22"/>
                <w:szCs w:val="22"/>
              </w:rPr>
            </w:pPr>
            <w:r w:rsidRPr="001C3B2E"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август/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план мероприятий к 100-летию создания Общероссийской общественной организации инвалидов «Всероссийское общество глухих»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3B38CB" w:rsidRDefault="003C4418" w:rsidP="003C4418">
            <w:pPr>
              <w:shd w:val="clear" w:color="auto" w:fill="F7F7F7"/>
              <w:jc w:val="both"/>
              <w:outlineLvl w:val="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461B7C">
              <w:rPr>
                <w:color w:val="000000" w:themeColor="text1"/>
                <w:sz w:val="22"/>
                <w:szCs w:val="22"/>
              </w:rPr>
              <w:t>ознавательный час «История и традиции казачества»</w:t>
            </w:r>
            <w:r>
              <w:rPr>
                <w:color w:val="000000" w:themeColor="text1"/>
                <w:sz w:val="22"/>
                <w:szCs w:val="22"/>
              </w:rPr>
              <w:t xml:space="preserve"> (ко Дню российского казачества)</w:t>
            </w:r>
            <w:r w:rsidRPr="00461B7C">
              <w:rPr>
                <w:color w:val="000000" w:themeColor="text1"/>
                <w:sz w:val="22"/>
                <w:szCs w:val="22"/>
              </w:rPr>
              <w:t xml:space="preserve"> (12+)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461B7C" w:rsidRDefault="003C4418" w:rsidP="003C4418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61B7C" w:rsidRDefault="003C4418" w:rsidP="003C4418">
            <w:pPr>
              <w:jc w:val="both"/>
              <w:rPr>
                <w:color w:val="000000" w:themeColor="text1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461B7C" w:rsidRDefault="003C4418" w:rsidP="003C44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ЦГБ/</w:t>
            </w:r>
            <w:r w:rsidRPr="00461B7C">
              <w:rPr>
                <w:color w:val="000000" w:themeColor="text1"/>
                <w:sz w:val="22"/>
                <w:szCs w:val="22"/>
              </w:rPr>
              <w:t>ОИЛ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Стратегия государственной политики РФ в отношении российского казачества на 2021 – 2030 годы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486F8B">
              <w:rPr>
                <w:sz w:val="22"/>
                <w:szCs w:val="22"/>
              </w:rPr>
              <w:t>Киновечеринка</w:t>
            </w:r>
            <w:proofErr w:type="spellEnd"/>
            <w:r w:rsidRPr="00486F8B">
              <w:rPr>
                <w:sz w:val="22"/>
                <w:szCs w:val="22"/>
              </w:rPr>
              <w:t xml:space="preserve"> «День кино»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Исторический обзор «Газетная эпоха» (к 85-летию со дня о</w:t>
            </w:r>
            <w:r>
              <w:rPr>
                <w:sz w:val="22"/>
                <w:szCs w:val="22"/>
              </w:rPr>
              <w:t xml:space="preserve">снования газеты «Местное время») </w:t>
            </w:r>
            <w:r w:rsidRPr="00C20A0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5167CC" w:rsidRDefault="003C4418" w:rsidP="003C4418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</w:t>
            </w:r>
            <w:r w:rsidRPr="005167CC">
              <w:rPr>
                <w:iCs/>
                <w:sz w:val="22"/>
                <w:szCs w:val="22"/>
              </w:rPr>
              <w:t>стреч</w:t>
            </w:r>
            <w:r>
              <w:rPr>
                <w:iCs/>
                <w:sz w:val="22"/>
                <w:szCs w:val="22"/>
              </w:rPr>
              <w:t>а</w:t>
            </w:r>
            <w:r w:rsidRPr="005167CC">
              <w:rPr>
                <w:iCs/>
                <w:sz w:val="22"/>
                <w:szCs w:val="22"/>
              </w:rPr>
              <w:t xml:space="preserve"> с представителями соц. защиты, банков, пенсионного фонда</w:t>
            </w:r>
            <w:r>
              <w:rPr>
                <w:iCs/>
                <w:sz w:val="22"/>
                <w:szCs w:val="22"/>
              </w:rPr>
              <w:t xml:space="preserve"> «Быть в курсе!» (12+)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13603" w:rsidRDefault="003C4418" w:rsidP="003C4418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Кинолекторий «Шагнуть в вечность» (к 90-летию Л.В. Куравлева) (6+)</w:t>
            </w:r>
          </w:p>
        </w:tc>
        <w:tc>
          <w:tcPr>
            <w:tcW w:w="1701" w:type="dxa"/>
          </w:tcPr>
          <w:p w:rsidR="003C4418" w:rsidRPr="00AB4425" w:rsidRDefault="003C4418" w:rsidP="003C4418"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t>сентябрь</w:t>
            </w:r>
          </w:p>
          <w:p w:rsidR="003C4418" w:rsidRPr="00AB4425" w:rsidRDefault="003C4418" w:rsidP="003C4418">
            <w:pPr>
              <w:jc w:val="both"/>
              <w:rPr>
                <w:iCs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/>
                <w:iCs/>
                <w:sz w:val="22"/>
                <w:szCs w:val="22"/>
              </w:rPr>
            </w:pPr>
            <w:r w:rsidRPr="00AE51F8">
              <w:rPr>
                <w:rStyle w:val="af7"/>
                <w:b w:val="0"/>
                <w:sz w:val="22"/>
                <w:szCs w:val="22"/>
              </w:rPr>
              <w:t>Игра «Путешествие в страну Безопасных дорог»</w:t>
            </w:r>
            <w:r w:rsidRPr="00AE51F8">
              <w:rPr>
                <w:b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дети с ОВЗ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Литературно-музыкальная гостиная «Я люблю тебя, жизнь!» (к 115-летию М.Н. Бернеса)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shd w:val="clear" w:color="auto" w:fill="F7F7F7"/>
              <w:jc w:val="both"/>
              <w:outlineLvl w:val="1"/>
              <w:rPr>
                <w:color w:val="000000" w:themeColor="text1"/>
                <w:sz w:val="22"/>
                <w:szCs w:val="22"/>
              </w:rPr>
            </w:pPr>
            <w:r w:rsidRPr="00AA0B6B">
              <w:rPr>
                <w:color w:val="000000" w:themeColor="text1"/>
                <w:sz w:val="22"/>
                <w:szCs w:val="22"/>
              </w:rPr>
              <w:t>Час общения «</w:t>
            </w:r>
            <w:proofErr w:type="spellStart"/>
            <w:r w:rsidRPr="00AA0B6B">
              <w:rPr>
                <w:color w:val="000000" w:themeColor="text1"/>
                <w:sz w:val="22"/>
                <w:szCs w:val="22"/>
              </w:rPr>
              <w:t>КЛАССное</w:t>
            </w:r>
            <w:proofErr w:type="spellEnd"/>
            <w:r w:rsidRPr="00AA0B6B">
              <w:rPr>
                <w:color w:val="000000" w:themeColor="text1"/>
                <w:sz w:val="22"/>
                <w:szCs w:val="22"/>
              </w:rPr>
              <w:t xml:space="preserve"> время» (12+)</w:t>
            </w:r>
          </w:p>
        </w:tc>
        <w:tc>
          <w:tcPr>
            <w:tcW w:w="1701" w:type="dxa"/>
          </w:tcPr>
          <w:p w:rsidR="003C4418" w:rsidRPr="00461B7C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61B7C">
              <w:rPr>
                <w:color w:val="000000" w:themeColor="text1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61B7C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461B7C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AF3F87">
              <w:rPr>
                <w:sz w:val="22"/>
                <w:szCs w:val="20"/>
              </w:rPr>
              <w:t xml:space="preserve">Час информации </w:t>
            </w:r>
            <w:r>
              <w:rPr>
                <w:sz w:val="22"/>
                <w:szCs w:val="20"/>
              </w:rPr>
              <w:t>«</w:t>
            </w:r>
            <w:r w:rsidRPr="003F59B6">
              <w:rPr>
                <w:sz w:val="22"/>
                <w:szCs w:val="20"/>
              </w:rPr>
              <w:t>Язык народа - выражение системы ценностей</w:t>
            </w:r>
            <w:r>
              <w:rPr>
                <w:sz w:val="22"/>
                <w:szCs w:val="20"/>
              </w:rPr>
              <w:t xml:space="preserve">» (ко Дню </w:t>
            </w:r>
            <w:r>
              <w:rPr>
                <w:sz w:val="22"/>
                <w:szCs w:val="20"/>
              </w:rPr>
              <w:lastRenderedPageBreak/>
              <w:t xml:space="preserve">языков народов России)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lastRenderedPageBreak/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 w:val="restart"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</w:t>
            </w:r>
            <w:r w:rsidRPr="00AD5841">
              <w:rPr>
                <w:sz w:val="22"/>
                <w:szCs w:val="22"/>
              </w:rPr>
              <w:t>ас информации «Услышать тех, кто не слышит»</w:t>
            </w:r>
            <w:r>
              <w:rPr>
                <w:sz w:val="22"/>
                <w:szCs w:val="22"/>
              </w:rPr>
              <w:t xml:space="preserve"> (к Международному дню глухих)</w:t>
            </w:r>
            <w:r w:rsidRPr="00AD584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6</w:t>
            </w:r>
            <w:r w:rsidRPr="00AD5841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горожане,</w:t>
            </w:r>
          </w:p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СОМГ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0"/>
              </w:rPr>
              <w:t>Артпрограмма</w:t>
            </w:r>
            <w:proofErr w:type="spellEnd"/>
            <w:r w:rsidRPr="00AF3F8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«</w:t>
            </w:r>
            <w:r w:rsidRPr="00AF3F87">
              <w:rPr>
                <w:sz w:val="22"/>
                <w:szCs w:val="20"/>
              </w:rPr>
              <w:t xml:space="preserve">Русский код в </w:t>
            </w:r>
            <w:r>
              <w:rPr>
                <w:sz w:val="22"/>
                <w:szCs w:val="20"/>
              </w:rPr>
              <w:t>ж</w:t>
            </w:r>
            <w:r w:rsidRPr="003F59B6">
              <w:rPr>
                <w:sz w:val="22"/>
                <w:szCs w:val="20"/>
              </w:rPr>
              <w:t>ивопис</w:t>
            </w:r>
            <w:r>
              <w:rPr>
                <w:sz w:val="22"/>
                <w:szCs w:val="20"/>
              </w:rPr>
              <w:t>и»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</w:t>
            </w:r>
            <w:r w:rsidRPr="00DC63D7">
              <w:rPr>
                <w:sz w:val="22"/>
                <w:szCs w:val="20"/>
              </w:rPr>
              <w:t>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D5841">
              <w:rPr>
                <w:sz w:val="22"/>
                <w:szCs w:val="22"/>
              </w:rPr>
              <w:t>тнографическая мозаика «Россия многонациональная»</w:t>
            </w:r>
            <w:r>
              <w:rPr>
                <w:sz w:val="22"/>
                <w:szCs w:val="22"/>
              </w:rPr>
              <w:t xml:space="preserve"> (ко Дню народного единства) </w:t>
            </w:r>
            <w:r w:rsidRPr="00AD58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</w:t>
            </w:r>
            <w:r w:rsidRPr="00AD5841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 w:rsidRPr="00AD5841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 w:rsidRPr="00AD584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AD5841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813603" w:rsidRDefault="003C4418" w:rsidP="003C4418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Кинолекторий «Сквозь смех и слезы» (к 130-летию Ф.Г.  Раневской) (12+)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5167CC" w:rsidRDefault="003C4418" w:rsidP="003C4418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Тематический вечер «Раневская: Театральная легенда»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5167CC">
              <w:rPr>
                <w:iCs/>
                <w:sz w:val="22"/>
                <w:szCs w:val="22"/>
              </w:rPr>
              <w:t>(к 130</w:t>
            </w:r>
            <w:r>
              <w:rPr>
                <w:iCs/>
                <w:sz w:val="22"/>
                <w:szCs w:val="22"/>
              </w:rPr>
              <w:t>-летию Ф.Г.  Раневской) (12+)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Вечер-реквием «Люди и судьбы» </w:t>
            </w:r>
            <w:r>
              <w:rPr>
                <w:sz w:val="22"/>
                <w:szCs w:val="22"/>
              </w:rPr>
              <w:t>(ко Д</w:t>
            </w:r>
            <w:r w:rsidRPr="00C20A08">
              <w:rPr>
                <w:sz w:val="22"/>
                <w:szCs w:val="22"/>
              </w:rPr>
              <w:t>ню памяти жертв политических репрессий)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Музыкально-творческая програм</w:t>
            </w:r>
            <w:r>
              <w:rPr>
                <w:sz w:val="22"/>
                <w:szCs w:val="22"/>
              </w:rPr>
              <w:t>ма «Золотая осень жизни» (</w:t>
            </w:r>
            <w:r w:rsidRPr="00486F8B">
              <w:rPr>
                <w:sz w:val="22"/>
                <w:szCs w:val="22"/>
              </w:rPr>
              <w:t xml:space="preserve">ко Дню </w:t>
            </w:r>
            <w:r>
              <w:rPr>
                <w:sz w:val="22"/>
                <w:szCs w:val="22"/>
              </w:rPr>
              <w:t xml:space="preserve">пожилых людей) (12+)  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Pr="00BF34A3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план ко Дню пожилого человека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 общения «Тепло души»</w:t>
            </w:r>
            <w:r w:rsidRPr="006656C4">
              <w:rPr>
                <w:sz w:val="22"/>
                <w:szCs w:val="22"/>
              </w:rPr>
              <w:t xml:space="preserve"> (к Всемирному дню пожилого человека)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530213" w:rsidRDefault="003C4418" w:rsidP="003C4418">
            <w:pPr>
              <w:jc w:val="both"/>
              <w:rPr>
                <w:sz w:val="22"/>
                <w:szCs w:val="22"/>
              </w:rPr>
            </w:pPr>
            <w:r w:rsidRPr="00F322C4">
              <w:rPr>
                <w:sz w:val="22"/>
                <w:szCs w:val="22"/>
              </w:rPr>
              <w:t>Агитбригада «Пусть в сердце молодость живет»</w:t>
            </w:r>
            <w:r>
              <w:rPr>
                <w:sz w:val="22"/>
                <w:szCs w:val="22"/>
              </w:rPr>
              <w:t xml:space="preserve"> </w:t>
            </w:r>
            <w:r w:rsidRPr="006656C4">
              <w:rPr>
                <w:sz w:val="22"/>
                <w:szCs w:val="22"/>
              </w:rPr>
              <w:t>(к Всемирному дню пожилого человека)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t>старшее поколение</w:t>
            </w:r>
          </w:p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56C4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6656C4">
              <w:rPr>
                <w:sz w:val="22"/>
                <w:szCs w:val="22"/>
              </w:rPr>
              <w:t>Вечер отдыха «</w:t>
            </w:r>
            <w:proofErr w:type="gramStart"/>
            <w:r w:rsidRPr="006656C4">
              <w:rPr>
                <w:sz w:val="22"/>
                <w:szCs w:val="22"/>
              </w:rPr>
              <w:t>Молоды</w:t>
            </w:r>
            <w:proofErr w:type="gramEnd"/>
            <w:r w:rsidRPr="006656C4">
              <w:rPr>
                <w:sz w:val="22"/>
                <w:szCs w:val="22"/>
              </w:rPr>
              <w:t xml:space="preserve"> душой всегда» (к Всемирному дню пожилого человека) (6+)</w:t>
            </w:r>
          </w:p>
        </w:tc>
        <w:tc>
          <w:tcPr>
            <w:tcW w:w="1701" w:type="dxa"/>
          </w:tcPr>
          <w:p w:rsidR="003C4418" w:rsidRPr="006656C4" w:rsidRDefault="003C4418" w:rsidP="003C4418">
            <w:pPr>
              <w:rPr>
                <w:sz w:val="22"/>
                <w:szCs w:val="22"/>
              </w:rPr>
            </w:pPr>
            <w:r w:rsidRPr="006656C4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6656C4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6656C4">
              <w:rPr>
                <w:bCs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6656C4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Pr="00DD452E">
              <w:rPr>
                <w:sz w:val="22"/>
                <w:szCs w:val="22"/>
              </w:rPr>
              <w:t>етропосиделки</w:t>
            </w:r>
            <w:proofErr w:type="spellEnd"/>
            <w:r w:rsidRPr="00DD452E">
              <w:rPr>
                <w:sz w:val="22"/>
                <w:szCs w:val="22"/>
              </w:rPr>
              <w:t xml:space="preserve"> «К</w:t>
            </w:r>
            <w:r>
              <w:rPr>
                <w:sz w:val="22"/>
                <w:szCs w:val="22"/>
              </w:rPr>
              <w:t>ак молоды мы были»</w:t>
            </w:r>
            <w:r w:rsidRPr="006656C4">
              <w:rPr>
                <w:sz w:val="22"/>
                <w:szCs w:val="22"/>
              </w:rPr>
              <w:t xml:space="preserve"> (к Всемирному дню пожилого человека)</w:t>
            </w:r>
            <w:r>
              <w:rPr>
                <w:sz w:val="22"/>
                <w:szCs w:val="22"/>
              </w:rPr>
              <w:t xml:space="preserve"> (12+) </w:t>
            </w:r>
          </w:p>
        </w:tc>
        <w:tc>
          <w:tcPr>
            <w:tcW w:w="1701" w:type="dxa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 w:rsidRPr="00DD452E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 w:rsidRPr="00DD452E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D452E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Встреча за самоваром «Бабушкины пирожки»</w:t>
            </w:r>
            <w:r w:rsidRPr="006656C4">
              <w:rPr>
                <w:sz w:val="22"/>
                <w:szCs w:val="22"/>
              </w:rPr>
              <w:t xml:space="preserve"> (к Всемирному дню пожилого человека)</w:t>
            </w:r>
            <w:r>
              <w:rPr>
                <w:sz w:val="22"/>
                <w:szCs w:val="22"/>
              </w:rPr>
              <w:t xml:space="preserve"> </w:t>
            </w:r>
            <w:r w:rsidRPr="00AE51F8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Цикл 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«За гранью зрения»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(к Международному дню слепых) 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октябр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ь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proofErr w:type="gramEnd"/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ноябрь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СОМГ</w:t>
            </w:r>
          </w:p>
        </w:tc>
        <w:tc>
          <w:tcPr>
            <w:tcW w:w="5358" w:type="dxa"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lastRenderedPageBreak/>
              <w:t>Час хороших манер «Волшебство чистоты» (0+)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 ОВЗ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541822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Профилактическая беседа «Дети в Интернете» (6+)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подростки с ОВЗ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541822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56C4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6656C4">
              <w:rPr>
                <w:sz w:val="22"/>
                <w:szCs w:val="22"/>
                <w:shd w:val="clear" w:color="auto" w:fill="FFFFFF"/>
              </w:rPr>
              <w:t xml:space="preserve">Встреча с представителями </w:t>
            </w:r>
            <w:proofErr w:type="spellStart"/>
            <w:r w:rsidRPr="006656C4">
              <w:rPr>
                <w:sz w:val="22"/>
                <w:szCs w:val="22"/>
                <w:shd w:val="clear" w:color="auto" w:fill="FFFFFF"/>
              </w:rPr>
              <w:t>энергосбытовой</w:t>
            </w:r>
            <w:proofErr w:type="spellEnd"/>
            <w:r w:rsidRPr="006656C4">
              <w:rPr>
                <w:sz w:val="22"/>
                <w:szCs w:val="22"/>
                <w:shd w:val="clear" w:color="auto" w:fill="FFFFFF"/>
              </w:rPr>
              <w:t xml:space="preserve"> компании «</w:t>
            </w:r>
            <w:proofErr w:type="spellStart"/>
            <w:r w:rsidRPr="006656C4">
              <w:rPr>
                <w:sz w:val="22"/>
                <w:szCs w:val="22"/>
                <w:shd w:val="clear" w:color="auto" w:fill="FFFFFF"/>
              </w:rPr>
              <w:t>Неско</w:t>
            </w:r>
            <w:proofErr w:type="spellEnd"/>
            <w:r w:rsidRPr="006656C4">
              <w:rPr>
                <w:sz w:val="22"/>
                <w:szCs w:val="22"/>
                <w:shd w:val="clear" w:color="auto" w:fill="FFFFFF"/>
              </w:rPr>
              <w:t xml:space="preserve">» «Прямой диалог» </w:t>
            </w:r>
            <w:r w:rsidRPr="006656C4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6656C4" w:rsidRDefault="003C4418" w:rsidP="003C4418">
            <w:pPr>
              <w:rPr>
                <w:sz w:val="22"/>
                <w:szCs w:val="22"/>
              </w:rPr>
            </w:pPr>
            <w:r w:rsidRPr="006656C4">
              <w:rPr>
                <w:sz w:val="22"/>
                <w:szCs w:val="22"/>
                <w:shd w:val="clear" w:color="auto" w:fill="FFFFFF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6656C4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6656C4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6656C4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№9</w:t>
            </w:r>
          </w:p>
        </w:tc>
        <w:tc>
          <w:tcPr>
            <w:tcW w:w="5358" w:type="dxa"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п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лан обучения граждан ключевым комп</w:t>
            </w:r>
            <w:r>
              <w:rPr>
                <w:rStyle w:val="FontStyle13"/>
                <w:b w:val="0"/>
                <w:sz w:val="16"/>
                <w:szCs w:val="16"/>
              </w:rPr>
              <w:t>етенциям цифровой экономики в Х</w:t>
            </w:r>
            <w:r w:rsidRPr="00BF34A3">
              <w:rPr>
                <w:rStyle w:val="FontStyle13"/>
                <w:b w:val="0"/>
                <w:sz w:val="16"/>
                <w:szCs w:val="16"/>
              </w:rPr>
              <w:t>МАО-Югре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Литературный час</w:t>
            </w:r>
            <w:r>
              <w:rPr>
                <w:sz w:val="22"/>
                <w:szCs w:val="22"/>
              </w:rPr>
              <w:t xml:space="preserve"> «Писатель, потрясший душу» </w:t>
            </w:r>
            <w:r w:rsidRPr="00C20A08">
              <w:rPr>
                <w:sz w:val="22"/>
                <w:szCs w:val="22"/>
              </w:rPr>
              <w:t>(к 205-летию Ф.М.</w:t>
            </w:r>
            <w:r>
              <w:rPr>
                <w:sz w:val="22"/>
                <w:szCs w:val="22"/>
              </w:rPr>
              <w:t xml:space="preserve"> Достоевского</w:t>
            </w:r>
            <w:r w:rsidRPr="00C20A0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5167CC" w:rsidRDefault="003C4418" w:rsidP="003C4418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Мастер-</w:t>
            </w:r>
            <w:r w:rsidRPr="005167CC">
              <w:rPr>
                <w:iCs/>
                <w:sz w:val="22"/>
                <w:szCs w:val="22"/>
              </w:rPr>
              <w:t>класс «</w:t>
            </w:r>
            <w:r>
              <w:rPr>
                <w:iCs/>
                <w:sz w:val="22"/>
                <w:szCs w:val="22"/>
              </w:rPr>
              <w:t>Новогодний сувенир: Сотвори себе настроение</w:t>
            </w:r>
            <w:r w:rsidRPr="005167CC">
              <w:rPr>
                <w:iCs/>
                <w:sz w:val="22"/>
                <w:szCs w:val="22"/>
              </w:rPr>
              <w:t>»</w:t>
            </w:r>
            <w:r>
              <w:rPr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486F8B">
              <w:rPr>
                <w:rFonts w:eastAsia="Calibri"/>
                <w:sz w:val="22"/>
                <w:szCs w:val="22"/>
              </w:rPr>
              <w:t xml:space="preserve">Вечер </w:t>
            </w:r>
            <w:r>
              <w:rPr>
                <w:rFonts w:eastAsia="Calibri"/>
                <w:sz w:val="22"/>
                <w:szCs w:val="22"/>
              </w:rPr>
              <w:t>хобби «Так о хобби я скажу» (6</w:t>
            </w:r>
            <w:r w:rsidRPr="00486F8B">
              <w:rPr>
                <w:rFonts w:eastAsia="Calibri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Тематический ретро-вечер «Мой адрес - Советский Союз»</w:t>
            </w:r>
            <w:r w:rsidRPr="00AE51F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C0896">
              <w:rPr>
                <w:sz w:val="22"/>
                <w:szCs w:val="22"/>
              </w:rPr>
              <w:t>идеосалон «О той, кто дарует нам жизнь и тепло</w:t>
            </w:r>
            <w:r>
              <w:rPr>
                <w:sz w:val="22"/>
                <w:szCs w:val="22"/>
              </w:rPr>
              <w:t>…</w:t>
            </w:r>
            <w:r w:rsidRPr="004C089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(ко Дню матери)</w:t>
            </w:r>
            <w:r w:rsidRPr="004C08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 w:rsidRPr="004C0896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И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нтеллектуальная игра «Тактильный эрудит»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(к Международному дню инвалидов) (12+)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</w:t>
            </w:r>
            <w:r w:rsidRPr="00AD5841">
              <w:rPr>
                <w:rFonts w:eastAsia="Times New Roman" w:cs="Times New Roman"/>
                <w:color w:val="000000"/>
                <w:sz w:val="22"/>
                <w:szCs w:val="22"/>
              </w:rPr>
              <w:t>СОМГ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0"/>
              </w:rPr>
              <w:t>Слайд-программа</w:t>
            </w:r>
            <w:r w:rsidRPr="00AF3F8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«</w:t>
            </w:r>
            <w:r w:rsidRPr="003F59B6">
              <w:rPr>
                <w:sz w:val="22"/>
                <w:szCs w:val="20"/>
              </w:rPr>
              <w:t>Русский код в архитектуре</w:t>
            </w:r>
            <w:r>
              <w:rPr>
                <w:sz w:val="22"/>
                <w:szCs w:val="20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</w:t>
            </w:r>
            <w:r w:rsidRPr="00DC63D7">
              <w:rPr>
                <w:sz w:val="22"/>
                <w:szCs w:val="20"/>
              </w:rPr>
              <w:t>оябрь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3F59B6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0"/>
              </w:rPr>
              <w:t>Фольклорный час</w:t>
            </w:r>
            <w:r w:rsidRPr="00AF3F8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«</w:t>
            </w:r>
            <w:r w:rsidRPr="003F59B6">
              <w:rPr>
                <w:sz w:val="22"/>
                <w:szCs w:val="20"/>
              </w:rPr>
              <w:t>Народные традиции и народный календарь</w:t>
            </w:r>
            <w:r>
              <w:rPr>
                <w:sz w:val="22"/>
                <w:szCs w:val="20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F73C6" w:rsidRDefault="003C4418" w:rsidP="003C4418">
            <w:pPr>
              <w:jc w:val="both"/>
              <w:rPr>
                <w:sz w:val="22"/>
                <w:szCs w:val="22"/>
              </w:rPr>
            </w:pPr>
            <w:r w:rsidRPr="00DC63D7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</w:t>
            </w:r>
            <w:r w:rsidRPr="00DC63D7">
              <w:rPr>
                <w:sz w:val="22"/>
                <w:szCs w:val="20"/>
              </w:rPr>
              <w:t>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День открытых дверей «Я дарю тебе свое сердечко!» (к Международному дню инвалидов)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дошкольники,</w:t>
            </w:r>
          </w:p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1-9 классы</w:t>
            </w:r>
          </w:p>
          <w:p w:rsidR="003C4418" w:rsidRPr="00197A8A" w:rsidRDefault="003C4418" w:rsidP="003C4418">
            <w:pPr>
              <w:jc w:val="both"/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180029">
        <w:tc>
          <w:tcPr>
            <w:tcW w:w="4253" w:type="dxa"/>
          </w:tcPr>
          <w:p w:rsidR="003C4418" w:rsidRPr="008E352D" w:rsidRDefault="003C4418" w:rsidP="003C4418">
            <w:pPr>
              <w:pStyle w:val="af"/>
              <w:jc w:val="both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Игровая программа</w:t>
            </w:r>
            <w:r w:rsidRPr="008E352D">
              <w:rPr>
                <w:sz w:val="22"/>
                <w:szCs w:val="22"/>
                <w:shd w:val="clear" w:color="auto" w:fill="FFFFFF"/>
              </w:rPr>
              <w:t xml:space="preserve"> «Передай добро по кругу» (к Международному дню инвалидов) (0+)</w:t>
            </w:r>
          </w:p>
        </w:tc>
        <w:tc>
          <w:tcPr>
            <w:tcW w:w="1701" w:type="dxa"/>
          </w:tcPr>
          <w:p w:rsidR="003C4418" w:rsidRPr="008E352D" w:rsidRDefault="003C4418" w:rsidP="003C4418">
            <w:pPr>
              <w:jc w:val="both"/>
              <w:rPr>
                <w:sz w:val="22"/>
                <w:szCs w:val="22"/>
              </w:rPr>
            </w:pPr>
            <w:r w:rsidRPr="008E352D"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1548" w:type="dxa"/>
            <w:gridSpan w:val="2"/>
          </w:tcPr>
          <w:p w:rsidR="003C4418" w:rsidRPr="008E352D" w:rsidRDefault="003C4418" w:rsidP="003C4418">
            <w:pPr>
              <w:jc w:val="both"/>
              <w:rPr>
                <w:sz w:val="22"/>
                <w:szCs w:val="22"/>
              </w:rPr>
            </w:pPr>
            <w:r w:rsidRPr="008E352D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921CF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rStyle w:val="FontStyle13"/>
                <w:b w:val="0"/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180029">
        <w:tc>
          <w:tcPr>
            <w:tcW w:w="4253" w:type="dxa"/>
            <w:shd w:val="clear" w:color="auto" w:fill="auto"/>
          </w:tcPr>
          <w:p w:rsidR="003C4418" w:rsidRPr="00130C8F" w:rsidRDefault="003C4418" w:rsidP="003C4418">
            <w:pPr>
              <w:jc w:val="both"/>
              <w:rPr>
                <w:sz w:val="22"/>
                <w:szCs w:val="22"/>
              </w:rPr>
            </w:pPr>
            <w:r w:rsidRPr="00130C8F">
              <w:rPr>
                <w:sz w:val="22"/>
                <w:szCs w:val="22"/>
              </w:rPr>
              <w:t>Литературный час «От сердца к сердцу» (к Международному дню инвалидов)</w:t>
            </w:r>
          </w:p>
        </w:tc>
        <w:tc>
          <w:tcPr>
            <w:tcW w:w="1701" w:type="dxa"/>
          </w:tcPr>
          <w:p w:rsidR="003C4418" w:rsidRPr="00746B18" w:rsidRDefault="003C4418" w:rsidP="003C4418">
            <w:pPr>
              <w:jc w:val="both"/>
              <w:rPr>
                <w:sz w:val="22"/>
                <w:szCs w:val="22"/>
              </w:rPr>
            </w:pPr>
            <w:r w:rsidRPr="00746B18">
              <w:rPr>
                <w:sz w:val="22"/>
                <w:szCs w:val="22"/>
              </w:rPr>
              <w:t>люди с ОВЗ</w:t>
            </w:r>
          </w:p>
        </w:tc>
        <w:tc>
          <w:tcPr>
            <w:tcW w:w="1548" w:type="dxa"/>
            <w:gridSpan w:val="2"/>
          </w:tcPr>
          <w:p w:rsidR="003C4418" w:rsidRPr="00746B18" w:rsidRDefault="003C4418" w:rsidP="003C4418">
            <w:pPr>
              <w:jc w:val="both"/>
              <w:rPr>
                <w:sz w:val="22"/>
                <w:szCs w:val="22"/>
              </w:rPr>
            </w:pPr>
            <w:r w:rsidRPr="00746B1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Тематический вечер «Сластены» (6</w:t>
            </w:r>
            <w:r w:rsidRPr="00486F8B">
              <w:rPr>
                <w:rFonts w:eastAsia="Calibri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5167CC" w:rsidRDefault="003C4418" w:rsidP="003C4418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 xml:space="preserve">Музыкальный вечер «Новый год в кругу </w:t>
            </w:r>
            <w:r w:rsidRPr="005167CC">
              <w:rPr>
                <w:iCs/>
                <w:sz w:val="22"/>
                <w:szCs w:val="22"/>
              </w:rPr>
              <w:lastRenderedPageBreak/>
              <w:t>друзей»</w:t>
            </w:r>
            <w:r>
              <w:rPr>
                <w:iCs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lastRenderedPageBreak/>
              <w:t xml:space="preserve">старшее </w:t>
            </w:r>
            <w:r w:rsidRPr="00C20A08">
              <w:rPr>
                <w:sz w:val="22"/>
                <w:szCs w:val="22"/>
              </w:rPr>
              <w:lastRenderedPageBreak/>
              <w:t>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30C8F" w:rsidRDefault="003C4418" w:rsidP="003C4418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130C8F">
              <w:rPr>
                <w:sz w:val="22"/>
                <w:szCs w:val="22"/>
              </w:rPr>
              <w:lastRenderedPageBreak/>
              <w:t xml:space="preserve">Вечер отдыха «Новогодний </w:t>
            </w:r>
            <w:proofErr w:type="spellStart"/>
            <w:r w:rsidRPr="00130C8F">
              <w:rPr>
                <w:sz w:val="22"/>
                <w:szCs w:val="22"/>
              </w:rPr>
              <w:t>БиблиоМикс</w:t>
            </w:r>
            <w:proofErr w:type="spellEnd"/>
            <w:r w:rsidRPr="00130C8F">
              <w:rPr>
                <w:sz w:val="22"/>
                <w:szCs w:val="22"/>
              </w:rPr>
              <w:t xml:space="preserve">» </w:t>
            </w:r>
            <w:r w:rsidRPr="00130C8F">
              <w:rPr>
                <w:sz w:val="22"/>
                <w:szCs w:val="22"/>
                <w:lang w:val="tt-RU"/>
              </w:rPr>
              <w:t>(6+)</w:t>
            </w:r>
          </w:p>
        </w:tc>
        <w:tc>
          <w:tcPr>
            <w:tcW w:w="1701" w:type="dxa"/>
          </w:tcPr>
          <w:p w:rsidR="003C4418" w:rsidRPr="006656C4" w:rsidRDefault="003C4418" w:rsidP="003C4418">
            <w:pPr>
              <w:rPr>
                <w:sz w:val="22"/>
                <w:szCs w:val="22"/>
              </w:rPr>
            </w:pPr>
            <w:r w:rsidRPr="006656C4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6656C4" w:rsidRDefault="003C4418" w:rsidP="003C4418">
            <w:pPr>
              <w:rPr>
                <w:sz w:val="22"/>
                <w:szCs w:val="22"/>
              </w:rPr>
            </w:pPr>
            <w:r w:rsidRPr="006656C4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6656C4" w:rsidRDefault="003C4418" w:rsidP="003C4418">
            <w:pPr>
              <w:jc w:val="both"/>
              <w:rPr>
                <w:sz w:val="22"/>
                <w:szCs w:val="22"/>
              </w:rPr>
            </w:pPr>
            <w:r w:rsidRPr="006656C4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Интеллектуальный вечер «Новогодняя мозаика знаний»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6656C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 ретро-музыки «Вечеринки под пластинки»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D0301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spacing w:line="23" w:lineRule="atLeast"/>
              <w:jc w:val="both"/>
            </w:pPr>
            <w:r>
              <w:rPr>
                <w:sz w:val="22"/>
              </w:rPr>
              <w:t>Л</w:t>
            </w:r>
            <w:r w:rsidRPr="009179FE">
              <w:rPr>
                <w:sz w:val="22"/>
              </w:rPr>
              <w:t>итературно-музыкальная гостиная «</w:t>
            </w:r>
            <w:r>
              <w:rPr>
                <w:sz w:val="22"/>
              </w:rPr>
              <w:t>Край родной в сердцах поэтов</w:t>
            </w:r>
            <w:r w:rsidRPr="009179FE">
              <w:rPr>
                <w:sz w:val="22"/>
              </w:rPr>
              <w:t xml:space="preserve">» </w:t>
            </w:r>
            <w:r>
              <w:rPr>
                <w:sz w:val="22"/>
              </w:rPr>
              <w:t>(ко Дню образования ХМАО-Югры) (0+)</w:t>
            </w:r>
          </w:p>
        </w:tc>
        <w:tc>
          <w:tcPr>
            <w:tcW w:w="1701" w:type="dxa"/>
          </w:tcPr>
          <w:p w:rsidR="003C4418" w:rsidRPr="00AB4425" w:rsidRDefault="003C4418" w:rsidP="003C4418">
            <w:r>
              <w:rPr>
                <w:sz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 xml:space="preserve">Праздничная программа «Смехом, шуткой, без забот мы встречаем Новый год»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948B8" w:rsidRDefault="003C4418" w:rsidP="003C4418">
            <w:pPr>
              <w:pStyle w:val="af"/>
              <w:tabs>
                <w:tab w:val="left" w:pos="72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7948B8">
              <w:rPr>
                <w:sz w:val="22"/>
                <w:szCs w:val="22"/>
              </w:rPr>
              <w:t>ал-маскарад «Веселый праздник – Новый год!» (12+)</w:t>
            </w:r>
          </w:p>
        </w:tc>
        <w:tc>
          <w:tcPr>
            <w:tcW w:w="1701" w:type="dxa"/>
          </w:tcPr>
          <w:p w:rsidR="003C4418" w:rsidRPr="007948B8" w:rsidRDefault="003C4418" w:rsidP="003C4418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7948B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7948B8" w:rsidRDefault="003C4418" w:rsidP="003C4418">
            <w:pPr>
              <w:jc w:val="both"/>
              <w:rPr>
                <w:sz w:val="22"/>
                <w:szCs w:val="22"/>
              </w:rPr>
            </w:pPr>
            <w:r w:rsidRPr="007948B8">
              <w:rPr>
                <w:iCs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7948B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7948B8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256F0A" w:rsidRDefault="003C4418" w:rsidP="003C4418">
            <w:pPr>
              <w:jc w:val="both"/>
              <w:rPr>
                <w:rStyle w:val="FontStyle13"/>
                <w:b w:val="0"/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D16F53" w:rsidRDefault="003C4418" w:rsidP="003C4418">
            <w:pPr>
              <w:rPr>
                <w:b/>
                <w:sz w:val="22"/>
                <w:szCs w:val="22"/>
              </w:rPr>
            </w:pPr>
          </w:p>
          <w:p w:rsidR="003C4418" w:rsidRPr="00D16F53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Мероприятия, направленные на профилактику асоциальных явлений (наркомания, алкоголизм, </w:t>
            </w:r>
            <w:proofErr w:type="spellStart"/>
            <w:r w:rsidRPr="00D16F53">
              <w:rPr>
                <w:b/>
                <w:sz w:val="22"/>
                <w:szCs w:val="22"/>
              </w:rPr>
              <w:t>табакокурение</w:t>
            </w:r>
            <w:proofErr w:type="spellEnd"/>
            <w:r w:rsidRPr="00D16F53">
              <w:rPr>
                <w:b/>
                <w:sz w:val="22"/>
                <w:szCs w:val="22"/>
              </w:rPr>
              <w:t>).</w:t>
            </w:r>
          </w:p>
          <w:p w:rsidR="003C4418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 xml:space="preserve"> Популяризация здорового образа жизни</w:t>
            </w:r>
          </w:p>
          <w:p w:rsidR="003C4418" w:rsidRPr="002C45DC" w:rsidRDefault="003C4418" w:rsidP="003C441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0B7D64" w:rsidRDefault="003C4418" w:rsidP="003C4418">
            <w:pPr>
              <w:jc w:val="both"/>
              <w:rPr>
                <w:sz w:val="22"/>
                <w:szCs w:val="22"/>
                <w:highlight w:val="yellow"/>
              </w:rPr>
            </w:pPr>
            <w:r w:rsidRPr="000B7D64">
              <w:rPr>
                <w:sz w:val="22"/>
                <w:szCs w:val="22"/>
              </w:rPr>
              <w:t>Занятия клуба «</w:t>
            </w:r>
            <w:proofErr w:type="spellStart"/>
            <w:r w:rsidRPr="000B7D64">
              <w:rPr>
                <w:sz w:val="22"/>
                <w:szCs w:val="22"/>
              </w:rPr>
              <w:t>Энерджи</w:t>
            </w:r>
            <w:proofErr w:type="spellEnd"/>
            <w:r w:rsidRPr="000B7D64"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3C4418" w:rsidRPr="000B7D64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члены клуба</w:t>
            </w:r>
          </w:p>
        </w:tc>
        <w:tc>
          <w:tcPr>
            <w:tcW w:w="1548" w:type="dxa"/>
            <w:gridSpan w:val="2"/>
          </w:tcPr>
          <w:p w:rsidR="003C4418" w:rsidRPr="000B7D64" w:rsidRDefault="003C4418" w:rsidP="003C4418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0B7D64" w:rsidRDefault="003C4418" w:rsidP="003C4418">
            <w:pPr>
              <w:jc w:val="both"/>
              <w:rPr>
                <w:sz w:val="22"/>
                <w:szCs w:val="22"/>
              </w:rPr>
            </w:pPr>
            <w:r w:rsidRPr="000B7D64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3C4418" w:rsidRPr="000B7D64" w:rsidRDefault="003C4418" w:rsidP="003C4418">
            <w:pPr>
              <w:jc w:val="both"/>
              <w:rPr>
                <w:rFonts w:eastAsia="Calibri"/>
                <w:sz w:val="16"/>
                <w:szCs w:val="16"/>
              </w:rPr>
            </w:pPr>
            <w:r w:rsidRPr="000B7D64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76F9E" w:rsidRDefault="003C4418" w:rsidP="003C4418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Занятия клуба «</w:t>
            </w:r>
            <w:proofErr w:type="spellStart"/>
            <w:r w:rsidRPr="00576F9E">
              <w:rPr>
                <w:sz w:val="22"/>
                <w:szCs w:val="22"/>
              </w:rPr>
              <w:t>ДвижОк</w:t>
            </w:r>
            <w:proofErr w:type="spellEnd"/>
            <w:r w:rsidRPr="00576F9E">
              <w:rPr>
                <w:sz w:val="22"/>
                <w:szCs w:val="22"/>
              </w:rPr>
              <w:t xml:space="preserve">» (см. приложение) </w:t>
            </w:r>
          </w:p>
        </w:tc>
        <w:tc>
          <w:tcPr>
            <w:tcW w:w="1701" w:type="dxa"/>
          </w:tcPr>
          <w:p w:rsidR="003C4418" w:rsidRPr="00576F9E" w:rsidRDefault="003C4418" w:rsidP="003C4418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C4418" w:rsidRPr="00576F9E" w:rsidRDefault="003C4418" w:rsidP="003C4418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576F9E" w:rsidRDefault="003C4418" w:rsidP="003C4418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Турниры «Шахматные баталии» (6+)</w:t>
            </w:r>
          </w:p>
        </w:tc>
        <w:tc>
          <w:tcPr>
            <w:tcW w:w="1701" w:type="dxa"/>
          </w:tcPr>
          <w:p w:rsidR="003C4418" w:rsidRPr="00EC5D0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EC5D0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EC5D0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167C7F" w:rsidRDefault="003C4418" w:rsidP="003C4418">
            <w:pPr>
              <w:pStyle w:val="af"/>
              <w:shd w:val="clear" w:color="auto" w:fill="FFFFFF"/>
              <w:spacing w:before="0" w:beforeAutospacing="0" w:after="0" w:afterAutospacing="0" w:line="250" w:lineRule="atLeast"/>
              <w:jc w:val="both"/>
              <w:rPr>
                <w:sz w:val="22"/>
                <w:szCs w:val="22"/>
              </w:rPr>
            </w:pPr>
            <w:r w:rsidRPr="00167C7F">
              <w:rPr>
                <w:sz w:val="22"/>
                <w:szCs w:val="22"/>
              </w:rPr>
              <w:t>Интеллектуальная игра «</w:t>
            </w:r>
            <w:r>
              <w:rPr>
                <w:sz w:val="22"/>
                <w:szCs w:val="22"/>
              </w:rPr>
              <w:t>Код здоровья: ЗОЖ</w:t>
            </w:r>
            <w:r w:rsidRPr="00167C7F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0B2AA4">
              <w:rPr>
                <w:sz w:val="22"/>
                <w:szCs w:val="22"/>
              </w:rPr>
              <w:t xml:space="preserve"> классы</w:t>
            </w:r>
          </w:p>
          <w:p w:rsidR="003C4418" w:rsidRPr="00111862" w:rsidRDefault="003C4418" w:rsidP="003C4418">
            <w:pPr>
              <w:jc w:val="both"/>
              <w:rPr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167C7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Цикл бесед </w:t>
            </w:r>
            <w:r>
              <w:rPr>
                <w:sz w:val="22"/>
                <w:szCs w:val="22"/>
              </w:rPr>
              <w:t xml:space="preserve">«В поисках секретов здоровья!» </w:t>
            </w:r>
            <w:r w:rsidRPr="00C20A0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январь, февраль, апрель-декабрь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914FE" w:rsidRDefault="003C4418" w:rsidP="003C4418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>Цикл познавательно-игровых минуток «Радуга здоровья» (6+)</w:t>
            </w:r>
          </w:p>
        </w:tc>
        <w:tc>
          <w:tcPr>
            <w:tcW w:w="1701" w:type="dxa"/>
          </w:tcPr>
          <w:p w:rsidR="003C4418" w:rsidRPr="00E73E4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</w:t>
            </w:r>
            <w:r w:rsidRPr="00E73E4E">
              <w:rPr>
                <w:sz w:val="22"/>
                <w:szCs w:val="22"/>
              </w:rPr>
              <w:t>классы</w:t>
            </w:r>
          </w:p>
        </w:tc>
        <w:tc>
          <w:tcPr>
            <w:tcW w:w="1548" w:type="dxa"/>
            <w:gridSpan w:val="2"/>
          </w:tcPr>
          <w:p w:rsidR="003C4418" w:rsidRPr="00E73E4E" w:rsidRDefault="003C4418" w:rsidP="003C4418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 xml:space="preserve">январь- </w:t>
            </w:r>
          </w:p>
          <w:p w:rsidR="003C4418" w:rsidRPr="00E73E4E" w:rsidRDefault="003C4418" w:rsidP="003C4418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E73E4E" w:rsidRDefault="003C4418" w:rsidP="003C4418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>Цикл познавательно-игровых минуток «Спорт в искусстве» (6+)</w:t>
            </w:r>
          </w:p>
        </w:tc>
        <w:tc>
          <w:tcPr>
            <w:tcW w:w="1701" w:type="dxa"/>
          </w:tcPr>
          <w:p w:rsidR="003C4418" w:rsidRPr="00E73E4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E73E4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E73E4E" w:rsidRDefault="003C4418" w:rsidP="003C4418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 xml:space="preserve">январь- </w:t>
            </w:r>
          </w:p>
          <w:p w:rsidR="003C4418" w:rsidRPr="00E73E4E" w:rsidRDefault="003C4418" w:rsidP="003C4418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 xml:space="preserve">Игровая программа «Команда чемпионов» </w:t>
            </w:r>
            <w:r w:rsidRPr="00541822">
              <w:rPr>
                <w:sz w:val="22"/>
                <w:szCs w:val="22"/>
              </w:rPr>
              <w:lastRenderedPageBreak/>
              <w:t>(0+)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1-4</w:t>
            </w:r>
            <w:r w:rsidRPr="0054182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 xml:space="preserve">январь, </w:t>
            </w:r>
          </w:p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lastRenderedPageBreak/>
              <w:t>июнь</w:t>
            </w:r>
          </w:p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ДЮБ №7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95EB4" w:rsidRDefault="003C4418" w:rsidP="003C4418">
            <w:pPr>
              <w:jc w:val="both"/>
              <w:rPr>
                <w:sz w:val="22"/>
                <w:szCs w:val="22"/>
              </w:rPr>
            </w:pPr>
            <w:r w:rsidRPr="00595EB4">
              <w:rPr>
                <w:sz w:val="22"/>
                <w:szCs w:val="22"/>
              </w:rPr>
              <w:lastRenderedPageBreak/>
              <w:t>Цикл познавательно-игровых минуток «Спорт в разных странах» (6+)</w:t>
            </w:r>
          </w:p>
        </w:tc>
        <w:tc>
          <w:tcPr>
            <w:tcW w:w="1701" w:type="dxa"/>
          </w:tcPr>
          <w:p w:rsidR="003C4418" w:rsidRPr="00595EB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95EB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95EB4" w:rsidRDefault="003C4418" w:rsidP="003C4418">
            <w:pPr>
              <w:jc w:val="both"/>
              <w:rPr>
                <w:sz w:val="22"/>
                <w:szCs w:val="22"/>
              </w:rPr>
            </w:pPr>
            <w:r w:rsidRPr="00595EB4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 xml:space="preserve">Актуальный разговор «Между нами девочками» (16+)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9-11 классы (девушки)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10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9A133B" w:rsidRDefault="003C4418" w:rsidP="003C441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9A133B">
              <w:rPr>
                <w:sz w:val="22"/>
                <w:szCs w:val="22"/>
              </w:rPr>
              <w:t xml:space="preserve">Цикл </w:t>
            </w:r>
            <w:proofErr w:type="spellStart"/>
            <w:r w:rsidRPr="009A133B">
              <w:rPr>
                <w:sz w:val="22"/>
                <w:szCs w:val="22"/>
              </w:rPr>
              <w:t>информ</w:t>
            </w:r>
            <w:proofErr w:type="spellEnd"/>
            <w:r w:rsidRPr="009A133B">
              <w:rPr>
                <w:sz w:val="22"/>
                <w:szCs w:val="22"/>
              </w:rPr>
              <w:t>-дайджестов «Полезный разговор»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D16DE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6DE6">
              <w:rPr>
                <w:sz w:val="22"/>
                <w:szCs w:val="22"/>
              </w:rPr>
              <w:t>-8 класс</w:t>
            </w:r>
            <w:r>
              <w:rPr>
                <w:sz w:val="22"/>
                <w:szCs w:val="22"/>
              </w:rPr>
              <w:t>ы</w:t>
            </w:r>
          </w:p>
          <w:p w:rsidR="003C4418" w:rsidRPr="00D16DE6" w:rsidRDefault="003C4418" w:rsidP="003C4418">
            <w:pPr>
              <w:jc w:val="both"/>
              <w:rPr>
                <w:sz w:val="22"/>
                <w:szCs w:val="22"/>
              </w:rPr>
            </w:pPr>
            <w:r w:rsidRPr="00D16DE6">
              <w:rPr>
                <w:sz w:val="22"/>
                <w:szCs w:val="22"/>
              </w:rPr>
              <w:t>9-11 класс</w:t>
            </w:r>
          </w:p>
          <w:p w:rsidR="003C4418" w:rsidRPr="00D16DE6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D16DE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февраль-июнь, 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 xml:space="preserve">Час здоровья «Кто умен, тому не лень чистить зубы каждый день» (0+) 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4182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Pr="000B7D64" w:rsidRDefault="003C4418" w:rsidP="003C4418">
            <w:pPr>
              <w:jc w:val="both"/>
              <w:rPr>
                <w:rFonts w:eastAsia="Calibri"/>
                <w:sz w:val="16"/>
                <w:szCs w:val="16"/>
              </w:rPr>
            </w:pPr>
            <w:r w:rsidRPr="000B7D64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6656C4" w:rsidRDefault="003C4418" w:rsidP="003C4418">
            <w:pPr>
              <w:jc w:val="both"/>
              <w:rPr>
                <w:sz w:val="22"/>
                <w:szCs w:val="22"/>
              </w:rPr>
            </w:pPr>
            <w:r w:rsidRPr="006656C4">
              <w:rPr>
                <w:sz w:val="22"/>
                <w:szCs w:val="22"/>
              </w:rPr>
              <w:t xml:space="preserve">Познавательно-игровая </w:t>
            </w:r>
            <w:r>
              <w:rPr>
                <w:sz w:val="22"/>
                <w:szCs w:val="22"/>
              </w:rPr>
              <w:t>программа «</w:t>
            </w:r>
            <w:proofErr w:type="spellStart"/>
            <w:r>
              <w:rPr>
                <w:sz w:val="22"/>
                <w:szCs w:val="22"/>
              </w:rPr>
              <w:t>Обнимашки</w:t>
            </w:r>
            <w:proofErr w:type="spellEnd"/>
            <w:r>
              <w:rPr>
                <w:sz w:val="22"/>
                <w:szCs w:val="22"/>
              </w:rPr>
              <w:t xml:space="preserve"> здоровья» </w:t>
            </w:r>
            <w:r w:rsidRPr="006656C4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6656C4" w:rsidRDefault="003C4418" w:rsidP="003C4418">
            <w:pPr>
              <w:jc w:val="both"/>
              <w:rPr>
                <w:sz w:val="22"/>
                <w:szCs w:val="22"/>
              </w:rPr>
            </w:pPr>
            <w:r w:rsidRPr="006656C4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B7D64" w:rsidRDefault="003C4418" w:rsidP="003C441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95EB4" w:rsidRDefault="003C4418" w:rsidP="003C4418">
            <w:pPr>
              <w:jc w:val="both"/>
              <w:rPr>
                <w:sz w:val="22"/>
                <w:szCs w:val="22"/>
              </w:rPr>
            </w:pPr>
            <w:r w:rsidRPr="00595EB4">
              <w:rPr>
                <w:sz w:val="22"/>
                <w:szCs w:val="22"/>
              </w:rPr>
              <w:t>Цикл познавательно-игровых минуток «Спорт в разных странах» (6+)</w:t>
            </w:r>
          </w:p>
        </w:tc>
        <w:tc>
          <w:tcPr>
            <w:tcW w:w="1701" w:type="dxa"/>
          </w:tcPr>
          <w:p w:rsidR="003C4418" w:rsidRPr="00595EB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95EB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95EB4" w:rsidRDefault="003C4418" w:rsidP="003C4418">
            <w:pPr>
              <w:jc w:val="both"/>
              <w:rPr>
                <w:sz w:val="22"/>
                <w:szCs w:val="22"/>
              </w:rPr>
            </w:pPr>
            <w:r w:rsidRPr="00595EB4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3C4418" w:rsidRPr="000B7D64" w:rsidRDefault="003C4418" w:rsidP="003C441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9D0E7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спортивно-игровых программ </w:t>
            </w:r>
            <w:r w:rsidRPr="00944142">
              <w:rPr>
                <w:sz w:val="22"/>
                <w:szCs w:val="22"/>
              </w:rPr>
              <w:t>«</w:t>
            </w:r>
            <w:r w:rsidRPr="00275074">
              <w:rPr>
                <w:sz w:val="22"/>
                <w:szCs w:val="22"/>
              </w:rPr>
              <w:t>Спорт объединяет»</w:t>
            </w:r>
            <w:r w:rsidRPr="00275074">
              <w:rPr>
                <w:color w:val="FF0000"/>
                <w:sz w:val="22"/>
                <w:szCs w:val="22"/>
              </w:rPr>
              <w:t xml:space="preserve"> </w:t>
            </w:r>
            <w:r w:rsidRPr="00944142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9441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94414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0B6AB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</w:t>
            </w:r>
            <w:r w:rsidRPr="000B6AB0">
              <w:rPr>
                <w:sz w:val="22"/>
                <w:szCs w:val="22"/>
              </w:rPr>
              <w:t>ль</w:t>
            </w:r>
          </w:p>
          <w:p w:rsidR="003C4418" w:rsidRPr="009D14BC" w:rsidRDefault="003C4418" w:rsidP="003C4418">
            <w:pPr>
              <w:jc w:val="both"/>
              <w:rPr>
                <w:sz w:val="22"/>
                <w:szCs w:val="22"/>
              </w:rPr>
            </w:pPr>
            <w:r w:rsidRPr="009D0E79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, </w:t>
            </w:r>
            <w:r w:rsidRPr="009D0E79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0B7D64" w:rsidRDefault="003C4418" w:rsidP="003C441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9D14BC" w:rsidRDefault="003C4418" w:rsidP="003C441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Тематическая в</w:t>
            </w:r>
            <w:r w:rsidRPr="00490810">
              <w:rPr>
                <w:sz w:val="22"/>
                <w:szCs w:val="22"/>
                <w:shd w:val="clear" w:color="auto" w:fill="FFFFFF"/>
              </w:rPr>
              <w:t>стреч</w:t>
            </w:r>
            <w:r>
              <w:rPr>
                <w:sz w:val="22"/>
                <w:szCs w:val="22"/>
                <w:shd w:val="clear" w:color="auto" w:fill="FFFFFF"/>
              </w:rPr>
              <w:t xml:space="preserve">а </w:t>
            </w:r>
            <w:r w:rsidRPr="00490810">
              <w:rPr>
                <w:sz w:val="22"/>
                <w:szCs w:val="22"/>
                <w:shd w:val="clear" w:color="auto" w:fill="FFFFFF"/>
              </w:rPr>
              <w:t>«Табачный плен»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90810">
              <w:rPr>
                <w:sz w:val="22"/>
                <w:szCs w:val="22"/>
              </w:rPr>
              <w:t>(12+</w:t>
            </w:r>
            <w:r>
              <w:rPr>
                <w:sz w:val="22"/>
                <w:szCs w:val="22"/>
              </w:rPr>
              <w:t>)</w:t>
            </w:r>
            <w:r w:rsidRPr="00490810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jc w:val="both"/>
            </w:pPr>
            <w:r w:rsidRPr="00490810">
              <w:t>молодежь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contextualSpacing/>
              <w:jc w:val="both"/>
            </w:pPr>
            <w:r w:rsidRPr="00490810">
              <w:t>март</w:t>
            </w:r>
          </w:p>
          <w:p w:rsidR="003C4418" w:rsidRPr="00490810" w:rsidRDefault="003C4418" w:rsidP="003C4418">
            <w:pPr>
              <w:contextualSpacing/>
              <w:jc w:val="both"/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Default="003C4418" w:rsidP="003C4418">
            <w:pPr>
              <w:spacing w:line="23" w:lineRule="atLeast"/>
              <w:jc w:val="both"/>
              <w:rPr>
                <w:sz w:val="22"/>
              </w:rPr>
            </w:pPr>
            <w:r>
              <w:rPr>
                <w:sz w:val="22"/>
              </w:rPr>
              <w:t>Час информации «</w:t>
            </w:r>
            <w:proofErr w:type="gramStart"/>
            <w:r>
              <w:rPr>
                <w:sz w:val="22"/>
              </w:rPr>
              <w:t>Моя</w:t>
            </w:r>
            <w:proofErr w:type="gramEnd"/>
            <w:r>
              <w:rPr>
                <w:sz w:val="22"/>
              </w:rPr>
              <w:t xml:space="preserve"> жизнь-мой выбор»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proofErr w:type="spellStart"/>
            <w:r w:rsidRPr="00AB4425">
              <w:rPr>
                <w:sz w:val="22"/>
                <w:szCs w:val="22"/>
              </w:rPr>
              <w:t>Квест</w:t>
            </w:r>
            <w:proofErr w:type="spellEnd"/>
            <w:r w:rsidRPr="00AB4425">
              <w:rPr>
                <w:sz w:val="22"/>
                <w:szCs w:val="22"/>
              </w:rPr>
              <w:t>-игра «Путешествие по карте ЗОЖ» (0+)</w:t>
            </w:r>
          </w:p>
        </w:tc>
        <w:tc>
          <w:tcPr>
            <w:tcW w:w="1701" w:type="dxa"/>
          </w:tcPr>
          <w:p w:rsidR="003C4418" w:rsidRPr="006D20A2" w:rsidRDefault="003C4418" w:rsidP="003C4418"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 xml:space="preserve">март </w:t>
            </w:r>
          </w:p>
          <w:p w:rsidR="003C4418" w:rsidRPr="00AB4425" w:rsidRDefault="003C4418" w:rsidP="003C4418">
            <w:pPr>
              <w:rPr>
                <w:color w:val="FF0000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B63507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Актуальный разговор «Твой выбор – твой шанс»</w:t>
            </w:r>
            <w:r>
              <w:rPr>
                <w:sz w:val="22"/>
                <w:szCs w:val="22"/>
              </w:rPr>
              <w:t xml:space="preserve"> </w:t>
            </w:r>
            <w:r w:rsidRPr="00AE51F8">
              <w:rPr>
                <w:bCs/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9-11 классы 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март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C01D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программа</w:t>
            </w:r>
            <w:r w:rsidRPr="00CC01DB">
              <w:rPr>
                <w:sz w:val="22"/>
                <w:szCs w:val="22"/>
              </w:rPr>
              <w:t xml:space="preserve"> «Здоровому образу жизни — «ДА»! (6+) </w:t>
            </w:r>
          </w:p>
        </w:tc>
        <w:tc>
          <w:tcPr>
            <w:tcW w:w="1701" w:type="dxa"/>
          </w:tcPr>
          <w:p w:rsidR="003C4418" w:rsidRPr="00B5285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B5285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июнь</w:t>
            </w:r>
          </w:p>
        </w:tc>
        <w:tc>
          <w:tcPr>
            <w:tcW w:w="1570" w:type="dxa"/>
            <w:gridSpan w:val="2"/>
          </w:tcPr>
          <w:p w:rsidR="003C4418" w:rsidRPr="00B5285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52850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Игра «Доктор Градусник советует»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  <w:p w:rsidR="003C4418" w:rsidRPr="00AE51F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0B7D64">
              <w:rPr>
                <w:rFonts w:eastAsia="Calibri"/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AB7A71">
        <w:trPr>
          <w:trHeight w:val="58"/>
        </w:trPr>
        <w:tc>
          <w:tcPr>
            <w:tcW w:w="14430" w:type="dxa"/>
            <w:gridSpan w:val="7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  <w:p w:rsidR="003C4418" w:rsidRPr="00007183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  <w:r w:rsidRPr="00007183">
              <w:rPr>
                <w:b/>
                <w:i/>
                <w:sz w:val="20"/>
                <w:szCs w:val="20"/>
              </w:rPr>
              <w:t>Цикл мероприятий к Всемирному дню здоровья</w:t>
            </w:r>
          </w:p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Спортивно-игровая программа «Мы говорим здоровью – Да!» (совместно с г. Евпатория, Республика Крым) (0+)</w:t>
            </w:r>
          </w:p>
          <w:p w:rsidR="003C4418" w:rsidRPr="000E53EA" w:rsidRDefault="003C4418" w:rsidP="003C4418">
            <w:pPr>
              <w:shd w:val="clear" w:color="auto" w:fill="FFFFFF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3C4418" w:rsidRPr="00CA10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семьи</w:t>
            </w:r>
          </w:p>
        </w:tc>
        <w:tc>
          <w:tcPr>
            <w:tcW w:w="1548" w:type="dxa"/>
            <w:gridSpan w:val="2"/>
          </w:tcPr>
          <w:p w:rsidR="003C4418" w:rsidRPr="00CA10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F12D2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  <w:r>
              <w:rPr>
                <w:sz w:val="16"/>
                <w:szCs w:val="16"/>
              </w:rPr>
              <w:t>;</w:t>
            </w:r>
          </w:p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 xml:space="preserve">Ханты-Мансийского </w:t>
            </w:r>
            <w:r w:rsidRPr="005B6A5C">
              <w:rPr>
                <w:sz w:val="16"/>
                <w:szCs w:val="16"/>
              </w:rPr>
              <w:lastRenderedPageBreak/>
              <w:t>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180029">
        <w:trPr>
          <w:trHeight w:val="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</w:t>
            </w:r>
            <w:r w:rsidRPr="005B6656">
              <w:rPr>
                <w:sz w:val="22"/>
                <w:szCs w:val="22"/>
              </w:rPr>
              <w:t xml:space="preserve">ас информации </w:t>
            </w:r>
            <w:r w:rsidRPr="00AD5841">
              <w:rPr>
                <w:sz w:val="22"/>
                <w:szCs w:val="22"/>
              </w:rPr>
              <w:t>«Ступени здоровья»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 w:rsidRPr="00AD5841">
              <w:rPr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D5841">
              <w:rPr>
                <w:sz w:val="22"/>
                <w:szCs w:val="22"/>
              </w:rPr>
              <w:t>прель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5358" w:type="dxa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</w:t>
            </w:r>
            <w:r w:rsidRPr="006E785F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40631">
              <w:rPr>
                <w:sz w:val="22"/>
                <w:szCs w:val="22"/>
              </w:rPr>
              <w:t>ень информации «Новому веку – здоровое поколение»</w:t>
            </w:r>
            <w:r w:rsidRPr="00340631">
              <w:t xml:space="preserve"> </w:t>
            </w:r>
            <w:r w:rsidRPr="00340631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  <w:vMerge w:val="restart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Встреча со спортсменами</w:t>
            </w:r>
            <w:r w:rsidRPr="0049081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90810">
              <w:rPr>
                <w:rStyle w:val="af7"/>
                <w:b w:val="0"/>
                <w:bCs w:val="0"/>
                <w:sz w:val="22"/>
                <w:szCs w:val="22"/>
              </w:rPr>
              <w:t>«Быть спортивным – это стильно!»  (6+)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jc w:val="both"/>
            </w:pPr>
            <w:r w:rsidRPr="00490810">
              <w:t>5-8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contextualSpacing/>
              <w:jc w:val="both"/>
            </w:pPr>
            <w:r>
              <w:t>а</w:t>
            </w:r>
            <w:r w:rsidRPr="00490810">
              <w:t>прель</w:t>
            </w:r>
          </w:p>
        </w:tc>
        <w:tc>
          <w:tcPr>
            <w:tcW w:w="1570" w:type="dxa"/>
            <w:gridSpan w:val="2"/>
          </w:tcPr>
          <w:p w:rsidR="003C4418" w:rsidRPr="00E37B1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 w:rsidRPr="00CB7330">
              <w:rPr>
                <w:sz w:val="22"/>
                <w:szCs w:val="22"/>
                <w:shd w:val="clear" w:color="auto" w:fill="FFFFFF"/>
              </w:rPr>
              <w:t xml:space="preserve">Интеллектуальная игра «Стиль жизни - Здоровье» </w:t>
            </w:r>
            <w:r>
              <w:rPr>
                <w:sz w:val="22"/>
                <w:szCs w:val="22"/>
                <w:shd w:val="clear" w:color="auto" w:fill="FFFFFF"/>
              </w:rPr>
              <w:t>(6</w:t>
            </w:r>
            <w:r w:rsidRPr="00CB7330">
              <w:rPr>
                <w:sz w:val="22"/>
                <w:szCs w:val="22"/>
                <w:shd w:val="clear" w:color="auto" w:fill="FFFFFF"/>
              </w:rPr>
              <w:t>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 w:rsidRPr="00CB7330">
              <w:rPr>
                <w:sz w:val="22"/>
                <w:szCs w:val="22"/>
                <w:shd w:val="clear" w:color="auto" w:fill="FFFFFF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 w:rsidRPr="00CB7330">
              <w:rPr>
                <w:sz w:val="22"/>
                <w:szCs w:val="22"/>
                <w:shd w:val="clear" w:color="auto" w:fill="FFFFFF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CB7330" w:rsidRDefault="003C4418" w:rsidP="003C441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Познавательно-игровая програ</w:t>
            </w:r>
            <w:r>
              <w:rPr>
                <w:sz w:val="22"/>
                <w:szCs w:val="22"/>
              </w:rPr>
              <w:t xml:space="preserve">мма «Чудесная азбука здоровья» </w:t>
            </w:r>
            <w:r w:rsidRPr="00490810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jc w:val="both"/>
            </w:pPr>
            <w:r w:rsidRPr="00490810">
              <w:t>апрель</w:t>
            </w:r>
          </w:p>
        </w:tc>
        <w:tc>
          <w:tcPr>
            <w:tcW w:w="1570" w:type="dxa"/>
            <w:gridSpan w:val="2"/>
          </w:tcPr>
          <w:p w:rsidR="003C4418" w:rsidRPr="00EC5D0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66078B" w:rsidRDefault="003C4418" w:rsidP="003C4418">
            <w:pPr>
              <w:spacing w:line="23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гровой час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«К здоровью наперегонки» (6+) </w:t>
            </w:r>
          </w:p>
        </w:tc>
        <w:tc>
          <w:tcPr>
            <w:tcW w:w="1701" w:type="dxa"/>
            <w:vAlign w:val="center"/>
          </w:tcPr>
          <w:p w:rsidR="003C4418" w:rsidRPr="0066078B" w:rsidRDefault="003C4418" w:rsidP="003C4418">
            <w:pPr>
              <w:spacing w:line="23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  <w:vAlign w:val="center"/>
          </w:tcPr>
          <w:p w:rsidR="003C4418" w:rsidRPr="0066078B" w:rsidRDefault="003C4418" w:rsidP="003C4418">
            <w:pPr>
              <w:spacing w:line="23" w:lineRule="atLeas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90810">
              <w:t>апрель</w:t>
            </w:r>
          </w:p>
        </w:tc>
        <w:tc>
          <w:tcPr>
            <w:tcW w:w="1570" w:type="dxa"/>
            <w:gridSpan w:val="2"/>
          </w:tcPr>
          <w:p w:rsidR="003C4418" w:rsidRPr="00D2166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66078B" w:rsidRDefault="003C4418" w:rsidP="003C4418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Семейная игровая программа «Я здоровье берегу – сам себе я помогу!» (0+) 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90810"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86F8B" w:rsidRDefault="003C4418" w:rsidP="003C4418">
            <w:pPr>
              <w:pStyle w:val="a9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еседа «Не сломай себе судьбу» (12+)</w:t>
            </w:r>
            <w:r w:rsidRPr="00486F8B">
              <w:rPr>
                <w:sz w:val="22"/>
                <w:szCs w:val="22"/>
              </w:rPr>
              <w:t xml:space="preserve"> </w:t>
            </w:r>
          </w:p>
          <w:p w:rsidR="003C4418" w:rsidRPr="00486F8B" w:rsidRDefault="003C4418" w:rsidP="003C441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486F8B">
              <w:rPr>
                <w:sz w:val="22"/>
                <w:szCs w:val="22"/>
              </w:rPr>
              <w:t xml:space="preserve"> классы</w:t>
            </w:r>
          </w:p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апрель</w:t>
            </w:r>
          </w:p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B63507" w:rsidRDefault="003C4418" w:rsidP="003C4418">
            <w:pPr>
              <w:pStyle w:val="1"/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Беседа «Здоровое будущее – в наших руках» (12+)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</w:t>
            </w:r>
          </w:p>
          <w:p w:rsidR="003C4418" w:rsidRPr="00DD1FB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2"/>
          </w:tcPr>
          <w:p w:rsidR="003C4418" w:rsidRPr="008623D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4182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proofErr w:type="spellStart"/>
            <w:r w:rsidRPr="00541822">
              <w:rPr>
                <w:sz w:val="22"/>
                <w:szCs w:val="22"/>
              </w:rPr>
              <w:t>Библиомарафон</w:t>
            </w:r>
            <w:proofErr w:type="spellEnd"/>
            <w:r w:rsidRPr="00541822">
              <w:rPr>
                <w:sz w:val="22"/>
                <w:szCs w:val="22"/>
              </w:rPr>
              <w:t xml:space="preserve"> «В путь дорогу собирайся, за здоровьем отправляйся» (0+) 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4182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pStyle w:val="a9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530213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Спорт-день </w:t>
            </w:r>
            <w:r w:rsidRPr="002907E3">
              <w:rPr>
                <w:sz w:val="22"/>
                <w:szCs w:val="22"/>
              </w:rPr>
              <w:t xml:space="preserve">«Книга! Спорт! Игра! Ура!» </w:t>
            </w:r>
            <w:r w:rsidRPr="00A0505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3C4418" w:rsidRDefault="003C4418" w:rsidP="003C4418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D70DF6" w:rsidRDefault="003C4418" w:rsidP="003C4418">
            <w:pPr>
              <w:jc w:val="both"/>
            </w:pPr>
            <w:r>
              <w:t>Акция «</w:t>
            </w:r>
            <w:r w:rsidRPr="00D70DF6">
              <w:t>Марафон ЗОЖ в</w:t>
            </w:r>
            <w:r w:rsidRPr="00D70DF6">
              <w:rPr>
                <w:sz w:val="22"/>
                <w:szCs w:val="22"/>
              </w:rPr>
              <w:t xml:space="preserve"> «</w:t>
            </w:r>
            <w:proofErr w:type="gramStart"/>
            <w:r w:rsidRPr="00D70DF6">
              <w:rPr>
                <w:sz w:val="22"/>
                <w:szCs w:val="22"/>
              </w:rPr>
              <w:t>Читай-городе</w:t>
            </w:r>
            <w:proofErr w:type="gramEnd"/>
            <w:r w:rsidRPr="00D70DF6">
              <w:rPr>
                <w:sz w:val="22"/>
                <w:szCs w:val="22"/>
              </w:rPr>
              <w:t>»</w:t>
            </w:r>
            <w:r>
              <w:t xml:space="preserve">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F1CC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разговор «Стиль жизни - здоровье» (6+)</w:t>
            </w:r>
          </w:p>
        </w:tc>
        <w:tc>
          <w:tcPr>
            <w:tcW w:w="1701" w:type="dxa"/>
          </w:tcPr>
          <w:p w:rsidR="003C4418" w:rsidRPr="00180029" w:rsidRDefault="003C4418" w:rsidP="003C4418">
            <w:pPr>
              <w:jc w:val="both"/>
              <w:rPr>
                <w:sz w:val="22"/>
                <w:szCs w:val="22"/>
              </w:rPr>
            </w:pPr>
            <w:r w:rsidRPr="00180029">
              <w:rPr>
                <w:sz w:val="22"/>
                <w:szCs w:val="22"/>
              </w:rPr>
              <w:t>5-8 классы</w:t>
            </w:r>
          </w:p>
          <w:p w:rsidR="003C4418" w:rsidRPr="00180029" w:rsidRDefault="003C4418" w:rsidP="003C4418">
            <w:pPr>
              <w:jc w:val="both"/>
              <w:rPr>
                <w:sz w:val="22"/>
                <w:szCs w:val="22"/>
              </w:rPr>
            </w:pPr>
            <w:r w:rsidRPr="00180029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E37B1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E37B1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37B1C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B63507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Беседа «Жизнь без вредных привычек» (6+)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8623D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4557F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«Когнитивная зарядка» (12+) </w:t>
            </w:r>
          </w:p>
        </w:tc>
        <w:tc>
          <w:tcPr>
            <w:tcW w:w="1701" w:type="dxa"/>
          </w:tcPr>
          <w:p w:rsidR="003C4418" w:rsidRPr="008235BA" w:rsidRDefault="003C4418" w:rsidP="003C4418">
            <w:pPr>
              <w:jc w:val="both"/>
              <w:rPr>
                <w:sz w:val="22"/>
                <w:szCs w:val="22"/>
              </w:rPr>
            </w:pPr>
            <w:r w:rsidRPr="00221AEF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AB7A71">
        <w:trPr>
          <w:trHeight w:val="58"/>
        </w:trPr>
        <w:tc>
          <w:tcPr>
            <w:tcW w:w="14430" w:type="dxa"/>
            <w:gridSpan w:val="7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 xml:space="preserve">Час здоровья «Не просто жить, а быть здоровым»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895DF6" w:rsidRDefault="003C4418" w:rsidP="003C4418">
            <w:pPr>
              <w:jc w:val="both"/>
              <w:rPr>
                <w:sz w:val="22"/>
                <w:szCs w:val="22"/>
              </w:rPr>
            </w:pPr>
            <w:r w:rsidRPr="00DE795D">
              <w:rPr>
                <w:sz w:val="22"/>
                <w:szCs w:val="22"/>
              </w:rPr>
              <w:lastRenderedPageBreak/>
              <w:t>Час профилактики «Курить не модно – дыши свободно»</w:t>
            </w:r>
            <w:r>
              <w:rPr>
                <w:sz w:val="22"/>
                <w:szCs w:val="22"/>
                <w:shd w:val="clear" w:color="auto" w:fill="FFFFFF"/>
              </w:rPr>
              <w:t xml:space="preserve"> (к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Всемирному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день без табака</w:t>
            </w:r>
            <w:r w:rsidRPr="00490810">
              <w:rPr>
                <w:sz w:val="22"/>
                <w:szCs w:val="22"/>
                <w:shd w:val="clear" w:color="auto" w:fill="FFFFFF"/>
              </w:rPr>
              <w:t>)</w:t>
            </w:r>
            <w:r w:rsidRPr="00DE795D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D729F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D729FC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D729FC" w:rsidRDefault="003C4418" w:rsidP="003C4418">
            <w:pPr>
              <w:jc w:val="both"/>
              <w:rPr>
                <w:sz w:val="22"/>
                <w:szCs w:val="22"/>
              </w:rPr>
            </w:pPr>
            <w:r w:rsidRPr="00DE795D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 w:val="restart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 w:rsidRPr="00490810">
              <w:rPr>
                <w:sz w:val="22"/>
                <w:szCs w:val="22"/>
                <w:shd w:val="clear" w:color="auto" w:fill="FFFFFF"/>
              </w:rPr>
              <w:t xml:space="preserve">Урок здоровья «Сделай выбор» </w:t>
            </w:r>
            <w:r>
              <w:rPr>
                <w:sz w:val="22"/>
                <w:szCs w:val="22"/>
                <w:shd w:val="clear" w:color="auto" w:fill="FFFFFF"/>
              </w:rPr>
              <w:t>(к Всемирному дню без табака</w:t>
            </w:r>
            <w:r w:rsidRPr="00490810">
              <w:rPr>
                <w:sz w:val="22"/>
                <w:szCs w:val="22"/>
                <w:shd w:val="clear" w:color="auto" w:fill="FFFFFF"/>
              </w:rPr>
              <w:t>) (6+)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jc w:val="both"/>
            </w:pPr>
            <w:r w:rsidRPr="00490810">
              <w:t>5-8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contextualSpacing/>
              <w:jc w:val="both"/>
            </w:pPr>
            <w:r w:rsidRPr="00490810">
              <w:t>май</w:t>
            </w:r>
          </w:p>
        </w:tc>
        <w:tc>
          <w:tcPr>
            <w:tcW w:w="1570" w:type="dxa"/>
            <w:gridSpan w:val="2"/>
          </w:tcPr>
          <w:p w:rsidR="003C4418" w:rsidRPr="00D2166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E51F8" w:rsidRDefault="003C4418" w:rsidP="003C44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Интерактивный диалог «Время развеять дым» (к </w:t>
            </w:r>
            <w:r w:rsidRPr="00AE51F8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>Всемирному дню без табака</w:t>
            </w:r>
            <w:r w:rsidRPr="00AE51F8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май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Конкурсная - игровая программа «В здоровом теле, здоровый дух!»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июнь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proofErr w:type="gramStart"/>
            <w:r w:rsidRPr="00AB4425">
              <w:rPr>
                <w:sz w:val="22"/>
                <w:szCs w:val="22"/>
              </w:rPr>
              <w:t>Веселые</w:t>
            </w:r>
            <w:proofErr w:type="gramEnd"/>
            <w:r w:rsidRPr="00AB4425">
              <w:rPr>
                <w:sz w:val="22"/>
                <w:szCs w:val="22"/>
              </w:rPr>
              <w:t xml:space="preserve"> </w:t>
            </w:r>
            <w:proofErr w:type="spellStart"/>
            <w:r w:rsidRPr="00AB4425">
              <w:rPr>
                <w:sz w:val="22"/>
                <w:szCs w:val="22"/>
              </w:rPr>
              <w:t>библиостарты</w:t>
            </w:r>
            <w:proofErr w:type="spellEnd"/>
            <w:r w:rsidRPr="00AB4425">
              <w:rPr>
                <w:sz w:val="22"/>
                <w:szCs w:val="22"/>
              </w:rPr>
              <w:t xml:space="preserve"> «К здоровью наперегонки»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AB4425" w:rsidRDefault="003C4418" w:rsidP="003C4418"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>
              <w:rPr>
                <w:sz w:val="22"/>
                <w:szCs w:val="22"/>
              </w:rPr>
              <w:t>и</w:t>
            </w:r>
            <w:r w:rsidRPr="00AB4425">
              <w:rPr>
                <w:sz w:val="22"/>
                <w:szCs w:val="22"/>
              </w:rPr>
              <w:t>юнь</w:t>
            </w:r>
            <w:r>
              <w:t xml:space="preserve">, </w:t>
            </w:r>
            <w:r w:rsidRPr="00AB4425">
              <w:rPr>
                <w:sz w:val="22"/>
                <w:szCs w:val="22"/>
              </w:rPr>
              <w:t>июль</w:t>
            </w:r>
          </w:p>
          <w:p w:rsidR="003C4418" w:rsidRPr="00AB4425" w:rsidRDefault="003C4418" w:rsidP="003C4418"/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A1043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A1043">
              <w:rPr>
                <w:sz w:val="22"/>
                <w:szCs w:val="22"/>
              </w:rPr>
              <w:t>Познавательный час «Зани</w:t>
            </w:r>
            <w:r>
              <w:rPr>
                <w:sz w:val="22"/>
                <w:szCs w:val="22"/>
              </w:rPr>
              <w:t>майся спортом – получай здоровье</w:t>
            </w:r>
            <w:r w:rsidRPr="00CA1043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A1043">
              <w:rPr>
                <w:sz w:val="22"/>
                <w:szCs w:val="22"/>
              </w:rPr>
              <w:t xml:space="preserve"> классы</w:t>
            </w:r>
          </w:p>
          <w:p w:rsidR="003C4418" w:rsidRPr="00CA10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CA1043" w:rsidRDefault="003C4418" w:rsidP="003C4418">
            <w:pPr>
              <w:jc w:val="both"/>
              <w:rPr>
                <w:sz w:val="22"/>
                <w:szCs w:val="22"/>
              </w:rPr>
            </w:pPr>
            <w:r w:rsidRPr="00CA1043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>,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C01D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час «Олимпийские пять колец» </w:t>
            </w:r>
            <w:r>
              <w:rPr>
                <w:rFonts w:eastAsia="Calibri"/>
                <w:sz w:val="22"/>
                <w:szCs w:val="22"/>
                <w:lang w:eastAsia="en-US"/>
              </w:rPr>
              <w:t>(к М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еждународному Олимпийскому дню)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B5285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66078B" w:rsidRDefault="003C4418" w:rsidP="003C4418">
            <w:pPr>
              <w:pStyle w:val="a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портчас</w:t>
            </w:r>
            <w:proofErr w:type="spellEnd"/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 «Олимпийский резе</w:t>
            </w:r>
            <w:r>
              <w:rPr>
                <w:rFonts w:eastAsia="Calibri"/>
                <w:sz w:val="22"/>
                <w:szCs w:val="22"/>
                <w:lang w:eastAsia="en-US"/>
              </w:rPr>
              <w:t>рв» (к М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еждународному Олимпийскому дню)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A1043">
              <w:rPr>
                <w:sz w:val="22"/>
                <w:szCs w:val="22"/>
              </w:rPr>
              <w:t xml:space="preserve"> классы</w:t>
            </w:r>
          </w:p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июн</w:t>
            </w:r>
            <w:r>
              <w:rPr>
                <w:rFonts w:eastAsia="Calibri"/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Интерактивная игра «Мой выбор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486F8B">
              <w:rPr>
                <w:sz w:val="22"/>
                <w:szCs w:val="22"/>
              </w:rPr>
              <w:t>-з</w:t>
            </w:r>
            <w:proofErr w:type="gramEnd"/>
            <w:r w:rsidRPr="00486F8B">
              <w:rPr>
                <w:sz w:val="22"/>
                <w:szCs w:val="22"/>
              </w:rPr>
              <w:t>доровье!»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486F8B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62320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здоровья «Бережем здоровье с детства» (0+)</w:t>
            </w:r>
          </w:p>
        </w:tc>
        <w:tc>
          <w:tcPr>
            <w:tcW w:w="1701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40631">
              <w:rPr>
                <w:sz w:val="22"/>
                <w:szCs w:val="22"/>
              </w:rPr>
              <w:t>рок здоровья «Стиль жизни - здоровье!»</w:t>
            </w:r>
            <w:r>
              <w:rPr>
                <w:sz w:val="22"/>
                <w:szCs w:val="22"/>
              </w:rPr>
              <w:t xml:space="preserve"> </w:t>
            </w:r>
            <w:r w:rsidRPr="00A36FC1">
              <w:rPr>
                <w:sz w:val="22"/>
                <w:szCs w:val="22"/>
              </w:rPr>
              <w:t>(к Международному дню борьбы с</w:t>
            </w:r>
            <w:r>
              <w:rPr>
                <w:sz w:val="22"/>
                <w:szCs w:val="22"/>
              </w:rPr>
              <w:t xml:space="preserve"> наркоманией)</w:t>
            </w:r>
            <w:r w:rsidRPr="00340631">
              <w:t xml:space="preserve"> </w:t>
            </w:r>
            <w:r w:rsidRPr="00340631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2C349D">
              <w:rPr>
                <w:sz w:val="22"/>
                <w:szCs w:val="22"/>
              </w:rPr>
              <w:t>Метатворческая</w:t>
            </w:r>
            <w:proofErr w:type="spellEnd"/>
            <w:r w:rsidRPr="002C349D">
              <w:rPr>
                <w:sz w:val="22"/>
                <w:szCs w:val="22"/>
              </w:rPr>
              <w:t xml:space="preserve"> игра «Здоровым быть </w:t>
            </w:r>
            <w:proofErr w:type="gramStart"/>
            <w:r w:rsidRPr="002C349D">
              <w:rPr>
                <w:sz w:val="22"/>
                <w:szCs w:val="22"/>
              </w:rPr>
              <w:t>здорово</w:t>
            </w:r>
            <w:proofErr w:type="gramEnd"/>
            <w:r w:rsidRPr="002C349D">
              <w:rPr>
                <w:sz w:val="22"/>
                <w:szCs w:val="22"/>
              </w:rPr>
              <w:t>!»</w:t>
            </w:r>
            <w:r w:rsidRPr="00A36FC1">
              <w:rPr>
                <w:sz w:val="22"/>
                <w:szCs w:val="22"/>
              </w:rPr>
              <w:t xml:space="preserve"> (к Международному дню борьбы с</w:t>
            </w:r>
            <w:r>
              <w:rPr>
                <w:sz w:val="22"/>
                <w:szCs w:val="22"/>
              </w:rPr>
              <w:t xml:space="preserve"> наркоманией)</w:t>
            </w:r>
            <w:r w:rsidRPr="00340631">
              <w:t xml:space="preserve">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B5285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 xml:space="preserve">Слайд-беседа «Пусть всегда будет завтра» </w:t>
            </w:r>
            <w:r>
              <w:rPr>
                <w:sz w:val="22"/>
                <w:szCs w:val="22"/>
              </w:rPr>
              <w:t>(</w:t>
            </w:r>
            <w:r w:rsidRPr="00541822">
              <w:rPr>
                <w:sz w:val="22"/>
                <w:szCs w:val="22"/>
              </w:rPr>
              <w:t>к Международному дню борьбы с наркоманией</w:t>
            </w:r>
            <w:r>
              <w:rPr>
                <w:sz w:val="22"/>
                <w:szCs w:val="22"/>
              </w:rPr>
              <w:t xml:space="preserve">) </w:t>
            </w:r>
            <w:r w:rsidRPr="00541822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54182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0E1D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0E1DEA" w:rsidRDefault="003C4418" w:rsidP="003C4418">
            <w:pPr>
              <w:jc w:val="both"/>
              <w:rPr>
                <w:sz w:val="22"/>
                <w:szCs w:val="22"/>
              </w:rPr>
            </w:pPr>
            <w:r w:rsidRPr="000E1DEA">
              <w:rPr>
                <w:sz w:val="22"/>
                <w:szCs w:val="22"/>
              </w:rPr>
              <w:t>Беседа «Не дай обмануть себя»</w:t>
            </w:r>
            <w:r>
              <w:rPr>
                <w:sz w:val="22"/>
                <w:szCs w:val="22"/>
              </w:rPr>
              <w:t xml:space="preserve"> (к Международному дню борьбы с наркоманией)</w:t>
            </w:r>
            <w:r w:rsidRPr="000E1DEA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0E1DEA" w:rsidRDefault="003C4418" w:rsidP="003C4418">
            <w:pPr>
              <w:jc w:val="both"/>
              <w:rPr>
                <w:sz w:val="22"/>
                <w:szCs w:val="22"/>
              </w:rPr>
            </w:pPr>
            <w:r w:rsidRPr="000E1DEA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0E1DEA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0E1DEA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0E1DEA" w:rsidRDefault="003C4418" w:rsidP="003C4418">
            <w:pPr>
              <w:jc w:val="both"/>
              <w:rPr>
                <w:sz w:val="22"/>
                <w:szCs w:val="22"/>
              </w:rPr>
            </w:pPr>
            <w:r w:rsidRPr="000E1DEA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32A1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Обзор </w:t>
            </w:r>
            <w:r w:rsidRPr="006F1B6F">
              <w:rPr>
                <w:sz w:val="22"/>
                <w:szCs w:val="22"/>
              </w:rPr>
              <w:t>«О вредных привычках в шутку и всерьез»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532A10" w:rsidRDefault="003C4418" w:rsidP="003C4418">
            <w:pPr>
              <w:jc w:val="both"/>
              <w:rPr>
                <w:sz w:val="22"/>
                <w:szCs w:val="22"/>
              </w:rPr>
            </w:pPr>
            <w:r w:rsidRPr="00532A1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532A10" w:rsidRDefault="003C4418" w:rsidP="003C4418">
            <w:pPr>
              <w:jc w:val="both"/>
              <w:rPr>
                <w:sz w:val="22"/>
                <w:szCs w:val="22"/>
              </w:rPr>
            </w:pPr>
            <w:r w:rsidRPr="00532A10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077F73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7F73">
              <w:rPr>
                <w:sz w:val="22"/>
                <w:szCs w:val="22"/>
              </w:rPr>
              <w:t>Час умных советов «Здоровье всего дороже» (0+)</w:t>
            </w:r>
            <w:r w:rsidRPr="00077F73">
              <w:rPr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3C4418" w:rsidRPr="00077F7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077F73" w:rsidRDefault="003C4418" w:rsidP="003C4418">
            <w:pPr>
              <w:jc w:val="both"/>
              <w:rPr>
                <w:sz w:val="22"/>
                <w:szCs w:val="22"/>
              </w:rPr>
            </w:pPr>
            <w:r w:rsidRPr="00077F73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0B2AA4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B2AA4">
              <w:rPr>
                <w:sz w:val="22"/>
                <w:szCs w:val="22"/>
              </w:rPr>
              <w:t>Обзор «Книги убеждают в пользе ЗОЖ» (0+)</w:t>
            </w:r>
          </w:p>
          <w:p w:rsidR="003C4418" w:rsidRPr="000B2AA4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0B2AA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0B2AA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0B2AA4" w:rsidRDefault="003C4418" w:rsidP="003C4418">
            <w:pPr>
              <w:jc w:val="both"/>
              <w:rPr>
                <w:sz w:val="22"/>
                <w:szCs w:val="22"/>
              </w:rPr>
            </w:pPr>
            <w:r w:rsidRPr="000B2AA4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Pr="008623D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32A10" w:rsidRDefault="003C4418" w:rsidP="003C4418">
            <w:pPr>
              <w:jc w:val="both"/>
              <w:rPr>
                <w:sz w:val="22"/>
                <w:szCs w:val="22"/>
              </w:rPr>
            </w:pPr>
            <w:r w:rsidRPr="00CD0B9E">
              <w:rPr>
                <w:sz w:val="22"/>
                <w:szCs w:val="22"/>
              </w:rPr>
              <w:t>Познавательный час «Где живут витамины?» (6</w:t>
            </w:r>
            <w:r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532A1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532A1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914FE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 w:rsidRPr="00C914FE">
              <w:rPr>
                <w:sz w:val="22"/>
                <w:szCs w:val="22"/>
              </w:rPr>
              <w:t>Игровая программа «Раз, два, три – беги!» к Всеросс</w:t>
            </w:r>
            <w:r>
              <w:rPr>
                <w:sz w:val="22"/>
                <w:szCs w:val="22"/>
              </w:rPr>
              <w:t>ийскому дню бега «Кросс нации»)</w:t>
            </w:r>
            <w:r w:rsidRPr="00C914FE">
              <w:rPr>
                <w:sz w:val="22"/>
                <w:szCs w:val="22"/>
              </w:rPr>
              <w:t xml:space="preserve"> (6+) </w:t>
            </w:r>
            <w:proofErr w:type="gramEnd"/>
          </w:p>
        </w:tc>
        <w:tc>
          <w:tcPr>
            <w:tcW w:w="1701" w:type="dxa"/>
          </w:tcPr>
          <w:p w:rsidR="003C4418" w:rsidRPr="00C914FE" w:rsidRDefault="003C4418" w:rsidP="003C4418">
            <w:pPr>
              <w:jc w:val="both"/>
              <w:rPr>
                <w:sz w:val="22"/>
                <w:szCs w:val="22"/>
              </w:rPr>
            </w:pPr>
            <w:r w:rsidRPr="00C914F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C914F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C914FE" w:rsidRDefault="003C4418" w:rsidP="003C4418">
            <w:pPr>
              <w:jc w:val="both"/>
              <w:rPr>
                <w:sz w:val="22"/>
                <w:szCs w:val="22"/>
              </w:rPr>
            </w:pPr>
            <w:r w:rsidRPr="00C914FE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541822">
              <w:rPr>
                <w:sz w:val="22"/>
                <w:szCs w:val="22"/>
              </w:rPr>
              <w:t>Медиапрограмма</w:t>
            </w:r>
            <w:proofErr w:type="spellEnd"/>
            <w:r w:rsidRPr="00541822">
              <w:rPr>
                <w:sz w:val="22"/>
                <w:szCs w:val="22"/>
              </w:rPr>
              <w:t xml:space="preserve"> «Спорт в жизни </w:t>
            </w:r>
            <w:proofErr w:type="gramStart"/>
            <w:r w:rsidRPr="00541822">
              <w:rPr>
                <w:sz w:val="22"/>
                <w:szCs w:val="22"/>
              </w:rPr>
              <w:t>великих</w:t>
            </w:r>
            <w:proofErr w:type="gramEnd"/>
            <w:r w:rsidRPr="00541822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54182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Полезный час «Здоровье на связи»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</w:t>
            </w:r>
            <w:r w:rsidRPr="00486F8B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 xml:space="preserve">Игровая программа «Вместе мы идем в поход» </w:t>
            </w:r>
            <w:r>
              <w:rPr>
                <w:sz w:val="22"/>
                <w:szCs w:val="22"/>
              </w:rPr>
              <w:t>(</w:t>
            </w:r>
            <w:r w:rsidRPr="00C57AFA">
              <w:rPr>
                <w:sz w:val="22"/>
                <w:szCs w:val="22"/>
              </w:rPr>
              <w:t xml:space="preserve">к Всемирному дню туризма) (6+) </w:t>
            </w:r>
          </w:p>
        </w:tc>
        <w:tc>
          <w:tcPr>
            <w:tcW w:w="1701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57AF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926C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26C8">
              <w:rPr>
                <w:sz w:val="22"/>
                <w:szCs w:val="22"/>
              </w:rPr>
              <w:t>Час информации «Не забывай про завтра!» (12+)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  <w:rPr>
                <w:highlight w:val="yellow"/>
              </w:rPr>
            </w:pPr>
            <w:r w:rsidRPr="00AB4425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0E1DEA" w:rsidRDefault="003C4418" w:rsidP="003C4418">
            <w:pPr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0E1DEA">
              <w:rPr>
                <w:sz w:val="22"/>
                <w:szCs w:val="22"/>
                <w:shd w:val="clear" w:color="auto" w:fill="FFFFFF"/>
              </w:rPr>
              <w:t xml:space="preserve">Познавательный час «Трезвость – залог здоровья!» </w:t>
            </w:r>
            <w:r>
              <w:rPr>
                <w:sz w:val="22"/>
                <w:szCs w:val="22"/>
                <w:shd w:val="clear" w:color="auto" w:fill="FFFFFF"/>
              </w:rPr>
              <w:t xml:space="preserve">(к Всероссийскому дню трезвости) </w:t>
            </w:r>
            <w:r w:rsidRPr="000E1DEA">
              <w:rPr>
                <w:sz w:val="22"/>
                <w:szCs w:val="22"/>
                <w:shd w:val="clear" w:color="auto" w:fill="FFFFFF"/>
              </w:rPr>
              <w:t>(12+)</w:t>
            </w:r>
          </w:p>
        </w:tc>
        <w:tc>
          <w:tcPr>
            <w:tcW w:w="1701" w:type="dxa"/>
          </w:tcPr>
          <w:p w:rsidR="003C4418" w:rsidRPr="000E1DEA" w:rsidRDefault="003C4418" w:rsidP="003C4418">
            <w:pPr>
              <w:jc w:val="both"/>
              <w:rPr>
                <w:sz w:val="22"/>
                <w:szCs w:val="22"/>
              </w:rPr>
            </w:pPr>
            <w:r w:rsidRPr="000E1DEA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0E1DEA">
              <w:rPr>
                <w:bCs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0E1D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Встреча со спортсменами</w:t>
            </w:r>
            <w:r w:rsidRPr="0049081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90810">
              <w:rPr>
                <w:rStyle w:val="af7"/>
                <w:b w:val="0"/>
                <w:bCs w:val="0"/>
                <w:sz w:val="22"/>
                <w:szCs w:val="22"/>
              </w:rPr>
              <w:t>«Быть спортивным – это стильно!»  (6+)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jc w:val="both"/>
            </w:pPr>
            <w:r w:rsidRPr="00490810">
              <w:t>5-8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contextualSpacing/>
              <w:jc w:val="both"/>
            </w:pPr>
            <w:r w:rsidRPr="00490810">
              <w:t>сентябрь</w:t>
            </w:r>
          </w:p>
        </w:tc>
        <w:tc>
          <w:tcPr>
            <w:tcW w:w="1570" w:type="dxa"/>
            <w:gridSpan w:val="2"/>
          </w:tcPr>
          <w:p w:rsidR="003C4418" w:rsidRPr="00E37B1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0A0E25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AB0">
              <w:rPr>
                <w:color w:val="auto"/>
                <w:sz w:val="22"/>
                <w:szCs w:val="22"/>
              </w:rPr>
              <w:t>Час информации «Живи трезво!»</w:t>
            </w:r>
            <w:r>
              <w:rPr>
                <w:sz w:val="22"/>
                <w:szCs w:val="22"/>
                <w:shd w:val="clear" w:color="auto" w:fill="FFFFFF"/>
              </w:rPr>
              <w:t xml:space="preserve"> (к Всероссийскому дню трезвости) </w:t>
            </w:r>
            <w:r>
              <w:rPr>
                <w:color w:val="auto"/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Pr="000A0E2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0A0E2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0A0E25" w:rsidRDefault="003C4418" w:rsidP="003C4418">
            <w:pPr>
              <w:jc w:val="both"/>
              <w:rPr>
                <w:sz w:val="22"/>
                <w:szCs w:val="22"/>
              </w:rPr>
            </w:pPr>
            <w:r w:rsidRPr="00DE795D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rStyle w:val="af6"/>
                <w:i w:val="0"/>
                <w:iCs w:val="0"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Час актуального разговора</w:t>
            </w:r>
            <w:r w:rsidRPr="00AE51F8">
              <w:rPr>
                <w:b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 xml:space="preserve">«Трезво жить – век не </w:t>
            </w:r>
            <w:proofErr w:type="gramStart"/>
            <w:r w:rsidRPr="00AE51F8">
              <w:rPr>
                <w:sz w:val="22"/>
                <w:szCs w:val="22"/>
              </w:rPr>
              <w:t>тужить</w:t>
            </w:r>
            <w:proofErr w:type="gramEnd"/>
            <w:r w:rsidRPr="00AE51F8">
              <w:rPr>
                <w:sz w:val="22"/>
                <w:szCs w:val="22"/>
              </w:rPr>
              <w:t xml:space="preserve">!» (к </w:t>
            </w:r>
            <w:r w:rsidRPr="00AE51F8">
              <w:rPr>
                <w:sz w:val="22"/>
                <w:szCs w:val="22"/>
                <w:shd w:val="clear" w:color="auto" w:fill="FFFFFF"/>
              </w:rPr>
              <w:t>Всемирному дню трезвости</w:t>
            </w:r>
            <w:r w:rsidRPr="00AE51F8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pStyle w:val="aff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51F8">
              <w:rPr>
                <w:rFonts w:ascii="Times New Roman" w:hAnsi="Times New Roman"/>
                <w:sz w:val="22"/>
                <w:szCs w:val="22"/>
              </w:rPr>
              <w:t>октябрь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6382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Тематическая в</w:t>
            </w:r>
            <w:r w:rsidRPr="00490810">
              <w:rPr>
                <w:sz w:val="22"/>
                <w:szCs w:val="22"/>
                <w:shd w:val="clear" w:color="auto" w:fill="FFFFFF"/>
              </w:rPr>
              <w:t>стреч</w:t>
            </w:r>
            <w:r>
              <w:rPr>
                <w:sz w:val="22"/>
                <w:szCs w:val="22"/>
                <w:shd w:val="clear" w:color="auto" w:fill="FFFFFF"/>
              </w:rPr>
              <w:t xml:space="preserve">а </w:t>
            </w:r>
            <w:r w:rsidRPr="00490810">
              <w:rPr>
                <w:sz w:val="22"/>
                <w:szCs w:val="22"/>
                <w:shd w:val="clear" w:color="auto" w:fill="FFFFFF"/>
              </w:rPr>
              <w:t>«Чтобы не попасть в беду»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E51F8">
              <w:rPr>
                <w:sz w:val="22"/>
                <w:szCs w:val="22"/>
              </w:rPr>
              <w:t xml:space="preserve">(к </w:t>
            </w:r>
            <w:r w:rsidRPr="00AE51F8">
              <w:rPr>
                <w:sz w:val="22"/>
                <w:szCs w:val="22"/>
                <w:shd w:val="clear" w:color="auto" w:fill="FFFFFF"/>
              </w:rPr>
              <w:t>Всемирному дню трезвости</w:t>
            </w:r>
            <w:r w:rsidRPr="00AE51F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shd w:val="clear" w:color="auto" w:fill="FFFFFF"/>
              </w:rPr>
              <w:t>(12+)</w:t>
            </w:r>
          </w:p>
        </w:tc>
        <w:tc>
          <w:tcPr>
            <w:tcW w:w="1701" w:type="dxa"/>
          </w:tcPr>
          <w:p w:rsidR="003C4418" w:rsidRPr="00A6382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contextualSpacing/>
              <w:jc w:val="both"/>
            </w:pPr>
            <w:r w:rsidRPr="00490810">
              <w:t>октябрь</w:t>
            </w:r>
          </w:p>
          <w:p w:rsidR="003C4418" w:rsidRPr="00A63823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pStyle w:val="a9"/>
              <w:jc w:val="both"/>
              <w:rPr>
                <w:sz w:val="22"/>
                <w:szCs w:val="22"/>
                <w:highlight w:val="yellow"/>
              </w:rPr>
            </w:pPr>
            <w:r w:rsidRPr="00CB7330">
              <w:rPr>
                <w:sz w:val="22"/>
                <w:szCs w:val="22"/>
              </w:rPr>
              <w:t xml:space="preserve">Познавательный час «Думающему поколению» (к Всемирному дню трезвости)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926C8" w:rsidRDefault="003C4418" w:rsidP="003C4418">
            <w:pPr>
              <w:jc w:val="both"/>
            </w:pPr>
            <w:proofErr w:type="spellStart"/>
            <w:r w:rsidRPr="004926C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идеолекторий</w:t>
            </w:r>
            <w:proofErr w:type="spellEnd"/>
            <w:r>
              <w:rPr>
                <w:sz w:val="22"/>
                <w:szCs w:val="22"/>
              </w:rPr>
              <w:t xml:space="preserve"> «Энергия жизни!» (12</w:t>
            </w:r>
            <w:r w:rsidRPr="004926C8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86F8B" w:rsidRDefault="003C4418" w:rsidP="003C4418">
            <w:pPr>
              <w:pStyle w:val="a9"/>
              <w:rPr>
                <w:sz w:val="22"/>
                <w:szCs w:val="22"/>
              </w:rPr>
            </w:pPr>
            <w:proofErr w:type="gramStart"/>
            <w:r w:rsidRPr="00486F8B">
              <w:rPr>
                <w:sz w:val="22"/>
                <w:szCs w:val="22"/>
              </w:rPr>
              <w:lastRenderedPageBreak/>
              <w:t>Беседа «Выбирай быть здор</w:t>
            </w:r>
            <w:r>
              <w:rPr>
                <w:sz w:val="22"/>
                <w:szCs w:val="22"/>
              </w:rPr>
              <w:t>овым!) (6</w:t>
            </w:r>
            <w:r w:rsidRPr="00486F8B">
              <w:rPr>
                <w:sz w:val="22"/>
                <w:szCs w:val="22"/>
              </w:rPr>
              <w:t>+)</w:t>
            </w:r>
            <w:proofErr w:type="gramEnd"/>
          </w:p>
          <w:p w:rsidR="003C4418" w:rsidRPr="00486F8B" w:rsidRDefault="003C4418" w:rsidP="003C441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486F8B">
              <w:rPr>
                <w:sz w:val="22"/>
                <w:szCs w:val="22"/>
              </w:rPr>
              <w:t xml:space="preserve"> классы</w:t>
            </w:r>
          </w:p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октябрь</w:t>
            </w:r>
          </w:p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«Давайте говорить откровенно…» (12+) </w:t>
            </w:r>
          </w:p>
        </w:tc>
        <w:tc>
          <w:tcPr>
            <w:tcW w:w="1701" w:type="dxa"/>
          </w:tcPr>
          <w:p w:rsidR="003C4418" w:rsidRPr="00BD52E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74F20" w:rsidRDefault="003C4418" w:rsidP="003C4418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Познавательный час «Здоровье от природы» (6+)</w:t>
            </w:r>
          </w:p>
        </w:tc>
        <w:tc>
          <w:tcPr>
            <w:tcW w:w="1701" w:type="dxa"/>
          </w:tcPr>
          <w:p w:rsidR="003C4418" w:rsidRPr="00A804C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E37B1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 xml:space="preserve">Игра-путешествие «По следам </w:t>
            </w:r>
            <w:proofErr w:type="spellStart"/>
            <w:r w:rsidRPr="00541822">
              <w:rPr>
                <w:sz w:val="22"/>
                <w:szCs w:val="22"/>
              </w:rPr>
              <w:t>Мойдодыра</w:t>
            </w:r>
            <w:proofErr w:type="spellEnd"/>
            <w:r w:rsidRPr="00541822">
              <w:rPr>
                <w:sz w:val="22"/>
                <w:szCs w:val="22"/>
              </w:rPr>
              <w:t xml:space="preserve">» (0+) 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926C8" w:rsidRDefault="003C4418" w:rsidP="003C4418">
            <w:pPr>
              <w:jc w:val="both"/>
            </w:pPr>
            <w:r w:rsidRPr="004926C8">
              <w:rPr>
                <w:sz w:val="22"/>
                <w:szCs w:val="22"/>
              </w:rPr>
              <w:t>Игровая программа «Айболит спешит на помощь»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AB4425" w:rsidRDefault="003C4418" w:rsidP="003C4418"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86F8B" w:rsidRDefault="003C4418" w:rsidP="003C4418">
            <w:pPr>
              <w:pStyle w:val="a9"/>
              <w:rPr>
                <w:sz w:val="22"/>
                <w:szCs w:val="22"/>
              </w:rPr>
            </w:pPr>
            <w:r w:rsidRPr="002F662B">
              <w:rPr>
                <w:sz w:val="22"/>
                <w:szCs w:val="22"/>
              </w:rPr>
              <w:t xml:space="preserve">Беседа </w:t>
            </w:r>
            <w:r w:rsidRPr="002F662B">
              <w:rPr>
                <w:spacing w:val="1"/>
                <w:sz w:val="22"/>
                <w:szCs w:val="22"/>
              </w:rPr>
              <w:t xml:space="preserve">«Я выбираю спорт» </w:t>
            </w:r>
            <w:r w:rsidRPr="002F662B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486F8B">
              <w:rPr>
                <w:sz w:val="22"/>
                <w:szCs w:val="22"/>
              </w:rPr>
              <w:t xml:space="preserve"> классы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со спортсменами «Рос</w:t>
            </w:r>
            <w:r w:rsidRPr="002700C6">
              <w:rPr>
                <w:sz w:val="22"/>
                <w:szCs w:val="22"/>
              </w:rPr>
              <w:t>сия - спортивная держава»</w:t>
            </w:r>
            <w:r>
              <w:rPr>
                <w:sz w:val="22"/>
                <w:szCs w:val="22"/>
              </w:rPr>
              <w:t xml:space="preserve"> (6</w:t>
            </w:r>
            <w:r w:rsidRPr="002700C6">
              <w:rPr>
                <w:sz w:val="22"/>
                <w:szCs w:val="22"/>
              </w:rPr>
              <w:t>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CB7330">
              <w:rPr>
                <w:sz w:val="22"/>
                <w:szCs w:val="22"/>
              </w:rPr>
              <w:t>ктуальный разговор «По следам дымящейся сигареты» (к Международному дню отказа от курения)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pStyle w:val="aff1"/>
              <w:rPr>
                <w:rFonts w:ascii="Times New Roman" w:eastAsia="Times New Roman" w:hAnsi="Times New Roman"/>
                <w:lang w:eastAsia="ru-RU"/>
              </w:rPr>
            </w:pPr>
            <w:r w:rsidRPr="00CB7330">
              <w:rPr>
                <w:rFonts w:ascii="Times New Roman" w:eastAsia="Times New Roman" w:hAnsi="Times New Roman"/>
                <w:lang w:eastAsia="ru-RU"/>
              </w:rPr>
              <w:t>9-11 классы (девушки)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610992" w:rsidRDefault="003C4418" w:rsidP="003C4418">
            <w:pPr>
              <w:jc w:val="both"/>
              <w:rPr>
                <w:sz w:val="22"/>
                <w:szCs w:val="22"/>
              </w:rPr>
            </w:pPr>
            <w:r w:rsidRPr="00610992">
              <w:rPr>
                <w:sz w:val="22"/>
                <w:szCs w:val="22"/>
              </w:rPr>
              <w:t>Час здоровья «Вредные привычки не мои сестрички» (к Международному дню отказа от курения) (6+)</w:t>
            </w:r>
          </w:p>
        </w:tc>
        <w:tc>
          <w:tcPr>
            <w:tcW w:w="1701" w:type="dxa"/>
          </w:tcPr>
          <w:p w:rsidR="003C4418" w:rsidRPr="000B2AA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0B2AA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0B2AA4" w:rsidRDefault="003C4418" w:rsidP="003C4418">
            <w:pPr>
              <w:jc w:val="both"/>
              <w:rPr>
                <w:sz w:val="22"/>
                <w:szCs w:val="22"/>
              </w:rPr>
            </w:pPr>
            <w:r w:rsidRPr="000B2AA4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8623D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Default="003C4418" w:rsidP="003C4418">
            <w:pPr>
              <w:pStyle w:val="a9"/>
              <w:jc w:val="both"/>
              <w:rPr>
                <w:sz w:val="22"/>
              </w:rPr>
            </w:pPr>
            <w:r>
              <w:rPr>
                <w:sz w:val="22"/>
              </w:rPr>
              <w:t xml:space="preserve">Беседа на тему «Вред наркотиков, алкоголя и табака» </w:t>
            </w:r>
            <w:r w:rsidRPr="00610992">
              <w:rPr>
                <w:sz w:val="22"/>
                <w:szCs w:val="22"/>
              </w:rPr>
              <w:t xml:space="preserve">(к Международному дню отказа от курения) </w:t>
            </w:r>
            <w:r>
              <w:rPr>
                <w:sz w:val="22"/>
              </w:rPr>
              <w:t>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 w:rsidRPr="00541822">
              <w:rPr>
                <w:sz w:val="22"/>
                <w:szCs w:val="22"/>
              </w:rPr>
              <w:t xml:space="preserve">Актуальный разговор «Жизнь без сигарет – здоровье без бед» </w:t>
            </w:r>
            <w:r w:rsidRPr="00610992">
              <w:rPr>
                <w:sz w:val="22"/>
                <w:szCs w:val="22"/>
              </w:rPr>
              <w:t>(к Международному дню отказа от курения)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541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54182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41822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11302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13027">
              <w:rPr>
                <w:sz w:val="22"/>
                <w:szCs w:val="22"/>
              </w:rPr>
              <w:t>испут</w:t>
            </w:r>
            <w:r w:rsidRPr="00113027">
              <w:t xml:space="preserve"> </w:t>
            </w:r>
            <w:r w:rsidRPr="00113027">
              <w:rPr>
                <w:sz w:val="22"/>
                <w:szCs w:val="22"/>
              </w:rPr>
              <w:t>«Свой путь мы выбираем сами» (12+)</w:t>
            </w:r>
          </w:p>
        </w:tc>
        <w:tc>
          <w:tcPr>
            <w:tcW w:w="1701" w:type="dxa"/>
          </w:tcPr>
          <w:p w:rsidR="003C4418" w:rsidRPr="0011302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  <w:p w:rsidR="003C4418" w:rsidRPr="00113027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11302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8623D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0A0E25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Беседа</w:t>
            </w:r>
            <w:r w:rsidRPr="00DE795D">
              <w:rPr>
                <w:color w:val="auto"/>
                <w:sz w:val="22"/>
                <w:szCs w:val="22"/>
              </w:rPr>
              <w:t xml:space="preserve"> «Полезный разговор о вредных привычках» (12+)</w:t>
            </w:r>
          </w:p>
        </w:tc>
        <w:tc>
          <w:tcPr>
            <w:tcW w:w="1701" w:type="dxa"/>
          </w:tcPr>
          <w:p w:rsidR="003C4418" w:rsidRPr="000A0E2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0A0E2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Час спортивных развлечений «Зимние виды спорта в загадках»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дошкольники,</w:t>
            </w:r>
            <w:r w:rsidRPr="00AE5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1-</w:t>
            </w:r>
            <w:r w:rsidRPr="00AE51F8">
              <w:rPr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E51F8">
              <w:rPr>
                <w:sz w:val="22"/>
                <w:szCs w:val="22"/>
              </w:rPr>
              <w:t>Профилактиче</w:t>
            </w:r>
            <w:r>
              <w:rPr>
                <w:sz w:val="22"/>
                <w:szCs w:val="22"/>
              </w:rPr>
              <w:t xml:space="preserve">ский урок «Разговор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 xml:space="preserve"> важном» (к</w:t>
            </w:r>
            <w:r w:rsidRPr="00AE51F8">
              <w:rPr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  <w:shd w:val="clear" w:color="auto" w:fill="FFFFFF"/>
              </w:rPr>
              <w:t>Всемирному дню</w:t>
            </w:r>
            <w:r w:rsidRPr="00AE51F8">
              <w:rPr>
                <w:bCs/>
                <w:sz w:val="22"/>
                <w:szCs w:val="22"/>
                <w:shd w:val="clear" w:color="auto" w:fill="FFFFFF"/>
              </w:rPr>
              <w:t xml:space="preserve"> борьбы 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со </w:t>
            </w:r>
            <w:r w:rsidRPr="00AE51F8">
              <w:rPr>
                <w:bCs/>
                <w:sz w:val="22"/>
                <w:szCs w:val="22"/>
                <w:shd w:val="clear" w:color="auto" w:fill="FFFFFF"/>
              </w:rPr>
              <w:t>СПИДом</w:t>
            </w:r>
            <w:r w:rsidRPr="00AE51F8">
              <w:rPr>
                <w:sz w:val="22"/>
                <w:szCs w:val="22"/>
              </w:rPr>
              <w:t xml:space="preserve">) </w:t>
            </w:r>
            <w:r w:rsidRPr="00AE51F8">
              <w:rPr>
                <w:bCs/>
                <w:sz w:val="22"/>
                <w:szCs w:val="22"/>
              </w:rPr>
              <w:t>(12+)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декабрь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CB7330">
              <w:rPr>
                <w:sz w:val="22"/>
                <w:szCs w:val="22"/>
              </w:rPr>
              <w:lastRenderedPageBreak/>
              <w:t>Ориентирующая беседа «Сто вопросов самому себе»</w:t>
            </w:r>
            <w:r w:rsidRPr="00CB7330">
              <w:rPr>
                <w:color w:val="FF0000"/>
                <w:sz w:val="22"/>
                <w:szCs w:val="22"/>
              </w:rPr>
              <w:t xml:space="preserve"> </w:t>
            </w:r>
            <w:r w:rsidRPr="00CB7330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B7330">
              <w:rPr>
                <w:sz w:val="22"/>
                <w:szCs w:val="22"/>
              </w:rPr>
              <w:t>-8 классы</w:t>
            </w:r>
          </w:p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(девочки)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Познавательно-игровая программа «Трус не играет в хоккей»</w:t>
            </w:r>
            <w:r>
              <w:rPr>
                <w:sz w:val="22"/>
                <w:szCs w:val="22"/>
              </w:rPr>
              <w:t xml:space="preserve"> (к Всероссийскому дню хоккея) </w:t>
            </w:r>
            <w:r w:rsidRPr="00C57AFA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C57AF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rPr>
          <w:trHeight w:val="58"/>
        </w:trPr>
        <w:tc>
          <w:tcPr>
            <w:tcW w:w="14430" w:type="dxa"/>
            <w:gridSpan w:val="7"/>
          </w:tcPr>
          <w:p w:rsidR="003C4418" w:rsidRPr="00D16F53" w:rsidRDefault="003C4418" w:rsidP="003C4418">
            <w:pPr>
              <w:rPr>
                <w:b/>
                <w:sz w:val="20"/>
                <w:szCs w:val="20"/>
              </w:rPr>
            </w:pPr>
          </w:p>
          <w:p w:rsidR="003C4418" w:rsidRPr="00070452" w:rsidRDefault="003C4418" w:rsidP="003C4418">
            <w:pPr>
              <w:rPr>
                <w:b/>
                <w:sz w:val="22"/>
                <w:szCs w:val="22"/>
              </w:rPr>
            </w:pPr>
            <w:r w:rsidRPr="00070452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3C4418" w:rsidRPr="002C45DC" w:rsidRDefault="003C4418" w:rsidP="003C4418">
            <w:pPr>
              <w:jc w:val="both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«Молоде</w:t>
            </w:r>
            <w:r w:rsidRPr="00AE51F8">
              <w:rPr>
                <w:sz w:val="22"/>
                <w:szCs w:val="22"/>
              </w:rPr>
              <w:t>жь. Здоровье. Будущее</w:t>
            </w:r>
            <w:r>
              <w:rPr>
                <w:sz w:val="22"/>
                <w:szCs w:val="22"/>
              </w:rPr>
              <w:t>»</w:t>
            </w:r>
            <w:r w:rsidRPr="00AE51F8">
              <w:rPr>
                <w:sz w:val="22"/>
                <w:szCs w:val="22"/>
              </w:rPr>
              <w:t xml:space="preserve"> </w:t>
            </w:r>
            <w:r w:rsidRPr="00AE51F8">
              <w:rPr>
                <w:bCs/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январ</w:t>
            </w:r>
            <w:proofErr w:type="gramStart"/>
            <w:r w:rsidRPr="00AE51F8">
              <w:rPr>
                <w:rFonts w:eastAsia="Calibri"/>
                <w:sz w:val="22"/>
                <w:szCs w:val="22"/>
              </w:rPr>
              <w:t>ь-</w:t>
            </w:r>
            <w:proofErr w:type="gramEnd"/>
            <w:r w:rsidRPr="00AE51F8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219ED" w:rsidRDefault="003C4418" w:rsidP="003C4418">
            <w:pPr>
              <w:jc w:val="both"/>
            </w:pPr>
            <w:proofErr w:type="spellStart"/>
            <w:r w:rsidRPr="00E219ED">
              <w:rPr>
                <w:sz w:val="22"/>
                <w:szCs w:val="22"/>
              </w:rPr>
              <w:t>Книжно</w:t>
            </w:r>
            <w:proofErr w:type="spellEnd"/>
            <w:r w:rsidRPr="00E219ED">
              <w:rPr>
                <w:sz w:val="22"/>
                <w:szCs w:val="22"/>
              </w:rPr>
              <w:t>-предметная выставка «У рекордов будут наши имена!»  (6+)</w:t>
            </w:r>
          </w:p>
          <w:p w:rsidR="003C4418" w:rsidRPr="00E219ED" w:rsidRDefault="003C4418" w:rsidP="003C441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219ED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E219ED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219ED" w:rsidRDefault="003C4418" w:rsidP="003C4418">
            <w:pPr>
              <w:jc w:val="both"/>
            </w:pPr>
            <w:r>
              <w:rPr>
                <w:sz w:val="22"/>
                <w:szCs w:val="22"/>
              </w:rPr>
              <w:t>я</w:t>
            </w:r>
            <w:r w:rsidRPr="00E219ED">
              <w:rPr>
                <w:sz w:val="22"/>
                <w:szCs w:val="22"/>
              </w:rPr>
              <w:t>нварь, апрель,</w:t>
            </w:r>
          </w:p>
          <w:p w:rsidR="003C4418" w:rsidRPr="00E219ED" w:rsidRDefault="003C4418" w:rsidP="003C4418">
            <w:pPr>
              <w:jc w:val="both"/>
            </w:pPr>
            <w:r w:rsidRPr="00E219ED">
              <w:rPr>
                <w:sz w:val="22"/>
                <w:szCs w:val="22"/>
              </w:rPr>
              <w:t>июль,</w:t>
            </w:r>
            <w:r>
              <w:t xml:space="preserve"> </w:t>
            </w: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0E1DEA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0E1DEA">
              <w:rPr>
                <w:bCs/>
                <w:sz w:val="22"/>
                <w:szCs w:val="22"/>
              </w:rPr>
              <w:t>Книжная выставка «Живи без вредных привычек» (12+)</w:t>
            </w:r>
          </w:p>
        </w:tc>
        <w:tc>
          <w:tcPr>
            <w:tcW w:w="1701" w:type="dxa"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0E1DEA">
              <w:rPr>
                <w:bCs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0E1DEA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0E1DEA">
              <w:rPr>
                <w:bCs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0E1DEA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0E1DEA" w:rsidRDefault="003C4418" w:rsidP="003C4418">
            <w:pPr>
              <w:jc w:val="both"/>
              <w:rPr>
                <w:sz w:val="22"/>
                <w:szCs w:val="22"/>
              </w:rPr>
            </w:pPr>
            <w:r w:rsidRPr="000E1DEA">
              <w:rPr>
                <w:bCs/>
                <w:sz w:val="22"/>
                <w:szCs w:val="22"/>
              </w:rPr>
              <w:t xml:space="preserve">Книжная выставка </w:t>
            </w:r>
            <w:r w:rsidRPr="000E1DEA">
              <w:rPr>
                <w:sz w:val="22"/>
                <w:szCs w:val="22"/>
              </w:rPr>
              <w:t>«О спорт, ты – мир!»</w:t>
            </w:r>
            <w:r w:rsidRPr="000E1DEA">
              <w:rPr>
                <w:bCs/>
                <w:sz w:val="22"/>
                <w:szCs w:val="22"/>
              </w:rPr>
              <w:t xml:space="preserve"> </w:t>
            </w:r>
            <w:r w:rsidRPr="000E1DEA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0E1DEA">
              <w:rPr>
                <w:bCs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0E1DEA">
              <w:rPr>
                <w:bCs/>
                <w:sz w:val="22"/>
                <w:szCs w:val="22"/>
              </w:rPr>
              <w:t>март, июнь</w:t>
            </w:r>
          </w:p>
        </w:tc>
        <w:tc>
          <w:tcPr>
            <w:tcW w:w="1570" w:type="dxa"/>
            <w:gridSpan w:val="2"/>
          </w:tcPr>
          <w:p w:rsidR="003C4418" w:rsidRPr="000E1DEA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0E1DEA">
              <w:rPr>
                <w:rFonts w:eastAsia="Calibri"/>
                <w:bCs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</w:t>
            </w:r>
            <w:r w:rsidRPr="00B0647F">
              <w:rPr>
                <w:sz w:val="22"/>
                <w:szCs w:val="22"/>
              </w:rPr>
              <w:t xml:space="preserve"> выставка «Еще раз о здоровье» (12+)</w:t>
            </w:r>
          </w:p>
        </w:tc>
        <w:tc>
          <w:tcPr>
            <w:tcW w:w="1701" w:type="dxa"/>
          </w:tcPr>
          <w:p w:rsidR="003C4418" w:rsidRPr="00B0647F" w:rsidRDefault="003C4418" w:rsidP="003C4418">
            <w:pPr>
              <w:jc w:val="both"/>
              <w:rPr>
                <w:sz w:val="22"/>
                <w:szCs w:val="22"/>
              </w:rPr>
            </w:pPr>
            <w:r w:rsidRPr="00B0647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B0647F" w:rsidRDefault="003C4418" w:rsidP="003C4418">
            <w:pPr>
              <w:jc w:val="both"/>
              <w:rPr>
                <w:sz w:val="22"/>
                <w:szCs w:val="22"/>
              </w:rPr>
            </w:pPr>
            <w:r w:rsidRPr="00B0647F">
              <w:rPr>
                <w:sz w:val="22"/>
                <w:szCs w:val="22"/>
              </w:rPr>
              <w:t>март-апрель</w:t>
            </w:r>
          </w:p>
        </w:tc>
        <w:tc>
          <w:tcPr>
            <w:tcW w:w="1570" w:type="dxa"/>
            <w:gridSpan w:val="2"/>
          </w:tcPr>
          <w:p w:rsidR="003C4418" w:rsidRPr="00B0647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0647F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0631">
              <w:rPr>
                <w:sz w:val="22"/>
                <w:szCs w:val="22"/>
              </w:rPr>
              <w:t>нижная в</w:t>
            </w:r>
            <w:r>
              <w:rPr>
                <w:sz w:val="22"/>
                <w:szCs w:val="22"/>
              </w:rPr>
              <w:t xml:space="preserve">ыставка «Да здравствует спорт!» </w:t>
            </w:r>
            <w:r w:rsidRPr="00340631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Книжная выставка «Азбука здоровья» (6+)</w:t>
            </w:r>
          </w:p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E124FC" w:rsidRDefault="003C4418" w:rsidP="003C4418">
            <w:pPr>
              <w:jc w:val="both"/>
              <w:rPr>
                <w:sz w:val="22"/>
                <w:szCs w:val="22"/>
              </w:rPr>
            </w:pPr>
            <w:r w:rsidRPr="00E124FC">
              <w:rPr>
                <w:sz w:val="22"/>
                <w:szCs w:val="22"/>
              </w:rPr>
              <w:t>Книжная выставка «Спорт – альтернатива вредным привычкам» (6+)</w:t>
            </w:r>
          </w:p>
        </w:tc>
        <w:tc>
          <w:tcPr>
            <w:tcW w:w="1701" w:type="dxa"/>
          </w:tcPr>
          <w:p w:rsidR="003C4418" w:rsidRPr="00E124FC" w:rsidRDefault="003C4418" w:rsidP="003C4418">
            <w:pPr>
              <w:jc w:val="both"/>
              <w:rPr>
                <w:sz w:val="22"/>
                <w:szCs w:val="22"/>
              </w:rPr>
            </w:pPr>
            <w:r w:rsidRPr="00E124FC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E124FC" w:rsidRDefault="003C4418" w:rsidP="003C4418">
            <w:pPr>
              <w:jc w:val="both"/>
              <w:rPr>
                <w:sz w:val="22"/>
                <w:szCs w:val="22"/>
              </w:rPr>
            </w:pPr>
            <w:r w:rsidRPr="00E124FC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36FC1" w:rsidRDefault="003C4418" w:rsidP="003C4418">
            <w:pPr>
              <w:jc w:val="both"/>
              <w:rPr>
                <w:sz w:val="22"/>
                <w:szCs w:val="22"/>
              </w:rPr>
            </w:pPr>
            <w:r w:rsidRPr="00A36FC1">
              <w:rPr>
                <w:sz w:val="22"/>
                <w:szCs w:val="22"/>
              </w:rPr>
              <w:t>Книжная выставка «К здоровью с книгой» (к Международному дню борьбы с наркоманией) (6+)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B0647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</w:t>
            </w:r>
            <w:r w:rsidRPr="00B0647F">
              <w:rPr>
                <w:sz w:val="22"/>
                <w:szCs w:val="22"/>
              </w:rPr>
              <w:t>ыставка «</w:t>
            </w:r>
            <w:r>
              <w:rPr>
                <w:sz w:val="22"/>
                <w:szCs w:val="22"/>
              </w:rPr>
              <w:t xml:space="preserve">Олимпийский праздник спорта» (6+) </w:t>
            </w:r>
          </w:p>
        </w:tc>
        <w:tc>
          <w:tcPr>
            <w:tcW w:w="1701" w:type="dxa"/>
          </w:tcPr>
          <w:p w:rsidR="003C4418" w:rsidRPr="00B0647F" w:rsidRDefault="003C4418" w:rsidP="003C4418">
            <w:pPr>
              <w:jc w:val="both"/>
              <w:rPr>
                <w:sz w:val="22"/>
                <w:szCs w:val="22"/>
              </w:rPr>
            </w:pPr>
            <w:r w:rsidRPr="00B0647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B0647F" w:rsidRDefault="003C4418" w:rsidP="003C4418">
            <w:pPr>
              <w:jc w:val="both"/>
              <w:rPr>
                <w:sz w:val="22"/>
                <w:szCs w:val="22"/>
              </w:rPr>
            </w:pPr>
            <w:r w:rsidRPr="00B0647F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B0647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0647F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AE51F8" w:rsidRDefault="003C4418" w:rsidP="003C4418">
            <w:pPr>
              <w:pStyle w:val="a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51F8">
              <w:rPr>
                <w:bCs/>
                <w:iCs/>
                <w:sz w:val="22"/>
                <w:szCs w:val="22"/>
                <w:lang w:eastAsia="en-US"/>
              </w:rPr>
              <w:t>Книжная выставка «Без спорта нет рекордов, без труда нет побед!»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AE5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 </w:t>
            </w:r>
            <w:r w:rsidRPr="00AE51F8">
              <w:rPr>
                <w:sz w:val="22"/>
                <w:szCs w:val="22"/>
              </w:rPr>
              <w:t>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июль-сентябрь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881FBA" w:rsidRDefault="003C4418" w:rsidP="003C4418">
            <w:pPr>
              <w:jc w:val="both"/>
            </w:pPr>
            <w:r w:rsidRPr="00881FBA">
              <w:t xml:space="preserve">Книжная выставка «Планета спорта» (6+) </w:t>
            </w:r>
          </w:p>
        </w:tc>
        <w:tc>
          <w:tcPr>
            <w:tcW w:w="1701" w:type="dxa"/>
          </w:tcPr>
          <w:p w:rsidR="003C4418" w:rsidRPr="00881FBA" w:rsidRDefault="003C4418" w:rsidP="003C4418">
            <w:pPr>
              <w:jc w:val="both"/>
            </w:pPr>
            <w:r w:rsidRPr="00881FBA"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881FBA" w:rsidRDefault="003C4418" w:rsidP="003C4418">
            <w:pPr>
              <w:jc w:val="both"/>
            </w:pPr>
            <w:r w:rsidRPr="00881FBA"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0E1DEA">
              <w:rPr>
                <w:bCs/>
                <w:sz w:val="22"/>
                <w:szCs w:val="22"/>
              </w:rPr>
              <w:t>Книжная выставка «Спорт – альтернатива вредным привычкам» (6+)</w:t>
            </w:r>
          </w:p>
        </w:tc>
        <w:tc>
          <w:tcPr>
            <w:tcW w:w="1701" w:type="dxa"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0E1DEA">
              <w:rPr>
                <w:bCs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0E1DEA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0E1DEA">
              <w:rPr>
                <w:bCs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0E1DEA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9343F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Книжная выставка</w:t>
            </w:r>
            <w:r w:rsidRPr="009343F2">
              <w:rPr>
                <w:sz w:val="22"/>
                <w:szCs w:val="22"/>
              </w:rPr>
              <w:t xml:space="preserve"> «Стиль жизни - здоровье» (12+)</w:t>
            </w:r>
          </w:p>
        </w:tc>
        <w:tc>
          <w:tcPr>
            <w:tcW w:w="1701" w:type="dxa"/>
          </w:tcPr>
          <w:p w:rsidR="003C4418" w:rsidRPr="009343F2" w:rsidRDefault="003C4418" w:rsidP="003C4418">
            <w:pPr>
              <w:jc w:val="both"/>
              <w:rPr>
                <w:sz w:val="22"/>
                <w:szCs w:val="22"/>
              </w:rPr>
            </w:pPr>
            <w:r w:rsidRPr="009343F2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9343F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Книжная выставка «Живи активно! Думай позитивно!» (6+)</w:t>
            </w:r>
          </w:p>
        </w:tc>
        <w:tc>
          <w:tcPr>
            <w:tcW w:w="1701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Книжная выставка «</w:t>
            </w:r>
            <w:r w:rsidRPr="00486F8B">
              <w:rPr>
                <w:sz w:val="22"/>
                <w:szCs w:val="22"/>
              </w:rPr>
              <w:t>Выбирай себя, выбирай здоровье!</w:t>
            </w:r>
            <w:r w:rsidRPr="00486F8B">
              <w:rPr>
                <w:color w:val="000000"/>
                <w:sz w:val="22"/>
                <w:szCs w:val="22"/>
              </w:rPr>
              <w:t>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«Все</w:t>
            </w:r>
            <w:r w:rsidRPr="00C57AFA">
              <w:rPr>
                <w:sz w:val="22"/>
                <w:szCs w:val="22"/>
              </w:rPr>
              <w:t xml:space="preserve"> о спорте» (6+)</w:t>
            </w:r>
          </w:p>
        </w:tc>
        <w:tc>
          <w:tcPr>
            <w:tcW w:w="1701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58"/>
        </w:trPr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Книжная выставка «Стиль жизни – здоровье»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0E1DEA" w:rsidRDefault="003C4418" w:rsidP="003C4418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C4418" w:rsidRPr="00C76269" w:rsidTr="00AB7A71">
        <w:trPr>
          <w:trHeight w:val="735"/>
        </w:trPr>
        <w:tc>
          <w:tcPr>
            <w:tcW w:w="14430" w:type="dxa"/>
            <w:gridSpan w:val="7"/>
          </w:tcPr>
          <w:p w:rsidR="003C4418" w:rsidRPr="002C45DC" w:rsidRDefault="003C4418" w:rsidP="003C4418">
            <w:pPr>
              <w:rPr>
                <w:b/>
                <w:color w:val="FF0000"/>
                <w:sz w:val="20"/>
                <w:szCs w:val="20"/>
              </w:rPr>
            </w:pPr>
          </w:p>
          <w:p w:rsidR="003C4418" w:rsidRPr="002C45DC" w:rsidRDefault="003C4418" w:rsidP="003C44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16F53">
              <w:rPr>
                <w:b/>
                <w:sz w:val="22"/>
                <w:szCs w:val="22"/>
              </w:rPr>
              <w:t>Формирование культуры семейных отношений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891FD1" w:rsidRDefault="003C4418" w:rsidP="003C4418">
            <w:pPr>
              <w:jc w:val="both"/>
              <w:rPr>
                <w:sz w:val="22"/>
                <w:szCs w:val="22"/>
                <w:highlight w:val="yellow"/>
              </w:rPr>
            </w:pPr>
            <w:r w:rsidRPr="00891FD1">
              <w:rPr>
                <w:sz w:val="22"/>
                <w:szCs w:val="22"/>
              </w:rPr>
              <w:t>Заседания клуба «Карапуз» (см. приложение)</w:t>
            </w:r>
          </w:p>
        </w:tc>
        <w:tc>
          <w:tcPr>
            <w:tcW w:w="1701" w:type="dxa"/>
          </w:tcPr>
          <w:p w:rsidR="003C4418" w:rsidRPr="00891FD1" w:rsidRDefault="003C4418" w:rsidP="003C4418">
            <w:pPr>
              <w:jc w:val="both"/>
              <w:rPr>
                <w:sz w:val="22"/>
                <w:szCs w:val="22"/>
              </w:rPr>
            </w:pPr>
            <w:r w:rsidRPr="00891FD1">
              <w:rPr>
                <w:sz w:val="22"/>
                <w:szCs w:val="22"/>
              </w:rPr>
              <w:t>дошкольники, родители</w:t>
            </w:r>
          </w:p>
        </w:tc>
        <w:tc>
          <w:tcPr>
            <w:tcW w:w="1548" w:type="dxa"/>
            <w:gridSpan w:val="2"/>
          </w:tcPr>
          <w:p w:rsidR="003C4418" w:rsidRPr="00891FD1" w:rsidRDefault="003C4418" w:rsidP="003C4418">
            <w:pPr>
              <w:jc w:val="both"/>
              <w:rPr>
                <w:sz w:val="22"/>
                <w:szCs w:val="22"/>
              </w:rPr>
            </w:pPr>
            <w:r w:rsidRPr="00891FD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891FD1" w:rsidRDefault="003C4418" w:rsidP="003C4418">
            <w:pPr>
              <w:jc w:val="both"/>
              <w:rPr>
                <w:sz w:val="22"/>
                <w:szCs w:val="22"/>
              </w:rPr>
            </w:pPr>
            <w:r w:rsidRPr="00891FD1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7B2E52">
              <w:rPr>
                <w:sz w:val="16"/>
                <w:szCs w:val="16"/>
              </w:rPr>
              <w:t>униципальн</w:t>
            </w:r>
            <w:r>
              <w:rPr>
                <w:sz w:val="16"/>
                <w:szCs w:val="16"/>
              </w:rPr>
              <w:t>ое задание</w:t>
            </w:r>
          </w:p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Заседания клуба «Читающая семья» (см. приложение)</w:t>
            </w:r>
          </w:p>
        </w:tc>
        <w:tc>
          <w:tcPr>
            <w:tcW w:w="1701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Заседания клуба «Ателье кукол» (см. приложение)</w:t>
            </w:r>
          </w:p>
        </w:tc>
        <w:tc>
          <w:tcPr>
            <w:tcW w:w="1701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Заседание клуба «</w:t>
            </w:r>
            <w:proofErr w:type="gramStart"/>
            <w:r w:rsidRPr="00BC2430">
              <w:rPr>
                <w:sz w:val="22"/>
                <w:szCs w:val="22"/>
              </w:rPr>
              <w:t>Волшебный</w:t>
            </w:r>
            <w:proofErr w:type="gramEnd"/>
            <w:r w:rsidRPr="00BC2430">
              <w:rPr>
                <w:sz w:val="22"/>
                <w:szCs w:val="22"/>
              </w:rPr>
              <w:t xml:space="preserve"> </w:t>
            </w:r>
            <w:proofErr w:type="spellStart"/>
            <w:r w:rsidRPr="00BC2430">
              <w:rPr>
                <w:sz w:val="22"/>
                <w:szCs w:val="22"/>
              </w:rPr>
              <w:t>квиллинг</w:t>
            </w:r>
            <w:proofErr w:type="spellEnd"/>
            <w:r w:rsidRPr="00BC2430"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C2430" w:rsidRDefault="003C4418" w:rsidP="003C4418">
            <w:pPr>
              <w:tabs>
                <w:tab w:val="left" w:pos="2820"/>
              </w:tabs>
              <w:jc w:val="both"/>
              <w:rPr>
                <w:sz w:val="22"/>
                <w:szCs w:val="22"/>
                <w:highlight w:val="yellow"/>
              </w:rPr>
            </w:pPr>
            <w:r w:rsidRPr="00BC2430">
              <w:rPr>
                <w:rStyle w:val="af7"/>
                <w:b w:val="0"/>
                <w:bCs w:val="0"/>
                <w:sz w:val="22"/>
                <w:szCs w:val="22"/>
              </w:rPr>
              <w:t>Заседания клуба «</w:t>
            </w:r>
            <w:proofErr w:type="spellStart"/>
            <w:r w:rsidRPr="00BC2430">
              <w:rPr>
                <w:rStyle w:val="af7"/>
                <w:b w:val="0"/>
                <w:bCs w:val="0"/>
                <w:sz w:val="22"/>
                <w:szCs w:val="22"/>
              </w:rPr>
              <w:t>Читайкины</w:t>
            </w:r>
            <w:proofErr w:type="spellEnd"/>
            <w:r w:rsidRPr="00BC2430">
              <w:rPr>
                <w:rStyle w:val="af7"/>
                <w:b w:val="0"/>
                <w:bCs w:val="0"/>
                <w:sz w:val="22"/>
                <w:szCs w:val="22"/>
              </w:rPr>
              <w:t xml:space="preserve"> выходные» (см. приложение)</w:t>
            </w:r>
          </w:p>
        </w:tc>
        <w:tc>
          <w:tcPr>
            <w:tcW w:w="1701" w:type="dxa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 xml:space="preserve">дети, </w:t>
            </w:r>
          </w:p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родители</w:t>
            </w:r>
          </w:p>
        </w:tc>
        <w:tc>
          <w:tcPr>
            <w:tcW w:w="1548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январ</w:t>
            </w:r>
            <w:proofErr w:type="gramStart"/>
            <w:r w:rsidRPr="00BC2430">
              <w:rPr>
                <w:sz w:val="22"/>
                <w:szCs w:val="22"/>
              </w:rPr>
              <w:t>ь-</w:t>
            </w:r>
            <w:proofErr w:type="gramEnd"/>
            <w:r w:rsidRPr="00BC2430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Pr="00BC2430" w:rsidRDefault="003C4418" w:rsidP="003C4418">
            <w:pPr>
              <w:jc w:val="both"/>
              <w:rPr>
                <w:sz w:val="22"/>
                <w:szCs w:val="22"/>
              </w:rPr>
            </w:pPr>
            <w:r w:rsidRPr="00BC2430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76F9E" w:rsidRDefault="003C4418" w:rsidP="003C4418">
            <w:pPr>
              <w:tabs>
                <w:tab w:val="left" w:pos="2820"/>
              </w:tabs>
              <w:jc w:val="both"/>
              <w:rPr>
                <w:rStyle w:val="af7"/>
                <w:b w:val="0"/>
                <w:bCs w:val="0"/>
                <w:sz w:val="22"/>
                <w:szCs w:val="22"/>
              </w:rPr>
            </w:pPr>
            <w:r w:rsidRPr="00576F9E">
              <w:rPr>
                <w:rStyle w:val="af7"/>
                <w:b w:val="0"/>
                <w:bCs w:val="0"/>
                <w:sz w:val="22"/>
                <w:szCs w:val="22"/>
              </w:rPr>
              <w:t xml:space="preserve">Заседания клуба </w:t>
            </w:r>
            <w:r w:rsidRPr="00576F9E">
              <w:rPr>
                <w:sz w:val="22"/>
                <w:szCs w:val="22"/>
              </w:rPr>
              <w:t>«Дошкольная Академия» (см. приложение)</w:t>
            </w:r>
          </w:p>
        </w:tc>
        <w:tc>
          <w:tcPr>
            <w:tcW w:w="1701" w:type="dxa"/>
          </w:tcPr>
          <w:p w:rsidR="003C4418" w:rsidRPr="00576F9E" w:rsidRDefault="003C4418" w:rsidP="003C4418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3C4418" w:rsidRPr="00576F9E" w:rsidRDefault="003C4418" w:rsidP="003C4418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январ</w:t>
            </w:r>
            <w:proofErr w:type="gramStart"/>
            <w:r w:rsidRPr="00576F9E">
              <w:rPr>
                <w:sz w:val="22"/>
                <w:szCs w:val="22"/>
              </w:rPr>
              <w:t>ь-</w:t>
            </w:r>
            <w:proofErr w:type="gramEnd"/>
            <w:r w:rsidRPr="00576F9E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Pr="00576F9E" w:rsidRDefault="003C4418" w:rsidP="003C4418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76F9E" w:rsidRDefault="003C4418" w:rsidP="003C4418">
            <w:pPr>
              <w:tabs>
                <w:tab w:val="left" w:pos="2820"/>
              </w:tabs>
              <w:jc w:val="both"/>
              <w:rPr>
                <w:rStyle w:val="af7"/>
                <w:b w:val="0"/>
                <w:bCs w:val="0"/>
                <w:sz w:val="22"/>
                <w:szCs w:val="22"/>
              </w:rPr>
            </w:pPr>
            <w:r>
              <w:rPr>
                <w:rStyle w:val="af7"/>
                <w:b w:val="0"/>
                <w:bCs w:val="0"/>
                <w:sz w:val="22"/>
                <w:szCs w:val="22"/>
              </w:rPr>
              <w:t>Заседания клуба «Театр кукол» (см. приложение)</w:t>
            </w:r>
          </w:p>
        </w:tc>
        <w:tc>
          <w:tcPr>
            <w:tcW w:w="1701" w:type="dxa"/>
          </w:tcPr>
          <w:p w:rsidR="003C4418" w:rsidRPr="00576F9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3C4418" w:rsidRPr="00576F9E" w:rsidRDefault="003C4418" w:rsidP="003C4418">
            <w:pPr>
              <w:jc w:val="both"/>
              <w:rPr>
                <w:sz w:val="22"/>
                <w:szCs w:val="22"/>
              </w:rPr>
            </w:pPr>
            <w:r w:rsidRPr="00576F9E">
              <w:rPr>
                <w:sz w:val="22"/>
                <w:szCs w:val="22"/>
              </w:rPr>
              <w:t>январ</w:t>
            </w:r>
            <w:proofErr w:type="gramStart"/>
            <w:r w:rsidRPr="00576F9E">
              <w:rPr>
                <w:sz w:val="22"/>
                <w:szCs w:val="22"/>
              </w:rPr>
              <w:t>ь-</w:t>
            </w:r>
            <w:proofErr w:type="gramEnd"/>
            <w:r w:rsidRPr="00576F9E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Pr="00576F9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Цикл познавательных программ «Я расту и узнаю» (0+)</w:t>
            </w:r>
          </w:p>
        </w:tc>
        <w:tc>
          <w:tcPr>
            <w:tcW w:w="1701" w:type="dxa"/>
          </w:tcPr>
          <w:p w:rsidR="003C4418" w:rsidRPr="000E1D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0E1DEA" w:rsidRDefault="003C4418" w:rsidP="003C4418">
            <w:pPr>
              <w:jc w:val="both"/>
              <w:rPr>
                <w:sz w:val="22"/>
                <w:szCs w:val="22"/>
              </w:rPr>
            </w:pPr>
            <w:r w:rsidRPr="000E1DEA">
              <w:rPr>
                <w:sz w:val="22"/>
                <w:szCs w:val="22"/>
              </w:rPr>
              <w:t xml:space="preserve">январь-декабрь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Цикл познавательных минуток «Великие загадки природы» (0+)</w:t>
            </w:r>
          </w:p>
        </w:tc>
        <w:tc>
          <w:tcPr>
            <w:tcW w:w="1701" w:type="dxa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январ</w:t>
            </w:r>
            <w:proofErr w:type="gramStart"/>
            <w:r w:rsidRPr="003A29DC">
              <w:rPr>
                <w:sz w:val="22"/>
                <w:szCs w:val="22"/>
              </w:rPr>
              <w:t>ь-</w:t>
            </w:r>
            <w:proofErr w:type="gramEnd"/>
            <w:r w:rsidRPr="003A29DC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Цикл познавательные минутки «Хочу все знать!» (0+)</w:t>
            </w:r>
          </w:p>
        </w:tc>
        <w:tc>
          <w:tcPr>
            <w:tcW w:w="1701" w:type="dxa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январ</w:t>
            </w:r>
            <w:proofErr w:type="gramStart"/>
            <w:r w:rsidRPr="003A29DC">
              <w:rPr>
                <w:sz w:val="22"/>
                <w:szCs w:val="22"/>
              </w:rPr>
              <w:t>ь-</w:t>
            </w:r>
            <w:proofErr w:type="gramEnd"/>
            <w:r w:rsidRPr="003A29DC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Цикл литературных чтений «Мир книжных приключений» (0+)</w:t>
            </w:r>
          </w:p>
        </w:tc>
        <w:tc>
          <w:tcPr>
            <w:tcW w:w="1701" w:type="dxa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январ</w:t>
            </w:r>
            <w:proofErr w:type="gramStart"/>
            <w:r w:rsidRPr="003A29DC">
              <w:rPr>
                <w:sz w:val="22"/>
                <w:szCs w:val="22"/>
              </w:rPr>
              <w:t>ь-</w:t>
            </w:r>
            <w:proofErr w:type="gramEnd"/>
            <w:r w:rsidRPr="003A29DC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Цикл познавательно-творческих программ «</w:t>
            </w:r>
            <w:proofErr w:type="spellStart"/>
            <w:r w:rsidRPr="00197A8A">
              <w:rPr>
                <w:sz w:val="22"/>
                <w:szCs w:val="22"/>
              </w:rPr>
              <w:t>Книжкины</w:t>
            </w:r>
            <w:proofErr w:type="spellEnd"/>
            <w:r w:rsidRPr="00197A8A">
              <w:rPr>
                <w:sz w:val="22"/>
                <w:szCs w:val="22"/>
              </w:rPr>
              <w:t xml:space="preserve"> субботы» (0+)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январь-май, сентябр</w:t>
            </w:r>
            <w:proofErr w:type="gramStart"/>
            <w:r>
              <w:rPr>
                <w:sz w:val="22"/>
                <w:szCs w:val="22"/>
              </w:rPr>
              <w:t>ь</w:t>
            </w:r>
            <w:r w:rsidRPr="00197A8A">
              <w:rPr>
                <w:sz w:val="22"/>
                <w:szCs w:val="22"/>
              </w:rPr>
              <w:t>–</w:t>
            </w:r>
            <w:proofErr w:type="gramEnd"/>
            <w:r w:rsidRPr="00197A8A">
              <w:rPr>
                <w:sz w:val="22"/>
                <w:szCs w:val="22"/>
              </w:rPr>
              <w:t xml:space="preserve"> </w:t>
            </w:r>
            <w:r w:rsidRPr="00197A8A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ЦДБ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152C7" w:rsidRDefault="003C4418" w:rsidP="003C4418">
            <w:pPr>
              <w:jc w:val="both"/>
              <w:rPr>
                <w:sz w:val="22"/>
                <w:szCs w:val="22"/>
              </w:rPr>
            </w:pPr>
            <w:r w:rsidRPr="00B152C7">
              <w:rPr>
                <w:sz w:val="22"/>
                <w:szCs w:val="22"/>
              </w:rPr>
              <w:lastRenderedPageBreak/>
              <w:t xml:space="preserve">Фольклорные посиделки «Пора чудес и волшебства» (0+) </w:t>
            </w:r>
          </w:p>
        </w:tc>
        <w:tc>
          <w:tcPr>
            <w:tcW w:w="1701" w:type="dxa"/>
          </w:tcPr>
          <w:p w:rsidR="003C4418" w:rsidRPr="00B152C7" w:rsidRDefault="003C4418" w:rsidP="003C4418">
            <w:pPr>
              <w:ind w:left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B152C7" w:rsidRDefault="003C4418" w:rsidP="003C4418">
            <w:pPr>
              <w:jc w:val="both"/>
              <w:rPr>
                <w:sz w:val="22"/>
                <w:szCs w:val="22"/>
              </w:rPr>
            </w:pPr>
            <w:r w:rsidRPr="00B152C7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EC5D0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4063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40631">
              <w:rPr>
                <w:sz w:val="22"/>
                <w:szCs w:val="22"/>
              </w:rPr>
              <w:t xml:space="preserve">ромкие </w:t>
            </w:r>
            <w:r>
              <w:rPr>
                <w:sz w:val="22"/>
                <w:szCs w:val="22"/>
              </w:rPr>
              <w:t xml:space="preserve">семейные </w:t>
            </w:r>
            <w:r w:rsidRPr="00340631">
              <w:rPr>
                <w:sz w:val="22"/>
                <w:szCs w:val="22"/>
              </w:rPr>
              <w:t>чтения «Читаем вместе, читаем вслух» (6+)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530213" w:rsidRDefault="003C4418" w:rsidP="003C4418">
            <w:pPr>
              <w:pStyle w:val="a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Цикл семейных выходных </w:t>
            </w:r>
            <w:r w:rsidRPr="00FF703A">
              <w:rPr>
                <w:bCs/>
                <w:sz w:val="22"/>
                <w:szCs w:val="22"/>
              </w:rPr>
              <w:t>«С финансами на «ты»</w:t>
            </w:r>
            <w:r>
              <w:rPr>
                <w:bCs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6247D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февраль-май, 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A0D38" w:rsidRDefault="003C4418" w:rsidP="003C4418">
            <w:pPr>
              <w:jc w:val="both"/>
              <w:rPr>
                <w:sz w:val="22"/>
                <w:szCs w:val="22"/>
              </w:rPr>
            </w:pPr>
            <w:r w:rsidRPr="009A0D38">
              <w:rPr>
                <w:sz w:val="22"/>
                <w:szCs w:val="22"/>
              </w:rPr>
              <w:t xml:space="preserve">Познавательно-игровая программа «Бывают папы разные» (по </w:t>
            </w:r>
            <w:r>
              <w:rPr>
                <w:sz w:val="22"/>
                <w:szCs w:val="22"/>
              </w:rPr>
              <w:t>ответственному</w:t>
            </w:r>
            <w:r w:rsidRPr="009A0D38">
              <w:rPr>
                <w:sz w:val="22"/>
                <w:szCs w:val="22"/>
              </w:rPr>
              <w:t xml:space="preserve"> отцовству) (0+)</w:t>
            </w:r>
          </w:p>
        </w:tc>
        <w:tc>
          <w:tcPr>
            <w:tcW w:w="1701" w:type="dxa"/>
          </w:tcPr>
          <w:p w:rsidR="003C4418" w:rsidRPr="009A0D3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9A0D38" w:rsidRDefault="003C4418" w:rsidP="003C4418">
            <w:pPr>
              <w:jc w:val="both"/>
              <w:rPr>
                <w:sz w:val="22"/>
                <w:szCs w:val="22"/>
              </w:rPr>
            </w:pPr>
            <w:r w:rsidRPr="009A0D3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891FD1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1446" w:rsidRDefault="003C4418" w:rsidP="003C4418">
            <w:pPr>
              <w:jc w:val="both"/>
              <w:rPr>
                <w:sz w:val="22"/>
                <w:szCs w:val="22"/>
              </w:rPr>
            </w:pPr>
            <w:r w:rsidRPr="00541446">
              <w:rPr>
                <w:sz w:val="22"/>
                <w:szCs w:val="22"/>
              </w:rPr>
              <w:t xml:space="preserve">Семейная патриотическая программа «Мы будущие солдаты!» </w:t>
            </w:r>
            <w:r>
              <w:rPr>
                <w:sz w:val="22"/>
                <w:szCs w:val="22"/>
              </w:rPr>
              <w:t xml:space="preserve">(ко Дню защитника Отечества) </w:t>
            </w:r>
            <w:r w:rsidRPr="00541446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041C4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541446" w:rsidRDefault="003C4418" w:rsidP="003C4418">
            <w:pPr>
              <w:jc w:val="both"/>
              <w:rPr>
                <w:sz w:val="22"/>
                <w:szCs w:val="22"/>
              </w:rPr>
            </w:pPr>
            <w:r w:rsidRPr="00541446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891FD1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Цикл тематических встреч «В семейном кругу» (0+)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20A08">
              <w:rPr>
                <w:rFonts w:ascii="Times New Roman" w:hAnsi="Times New Roman"/>
                <w:b w:val="0"/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 w:rsidRPr="00C20A08">
              <w:rPr>
                <w:rFonts w:ascii="Times New Roman" w:eastAsia="Batang" w:hAnsi="Times New Roman"/>
                <w:b w:val="0"/>
                <w:sz w:val="22"/>
                <w:szCs w:val="22"/>
              </w:rPr>
              <w:t>февраль, май, октябрь,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891FD1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«Солдатская смекалка» (ко Дню защитника Отечества)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(0+)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>
              <w:rPr>
                <w:rFonts w:ascii="Times New Roman" w:eastAsia="Batang" w:hAnsi="Times New Roman"/>
                <w:b w:val="0"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891FD1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E5BDD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Мастер-класс 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«Открытка для папы» 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(ко Дню защитника Отечества)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891FD1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530213" w:rsidRDefault="003C4418" w:rsidP="003C4418">
            <w:pPr>
              <w:pStyle w:val="a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Творческие посиделки «Чем мне маму удивить?» </w:t>
            </w:r>
            <w:r>
              <w:rPr>
                <w:sz w:val="22"/>
                <w:szCs w:val="22"/>
                <w:shd w:val="clear" w:color="auto" w:fill="FFFFFF"/>
              </w:rPr>
              <w:t>(к Международному женскому дню)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247D1" w:rsidRDefault="003C4418" w:rsidP="003C4418">
            <w:pPr>
              <w:jc w:val="both"/>
              <w:rPr>
                <w:sz w:val="22"/>
                <w:szCs w:val="22"/>
              </w:rPr>
            </w:pPr>
            <w:r w:rsidRPr="006247D1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891FD1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E5BDD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Мастер-класс 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«Открытка для мамы» </w:t>
            </w:r>
            <w:r w:rsidRPr="00541446">
              <w:rPr>
                <w:sz w:val="22"/>
                <w:szCs w:val="22"/>
              </w:rPr>
              <w:t xml:space="preserve">(к Международному женскому дню)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891FD1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1446" w:rsidRDefault="003C4418" w:rsidP="003C4418">
            <w:pPr>
              <w:jc w:val="both"/>
              <w:rPr>
                <w:sz w:val="22"/>
                <w:szCs w:val="22"/>
              </w:rPr>
            </w:pPr>
            <w:r w:rsidRPr="00541446">
              <w:rPr>
                <w:sz w:val="22"/>
                <w:szCs w:val="22"/>
              </w:rPr>
              <w:t>Семейная игровая программа «</w:t>
            </w:r>
            <w:r>
              <w:rPr>
                <w:sz w:val="22"/>
                <w:szCs w:val="22"/>
              </w:rPr>
              <w:t>Весна, цветы и комплементы</w:t>
            </w:r>
            <w:r w:rsidRPr="00541446">
              <w:rPr>
                <w:sz w:val="22"/>
                <w:szCs w:val="22"/>
              </w:rPr>
              <w:t>» (к Международному женскому дню) (0+)</w:t>
            </w:r>
          </w:p>
        </w:tc>
        <w:tc>
          <w:tcPr>
            <w:tcW w:w="1701" w:type="dxa"/>
          </w:tcPr>
          <w:p w:rsidR="003C4418" w:rsidRPr="00041C4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541446" w:rsidRDefault="003C4418" w:rsidP="003C4418">
            <w:pPr>
              <w:jc w:val="both"/>
              <w:rPr>
                <w:sz w:val="22"/>
                <w:szCs w:val="22"/>
              </w:rPr>
            </w:pPr>
            <w:r w:rsidRPr="00541446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C747E" w:rsidRDefault="003C4418" w:rsidP="003C4418">
            <w:pPr>
              <w:jc w:val="both"/>
              <w:rPr>
                <w:sz w:val="22"/>
                <w:szCs w:val="22"/>
              </w:rPr>
            </w:pPr>
            <w:r w:rsidRPr="006C747E">
              <w:rPr>
                <w:sz w:val="22"/>
                <w:szCs w:val="22"/>
              </w:rPr>
              <w:t>Игровая программа «Как много девочек хороших!»</w:t>
            </w:r>
            <w:r>
              <w:rPr>
                <w:sz w:val="22"/>
                <w:szCs w:val="22"/>
              </w:rPr>
              <w:t xml:space="preserve"> (к Международному женскому дню)</w:t>
            </w:r>
            <w:r w:rsidRPr="006C7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23772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23772A" w:rsidRDefault="003C4418" w:rsidP="003C4418">
            <w:pPr>
              <w:rPr>
                <w:bCs/>
                <w:sz w:val="22"/>
                <w:szCs w:val="22"/>
              </w:rPr>
            </w:pPr>
            <w:r w:rsidRPr="0023772A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5A18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 xml:space="preserve">Час общения «О самых милых и родных» </w:t>
            </w:r>
            <w:r>
              <w:rPr>
                <w:sz w:val="22"/>
                <w:szCs w:val="22"/>
              </w:rPr>
              <w:t xml:space="preserve">(ко Дню бабушек в России, </w:t>
            </w:r>
            <w:r w:rsidRPr="00F15BD2">
              <w:rPr>
                <w:sz w:val="22"/>
                <w:szCs w:val="22"/>
              </w:rPr>
              <w:t>к Международному женскому дню</w:t>
            </w:r>
            <w:r>
              <w:rPr>
                <w:sz w:val="22"/>
                <w:szCs w:val="22"/>
              </w:rPr>
              <w:t>)</w:t>
            </w:r>
            <w:r w:rsidRPr="00F15BD2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3C4418" w:rsidRPr="00537A28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37A2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  <w:shd w:val="clear" w:color="auto" w:fill="FFFFFF"/>
              </w:rPr>
              <w:lastRenderedPageBreak/>
              <w:t xml:space="preserve">Праздник </w:t>
            </w:r>
            <w:r>
              <w:rPr>
                <w:sz w:val="22"/>
                <w:szCs w:val="22"/>
                <w:shd w:val="clear" w:color="auto" w:fill="FFFFFF"/>
              </w:rPr>
              <w:t>«Есть в марте день особый!» (к М</w:t>
            </w:r>
            <w:r w:rsidRPr="007A6842">
              <w:rPr>
                <w:sz w:val="22"/>
                <w:szCs w:val="22"/>
                <w:shd w:val="clear" w:color="auto" w:fill="FFFFFF"/>
              </w:rPr>
              <w:t>еждународному женскому дню) 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  <w:tcBorders>
              <w:bottom w:val="single" w:sz="4" w:space="0" w:color="auto"/>
            </w:tcBorders>
          </w:tcPr>
          <w:p w:rsidR="003C4418" w:rsidRPr="00832D1C" w:rsidRDefault="003C4418" w:rsidP="003C4418">
            <w:pPr>
              <w:jc w:val="both"/>
              <w:rPr>
                <w:sz w:val="22"/>
                <w:szCs w:val="22"/>
              </w:rPr>
            </w:pPr>
            <w:r w:rsidRPr="00832D1C">
              <w:rPr>
                <w:sz w:val="22"/>
                <w:szCs w:val="22"/>
              </w:rPr>
              <w:t xml:space="preserve">Презентация </w:t>
            </w:r>
            <w:r>
              <w:rPr>
                <w:sz w:val="22"/>
                <w:szCs w:val="22"/>
              </w:rPr>
              <w:t xml:space="preserve">художественной </w:t>
            </w:r>
            <w:r w:rsidRPr="00832D1C">
              <w:rPr>
                <w:sz w:val="22"/>
                <w:szCs w:val="22"/>
              </w:rPr>
              <w:t>выставки «Весны прекрасные мгновенья»</w:t>
            </w:r>
            <w:r>
              <w:rPr>
                <w:sz w:val="22"/>
                <w:szCs w:val="22"/>
                <w:shd w:val="clear" w:color="auto" w:fill="FFFFFF"/>
              </w:rPr>
              <w:t xml:space="preserve"> (к М</w:t>
            </w:r>
            <w:r w:rsidRPr="007A6842">
              <w:rPr>
                <w:sz w:val="22"/>
                <w:szCs w:val="22"/>
                <w:shd w:val="clear" w:color="auto" w:fill="FFFFFF"/>
              </w:rPr>
              <w:t>еждународному женскому дню)</w:t>
            </w:r>
            <w:r w:rsidRPr="00832D1C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18" w:rsidRPr="00832D1C" w:rsidRDefault="003C4418" w:rsidP="003C4418">
            <w:pPr>
              <w:jc w:val="both"/>
              <w:rPr>
                <w:sz w:val="22"/>
                <w:szCs w:val="22"/>
              </w:rPr>
            </w:pPr>
            <w:r w:rsidRPr="00832D1C">
              <w:rPr>
                <w:sz w:val="22"/>
                <w:szCs w:val="22"/>
              </w:rPr>
              <w:t>горожане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3C4418" w:rsidRPr="00832D1C" w:rsidRDefault="003C4418" w:rsidP="003C4418">
            <w:pPr>
              <w:jc w:val="both"/>
              <w:rPr>
                <w:sz w:val="22"/>
                <w:szCs w:val="22"/>
              </w:rPr>
            </w:pPr>
            <w:r w:rsidRPr="00832D1C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3C4418" w:rsidRPr="00832D1C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ЦГБ/</w:t>
            </w:r>
            <w:r w:rsidRPr="00832D1C">
              <w:rPr>
                <w:color w:val="000000"/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C4AC9" w:rsidRDefault="003C4418" w:rsidP="003C4418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>Празднично-игровая программа «Весенний праздник для маленьких принцесс» (к Международному женскому дню) (6+)</w:t>
            </w:r>
          </w:p>
        </w:tc>
        <w:tc>
          <w:tcPr>
            <w:tcW w:w="1701" w:type="dxa"/>
          </w:tcPr>
          <w:p w:rsidR="003C4418" w:rsidRPr="008C4AC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C4AC9">
              <w:rPr>
                <w:sz w:val="22"/>
                <w:szCs w:val="22"/>
              </w:rPr>
              <w:t xml:space="preserve">-4 классы </w:t>
            </w:r>
          </w:p>
        </w:tc>
        <w:tc>
          <w:tcPr>
            <w:tcW w:w="1548" w:type="dxa"/>
            <w:gridSpan w:val="2"/>
          </w:tcPr>
          <w:p w:rsidR="003C4418" w:rsidRPr="008C4AC9" w:rsidRDefault="003C4418" w:rsidP="003C4418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13603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proofErr w:type="spellStart"/>
            <w:r w:rsidRPr="00AB4425">
              <w:rPr>
                <w:sz w:val="22"/>
                <w:szCs w:val="22"/>
              </w:rPr>
              <w:t>Конкурсно</w:t>
            </w:r>
            <w:proofErr w:type="spellEnd"/>
            <w:r w:rsidRPr="00AB4425">
              <w:rPr>
                <w:sz w:val="22"/>
                <w:szCs w:val="22"/>
              </w:rPr>
              <w:t>-развлекательная программа «Супермамы, супердети»</w:t>
            </w:r>
            <w:r w:rsidRPr="008C4AC9">
              <w:rPr>
                <w:sz w:val="22"/>
                <w:szCs w:val="22"/>
              </w:rPr>
              <w:t xml:space="preserve"> (к Международному женскому дню) </w:t>
            </w:r>
            <w:r w:rsidRPr="00AB4425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B4425" w:rsidRDefault="003C4418" w:rsidP="003C4418"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E43FD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Спортивно-игровая программа «Мы говорим здоровью – Да!» (совместно с г. Евпатория, Республики Крым) (0+)</w:t>
            </w:r>
            <w:r w:rsidRPr="002D33F3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3C4418" w:rsidRPr="00CA10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CA10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  <w:r>
              <w:rPr>
                <w:sz w:val="16"/>
                <w:szCs w:val="16"/>
              </w:rPr>
              <w:t>;</w:t>
            </w:r>
          </w:p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F65011" w:rsidRDefault="003C4418" w:rsidP="003C4418">
            <w:pPr>
              <w:jc w:val="both"/>
            </w:pPr>
            <w:r w:rsidRPr="00F65011">
              <w:rPr>
                <w:sz w:val="22"/>
                <w:szCs w:val="22"/>
              </w:rPr>
              <w:t>Музейно-образовательная выставка «Домашний очаг башкирского народа» (0+)</w:t>
            </w:r>
          </w:p>
        </w:tc>
        <w:tc>
          <w:tcPr>
            <w:tcW w:w="1701" w:type="dxa"/>
          </w:tcPr>
          <w:p w:rsidR="003C4418" w:rsidRPr="00F65011" w:rsidRDefault="003C4418" w:rsidP="003C4418">
            <w:pPr>
              <w:jc w:val="both"/>
            </w:pPr>
            <w:r w:rsidRPr="00F65011">
              <w:rPr>
                <w:sz w:val="22"/>
                <w:szCs w:val="22"/>
              </w:rPr>
              <w:t xml:space="preserve">семьи </w:t>
            </w:r>
          </w:p>
        </w:tc>
        <w:tc>
          <w:tcPr>
            <w:tcW w:w="1548" w:type="dxa"/>
            <w:gridSpan w:val="2"/>
          </w:tcPr>
          <w:p w:rsidR="003C4418" w:rsidRPr="00F65011" w:rsidRDefault="003C4418" w:rsidP="003C4418">
            <w:pPr>
              <w:jc w:val="both"/>
            </w:pPr>
            <w:r w:rsidRPr="00F65011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F6501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pStyle w:val="a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Семейная игровая программа «Я здоровье берегу – сам себе я помогу!» (0+) 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F15BD2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Литер</w:t>
            </w:r>
            <w:r>
              <w:rPr>
                <w:sz w:val="22"/>
                <w:szCs w:val="22"/>
              </w:rPr>
              <w:t>атурно-игровая программа «Сестре</w:t>
            </w:r>
            <w:r w:rsidRPr="00F15BD2">
              <w:rPr>
                <w:sz w:val="22"/>
                <w:szCs w:val="22"/>
              </w:rPr>
              <w:t xml:space="preserve">нки и братишки на страницах книжки» </w:t>
            </w:r>
            <w:r>
              <w:rPr>
                <w:sz w:val="22"/>
                <w:szCs w:val="22"/>
              </w:rPr>
              <w:t>(к</w:t>
            </w:r>
            <w:r w:rsidRPr="00F15B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Всемирному дню братьев и сестер) </w:t>
            </w:r>
            <w:r w:rsidRPr="00F15BD2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40593A" w:rsidRDefault="003C4418" w:rsidP="003C4418">
            <w:pPr>
              <w:pStyle w:val="a7"/>
              <w:shd w:val="clear" w:color="auto" w:fill="FFFFFF"/>
              <w:ind w:left="34"/>
              <w:jc w:val="both"/>
              <w:rPr>
                <w:sz w:val="22"/>
                <w:szCs w:val="22"/>
              </w:rPr>
            </w:pPr>
            <w:r w:rsidRPr="0040593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40593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F15BD2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F15BD2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7B2E52">
              <w:rPr>
                <w:sz w:val="16"/>
                <w:szCs w:val="16"/>
              </w:rPr>
              <w:t>униципальн</w:t>
            </w:r>
            <w:r>
              <w:rPr>
                <w:sz w:val="16"/>
                <w:szCs w:val="16"/>
              </w:rPr>
              <w:t>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Игровой калейдоскоп «Сказки домашнего очага»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7B2E5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71F4E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23772A">
              <w:rPr>
                <w:sz w:val="22"/>
                <w:szCs w:val="22"/>
              </w:rPr>
              <w:t xml:space="preserve">Познавательно-творческий час «Светлое Христово воскресение»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B152C7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B152C7" w:rsidRDefault="003C4418" w:rsidP="003C4418">
            <w:pPr>
              <w:rPr>
                <w:bCs/>
                <w:sz w:val="22"/>
                <w:szCs w:val="22"/>
              </w:rPr>
            </w:pPr>
            <w:r w:rsidRPr="00B152C7">
              <w:rPr>
                <w:bCs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E590E" w:rsidRDefault="003C4418" w:rsidP="003C4418">
            <w:pPr>
              <w:jc w:val="both"/>
              <w:rPr>
                <w:sz w:val="22"/>
                <w:szCs w:val="22"/>
              </w:rPr>
            </w:pPr>
            <w:r w:rsidRPr="003E590E">
              <w:rPr>
                <w:sz w:val="22"/>
                <w:szCs w:val="22"/>
              </w:rPr>
              <w:t xml:space="preserve">Семейная игровая программа «Путешествие в мир насекомых» (0+) </w:t>
            </w:r>
          </w:p>
        </w:tc>
        <w:tc>
          <w:tcPr>
            <w:tcW w:w="1701" w:type="dxa"/>
          </w:tcPr>
          <w:p w:rsidR="003C4418" w:rsidRPr="003E590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3E590E" w:rsidRDefault="003C4418" w:rsidP="003C4418">
            <w:pPr>
              <w:jc w:val="both"/>
              <w:rPr>
                <w:sz w:val="22"/>
                <w:szCs w:val="22"/>
              </w:rPr>
            </w:pPr>
            <w:r w:rsidRPr="003E590E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</w:tcPr>
          <w:p w:rsidR="003C4418" w:rsidRPr="00FB7D23" w:rsidRDefault="003C4418" w:rsidP="003C4418">
            <w:pPr>
              <w:pStyle w:val="a9"/>
              <w:jc w:val="both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Программа </w:t>
            </w:r>
            <w:r w:rsidRPr="00340631">
              <w:rPr>
                <w:sz w:val="22"/>
                <w:szCs w:val="22"/>
              </w:rPr>
              <w:t xml:space="preserve">«Семейное чтение» </w:t>
            </w:r>
            <w:r>
              <w:rPr>
                <w:sz w:val="22"/>
                <w:szCs w:val="22"/>
              </w:rPr>
              <w:t>(</w:t>
            </w:r>
            <w:r w:rsidRPr="00C57AFA">
              <w:rPr>
                <w:sz w:val="22"/>
                <w:szCs w:val="22"/>
              </w:rPr>
              <w:t>к Международному дню семьи)</w:t>
            </w:r>
            <w:r w:rsidRPr="00340631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</w:t>
            </w:r>
            <w:r w:rsidRPr="00E20BBA">
              <w:rPr>
                <w:sz w:val="22"/>
                <w:szCs w:val="22"/>
              </w:rPr>
              <w:t>класс «Ромашка</w:t>
            </w:r>
            <w:r>
              <w:rPr>
                <w:sz w:val="22"/>
                <w:szCs w:val="22"/>
              </w:rPr>
              <w:t xml:space="preserve"> на счастье</w:t>
            </w:r>
            <w:r w:rsidRPr="00E20BB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</w:t>
            </w:r>
            <w:r w:rsidRPr="00C57AFA">
              <w:rPr>
                <w:sz w:val="22"/>
                <w:szCs w:val="22"/>
              </w:rPr>
              <w:t>к Международному дню семьи)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586A3B">
              <w:rPr>
                <w:sz w:val="22"/>
                <w:szCs w:val="22"/>
              </w:rPr>
              <w:t xml:space="preserve">Информационно-познавательный час </w:t>
            </w:r>
            <w:r w:rsidRPr="00586A3B">
              <w:rPr>
                <w:sz w:val="22"/>
                <w:szCs w:val="22"/>
              </w:rPr>
              <w:lastRenderedPageBreak/>
              <w:t xml:space="preserve">«Династии России» </w:t>
            </w:r>
            <w:r>
              <w:rPr>
                <w:sz w:val="22"/>
                <w:szCs w:val="22"/>
              </w:rPr>
              <w:t>(</w:t>
            </w:r>
            <w:r w:rsidRPr="00C57AFA">
              <w:rPr>
                <w:sz w:val="22"/>
                <w:szCs w:val="22"/>
              </w:rPr>
              <w:t>к Международному дню семьи)</w:t>
            </w:r>
            <w:r w:rsidRPr="00586A3B">
              <w:rPr>
                <w:sz w:val="22"/>
                <w:szCs w:val="22"/>
              </w:rPr>
              <w:t xml:space="preserve">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старшее </w:t>
            </w:r>
            <w:r>
              <w:rPr>
                <w:sz w:val="22"/>
                <w:szCs w:val="22"/>
              </w:rPr>
              <w:lastRenderedPageBreak/>
              <w:t>поколение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lastRenderedPageBreak/>
              <w:t>Беседа «Читаем с пеле</w:t>
            </w:r>
            <w:r w:rsidRPr="00AE3C12">
              <w:rPr>
                <w:sz w:val="22"/>
                <w:szCs w:val="22"/>
              </w:rPr>
              <w:t>нок»</w:t>
            </w:r>
            <w:r w:rsidRPr="00C57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C57AFA">
              <w:rPr>
                <w:sz w:val="22"/>
                <w:szCs w:val="22"/>
              </w:rPr>
              <w:t xml:space="preserve">к Международному дню семьи) </w:t>
            </w:r>
            <w:r w:rsidRPr="00AE3C12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t>май</w:t>
            </w:r>
          </w:p>
          <w:p w:rsidR="003C4418" w:rsidRDefault="003C4418" w:rsidP="003C4418">
            <w:pPr>
              <w:jc w:val="both"/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pStyle w:val="aff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22918">
              <w:rPr>
                <w:rFonts w:ascii="Times New Roman" w:eastAsia="Times New Roman" w:hAnsi="Times New Roman"/>
                <w:lang w:eastAsia="ru-RU"/>
              </w:rPr>
              <w:t>Фольклорный вечер «В мире нет милей и краше песен и преданий наших»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B7330">
              <w:rPr>
                <w:rFonts w:ascii="Times New Roman" w:eastAsia="Times New Roman" w:hAnsi="Times New Roman"/>
                <w:lang w:eastAsia="ru-RU"/>
              </w:rPr>
              <w:t>(к Международному дню семьи)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72EBA" w:rsidRDefault="003C4418" w:rsidP="003C4418">
            <w:pPr>
              <w:jc w:val="both"/>
            </w:pPr>
            <w:r w:rsidRPr="00972EBA"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72EBA" w:rsidRDefault="003C4418" w:rsidP="003C4418">
            <w:pPr>
              <w:jc w:val="both"/>
            </w:pPr>
            <w: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Семейная игровая программа «</w:t>
            </w:r>
            <w:r>
              <w:rPr>
                <w:sz w:val="22"/>
                <w:szCs w:val="22"/>
              </w:rPr>
              <w:t>Семья – волшебный символ жизни</w:t>
            </w:r>
            <w:r w:rsidRPr="00C57AFA">
              <w:rPr>
                <w:sz w:val="22"/>
                <w:szCs w:val="22"/>
              </w:rPr>
              <w:t xml:space="preserve">» (к Международному дню семьи) (0+) </w:t>
            </w:r>
          </w:p>
        </w:tc>
        <w:tc>
          <w:tcPr>
            <w:tcW w:w="1701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емейная игровая программа «П</w:t>
            </w:r>
            <w:r>
              <w:rPr>
                <w:rFonts w:eastAsia="Calibri"/>
                <w:sz w:val="22"/>
                <w:szCs w:val="22"/>
                <w:lang w:eastAsia="en-US"/>
              </w:rPr>
              <w:t>о ту сторону – сказки» (к М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еждународному дню семьи)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(0+)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45231" w:rsidRDefault="003C4418" w:rsidP="003C4418">
            <w:pPr>
              <w:tabs>
                <w:tab w:val="center" w:pos="2552"/>
              </w:tabs>
              <w:jc w:val="both"/>
              <w:rPr>
                <w:sz w:val="22"/>
                <w:szCs w:val="22"/>
              </w:rPr>
            </w:pPr>
            <w:r w:rsidRPr="00E74AAA">
              <w:rPr>
                <w:sz w:val="22"/>
                <w:szCs w:val="22"/>
              </w:rPr>
              <w:t>Час общения «Вместе не страшны и тучи» (к Международному Дню семьи) (0+)</w:t>
            </w:r>
          </w:p>
        </w:tc>
        <w:tc>
          <w:tcPr>
            <w:tcW w:w="1701" w:type="dxa"/>
          </w:tcPr>
          <w:p w:rsidR="003C4418" w:rsidRPr="00B152C7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B152C7" w:rsidRDefault="003C4418" w:rsidP="003C4418">
            <w:pPr>
              <w:rPr>
                <w:sz w:val="22"/>
                <w:szCs w:val="22"/>
              </w:rPr>
            </w:pPr>
            <w:r w:rsidRPr="00B152C7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843252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 xml:space="preserve">Час общения «Семья – это то, что с тобою всегда» </w:t>
            </w:r>
            <w:r>
              <w:rPr>
                <w:sz w:val="22"/>
                <w:szCs w:val="22"/>
              </w:rPr>
              <w:t>(</w:t>
            </w:r>
            <w:r w:rsidRPr="00E74AAA">
              <w:rPr>
                <w:sz w:val="22"/>
                <w:szCs w:val="22"/>
              </w:rPr>
              <w:t>к Международному Дню семьи)</w:t>
            </w:r>
            <w:r w:rsidRPr="00F15BD2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3C4418" w:rsidRPr="00F15BD2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F15BD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F15BD2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45231" w:rsidRDefault="003C4418" w:rsidP="003C4418">
            <w:pPr>
              <w:tabs>
                <w:tab w:val="center" w:pos="2552"/>
              </w:tabs>
              <w:jc w:val="both"/>
              <w:rPr>
                <w:sz w:val="22"/>
                <w:szCs w:val="22"/>
              </w:rPr>
            </w:pPr>
            <w:r w:rsidRPr="00F45231">
              <w:rPr>
                <w:sz w:val="22"/>
                <w:szCs w:val="22"/>
              </w:rPr>
              <w:t>Тематический час «Тепло семейного очага»</w:t>
            </w:r>
            <w:r w:rsidRPr="00E74AAA">
              <w:rPr>
                <w:sz w:val="22"/>
                <w:szCs w:val="22"/>
              </w:rPr>
              <w:t xml:space="preserve"> (к Международному Дню семьи) </w:t>
            </w:r>
            <w:r w:rsidRPr="00F45231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F45231" w:rsidRDefault="003C4418" w:rsidP="003C4418">
            <w:pPr>
              <w:tabs>
                <w:tab w:val="center" w:pos="2552"/>
              </w:tabs>
              <w:jc w:val="both"/>
              <w:rPr>
                <w:sz w:val="22"/>
                <w:szCs w:val="22"/>
              </w:rPr>
            </w:pPr>
            <w:r w:rsidRPr="00F45231"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F45231" w:rsidRDefault="003C4418" w:rsidP="003C4418">
            <w:pPr>
              <w:tabs>
                <w:tab w:val="center" w:pos="2552"/>
              </w:tabs>
              <w:jc w:val="both"/>
              <w:rPr>
                <w:sz w:val="22"/>
                <w:szCs w:val="22"/>
              </w:rPr>
            </w:pPr>
            <w:r w:rsidRPr="00F45231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F45231" w:rsidRDefault="003C4418" w:rsidP="003C4418">
            <w:pPr>
              <w:tabs>
                <w:tab w:val="center" w:pos="255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C4AC9" w:rsidRDefault="003C4418" w:rsidP="003C4418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>Мастер-класс «Подкова на счастье» (к Международному дню семьи) (6+)</w:t>
            </w:r>
          </w:p>
        </w:tc>
        <w:tc>
          <w:tcPr>
            <w:tcW w:w="1701" w:type="dxa"/>
          </w:tcPr>
          <w:p w:rsidR="003C4418" w:rsidRPr="008C4AC9" w:rsidRDefault="003C4418" w:rsidP="003C4418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8C4AC9" w:rsidRDefault="003C4418" w:rsidP="003C4418">
            <w:pPr>
              <w:jc w:val="both"/>
              <w:rPr>
                <w:sz w:val="22"/>
                <w:szCs w:val="22"/>
              </w:rPr>
            </w:pPr>
            <w:r w:rsidRPr="008C4AC9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4110EC" w:rsidRDefault="003C4418" w:rsidP="003C4418">
            <w:pPr>
              <w:tabs>
                <w:tab w:val="left" w:pos="10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</w:t>
            </w:r>
            <w:proofErr w:type="gramStart"/>
            <w:r>
              <w:rPr>
                <w:sz w:val="22"/>
                <w:szCs w:val="22"/>
              </w:rPr>
              <w:t>общения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B258C">
              <w:rPr>
                <w:sz w:val="22"/>
                <w:szCs w:val="22"/>
              </w:rPr>
              <w:t>«Каково на дому, таково и самому»</w:t>
            </w:r>
            <w:r w:rsidRPr="008C4AC9">
              <w:rPr>
                <w:sz w:val="22"/>
                <w:szCs w:val="22"/>
              </w:rPr>
              <w:t xml:space="preserve"> (к Международному дню семьи)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3972C3" w:rsidRDefault="003C4418" w:rsidP="003C4418">
            <w:pPr>
              <w:jc w:val="both"/>
              <w:rPr>
                <w:sz w:val="22"/>
                <w:szCs w:val="22"/>
              </w:rPr>
            </w:pPr>
            <w:r w:rsidRPr="00347195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3972C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rStyle w:val="af7"/>
                <w:b w:val="0"/>
                <w:sz w:val="22"/>
                <w:szCs w:val="22"/>
              </w:rPr>
            </w:pPr>
            <w:r w:rsidRPr="00AE51F8">
              <w:rPr>
                <w:rStyle w:val="af7"/>
                <w:b w:val="0"/>
                <w:sz w:val="22"/>
                <w:szCs w:val="22"/>
              </w:rPr>
              <w:t xml:space="preserve">Игровая программа «Если есть семья - </w:t>
            </w:r>
            <w:proofErr w:type="gramStart"/>
            <w:r w:rsidRPr="00AE51F8">
              <w:rPr>
                <w:rStyle w:val="af7"/>
                <w:b w:val="0"/>
                <w:sz w:val="22"/>
                <w:szCs w:val="22"/>
              </w:rPr>
              <w:t>значит</w:t>
            </w:r>
            <w:proofErr w:type="gramEnd"/>
            <w:r w:rsidRPr="00AE51F8">
              <w:rPr>
                <w:rStyle w:val="af7"/>
                <w:b w:val="0"/>
                <w:sz w:val="22"/>
                <w:szCs w:val="22"/>
              </w:rPr>
              <w:t xml:space="preserve"> счастлив я!»</w:t>
            </w:r>
            <w:r w:rsidRPr="008C4AC9">
              <w:rPr>
                <w:sz w:val="22"/>
                <w:szCs w:val="22"/>
              </w:rPr>
              <w:t xml:space="preserve"> (к Международному дню семьи) </w:t>
            </w:r>
            <w:r w:rsidRPr="00AE51F8">
              <w:rPr>
                <w:rStyle w:val="af7"/>
                <w:b w:val="0"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F7F2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F45231">
        <w:trPr>
          <w:trHeight w:val="397"/>
        </w:trPr>
        <w:tc>
          <w:tcPr>
            <w:tcW w:w="14430" w:type="dxa"/>
            <w:gridSpan w:val="7"/>
          </w:tcPr>
          <w:p w:rsidR="003C4418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3C4418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  <w:r w:rsidRPr="00722A99">
              <w:rPr>
                <w:b/>
                <w:i/>
                <w:sz w:val="20"/>
                <w:szCs w:val="20"/>
              </w:rPr>
              <w:t>Цикл мероприятий ко Дню семьи, любви и верности</w:t>
            </w:r>
          </w:p>
          <w:p w:rsidR="003C4418" w:rsidRPr="00722A99" w:rsidRDefault="003C4418" w:rsidP="003C4418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rPr>
          <w:trHeight w:val="289"/>
        </w:trPr>
        <w:tc>
          <w:tcPr>
            <w:tcW w:w="4253" w:type="dxa"/>
          </w:tcPr>
          <w:p w:rsidR="003C4418" w:rsidRPr="00DE43FD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52D45">
              <w:rPr>
                <w:sz w:val="22"/>
                <w:szCs w:val="22"/>
              </w:rPr>
              <w:t xml:space="preserve">Семейная </w:t>
            </w:r>
            <w:r>
              <w:rPr>
                <w:sz w:val="22"/>
                <w:szCs w:val="22"/>
              </w:rPr>
              <w:t>познавательно-</w:t>
            </w:r>
            <w:r w:rsidRPr="00C52D45">
              <w:rPr>
                <w:sz w:val="22"/>
                <w:szCs w:val="22"/>
              </w:rPr>
              <w:t>игровая программа «</w:t>
            </w:r>
            <w:r>
              <w:rPr>
                <w:sz w:val="22"/>
                <w:szCs w:val="22"/>
              </w:rPr>
              <w:t>Мама, папа, я – культурная семья</w:t>
            </w:r>
            <w:r w:rsidRPr="00C52D45">
              <w:rPr>
                <w:sz w:val="22"/>
                <w:szCs w:val="22"/>
              </w:rPr>
              <w:t>» (ко Дню семьи, любви и верности)</w:t>
            </w:r>
            <w:r>
              <w:rPr>
                <w:sz w:val="22"/>
                <w:szCs w:val="22"/>
              </w:rPr>
              <w:t xml:space="preserve"> (совместно с г. Евпатория Республики Крым) </w:t>
            </w:r>
            <w:r w:rsidRPr="00C52D45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C52D45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C52D45" w:rsidRDefault="003C4418" w:rsidP="003C4418">
            <w:pPr>
              <w:rPr>
                <w:sz w:val="22"/>
                <w:szCs w:val="22"/>
              </w:rPr>
            </w:pPr>
            <w:r w:rsidRPr="00C52D45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223444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3C4418" w:rsidRDefault="003C4418" w:rsidP="003C44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 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  <w:r>
              <w:rPr>
                <w:sz w:val="16"/>
                <w:szCs w:val="16"/>
              </w:rPr>
              <w:t>;</w:t>
            </w:r>
            <w:r w:rsidRPr="00BF1F81">
              <w:rPr>
                <w:sz w:val="16"/>
                <w:szCs w:val="16"/>
              </w:rPr>
              <w:t xml:space="preserve"> 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лан ко Дню семьи, любви и верности;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415E25">
        <w:trPr>
          <w:trHeight w:val="352"/>
        </w:trPr>
        <w:tc>
          <w:tcPr>
            <w:tcW w:w="4253" w:type="dxa"/>
          </w:tcPr>
          <w:p w:rsidR="003C4418" w:rsidRPr="00B3665D" w:rsidRDefault="003C4418" w:rsidP="003C4418">
            <w:pPr>
              <w:jc w:val="both"/>
              <w:rPr>
                <w:sz w:val="22"/>
                <w:szCs w:val="22"/>
              </w:rPr>
            </w:pPr>
            <w:r w:rsidRPr="00B3665D">
              <w:rPr>
                <w:sz w:val="22"/>
                <w:szCs w:val="22"/>
              </w:rPr>
              <w:lastRenderedPageBreak/>
              <w:t>М</w:t>
            </w:r>
            <w:r>
              <w:rPr>
                <w:sz w:val="22"/>
                <w:szCs w:val="22"/>
              </w:rPr>
              <w:t>астер-</w:t>
            </w:r>
            <w:r w:rsidRPr="00B3665D">
              <w:rPr>
                <w:sz w:val="22"/>
                <w:szCs w:val="22"/>
              </w:rPr>
              <w:t>класс «Дарите ромашки любимым»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B3665D">
              <w:rPr>
                <w:sz w:val="22"/>
                <w:szCs w:val="22"/>
              </w:rPr>
              <w:t xml:space="preserve"> классы</w:t>
            </w:r>
          </w:p>
          <w:p w:rsidR="003C4418" w:rsidRPr="00B3665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B3665D" w:rsidRDefault="003C4418" w:rsidP="003C4418">
            <w:pPr>
              <w:jc w:val="both"/>
              <w:rPr>
                <w:sz w:val="22"/>
                <w:szCs w:val="22"/>
              </w:rPr>
            </w:pPr>
            <w:r w:rsidRPr="00B3665D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3665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B45D6">
              <w:rPr>
                <w:sz w:val="16"/>
                <w:szCs w:val="16"/>
              </w:rPr>
              <w:t>лан мероприятий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по воспитанию гражданственности и патриотизма у детей и молодежи города Нижневартовска</w:t>
            </w:r>
            <w:r>
              <w:rPr>
                <w:sz w:val="16"/>
                <w:szCs w:val="16"/>
              </w:rPr>
              <w:t xml:space="preserve"> </w:t>
            </w:r>
            <w:r w:rsidRPr="00AB45D6">
              <w:rPr>
                <w:sz w:val="16"/>
                <w:szCs w:val="16"/>
              </w:rPr>
              <w:t>до 2028 года</w:t>
            </w:r>
            <w:r>
              <w:rPr>
                <w:sz w:val="16"/>
                <w:szCs w:val="16"/>
              </w:rPr>
              <w:t>;</w:t>
            </w:r>
            <w:r w:rsidRPr="00BF1F81">
              <w:rPr>
                <w:sz w:val="16"/>
                <w:szCs w:val="16"/>
              </w:rPr>
              <w:t xml:space="preserve"> 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ко Дню семьи, любви и верности</w:t>
            </w:r>
          </w:p>
        </w:tc>
      </w:tr>
      <w:tr w:rsidR="003C4418" w:rsidRPr="00C76269" w:rsidTr="00415E25">
        <w:trPr>
          <w:trHeight w:val="331"/>
        </w:trPr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  <w:shd w:val="clear" w:color="auto" w:fill="FFFFFF"/>
              </w:rPr>
              <w:t>Праздник «Счастье мое - семья» (0+)</w:t>
            </w:r>
          </w:p>
        </w:tc>
        <w:tc>
          <w:tcPr>
            <w:tcW w:w="1701" w:type="dxa"/>
          </w:tcPr>
          <w:p w:rsidR="003C4418" w:rsidRPr="00490810" w:rsidRDefault="003C4418" w:rsidP="003C4418">
            <w:r w:rsidRPr="00490810">
              <w:t>1-4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r w:rsidRPr="00490810">
              <w:t>июль</w:t>
            </w:r>
          </w:p>
        </w:tc>
        <w:tc>
          <w:tcPr>
            <w:tcW w:w="1570" w:type="dxa"/>
            <w:gridSpan w:val="2"/>
          </w:tcPr>
          <w:p w:rsidR="003C4418" w:rsidRPr="002577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283"/>
        </w:trPr>
        <w:tc>
          <w:tcPr>
            <w:tcW w:w="4253" w:type="dxa"/>
          </w:tcPr>
          <w:p w:rsidR="003C4418" w:rsidRPr="00E310F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 «Ромашковое настроение»</w:t>
            </w:r>
            <w:r w:rsidRPr="008C4AC9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E310FE" w:rsidRDefault="003C4418" w:rsidP="003C4418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дошкольники,</w:t>
            </w:r>
          </w:p>
          <w:p w:rsidR="003C4418" w:rsidRPr="00E310F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E310F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E310FE" w:rsidRDefault="003C4418" w:rsidP="003C4418">
            <w:pPr>
              <w:jc w:val="both"/>
              <w:rPr>
                <w:sz w:val="22"/>
                <w:szCs w:val="22"/>
              </w:rPr>
            </w:pPr>
            <w:r w:rsidRPr="00E310FE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17294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Мастер-класс «Ромашка – символ счастья» (6+) 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20A08">
              <w:rPr>
                <w:rFonts w:ascii="Times New Roman" w:hAnsi="Times New Roman"/>
                <w:b w:val="0"/>
                <w:sz w:val="22"/>
                <w:szCs w:val="22"/>
              </w:rPr>
              <w:t>1-8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 w:rsidRPr="00C20A08">
              <w:rPr>
                <w:rFonts w:ascii="Times New Roman" w:eastAsia="Batang" w:hAnsi="Times New Roman"/>
                <w:b w:val="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246F6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астер-класс «Фото-рамочка для семейного фото» (0+)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2577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AB4425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 xml:space="preserve">Празднично-игровая программа </w:t>
            </w:r>
            <w:r w:rsidRPr="00F36569">
              <w:rPr>
                <w:sz w:val="22"/>
                <w:szCs w:val="22"/>
              </w:rPr>
              <w:t xml:space="preserve">«Мама, папа, я – книжные друзья» </w:t>
            </w:r>
            <w:r w:rsidRPr="00AB4425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AB4425" w:rsidRDefault="003C4418" w:rsidP="003C4418"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960792" w:rsidRDefault="003C4418" w:rsidP="003C4418">
            <w:pPr>
              <w:jc w:val="both"/>
              <w:rPr>
                <w:sz w:val="22"/>
                <w:szCs w:val="22"/>
              </w:rPr>
            </w:pPr>
            <w:r w:rsidRPr="00960792">
              <w:rPr>
                <w:sz w:val="22"/>
                <w:szCs w:val="22"/>
              </w:rPr>
              <w:t>Час творчества «Ромашка на счастье» (0+)</w:t>
            </w:r>
          </w:p>
        </w:tc>
        <w:tc>
          <w:tcPr>
            <w:tcW w:w="1701" w:type="dxa"/>
          </w:tcPr>
          <w:p w:rsidR="003C4418" w:rsidRPr="00960792" w:rsidRDefault="003C4418" w:rsidP="003C4418">
            <w:pPr>
              <w:jc w:val="both"/>
              <w:rPr>
                <w:sz w:val="22"/>
                <w:szCs w:val="22"/>
              </w:rPr>
            </w:pPr>
            <w:r w:rsidRPr="00960792">
              <w:rPr>
                <w:sz w:val="22"/>
                <w:szCs w:val="22"/>
              </w:rPr>
              <w:t>1-4 классы</w:t>
            </w:r>
          </w:p>
          <w:p w:rsidR="003C4418" w:rsidRPr="00960792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960792" w:rsidRDefault="003C4418" w:rsidP="003C4418">
            <w:pPr>
              <w:jc w:val="both"/>
              <w:rPr>
                <w:sz w:val="22"/>
                <w:szCs w:val="22"/>
              </w:rPr>
            </w:pPr>
            <w:r w:rsidRPr="00960792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 xml:space="preserve">Мастер-класс </w:t>
            </w:r>
            <w:r w:rsidRPr="00C210F1">
              <w:rPr>
                <w:sz w:val="22"/>
                <w:szCs w:val="22"/>
              </w:rPr>
              <w:t xml:space="preserve">«Семейное дерево» </w:t>
            </w:r>
            <w:r w:rsidRPr="00197A8A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rPr>
          <w:trHeight w:val="353"/>
        </w:trPr>
        <w:tc>
          <w:tcPr>
            <w:tcW w:w="4253" w:type="dxa"/>
          </w:tcPr>
          <w:p w:rsidR="003C4418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Театр теней </w:t>
            </w:r>
            <w:r w:rsidRPr="00C142C3">
              <w:rPr>
                <w:sz w:val="22"/>
                <w:szCs w:val="22"/>
              </w:rPr>
              <w:t xml:space="preserve">«Петр и </w:t>
            </w:r>
            <w:proofErr w:type="spellStart"/>
            <w:r w:rsidRPr="00C142C3">
              <w:rPr>
                <w:sz w:val="22"/>
                <w:szCs w:val="22"/>
              </w:rPr>
              <w:t>Феврония</w:t>
            </w:r>
            <w:proofErr w:type="spellEnd"/>
            <w:r w:rsidRPr="00C142C3">
              <w:rPr>
                <w:sz w:val="22"/>
                <w:szCs w:val="22"/>
              </w:rPr>
              <w:t>: путь через века»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05720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8235BA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rPr>
          <w:trHeight w:val="353"/>
        </w:trPr>
        <w:tc>
          <w:tcPr>
            <w:tcW w:w="4253" w:type="dxa"/>
            <w:tcBorders>
              <w:bottom w:val="single" w:sz="4" w:space="0" w:color="auto"/>
            </w:tcBorders>
          </w:tcPr>
          <w:p w:rsidR="003C4418" w:rsidRPr="0074145C" w:rsidRDefault="003C4418" w:rsidP="003C4418">
            <w:pPr>
              <w:jc w:val="both"/>
              <w:rPr>
                <w:sz w:val="22"/>
                <w:szCs w:val="22"/>
              </w:rPr>
            </w:pPr>
            <w:r w:rsidRPr="00E30256">
              <w:rPr>
                <w:sz w:val="22"/>
                <w:szCs w:val="22"/>
              </w:rPr>
              <w:t>Мастер</w:t>
            </w:r>
            <w:r>
              <w:rPr>
                <w:sz w:val="22"/>
                <w:szCs w:val="22"/>
              </w:rPr>
              <w:t>-</w:t>
            </w:r>
            <w:r w:rsidRPr="00E30256">
              <w:rPr>
                <w:sz w:val="22"/>
                <w:szCs w:val="22"/>
              </w:rPr>
              <w:t>класс «Ромашка – символ крепкой семьи»</w:t>
            </w:r>
            <w:r>
              <w:t xml:space="preserve"> </w:t>
            </w:r>
            <w:r w:rsidRPr="00900F96">
              <w:rPr>
                <w:sz w:val="22"/>
                <w:szCs w:val="22"/>
              </w:rPr>
              <w:t>(6+)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18" w:rsidRPr="0074145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3C4418" w:rsidRPr="0074145C" w:rsidRDefault="003C4418" w:rsidP="003C4418">
            <w:pPr>
              <w:jc w:val="both"/>
              <w:rPr>
                <w:sz w:val="22"/>
                <w:szCs w:val="22"/>
              </w:rPr>
            </w:pPr>
            <w:r w:rsidRPr="0074145C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3C4418" w:rsidRPr="0074145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Беседа «Береги, мой друг, семью – крепость главную твою»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340631" w:rsidRDefault="003C4418" w:rsidP="003C4418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40631">
              <w:rPr>
                <w:sz w:val="22"/>
                <w:szCs w:val="22"/>
              </w:rPr>
              <w:t>икторина «Семья, любовь и верность» (6+)</w:t>
            </w:r>
            <w:r w:rsidRPr="0034063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D374F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535E0">
              <w:rPr>
                <w:sz w:val="22"/>
                <w:szCs w:val="22"/>
              </w:rPr>
              <w:t>ознавательный час «Моя семья - моя опора»</w:t>
            </w:r>
            <w:r>
              <w:rPr>
                <w:sz w:val="22"/>
                <w:szCs w:val="22"/>
              </w:rPr>
              <w:t xml:space="preserve"> (6+)</w:t>
            </w:r>
            <w:r>
              <w:t xml:space="preserve"> </w:t>
            </w:r>
          </w:p>
        </w:tc>
        <w:tc>
          <w:tcPr>
            <w:tcW w:w="1701" w:type="dxa"/>
          </w:tcPr>
          <w:p w:rsidR="003C4418" w:rsidRPr="00D374F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D374F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D374F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jc w:val="both"/>
              <w:rPr>
                <w:lang w:eastAsia="en-US"/>
              </w:rPr>
            </w:pPr>
            <w:r w:rsidRPr="00B648FC">
              <w:rPr>
                <w:sz w:val="22"/>
                <w:szCs w:val="22"/>
              </w:rPr>
              <w:t>Час</w:t>
            </w:r>
            <w:r>
              <w:rPr>
                <w:sz w:val="22"/>
                <w:szCs w:val="22"/>
              </w:rPr>
              <w:t xml:space="preserve"> информации</w:t>
            </w:r>
            <w:r w:rsidRPr="00B648FC">
              <w:rPr>
                <w:sz w:val="22"/>
                <w:szCs w:val="22"/>
              </w:rPr>
              <w:t xml:space="preserve"> «День семьи, любви и верности» (6+)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jc w:val="both"/>
              <w:rPr>
                <w:lang w:eastAsia="en-US"/>
              </w:rPr>
            </w:pPr>
            <w:r w:rsidRPr="00B648FC"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B648FC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D91E08">
        <w:trPr>
          <w:trHeight w:val="353"/>
        </w:trPr>
        <w:tc>
          <w:tcPr>
            <w:tcW w:w="14430" w:type="dxa"/>
            <w:gridSpan w:val="7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rPr>
          <w:trHeight w:val="353"/>
        </w:trPr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</w:t>
            </w:r>
            <w:r w:rsidRPr="0066078B">
              <w:t xml:space="preserve"> «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Путешествие в страну знаний»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(ко Дню знаний) (0+)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AD3398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«День большой семьи» (ко Дню многодетной семьи в ХМАО-Югре</w:t>
            </w:r>
            <w:r>
              <w:rPr>
                <w:bCs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1-4 классы</w:t>
            </w:r>
          </w:p>
          <w:p w:rsidR="003C4418" w:rsidRPr="00B65349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648FC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D52A7">
              <w:rPr>
                <w:sz w:val="22"/>
                <w:szCs w:val="22"/>
              </w:rPr>
              <w:t>нтерактивная экскурсия «Как жили наши предки»</w:t>
            </w:r>
            <w:r>
              <w:rPr>
                <w:sz w:val="22"/>
                <w:szCs w:val="22"/>
              </w:rPr>
              <w:t xml:space="preserve"> (ко Дню многодетной семьи в ХМАО-Югре</w:t>
            </w:r>
            <w:r>
              <w:rPr>
                <w:bCs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ЦГБ/ОИЛ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855D9B" w:rsidRDefault="003C4418" w:rsidP="003C4418">
            <w:pPr>
              <w:pStyle w:val="a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Литературная лотерея «Семья на книжных страницах» </w:t>
            </w:r>
            <w:r>
              <w:rPr>
                <w:sz w:val="22"/>
                <w:szCs w:val="22"/>
              </w:rPr>
              <w:t>(ко Дню многодетной семьи в ХМАО-Югре</w:t>
            </w:r>
            <w:r>
              <w:rPr>
                <w:bCs/>
                <w:sz w:val="22"/>
                <w:szCs w:val="22"/>
              </w:rPr>
              <w:t>)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6247D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Тематическая встреча «Привет, мама!» (ко Дню многодетной семьи в ХМАО-Югре) (12+)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Познавательный час «Семья вместе так и душа на месте»</w:t>
            </w:r>
            <w:r w:rsidRPr="00490810">
              <w:rPr>
                <w:sz w:val="22"/>
                <w:szCs w:val="22"/>
              </w:rPr>
              <w:t xml:space="preserve"> (ко Дню многодетной семьи в ХМАО-Югре)</w:t>
            </w:r>
            <w:r w:rsidRPr="00C20A08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 w:rsidRPr="00C20A08">
              <w:rPr>
                <w:rFonts w:ascii="Times New Roman" w:hAnsi="Times New Roman"/>
                <w:b w:val="0"/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 w:rsidRPr="00C20A08">
              <w:rPr>
                <w:rFonts w:ascii="Times New Roman" w:eastAsia="Batang" w:hAnsi="Times New Roman"/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Праздник «</w:t>
            </w:r>
            <w:r w:rsidRPr="00490810">
              <w:rPr>
                <w:sz w:val="22"/>
                <w:szCs w:val="22"/>
                <w:shd w:val="clear" w:color="auto" w:fill="FFFFFF"/>
              </w:rPr>
              <w:t>В кругу семьи</w:t>
            </w:r>
            <w:r w:rsidRPr="00490810">
              <w:rPr>
                <w:sz w:val="22"/>
                <w:szCs w:val="22"/>
              </w:rPr>
              <w:t>!» (ко Дню многодетной семьи в ХМАО-Югре)</w:t>
            </w:r>
            <w:r w:rsidRPr="00C20A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jc w:val="both"/>
            </w:pPr>
            <w:r w:rsidRPr="00490810">
              <w:t>семьи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BE0CC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317224" w:rsidRDefault="003C4418" w:rsidP="003C4418">
            <w:pPr>
              <w:jc w:val="both"/>
            </w:pPr>
            <w:r w:rsidRPr="00317224">
              <w:rPr>
                <w:sz w:val="22"/>
                <w:szCs w:val="22"/>
              </w:rPr>
              <w:t>Мастер-класс «Колокольчик – добрые вести» (ко Дню многодетной семьи в ХМАО-Югре)</w:t>
            </w:r>
            <w:r>
              <w:t xml:space="preserve">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2F662B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С</w:t>
            </w:r>
            <w:r w:rsidRPr="00486F8B">
              <w:rPr>
                <w:spacing w:val="1"/>
                <w:sz w:val="22"/>
                <w:szCs w:val="22"/>
              </w:rPr>
              <w:t>емейный день «Вместе мы – команда»</w:t>
            </w:r>
            <w:r w:rsidRPr="00490810">
              <w:rPr>
                <w:sz w:val="22"/>
                <w:szCs w:val="22"/>
              </w:rPr>
              <w:t xml:space="preserve"> (ко Дню многодетной семьи в ХМАО-Югре)</w:t>
            </w:r>
            <w:r w:rsidRPr="00C20A08">
              <w:rPr>
                <w:sz w:val="22"/>
                <w:szCs w:val="22"/>
              </w:rPr>
              <w:t xml:space="preserve"> </w:t>
            </w:r>
            <w:r w:rsidRPr="00486F8B">
              <w:rPr>
                <w:spacing w:val="1"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семейного общения «В кругу </w:t>
            </w:r>
            <w:proofErr w:type="gramStart"/>
            <w:r>
              <w:rPr>
                <w:sz w:val="22"/>
                <w:szCs w:val="22"/>
              </w:rPr>
              <w:t>близких</w:t>
            </w:r>
            <w:proofErr w:type="gramEnd"/>
            <w:r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семьи 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«День добра и уважения» (</w:t>
            </w:r>
            <w:r>
              <w:rPr>
                <w:rFonts w:eastAsia="Calibri"/>
                <w:sz w:val="22"/>
                <w:szCs w:val="22"/>
                <w:lang w:eastAsia="en-US"/>
              </w:rPr>
              <w:t>ко Дню пожилых людей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1A2FD6" w:rsidRDefault="003C4418" w:rsidP="003C4418">
            <w:pPr>
              <w:jc w:val="both"/>
              <w:rPr>
                <w:sz w:val="22"/>
                <w:szCs w:val="22"/>
              </w:rPr>
            </w:pPr>
            <w:r w:rsidRPr="001A2FD6">
              <w:rPr>
                <w:sz w:val="22"/>
                <w:szCs w:val="22"/>
              </w:rPr>
              <w:t>Беседа «Трудно быть папой или сознательное отцовс</w:t>
            </w:r>
            <w:r>
              <w:rPr>
                <w:sz w:val="22"/>
                <w:szCs w:val="22"/>
              </w:rPr>
              <w:t>тво» (ко Дню отца в России</w:t>
            </w:r>
            <w:r w:rsidRPr="001A2FD6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</w:tcPr>
          <w:p w:rsidR="003C4418" w:rsidRPr="001A2FD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1A2FD6" w:rsidRDefault="003C4418" w:rsidP="003C4418">
            <w:pPr>
              <w:jc w:val="both"/>
              <w:rPr>
                <w:sz w:val="22"/>
                <w:szCs w:val="22"/>
              </w:rPr>
            </w:pPr>
            <w:r w:rsidRPr="001A2FD6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586799" w:rsidRDefault="003C4418" w:rsidP="003C4418">
            <w:pPr>
              <w:jc w:val="both"/>
              <w:rPr>
                <w:sz w:val="22"/>
                <w:szCs w:val="22"/>
              </w:rPr>
            </w:pPr>
            <w:r w:rsidRPr="00586799">
              <w:rPr>
                <w:sz w:val="22"/>
                <w:szCs w:val="22"/>
              </w:rPr>
              <w:t>Семейная патриотическая программа «Отцы - мо</w:t>
            </w:r>
            <w:r>
              <w:rPr>
                <w:sz w:val="22"/>
                <w:szCs w:val="22"/>
              </w:rPr>
              <w:t xml:space="preserve">лодцы!» (ко Дню отца в России) </w:t>
            </w:r>
            <w:r w:rsidRPr="00586799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58679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1F1C83" w:rsidRDefault="003C4418" w:rsidP="003C4418">
            <w:pPr>
              <w:jc w:val="both"/>
              <w:rPr>
                <w:sz w:val="22"/>
                <w:szCs w:val="22"/>
              </w:rPr>
            </w:pPr>
            <w:r w:rsidRPr="001F1C83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Мастер-класс «Поздравляем наших пап»</w:t>
            </w:r>
            <w:r>
              <w:rPr>
                <w:sz w:val="22"/>
                <w:szCs w:val="22"/>
              </w:rPr>
              <w:t xml:space="preserve"> (ко Дню отца в России) </w:t>
            </w:r>
            <w:r w:rsidRPr="00F15BD2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AC57FC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 w:rsidRPr="00AC57F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AC57FC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FB7D23" w:rsidRDefault="003C4418" w:rsidP="003C4418">
            <w:pPr>
              <w:pStyle w:val="a9"/>
              <w:jc w:val="both"/>
              <w:rPr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Программа </w:t>
            </w:r>
            <w:r w:rsidRPr="00340631">
              <w:rPr>
                <w:sz w:val="22"/>
                <w:szCs w:val="22"/>
              </w:rPr>
              <w:t>«Семейное чтение»</w:t>
            </w:r>
            <w:r>
              <w:rPr>
                <w:sz w:val="22"/>
                <w:szCs w:val="22"/>
              </w:rPr>
              <w:t xml:space="preserve"> (ко Дню отца в России) </w:t>
            </w:r>
            <w:r w:rsidRPr="00340631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 w:rsidRPr="00490810">
              <w:rPr>
                <w:sz w:val="22"/>
                <w:szCs w:val="22"/>
                <w:shd w:val="clear" w:color="auto" w:fill="FFFFFF"/>
              </w:rPr>
              <w:t>Мастер –</w:t>
            </w:r>
            <w:r>
              <w:rPr>
                <w:sz w:val="22"/>
                <w:szCs w:val="22"/>
                <w:shd w:val="clear" w:color="auto" w:fill="FFFFFF"/>
              </w:rPr>
              <w:t xml:space="preserve"> класс «Папочке любимому!» (ко Д</w:t>
            </w:r>
            <w:r w:rsidRPr="00490810">
              <w:rPr>
                <w:sz w:val="22"/>
                <w:szCs w:val="22"/>
                <w:shd w:val="clear" w:color="auto" w:fill="FFFFFF"/>
              </w:rPr>
              <w:t>ню отца</w:t>
            </w:r>
            <w:r>
              <w:rPr>
                <w:sz w:val="22"/>
                <w:szCs w:val="22"/>
                <w:shd w:val="clear" w:color="auto" w:fill="FFFFFF"/>
              </w:rPr>
              <w:t xml:space="preserve"> в России</w:t>
            </w:r>
            <w:r w:rsidRPr="00490810">
              <w:rPr>
                <w:sz w:val="22"/>
                <w:szCs w:val="22"/>
                <w:shd w:val="clear" w:color="auto" w:fill="FFFFFF"/>
              </w:rPr>
              <w:t>) (0+)</w:t>
            </w:r>
          </w:p>
        </w:tc>
        <w:tc>
          <w:tcPr>
            <w:tcW w:w="1701" w:type="dxa"/>
          </w:tcPr>
          <w:p w:rsidR="003C4418" w:rsidRPr="00490810" w:rsidRDefault="003C4418" w:rsidP="003C4418">
            <w:r w:rsidRPr="00490810">
              <w:t>1-4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r w:rsidRPr="00490810">
              <w:t>октябрь</w:t>
            </w:r>
          </w:p>
        </w:tc>
        <w:tc>
          <w:tcPr>
            <w:tcW w:w="1570" w:type="dxa"/>
            <w:gridSpan w:val="2"/>
          </w:tcPr>
          <w:p w:rsidR="003C4418" w:rsidRPr="00BE0CC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AB4425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 xml:space="preserve">Игровая </w:t>
            </w:r>
            <w:proofErr w:type="gramStart"/>
            <w:r w:rsidRPr="00AB4425">
              <w:rPr>
                <w:sz w:val="22"/>
                <w:szCs w:val="22"/>
              </w:rPr>
              <w:t>программа</w:t>
            </w:r>
            <w:proofErr w:type="gramEnd"/>
            <w:r w:rsidRPr="00AB4425">
              <w:rPr>
                <w:sz w:val="22"/>
                <w:szCs w:val="22"/>
              </w:rPr>
              <w:t xml:space="preserve"> «Вот он </w:t>
            </w:r>
            <w:proofErr w:type="gramStart"/>
            <w:r w:rsidRPr="00AB4425">
              <w:rPr>
                <w:sz w:val="22"/>
                <w:szCs w:val="22"/>
              </w:rPr>
              <w:t>какой</w:t>
            </w:r>
            <w:proofErr w:type="gramEnd"/>
            <w:r w:rsidRPr="00AB4425">
              <w:rPr>
                <w:sz w:val="22"/>
                <w:szCs w:val="22"/>
              </w:rPr>
              <w:t xml:space="preserve">, папочка родной!» </w:t>
            </w:r>
            <w:r>
              <w:rPr>
                <w:sz w:val="22"/>
                <w:szCs w:val="22"/>
                <w:shd w:val="clear" w:color="auto" w:fill="FFFFFF"/>
              </w:rPr>
              <w:t>(ко Д</w:t>
            </w:r>
            <w:r w:rsidRPr="00490810">
              <w:rPr>
                <w:sz w:val="22"/>
                <w:szCs w:val="22"/>
                <w:shd w:val="clear" w:color="auto" w:fill="FFFFFF"/>
              </w:rPr>
              <w:t>ню отца</w:t>
            </w:r>
            <w:r>
              <w:rPr>
                <w:sz w:val="22"/>
                <w:szCs w:val="22"/>
                <w:shd w:val="clear" w:color="auto" w:fill="FFFFFF"/>
              </w:rPr>
              <w:t xml:space="preserve"> в России</w:t>
            </w:r>
            <w:r w:rsidRPr="00490810">
              <w:rPr>
                <w:sz w:val="22"/>
                <w:szCs w:val="22"/>
                <w:shd w:val="clear" w:color="auto" w:fill="FFFFFF"/>
              </w:rPr>
              <w:t>)</w:t>
            </w:r>
            <w:r w:rsidRPr="00AB4425">
              <w:rPr>
                <w:sz w:val="22"/>
                <w:szCs w:val="22"/>
              </w:rPr>
              <w:t xml:space="preserve"> </w:t>
            </w:r>
            <w:r w:rsidRPr="00AB4425">
              <w:rPr>
                <w:sz w:val="22"/>
                <w:szCs w:val="22"/>
              </w:rPr>
              <w:lastRenderedPageBreak/>
              <w:t>(0+)</w:t>
            </w:r>
          </w:p>
        </w:tc>
        <w:tc>
          <w:tcPr>
            <w:tcW w:w="1701" w:type="dxa"/>
          </w:tcPr>
          <w:p w:rsidR="003C4418" w:rsidRPr="00AB4425" w:rsidRDefault="003C4418" w:rsidP="003C4418">
            <w:r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lastRenderedPageBreak/>
              <w:t>Мастер-класс «Подарок папе» (ко Дню отца</w:t>
            </w:r>
            <w:r>
              <w:rPr>
                <w:sz w:val="22"/>
                <w:szCs w:val="22"/>
              </w:rPr>
              <w:t xml:space="preserve"> в России</w:t>
            </w:r>
            <w:r w:rsidRPr="00197A8A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C558F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«Мы выбираем семью: формирование ценностей будущих поколений</w:t>
            </w:r>
            <w:r w:rsidRPr="00C558F1">
              <w:rPr>
                <w:sz w:val="22"/>
                <w:szCs w:val="22"/>
              </w:rPr>
              <w:t>» (12+)</w:t>
            </w:r>
          </w:p>
        </w:tc>
        <w:tc>
          <w:tcPr>
            <w:tcW w:w="1701" w:type="dxa"/>
          </w:tcPr>
          <w:p w:rsidR="003C4418" w:rsidRPr="00C558F1" w:rsidRDefault="003C4418" w:rsidP="003C4418"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C558F1" w:rsidRDefault="003C4418" w:rsidP="003C4418">
            <w:r w:rsidRPr="00C558F1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Актуальный разговор</w:t>
            </w:r>
            <w:r w:rsidRPr="00486F8B">
              <w:rPr>
                <w:color w:val="000000"/>
                <w:sz w:val="22"/>
                <w:szCs w:val="22"/>
              </w:rPr>
              <w:t xml:space="preserve"> «Семья - источник силы» (12+)</w:t>
            </w:r>
          </w:p>
        </w:tc>
        <w:tc>
          <w:tcPr>
            <w:tcW w:w="1701" w:type="dxa"/>
          </w:tcPr>
          <w:p w:rsidR="003C4418" w:rsidRPr="00317224" w:rsidRDefault="003C4418" w:rsidP="003C4418">
            <w:pPr>
              <w:rPr>
                <w:spacing w:val="1"/>
                <w:sz w:val="22"/>
                <w:szCs w:val="22"/>
              </w:rPr>
            </w:pPr>
            <w:r w:rsidRPr="00317224">
              <w:rPr>
                <w:spacing w:val="1"/>
                <w:sz w:val="22"/>
                <w:szCs w:val="22"/>
              </w:rPr>
              <w:t>пользователи</w:t>
            </w:r>
          </w:p>
          <w:p w:rsidR="003C4418" w:rsidRPr="00317224" w:rsidRDefault="003C4418" w:rsidP="003C4418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 xml:space="preserve">Праздник книги «Семейные чтения» (6+) 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bCs/>
                <w:sz w:val="22"/>
                <w:szCs w:val="22"/>
              </w:rPr>
              <w:t xml:space="preserve">Беседа 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«Семейные традиции» </w:t>
            </w:r>
            <w:r w:rsidRPr="00AE51F8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 xml:space="preserve">Слайд-беседа «Бабушка рядышком с дедушкой» </w:t>
            </w:r>
            <w:r>
              <w:rPr>
                <w:sz w:val="22"/>
                <w:szCs w:val="22"/>
              </w:rPr>
              <w:t xml:space="preserve">(ко Дню бабушек и дедушек) </w:t>
            </w:r>
            <w:r w:rsidRPr="00F15BD2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F15BD2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F15BD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F15BD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E51F8">
              <w:rPr>
                <w:sz w:val="22"/>
                <w:szCs w:val="22"/>
                <w:shd w:val="clear" w:color="auto" w:fill="FFFFFF"/>
              </w:rPr>
              <w:t xml:space="preserve">Беседа «Я и мир вокруг меня» </w:t>
            </w:r>
            <w:r w:rsidRPr="00AE51F8">
              <w:rPr>
                <w:sz w:val="22"/>
                <w:szCs w:val="22"/>
              </w:rPr>
              <w:t xml:space="preserve">(профилактика жестокого обращения с детьми) </w:t>
            </w:r>
            <w:r w:rsidRPr="00AE51F8">
              <w:rPr>
                <w:sz w:val="22"/>
                <w:szCs w:val="22"/>
                <w:shd w:val="clear" w:color="auto" w:fill="FFFFFF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C20A08">
              <w:rPr>
                <w:bCs/>
                <w:sz w:val="22"/>
                <w:szCs w:val="22"/>
              </w:rPr>
              <w:t>Литературный час «Пусть мама улыбнется</w:t>
            </w:r>
            <w:r>
              <w:rPr>
                <w:bCs/>
                <w:sz w:val="22"/>
                <w:szCs w:val="22"/>
              </w:rPr>
              <w:t xml:space="preserve">» </w:t>
            </w:r>
            <w:r w:rsidRPr="00C20A08">
              <w:rPr>
                <w:bCs/>
                <w:sz w:val="22"/>
                <w:szCs w:val="22"/>
              </w:rPr>
              <w:t>(ко Дню матери)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C20A08">
              <w:rPr>
                <w:bCs/>
                <w:sz w:val="22"/>
                <w:szCs w:val="22"/>
              </w:rPr>
              <w:t>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20A08">
              <w:rPr>
                <w:rFonts w:ascii="Times New Roman" w:hAnsi="Times New Roman"/>
                <w:b w:val="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pStyle w:val="a5"/>
              <w:jc w:val="both"/>
              <w:rPr>
                <w:rFonts w:ascii="Times New Roman" w:eastAsia="Batang" w:hAnsi="Times New Roman"/>
                <w:b w:val="0"/>
                <w:sz w:val="22"/>
                <w:szCs w:val="22"/>
              </w:rPr>
            </w:pPr>
            <w:r w:rsidRPr="00C20A08">
              <w:rPr>
                <w:rFonts w:ascii="Times New Roman" w:eastAsia="Batang" w:hAnsi="Times New Roman"/>
                <w:b w:val="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715DCA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715DCA">
              <w:rPr>
                <w:rFonts w:ascii="Times New Roman" w:hAnsi="Times New Roman"/>
              </w:rPr>
              <w:t>Праздник «Сегодня мамин день!» (совместно с г. Евпатория Республики Крым) (ко Дню матери) (0+)</w:t>
            </w:r>
          </w:p>
        </w:tc>
        <w:tc>
          <w:tcPr>
            <w:tcW w:w="1701" w:type="dxa"/>
          </w:tcPr>
          <w:p w:rsidR="003C4418" w:rsidRPr="0058022D" w:rsidRDefault="003C4418" w:rsidP="003C4418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58022D" w:rsidRDefault="003C4418" w:rsidP="003C4418">
            <w:pPr>
              <w:jc w:val="both"/>
              <w:rPr>
                <w:sz w:val="22"/>
                <w:szCs w:val="22"/>
              </w:rPr>
            </w:pPr>
            <w:r w:rsidRPr="0058022D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BE0CC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5B6A5C">
              <w:rPr>
                <w:sz w:val="16"/>
                <w:szCs w:val="16"/>
              </w:rPr>
              <w:t>мониторинг мероприятий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Ханты-Мансийского автономного округа – Югры</w:t>
            </w:r>
            <w:r w:rsidRPr="005B6A5C">
              <w:t xml:space="preserve"> </w:t>
            </w:r>
            <w:r w:rsidRPr="005B6A5C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4110EC" w:rsidRDefault="003C4418" w:rsidP="003C4418">
            <w:pPr>
              <w:pStyle w:val="a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A42524">
              <w:rPr>
                <w:bCs/>
                <w:sz w:val="22"/>
                <w:szCs w:val="22"/>
              </w:rPr>
              <w:t xml:space="preserve">Семейный выходной </w:t>
            </w:r>
            <w:r w:rsidRPr="00C04B36">
              <w:rPr>
                <w:bCs/>
                <w:sz w:val="22"/>
                <w:szCs w:val="22"/>
              </w:rPr>
              <w:t>«В поисках клада»</w:t>
            </w:r>
            <w:r w:rsidRPr="00A42524">
              <w:rPr>
                <w:bCs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 w:rsidRPr="00A42524"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 w:val="restart"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Мастер-класс «Подарок маме» (ко Дню матери)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Праздник «Поздравляем наших мам!» (ко Дню матери) (0+)</w:t>
            </w:r>
          </w:p>
        </w:tc>
        <w:tc>
          <w:tcPr>
            <w:tcW w:w="1701" w:type="dxa"/>
          </w:tcPr>
          <w:p w:rsidR="003C4418" w:rsidRPr="00490810" w:rsidRDefault="003C4418" w:rsidP="003C4418">
            <w:r w:rsidRPr="00490810">
              <w:t>1-4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r w:rsidRPr="00490810"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813603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B4EDD">
              <w:rPr>
                <w:sz w:val="22"/>
                <w:szCs w:val="22"/>
              </w:rPr>
              <w:t xml:space="preserve">Арт-час «Мамин портрет в словах и красках» </w:t>
            </w:r>
            <w:r w:rsidRPr="00490810">
              <w:rPr>
                <w:sz w:val="22"/>
                <w:szCs w:val="22"/>
              </w:rPr>
              <w:t xml:space="preserve">(ко Дню матери) </w:t>
            </w:r>
            <w:r w:rsidRPr="00AB4EDD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1803E3" w:rsidRDefault="003C4418" w:rsidP="003C4418"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1803E3" w:rsidRDefault="003C4418" w:rsidP="003C4418">
            <w:r w:rsidRPr="001803E3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4C0896">
              <w:rPr>
                <w:sz w:val="22"/>
                <w:szCs w:val="22"/>
              </w:rPr>
              <w:t>идеосалон «О той, кто дарует нам жизнь и тепло</w:t>
            </w:r>
            <w:r>
              <w:rPr>
                <w:sz w:val="22"/>
                <w:szCs w:val="22"/>
              </w:rPr>
              <w:t>…</w:t>
            </w:r>
            <w:r w:rsidRPr="004C089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(ко Дню матери)</w:t>
            </w:r>
            <w:r w:rsidRPr="004C08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 w:rsidRPr="004C0896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DD45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C36ED9" w:rsidRDefault="003C4418" w:rsidP="003C4418">
            <w:pPr>
              <w:jc w:val="both"/>
              <w:rPr>
                <w:sz w:val="22"/>
                <w:szCs w:val="22"/>
              </w:rPr>
            </w:pPr>
            <w:r w:rsidRPr="00C36ED9">
              <w:rPr>
                <w:sz w:val="22"/>
                <w:szCs w:val="22"/>
              </w:rPr>
              <w:t>Развлекательная игровая программа «Мамам посвящается…» (ко Дню матери) (0+)</w:t>
            </w:r>
          </w:p>
        </w:tc>
        <w:tc>
          <w:tcPr>
            <w:tcW w:w="1701" w:type="dxa"/>
          </w:tcPr>
          <w:p w:rsidR="003C4418" w:rsidRPr="00C36ED9" w:rsidRDefault="003C4418" w:rsidP="003C4418">
            <w:pPr>
              <w:jc w:val="both"/>
              <w:rPr>
                <w:sz w:val="22"/>
                <w:szCs w:val="22"/>
              </w:rPr>
            </w:pPr>
            <w:r w:rsidRPr="00C36ED9">
              <w:rPr>
                <w:sz w:val="22"/>
                <w:szCs w:val="22"/>
              </w:rPr>
              <w:t>дошкольники,</w:t>
            </w:r>
          </w:p>
          <w:p w:rsidR="003C4418" w:rsidRPr="00C36ED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36ED9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C36ED9" w:rsidRDefault="003C4418" w:rsidP="003C4418">
            <w:pPr>
              <w:jc w:val="both"/>
              <w:rPr>
                <w:sz w:val="22"/>
                <w:szCs w:val="22"/>
              </w:rPr>
            </w:pPr>
            <w:r w:rsidRPr="00C36ED9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E51F8">
              <w:rPr>
                <w:bCs/>
                <w:sz w:val="22"/>
                <w:szCs w:val="22"/>
                <w:shd w:val="clear" w:color="auto" w:fill="FFFFFF"/>
              </w:rPr>
              <w:lastRenderedPageBreak/>
              <w:t>Мастер</w:t>
            </w:r>
            <w:r w:rsidRPr="00AE51F8">
              <w:rPr>
                <w:sz w:val="22"/>
                <w:szCs w:val="22"/>
                <w:shd w:val="clear" w:color="auto" w:fill="FFFFFF"/>
              </w:rPr>
              <w:t>-</w:t>
            </w:r>
            <w:r w:rsidRPr="00AE51F8">
              <w:rPr>
                <w:bCs/>
                <w:sz w:val="22"/>
                <w:szCs w:val="22"/>
                <w:shd w:val="clear" w:color="auto" w:fill="FFFFFF"/>
              </w:rPr>
              <w:t>класс</w:t>
            </w:r>
            <w:r w:rsidRPr="00AE51F8">
              <w:rPr>
                <w:sz w:val="22"/>
                <w:szCs w:val="22"/>
                <w:shd w:val="clear" w:color="auto" w:fill="FFFFFF"/>
              </w:rPr>
              <w:t> «</w:t>
            </w:r>
            <w:r w:rsidRPr="00AE51F8">
              <w:rPr>
                <w:sz w:val="22"/>
                <w:szCs w:val="22"/>
              </w:rPr>
              <w:t>Мамин праздник</w:t>
            </w:r>
            <w:r w:rsidRPr="00AE51F8">
              <w:rPr>
                <w:sz w:val="22"/>
                <w:szCs w:val="22"/>
                <w:shd w:val="clear" w:color="auto" w:fill="FFFFFF"/>
              </w:rPr>
              <w:t>» (ко Дню матери)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586799" w:rsidRDefault="003C4418" w:rsidP="003C4418">
            <w:pPr>
              <w:jc w:val="both"/>
              <w:rPr>
                <w:sz w:val="22"/>
                <w:szCs w:val="22"/>
              </w:rPr>
            </w:pPr>
            <w:r w:rsidRPr="00586799">
              <w:rPr>
                <w:sz w:val="22"/>
                <w:szCs w:val="22"/>
              </w:rPr>
              <w:t>Семейная игров</w:t>
            </w:r>
            <w:r>
              <w:rPr>
                <w:sz w:val="22"/>
                <w:szCs w:val="22"/>
              </w:rPr>
              <w:t>ая программа «Когда мама была маленькой…</w:t>
            </w:r>
            <w:r w:rsidRPr="00586799">
              <w:rPr>
                <w:sz w:val="22"/>
                <w:szCs w:val="22"/>
              </w:rPr>
              <w:t>» (ко Дню матери) (0+)</w:t>
            </w:r>
          </w:p>
        </w:tc>
        <w:tc>
          <w:tcPr>
            <w:tcW w:w="1701" w:type="dxa"/>
          </w:tcPr>
          <w:p w:rsidR="003C4418" w:rsidRPr="0058679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1F1C83" w:rsidRDefault="003C4418" w:rsidP="003C4418">
            <w:pPr>
              <w:jc w:val="both"/>
              <w:rPr>
                <w:sz w:val="22"/>
                <w:szCs w:val="22"/>
              </w:rPr>
            </w:pPr>
            <w:r w:rsidRPr="001F1C83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Тематический час «Вот какая мама – золотая прямо»</w:t>
            </w:r>
            <w:r>
              <w:rPr>
                <w:sz w:val="22"/>
                <w:szCs w:val="22"/>
              </w:rPr>
              <w:t xml:space="preserve"> (ко Дню матери)</w:t>
            </w:r>
            <w:r w:rsidRPr="00F15BD2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3C4418" w:rsidRPr="00AC57FC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C57FC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76AF5" w:rsidRDefault="003C4418" w:rsidP="003C4418">
            <w:pPr>
              <w:pStyle w:val="aff1"/>
              <w:spacing w:line="276" w:lineRule="auto"/>
              <w:jc w:val="both"/>
              <w:rPr>
                <w:rFonts w:ascii="Times New Roman" w:hAnsi="Times New Roman"/>
              </w:rPr>
            </w:pPr>
            <w:r w:rsidRPr="00F76AF5">
              <w:rPr>
                <w:rFonts w:ascii="Times New Roman" w:hAnsi="Times New Roman"/>
              </w:rPr>
              <w:t xml:space="preserve">Городской конкурс «Читающая семья» (0+)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72EBA" w:rsidRDefault="003C4418" w:rsidP="003C4418">
            <w:pPr>
              <w:jc w:val="both"/>
            </w:pPr>
            <w:r w:rsidRPr="00972EBA"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72EBA" w:rsidRDefault="003C4418" w:rsidP="003C4418">
            <w:pPr>
              <w:jc w:val="both"/>
            </w:pPr>
            <w:r w:rsidRPr="00972EBA"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5B6A5C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57318E" w:rsidRDefault="003C4418" w:rsidP="003C4418">
            <w:pPr>
              <w:tabs>
                <w:tab w:val="left" w:pos="2820"/>
              </w:tabs>
              <w:jc w:val="both"/>
              <w:rPr>
                <w:bCs/>
                <w:sz w:val="22"/>
                <w:szCs w:val="22"/>
              </w:rPr>
            </w:pPr>
            <w:r w:rsidRPr="0057318E">
              <w:rPr>
                <w:sz w:val="22"/>
                <w:szCs w:val="22"/>
              </w:rPr>
              <w:t xml:space="preserve">Игровая программа «Здравствуй, Зимушка – зима!» (0+) </w:t>
            </w:r>
          </w:p>
        </w:tc>
        <w:tc>
          <w:tcPr>
            <w:tcW w:w="1701" w:type="dxa"/>
          </w:tcPr>
          <w:p w:rsidR="003C4418" w:rsidRPr="0057318E" w:rsidRDefault="003C4418" w:rsidP="003C4418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57318E" w:rsidRDefault="003C4418" w:rsidP="003C4418">
            <w:pPr>
              <w:jc w:val="both"/>
              <w:rPr>
                <w:sz w:val="22"/>
                <w:szCs w:val="22"/>
              </w:rPr>
            </w:pPr>
            <w:r w:rsidRPr="0057318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«Мешок Деда Мороза»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«День зимних сказок»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</w:t>
            </w:r>
            <w:r>
              <w:rPr>
                <w:rFonts w:eastAsia="Calibri"/>
                <w:sz w:val="22"/>
                <w:szCs w:val="22"/>
                <w:lang w:eastAsia="en-US"/>
              </w:rPr>
              <w:t>амма «Приключения у новогодней е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лки»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</w:tcPr>
          <w:p w:rsidR="003C4418" w:rsidRPr="00586799" w:rsidRDefault="003C4418" w:rsidP="003C4418">
            <w:pPr>
              <w:jc w:val="both"/>
              <w:rPr>
                <w:sz w:val="22"/>
                <w:szCs w:val="22"/>
              </w:rPr>
            </w:pPr>
            <w:r w:rsidRPr="00586799">
              <w:rPr>
                <w:sz w:val="22"/>
                <w:szCs w:val="22"/>
              </w:rPr>
              <w:t>Семейная новогодняя программа «Тайна волшебного посоха» (0+)</w:t>
            </w:r>
          </w:p>
        </w:tc>
        <w:tc>
          <w:tcPr>
            <w:tcW w:w="1701" w:type="dxa"/>
          </w:tcPr>
          <w:p w:rsidR="003C4418" w:rsidRPr="0058679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1F1C83" w:rsidRDefault="003C4418" w:rsidP="003C4418">
            <w:pPr>
              <w:jc w:val="both"/>
              <w:rPr>
                <w:sz w:val="22"/>
                <w:szCs w:val="22"/>
              </w:rPr>
            </w:pPr>
            <w:r w:rsidRPr="001F1C8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Городской конкурс на лучшее сочинение «История моей семьи в истории округа»</w:t>
            </w:r>
            <w:r w:rsidRPr="00CB7330">
              <w:rPr>
                <w:bCs/>
                <w:sz w:val="22"/>
                <w:szCs w:val="22"/>
              </w:rPr>
              <w:t xml:space="preserve"> (День образования Ханты-Мансийского автономного округа – Югры) </w:t>
            </w:r>
            <w:r w:rsidRPr="00CB7330">
              <w:rPr>
                <w:rFonts w:eastAsia="Calibri"/>
                <w:sz w:val="22"/>
                <w:szCs w:val="22"/>
              </w:rPr>
              <w:t xml:space="preserve">(12+) </w:t>
            </w:r>
            <w:r w:rsidRPr="00CB73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D16F53" w:rsidRDefault="003C4418" w:rsidP="003C4418">
            <w:pPr>
              <w:rPr>
                <w:b/>
                <w:sz w:val="22"/>
                <w:szCs w:val="22"/>
              </w:rPr>
            </w:pPr>
          </w:p>
          <w:p w:rsidR="003C4418" w:rsidRPr="00D16F53" w:rsidRDefault="003C4418" w:rsidP="003C4418">
            <w:pPr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3C4418" w:rsidRPr="002C45DC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«Мамины сказки» (0+)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 xml:space="preserve">Выставка детских рисунков «Я горжусь тобой, папа!» (0+) </w:t>
            </w:r>
          </w:p>
        </w:tc>
        <w:tc>
          <w:tcPr>
            <w:tcW w:w="1701" w:type="dxa"/>
          </w:tcPr>
          <w:p w:rsidR="003C4418" w:rsidRPr="00C57AFA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C4418" w:rsidRPr="00C57AFA" w:rsidRDefault="003C4418" w:rsidP="003C4418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75074" w:rsidRDefault="003C4418" w:rsidP="003C4418">
            <w:pPr>
              <w:jc w:val="both"/>
              <w:rPr>
                <w:sz w:val="22"/>
                <w:szCs w:val="22"/>
              </w:rPr>
            </w:pPr>
            <w:r w:rsidRPr="00275074">
              <w:rPr>
                <w:bCs/>
                <w:iCs/>
                <w:sz w:val="22"/>
                <w:szCs w:val="22"/>
              </w:rPr>
              <w:t xml:space="preserve">Книжная выставка «Улыбнулось солнышко в день 8 Марта» </w:t>
            </w:r>
            <w:r w:rsidRPr="00275074">
              <w:rPr>
                <w:sz w:val="22"/>
                <w:szCs w:val="22"/>
              </w:rPr>
              <w:t>(к Международному женскому дню) (6+)</w:t>
            </w:r>
          </w:p>
        </w:tc>
        <w:tc>
          <w:tcPr>
            <w:tcW w:w="1701" w:type="dxa"/>
          </w:tcPr>
          <w:p w:rsidR="003C4418" w:rsidRPr="005C6239" w:rsidRDefault="003C4418" w:rsidP="003C4418">
            <w:pPr>
              <w:jc w:val="both"/>
              <w:rPr>
                <w:sz w:val="22"/>
                <w:szCs w:val="22"/>
              </w:rPr>
            </w:pPr>
            <w:r w:rsidRPr="005C62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5C6239" w:rsidRDefault="003C4418" w:rsidP="003C4418">
            <w:pPr>
              <w:jc w:val="both"/>
              <w:rPr>
                <w:sz w:val="22"/>
                <w:szCs w:val="22"/>
              </w:rPr>
            </w:pPr>
            <w:r w:rsidRPr="005C6239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A42524" w:rsidRDefault="003C4418" w:rsidP="003C4418">
            <w:pPr>
              <w:pStyle w:val="af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</w:rPr>
            </w:pPr>
            <w:proofErr w:type="spellStart"/>
            <w:r>
              <w:rPr>
                <w:bCs/>
                <w:iCs/>
                <w:sz w:val="22"/>
                <w:szCs w:val="22"/>
              </w:rPr>
              <w:t>Книжно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-иллюстративная выставка «Наши любимые мамы» </w:t>
            </w:r>
            <w:r w:rsidRPr="00275074">
              <w:rPr>
                <w:sz w:val="22"/>
                <w:szCs w:val="22"/>
              </w:rPr>
              <w:t xml:space="preserve">(к Международному женскому дню) </w:t>
            </w:r>
            <w:r>
              <w:rPr>
                <w:bCs/>
                <w:iCs/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A4252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5109E7">
              <w:rPr>
                <w:sz w:val="22"/>
                <w:szCs w:val="22"/>
              </w:rPr>
              <w:t xml:space="preserve">Книжная выставка «Девять месяцев и вся </w:t>
            </w:r>
            <w:r w:rsidRPr="005109E7">
              <w:rPr>
                <w:sz w:val="22"/>
                <w:szCs w:val="22"/>
              </w:rPr>
              <w:lastRenderedPageBreak/>
              <w:t>жизнь»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8943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</w:t>
            </w:r>
          </w:p>
          <w:p w:rsidR="003C4418" w:rsidRPr="00625E4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ЦГБ/АБ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</w:tcPr>
          <w:p w:rsidR="003C4418" w:rsidRPr="00894318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Книжно</w:t>
            </w:r>
            <w:proofErr w:type="spellEnd"/>
            <w:r>
              <w:rPr>
                <w:sz w:val="22"/>
                <w:szCs w:val="22"/>
              </w:rPr>
              <w:t>-иллюстративная выставка «</w:t>
            </w:r>
            <w:r w:rsidRPr="00894318">
              <w:rPr>
                <w:sz w:val="22"/>
                <w:szCs w:val="22"/>
              </w:rPr>
              <w:t>Образ семьи в искусстве»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894318" w:rsidRDefault="003C4418" w:rsidP="003C4418">
            <w:pPr>
              <w:jc w:val="both"/>
              <w:rPr>
                <w:sz w:val="22"/>
                <w:szCs w:val="22"/>
              </w:rPr>
            </w:pPr>
            <w:r w:rsidRPr="0089431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625E4A" w:rsidRDefault="003C4418" w:rsidP="003C4418">
            <w:pPr>
              <w:jc w:val="both"/>
              <w:rPr>
                <w:sz w:val="22"/>
                <w:szCs w:val="22"/>
              </w:rPr>
            </w:pPr>
            <w:r w:rsidRPr="00625E4A">
              <w:rPr>
                <w:sz w:val="22"/>
                <w:szCs w:val="22"/>
              </w:rPr>
              <w:t>май-июль</w:t>
            </w:r>
          </w:p>
        </w:tc>
        <w:tc>
          <w:tcPr>
            <w:tcW w:w="1570" w:type="dxa"/>
            <w:gridSpan w:val="2"/>
          </w:tcPr>
          <w:p w:rsidR="003C4418" w:rsidRPr="008943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A42524" w:rsidRDefault="003C4418" w:rsidP="003C4418">
            <w:pPr>
              <w:pStyle w:val="af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>
              <w:rPr>
                <w:bCs/>
                <w:iCs/>
                <w:sz w:val="22"/>
                <w:szCs w:val="22"/>
              </w:rPr>
              <w:t xml:space="preserve">Книжная выставка «Счастлив тот, кто счастлив дома» </w:t>
            </w:r>
            <w:r>
              <w:rPr>
                <w:sz w:val="22"/>
                <w:szCs w:val="22"/>
              </w:rPr>
              <w:t>к Международному дню семьи</w:t>
            </w:r>
            <w:r w:rsidRPr="00275074">
              <w:rPr>
                <w:sz w:val="22"/>
                <w:szCs w:val="22"/>
              </w:rPr>
              <w:t xml:space="preserve">) </w:t>
            </w:r>
            <w:r>
              <w:rPr>
                <w:bCs/>
                <w:iCs/>
                <w:sz w:val="22"/>
                <w:szCs w:val="22"/>
              </w:rPr>
              <w:t>(6+)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A4252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15BD2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F15BD2">
              <w:rPr>
                <w:color w:val="000000"/>
                <w:sz w:val="22"/>
                <w:szCs w:val="22"/>
              </w:rPr>
              <w:t>Книжная выставка «Семью сплотить сумеет мудрость книг»</w:t>
            </w:r>
            <w:r w:rsidRPr="008C4AC9">
              <w:rPr>
                <w:sz w:val="22"/>
                <w:szCs w:val="22"/>
              </w:rPr>
              <w:t xml:space="preserve"> (к Международному дню семьи) </w:t>
            </w:r>
            <w:r w:rsidRPr="00F15BD2">
              <w:rPr>
                <w:color w:val="000000"/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F15BD2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F15BD2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F15BD2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F15BD2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F15BD2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Книжная выставка «</w:t>
            </w:r>
            <w:r w:rsidRPr="00486F8B">
              <w:rPr>
                <w:sz w:val="22"/>
                <w:szCs w:val="22"/>
              </w:rPr>
              <w:t>Читаем всей семьей!</w:t>
            </w:r>
            <w:r w:rsidRPr="00486F8B">
              <w:rPr>
                <w:color w:val="000000"/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20264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54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454EA">
              <w:rPr>
                <w:sz w:val="22"/>
                <w:szCs w:val="22"/>
              </w:rPr>
              <w:t>нижная выставка «</w:t>
            </w:r>
            <w:r w:rsidRPr="00FB7D23">
              <w:rPr>
                <w:sz w:val="22"/>
                <w:szCs w:val="22"/>
              </w:rPr>
              <w:t>Все начинается с семьи</w:t>
            </w:r>
            <w:r w:rsidRPr="0059740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(ко Дню семьи, любви и верности)</w:t>
            </w:r>
            <w:r w:rsidRPr="005454EA">
              <w:rPr>
                <w:sz w:val="22"/>
                <w:szCs w:val="22"/>
              </w:rPr>
              <w:t xml:space="preserve"> (12+)</w:t>
            </w:r>
            <w:r w:rsidRPr="00FB7D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5454EA" w:rsidRDefault="003C4418" w:rsidP="003C441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5454EA" w:rsidRDefault="003C4418" w:rsidP="003C4418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5454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0631">
              <w:rPr>
                <w:sz w:val="22"/>
                <w:szCs w:val="22"/>
              </w:rPr>
              <w:t xml:space="preserve">нижная выставка «Семья – единство помыслов и дел» </w:t>
            </w:r>
            <w:r>
              <w:rPr>
                <w:sz w:val="22"/>
                <w:szCs w:val="22"/>
              </w:rPr>
              <w:t>(ко Дню семьи, любви и верности)</w:t>
            </w:r>
            <w:r w:rsidRPr="005454EA">
              <w:rPr>
                <w:sz w:val="22"/>
                <w:szCs w:val="22"/>
              </w:rPr>
              <w:t xml:space="preserve"> </w:t>
            </w:r>
            <w:r w:rsidRPr="00340631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Фотовыставка «Тепло родных сердец» (0+)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Книжная выставка «</w:t>
            </w:r>
            <w:r w:rsidRPr="00AE51F8">
              <w:rPr>
                <w:rStyle w:val="af7"/>
                <w:b w:val="0"/>
                <w:sz w:val="22"/>
                <w:szCs w:val="22"/>
              </w:rPr>
              <w:t>Праздник в семейном кругу</w:t>
            </w:r>
            <w:r w:rsidRPr="00AE51F8">
              <w:rPr>
                <w:rFonts w:eastAsia="TimesNewRomanPSMT"/>
                <w:sz w:val="22"/>
                <w:szCs w:val="22"/>
              </w:rPr>
              <w:t xml:space="preserve">» </w:t>
            </w:r>
            <w:r w:rsidRPr="00AE51F8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1570" w:type="dxa"/>
            <w:gridSpan w:val="2"/>
          </w:tcPr>
          <w:p w:rsidR="003C4418" w:rsidRPr="006E7667" w:rsidRDefault="003C4418" w:rsidP="003C4418">
            <w:pPr>
              <w:jc w:val="both"/>
              <w:rPr>
                <w:sz w:val="22"/>
                <w:szCs w:val="22"/>
              </w:rPr>
            </w:pPr>
            <w:r w:rsidRPr="006E7667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41A2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</w:t>
            </w:r>
            <w:r w:rsidRPr="00D41A25">
              <w:rPr>
                <w:sz w:val="22"/>
                <w:szCs w:val="22"/>
              </w:rPr>
              <w:t xml:space="preserve"> «Самая любимая! Самая родная!» (ко Дню матери) (0+)</w:t>
            </w:r>
          </w:p>
        </w:tc>
        <w:tc>
          <w:tcPr>
            <w:tcW w:w="1701" w:type="dxa"/>
          </w:tcPr>
          <w:p w:rsidR="003C4418" w:rsidRPr="00D41A25" w:rsidRDefault="003C4418" w:rsidP="003C4418">
            <w:pPr>
              <w:jc w:val="both"/>
              <w:rPr>
                <w:sz w:val="22"/>
                <w:szCs w:val="22"/>
              </w:rPr>
            </w:pPr>
            <w:r w:rsidRPr="00D41A2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D41A25" w:rsidRDefault="003C4418" w:rsidP="003C4418">
            <w:pPr>
              <w:jc w:val="both"/>
              <w:rPr>
                <w:sz w:val="22"/>
                <w:szCs w:val="22"/>
              </w:rPr>
            </w:pPr>
            <w:r w:rsidRPr="00D41A2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2C45DC" w:rsidRDefault="003C4418" w:rsidP="003C4418">
            <w:pPr>
              <w:rPr>
                <w:b/>
                <w:color w:val="FF0000"/>
                <w:sz w:val="22"/>
                <w:szCs w:val="22"/>
              </w:rPr>
            </w:pPr>
          </w:p>
          <w:p w:rsidR="003C4418" w:rsidRPr="00D16F53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D16F53">
              <w:rPr>
                <w:b/>
                <w:sz w:val="22"/>
                <w:szCs w:val="22"/>
              </w:rPr>
              <w:t>Литературные юбилеи</w:t>
            </w:r>
          </w:p>
          <w:p w:rsidR="003C4418" w:rsidRPr="002C45DC" w:rsidRDefault="003C4418" w:rsidP="003C441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86979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886979">
              <w:rPr>
                <w:sz w:val="22"/>
                <w:szCs w:val="22"/>
              </w:rPr>
              <w:t>Литературная гостиная «Писатель мудрых сказ</w:t>
            </w:r>
            <w:r>
              <w:rPr>
                <w:sz w:val="22"/>
                <w:szCs w:val="22"/>
              </w:rPr>
              <w:t xml:space="preserve">ок» (к 200-летию </w:t>
            </w:r>
            <w:r w:rsidRPr="00886979">
              <w:rPr>
                <w:sz w:val="22"/>
                <w:szCs w:val="22"/>
              </w:rPr>
              <w:t>М.Е. Салтыкова-Щедрина) (12+)</w:t>
            </w:r>
          </w:p>
        </w:tc>
        <w:tc>
          <w:tcPr>
            <w:tcW w:w="1701" w:type="dxa"/>
          </w:tcPr>
          <w:p w:rsidR="003C4418" w:rsidRPr="00886979" w:rsidRDefault="003C4418" w:rsidP="003C4418">
            <w:pPr>
              <w:jc w:val="both"/>
              <w:rPr>
                <w:sz w:val="22"/>
                <w:szCs w:val="22"/>
              </w:rPr>
            </w:pPr>
            <w:r w:rsidRPr="00886979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886979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886979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84325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Default="00B96A6D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 Президента Российской Ф</w:t>
            </w:r>
            <w:r w:rsidR="003C4418" w:rsidRPr="00B3665D">
              <w:rPr>
                <w:sz w:val="16"/>
                <w:szCs w:val="16"/>
              </w:rPr>
              <w:t>едерации от 10.03.2025 № 134</w:t>
            </w:r>
            <w:r w:rsidR="003C4418">
              <w:rPr>
                <w:sz w:val="16"/>
                <w:szCs w:val="16"/>
              </w:rPr>
              <w:t>;</w:t>
            </w:r>
          </w:p>
          <w:p w:rsidR="003C4418" w:rsidRPr="00CA12DD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Литературный час «Ожившая классика: читаем Салтыкова – Щедрина</w:t>
            </w:r>
            <w:r>
              <w:rPr>
                <w:sz w:val="22"/>
                <w:szCs w:val="22"/>
              </w:rPr>
              <w:t>» (</w:t>
            </w:r>
            <w:r w:rsidRPr="00F15BD2">
              <w:rPr>
                <w:sz w:val="22"/>
                <w:szCs w:val="22"/>
              </w:rPr>
              <w:t>к 200-</w:t>
            </w:r>
            <w:r>
              <w:rPr>
                <w:sz w:val="22"/>
                <w:szCs w:val="22"/>
              </w:rPr>
              <w:t xml:space="preserve">летию </w:t>
            </w:r>
            <w:r w:rsidRPr="00F15BD2">
              <w:rPr>
                <w:sz w:val="22"/>
                <w:szCs w:val="22"/>
              </w:rPr>
              <w:t xml:space="preserve">М.Е. Салтыкова </w:t>
            </w:r>
            <w:r>
              <w:rPr>
                <w:sz w:val="22"/>
                <w:szCs w:val="22"/>
              </w:rPr>
              <w:t>–</w:t>
            </w:r>
            <w:r w:rsidRPr="00F15BD2">
              <w:rPr>
                <w:sz w:val="22"/>
                <w:szCs w:val="22"/>
              </w:rPr>
              <w:t xml:space="preserve"> Щедрина</w:t>
            </w:r>
            <w:r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91E08" w:rsidRDefault="003C4418" w:rsidP="003C4418">
            <w:pPr>
              <w:spacing w:after="20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1E08">
              <w:rPr>
                <w:rFonts w:eastAsiaTheme="minorEastAsia"/>
                <w:bCs/>
                <w:sz w:val="22"/>
                <w:szCs w:val="22"/>
              </w:rPr>
              <w:t>Интеллект</w:t>
            </w:r>
            <w:r>
              <w:rPr>
                <w:rFonts w:eastAsiaTheme="minorEastAsia"/>
                <w:bCs/>
                <w:sz w:val="22"/>
                <w:szCs w:val="22"/>
              </w:rPr>
              <w:t>уальная игра «Великий сатирик» (</w:t>
            </w:r>
            <w:r w:rsidRPr="00D91E08">
              <w:rPr>
                <w:rFonts w:eastAsia="Calibri"/>
                <w:sz w:val="22"/>
                <w:szCs w:val="22"/>
                <w:lang w:eastAsia="en-US"/>
              </w:rPr>
              <w:t>к 200-летию М.Е. Салтыкова-Щедрина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D91E0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91E08">
              <w:rPr>
                <w:rFonts w:eastAsiaTheme="minorEastAsia"/>
                <w:bCs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D91E08" w:rsidRDefault="003C4418" w:rsidP="003C4418">
            <w:pPr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D91E08" w:rsidRDefault="003C4418" w:rsidP="003C4418">
            <w:pPr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bCs/>
                <w:sz w:val="22"/>
                <w:szCs w:val="22"/>
              </w:rPr>
              <w:t xml:space="preserve">Литературный урок «Писатель мудрых </w:t>
            </w:r>
            <w:r w:rsidRPr="00AE51F8">
              <w:rPr>
                <w:bCs/>
                <w:sz w:val="22"/>
                <w:szCs w:val="22"/>
              </w:rPr>
              <w:lastRenderedPageBreak/>
              <w:t>сказок» (к 200-летию М.Е. Салтыкова-Щедрина)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lastRenderedPageBreak/>
              <w:t xml:space="preserve">дошкольники, </w:t>
            </w:r>
            <w:r w:rsidRPr="00AE51F8"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lastRenderedPageBreak/>
              <w:t>январь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№12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4110EC" w:rsidRDefault="003C4418" w:rsidP="003C4418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Л</w:t>
            </w:r>
            <w:r w:rsidRPr="006D1513">
              <w:rPr>
                <w:sz w:val="22"/>
                <w:szCs w:val="22"/>
              </w:rPr>
              <w:t>итературный портрет «Сатиры смелый властелин»</w:t>
            </w:r>
            <w:r w:rsidRPr="00AE51F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AE51F8">
              <w:rPr>
                <w:bCs/>
                <w:sz w:val="22"/>
                <w:szCs w:val="22"/>
              </w:rPr>
              <w:t xml:space="preserve">к 200-летию М.Е. Салтыкова-Щедрина) </w:t>
            </w:r>
            <w:r w:rsidRPr="006D1513">
              <w:rPr>
                <w:sz w:val="22"/>
                <w:szCs w:val="22"/>
              </w:rPr>
              <w:t>(12+)</w:t>
            </w:r>
            <w:r w:rsidRPr="006D1513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Громкие</w:t>
            </w:r>
            <w:r w:rsidRPr="00340631">
              <w:rPr>
                <w:sz w:val="22"/>
                <w:szCs w:val="22"/>
              </w:rPr>
              <w:t xml:space="preserve"> чтения «Писатель мудрых сказок»</w:t>
            </w:r>
            <w:r w:rsidRPr="009A66EF">
              <w:rPr>
                <w:bCs/>
                <w:sz w:val="22"/>
                <w:szCs w:val="22"/>
              </w:rPr>
              <w:t xml:space="preserve"> (к 200-летию М.Е. Салтыкова-Щедрина)</w:t>
            </w:r>
            <w:r>
              <w:rPr>
                <w:sz w:val="22"/>
                <w:szCs w:val="22"/>
              </w:rPr>
              <w:t xml:space="preserve"> (6+)</w:t>
            </w:r>
            <w:r w:rsidRPr="003406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5-8 классы</w:t>
            </w:r>
          </w:p>
          <w:p w:rsidR="003C4418" w:rsidRPr="00340631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0"/>
              </w:rPr>
            </w:pPr>
            <w:r w:rsidRPr="00340631">
              <w:rPr>
                <w:sz w:val="22"/>
                <w:szCs w:val="20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ЦГБ/</w:t>
            </w:r>
            <w:r w:rsidRPr="00340631">
              <w:rPr>
                <w:sz w:val="22"/>
                <w:szCs w:val="20"/>
              </w:rPr>
              <w:t>АБ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DF6FF5">
        <w:trPr>
          <w:trHeight w:val="677"/>
        </w:trPr>
        <w:tc>
          <w:tcPr>
            <w:tcW w:w="4253" w:type="dxa"/>
          </w:tcPr>
          <w:p w:rsidR="003C4418" w:rsidRPr="005C623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5C6239">
              <w:rPr>
                <w:bCs/>
                <w:sz w:val="22"/>
                <w:szCs w:val="22"/>
              </w:rPr>
              <w:t>итературный час «</w:t>
            </w:r>
            <w:r>
              <w:rPr>
                <w:bCs/>
                <w:sz w:val="22"/>
                <w:szCs w:val="22"/>
              </w:rPr>
              <w:t>Писатель мудрых сказок» (к</w:t>
            </w:r>
            <w:r w:rsidRPr="005C6239">
              <w:rPr>
                <w:bCs/>
                <w:sz w:val="22"/>
                <w:szCs w:val="22"/>
              </w:rPr>
              <w:t xml:space="preserve"> 200-летию</w:t>
            </w:r>
            <w:r>
              <w:rPr>
                <w:bCs/>
                <w:sz w:val="22"/>
                <w:szCs w:val="22"/>
              </w:rPr>
              <w:t xml:space="preserve"> М.Е.</w:t>
            </w:r>
            <w:r w:rsidRPr="005C6239">
              <w:rPr>
                <w:bCs/>
                <w:sz w:val="22"/>
                <w:szCs w:val="22"/>
              </w:rPr>
              <w:t xml:space="preserve"> Салтыкова-Щедрина)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5C623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5C6239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C6239" w:rsidRDefault="003C4418" w:rsidP="003C4418">
            <w:pPr>
              <w:jc w:val="both"/>
              <w:rPr>
                <w:sz w:val="22"/>
                <w:szCs w:val="22"/>
              </w:rPr>
            </w:pPr>
            <w:r w:rsidRPr="005C6239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B018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Литературный </w:t>
            </w:r>
            <w:r w:rsidRPr="00953E05">
              <w:rPr>
                <w:sz w:val="22"/>
                <w:szCs w:val="22"/>
              </w:rPr>
              <w:t>калейдоскоп</w:t>
            </w:r>
            <w:r>
              <w:rPr>
                <w:sz w:val="22"/>
                <w:szCs w:val="22"/>
              </w:rPr>
              <w:t xml:space="preserve"> </w:t>
            </w:r>
            <w:r w:rsidRPr="00953E05">
              <w:rPr>
                <w:sz w:val="22"/>
                <w:szCs w:val="22"/>
              </w:rPr>
              <w:t>«История одного</w:t>
            </w:r>
            <w:r>
              <w:rPr>
                <w:sz w:val="22"/>
                <w:szCs w:val="22"/>
              </w:rPr>
              <w:t xml:space="preserve"> </w:t>
            </w:r>
            <w:r w:rsidRPr="00953E05">
              <w:rPr>
                <w:sz w:val="22"/>
                <w:szCs w:val="22"/>
              </w:rPr>
              <w:t>сатирика»</w:t>
            </w:r>
            <w:r>
              <w:rPr>
                <w:sz w:val="22"/>
                <w:szCs w:val="22"/>
              </w:rPr>
              <w:t xml:space="preserve"> (к 200-летию М.Е. Салтыкова-Щедрина) (12+)</w:t>
            </w:r>
          </w:p>
        </w:tc>
        <w:tc>
          <w:tcPr>
            <w:tcW w:w="1701" w:type="dxa"/>
          </w:tcPr>
          <w:p w:rsidR="003C4418" w:rsidRPr="00571E95" w:rsidRDefault="003C4418" w:rsidP="003C4418">
            <w:r>
              <w:t>5-8</w:t>
            </w:r>
            <w:r w:rsidRPr="00571E95"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71E95" w:rsidRDefault="003C4418" w:rsidP="003C4418">
            <w: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3C4418" w:rsidRPr="000D3E8E" w:rsidRDefault="00B96A6D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 Президента Российской Ф</w:t>
            </w:r>
            <w:r w:rsidR="003C4418" w:rsidRPr="00B3665D">
              <w:rPr>
                <w:sz w:val="16"/>
                <w:szCs w:val="16"/>
              </w:rPr>
              <w:t>едерации от 10.03.2025 № 134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</w:pPr>
            <w:r w:rsidRPr="000F1592">
              <w:rPr>
                <w:sz w:val="22"/>
                <w:szCs w:val="22"/>
              </w:rPr>
              <w:t>Литературный час «Я писатель, в этом мое призвание»</w:t>
            </w:r>
            <w:r>
              <w:rPr>
                <w:bCs/>
                <w:sz w:val="22"/>
                <w:szCs w:val="22"/>
              </w:rPr>
              <w:t xml:space="preserve"> (к</w:t>
            </w:r>
            <w:r w:rsidRPr="005C6239">
              <w:rPr>
                <w:bCs/>
                <w:sz w:val="22"/>
                <w:szCs w:val="22"/>
              </w:rPr>
              <w:t xml:space="preserve"> 200-летию</w:t>
            </w:r>
            <w:r>
              <w:rPr>
                <w:bCs/>
                <w:sz w:val="22"/>
                <w:szCs w:val="22"/>
              </w:rPr>
              <w:t xml:space="preserve"> М.Е.</w:t>
            </w:r>
            <w:r w:rsidRPr="005C6239">
              <w:rPr>
                <w:bCs/>
                <w:sz w:val="22"/>
                <w:szCs w:val="22"/>
              </w:rPr>
              <w:t xml:space="preserve"> Салтыкова-Щедрина)</w:t>
            </w:r>
            <w:r>
              <w:rPr>
                <w:sz w:val="22"/>
                <w:szCs w:val="22"/>
              </w:rPr>
              <w:t xml:space="preserve"> (6+)</w:t>
            </w:r>
            <w:r w:rsidRPr="000F15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941346" w:rsidRDefault="003C4418" w:rsidP="003C4418">
            <w:pPr>
              <w:jc w:val="both"/>
              <w:rPr>
                <w:sz w:val="22"/>
                <w:szCs w:val="22"/>
              </w:rPr>
            </w:pPr>
            <w:r w:rsidRPr="00941346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941346" w:rsidRDefault="003C4418" w:rsidP="003C4418">
            <w:pPr>
              <w:jc w:val="both"/>
              <w:rPr>
                <w:sz w:val="22"/>
                <w:szCs w:val="22"/>
              </w:rPr>
            </w:pPr>
            <w:r w:rsidRPr="00941346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94134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41346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6078B">
              <w:rPr>
                <w:sz w:val="22"/>
                <w:szCs w:val="22"/>
              </w:rPr>
              <w:t>итературный вечер «Писатель мудрых сказок»</w:t>
            </w:r>
            <w:r>
              <w:rPr>
                <w:sz w:val="22"/>
                <w:szCs w:val="22"/>
              </w:rPr>
              <w:t xml:space="preserve"> (к 200-летию М.Е. Салтыкова-Щедрина) </w:t>
            </w:r>
            <w:r w:rsidRPr="0066078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241C2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 xml:space="preserve">Литературный час «Город </w:t>
            </w:r>
            <w:proofErr w:type="spellStart"/>
            <w:r w:rsidRPr="00C27B54">
              <w:rPr>
                <w:sz w:val="22"/>
                <w:szCs w:val="22"/>
              </w:rPr>
              <w:t>Глупов</w:t>
            </w:r>
            <w:proofErr w:type="spellEnd"/>
            <w:r w:rsidRPr="00C27B54">
              <w:rPr>
                <w:sz w:val="22"/>
                <w:szCs w:val="22"/>
              </w:rPr>
              <w:t xml:space="preserve"> и его тайны»</w:t>
            </w:r>
            <w:r>
              <w:t xml:space="preserve"> </w:t>
            </w:r>
            <w:r w:rsidRPr="00C27B54">
              <w:rPr>
                <w:sz w:val="22"/>
                <w:szCs w:val="22"/>
              </w:rPr>
              <w:t>(к 200-летию М.Е. Салтыкова-Щедрина»)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Pr="00C27B54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26C8" w:rsidRDefault="003C4418" w:rsidP="003C4418">
            <w:pPr>
              <w:jc w:val="both"/>
            </w:pPr>
            <w:r w:rsidRPr="004926C8">
              <w:rPr>
                <w:sz w:val="22"/>
                <w:szCs w:val="22"/>
              </w:rPr>
              <w:t>Литературно-познавательный час «Летописец сатиры»</w:t>
            </w:r>
            <w:r>
              <w:rPr>
                <w:sz w:val="22"/>
                <w:szCs w:val="22"/>
              </w:rPr>
              <w:t xml:space="preserve"> (к 200-летию М.Е. Салтыкова-Щедрина)</w:t>
            </w:r>
            <w:r w:rsidRPr="004926C8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3C4418" w:rsidRPr="004926C8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4926C8" w:rsidRDefault="003C4418" w:rsidP="003C4418">
            <w:pPr>
              <w:jc w:val="both"/>
            </w:pPr>
            <w:r w:rsidRPr="004926C8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CB7330">
              <w:rPr>
                <w:sz w:val="22"/>
                <w:szCs w:val="22"/>
              </w:rPr>
              <w:t>Медиаурок</w:t>
            </w:r>
            <w:proofErr w:type="spellEnd"/>
            <w:r w:rsidRPr="00CB7330">
              <w:rPr>
                <w:sz w:val="22"/>
                <w:szCs w:val="22"/>
              </w:rPr>
              <w:t xml:space="preserve"> «</w:t>
            </w:r>
            <w:r>
              <w:rPr>
                <w:rFonts w:eastAsia="Calibri"/>
                <w:bCs/>
                <w:sz w:val="22"/>
                <w:szCs w:val="22"/>
                <w:shd w:val="clear" w:color="auto" w:fill="FFFFFF"/>
              </w:rPr>
              <w:t>Весе</w:t>
            </w:r>
            <w:r w:rsidRPr="00CB7330">
              <w:rPr>
                <w:rFonts w:eastAsia="Calibri"/>
                <w:bCs/>
                <w:sz w:val="22"/>
                <w:szCs w:val="22"/>
                <w:shd w:val="clear" w:color="auto" w:fill="FFFFFF"/>
              </w:rPr>
              <w:t>лые истории с глубоким смыслом»</w:t>
            </w:r>
            <w:r w:rsidRPr="00CB7330"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CB7330">
              <w:rPr>
                <w:sz w:val="22"/>
                <w:szCs w:val="22"/>
              </w:rPr>
              <w:t>(к 200-летию М.Е. Салтыкова-Щедрина)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52B82" w:rsidRDefault="003C4418" w:rsidP="003C4418">
            <w:pPr>
              <w:jc w:val="both"/>
            </w:pPr>
            <w:proofErr w:type="spellStart"/>
            <w:r w:rsidRPr="004926C8">
              <w:rPr>
                <w:sz w:val="22"/>
                <w:szCs w:val="22"/>
              </w:rPr>
              <w:t>Мультсеанс</w:t>
            </w:r>
            <w:proofErr w:type="spellEnd"/>
            <w:r w:rsidRPr="004926C8">
              <w:rPr>
                <w:sz w:val="22"/>
                <w:szCs w:val="22"/>
              </w:rPr>
              <w:t xml:space="preserve"> «Премудрый пескарь»</w:t>
            </w:r>
            <w:r>
              <w:rPr>
                <w:sz w:val="22"/>
                <w:szCs w:val="22"/>
              </w:rPr>
              <w:t xml:space="preserve"> (к 200-летию М.Е. Салтыкова-Щедрина)</w:t>
            </w:r>
            <w:r w:rsidRPr="004926C8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4926C8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926C8" w:rsidRDefault="003C4418" w:rsidP="003C4418">
            <w:pPr>
              <w:jc w:val="both"/>
            </w:pPr>
            <w:r w:rsidRPr="004926C8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 xml:space="preserve">Громкие чтения «Тихая моя Родина…» (к </w:t>
            </w:r>
            <w:r>
              <w:rPr>
                <w:sz w:val="22"/>
                <w:szCs w:val="22"/>
              </w:rPr>
              <w:t>90-</w:t>
            </w:r>
            <w:r w:rsidRPr="00CB7330">
              <w:rPr>
                <w:sz w:val="22"/>
                <w:szCs w:val="22"/>
              </w:rPr>
              <w:t xml:space="preserve">летию Н.М. Рубцова)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Литературное путешествие «Здравствуй, Мороз Иванович!» </w:t>
            </w:r>
            <w:r>
              <w:rPr>
                <w:sz w:val="22"/>
                <w:szCs w:val="22"/>
              </w:rPr>
              <w:t xml:space="preserve">(к 185-летию сказки В.Ф. Одоевского </w:t>
            </w:r>
            <w:r w:rsidRPr="00C20A08">
              <w:rPr>
                <w:sz w:val="22"/>
                <w:szCs w:val="22"/>
              </w:rPr>
              <w:t xml:space="preserve">«Мороз Иванович») (6+)  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1-4</w:t>
            </w:r>
            <w:r w:rsidRPr="00C20A08">
              <w:rPr>
                <w:rFonts w:eastAsia="Batang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53021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Арт-час</w:t>
            </w:r>
            <w:r w:rsidRPr="00D62A70">
              <w:rPr>
                <w:sz w:val="22"/>
                <w:szCs w:val="22"/>
              </w:rPr>
              <w:t xml:space="preserve"> «Зима рассказывает сказки»</w:t>
            </w:r>
            <w:r>
              <w:rPr>
                <w:sz w:val="22"/>
                <w:szCs w:val="22"/>
              </w:rPr>
              <w:t xml:space="preserve"> (к </w:t>
            </w:r>
            <w:r w:rsidRPr="00530213">
              <w:rPr>
                <w:sz w:val="22"/>
                <w:szCs w:val="22"/>
              </w:rPr>
              <w:t>185-летию сказки В.Ф. Одоевского «Мороз Иванович»)</w:t>
            </w:r>
            <w:r>
              <w:rPr>
                <w:sz w:val="22"/>
                <w:szCs w:val="22"/>
              </w:rPr>
              <w:t xml:space="preserve"> </w:t>
            </w:r>
            <w:r w:rsidRPr="00530213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 w:rsidRPr="00B31DFC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proofErr w:type="spellStart"/>
            <w:r w:rsidRPr="00785F4E">
              <w:rPr>
                <w:sz w:val="22"/>
                <w:szCs w:val="22"/>
              </w:rPr>
              <w:t>Квест</w:t>
            </w:r>
            <w:proofErr w:type="spellEnd"/>
            <w:r w:rsidRPr="00785F4E">
              <w:rPr>
                <w:sz w:val="22"/>
                <w:szCs w:val="22"/>
              </w:rPr>
              <w:t xml:space="preserve">-игра «Спасатели книг: Миссия «Агния </w:t>
            </w:r>
            <w:proofErr w:type="spellStart"/>
            <w:r w:rsidRPr="00785F4E">
              <w:rPr>
                <w:sz w:val="22"/>
                <w:szCs w:val="22"/>
              </w:rPr>
              <w:t>Барто</w:t>
            </w:r>
            <w:proofErr w:type="spellEnd"/>
            <w:r w:rsidRPr="00785F4E">
              <w:rPr>
                <w:sz w:val="22"/>
                <w:szCs w:val="22"/>
              </w:rPr>
              <w:t>»</w:t>
            </w:r>
            <w:r>
              <w:t xml:space="preserve"> </w:t>
            </w:r>
            <w:r w:rsidRPr="00785F4E">
              <w:rPr>
                <w:sz w:val="22"/>
                <w:szCs w:val="22"/>
              </w:rPr>
              <w:t xml:space="preserve">(к 120-летию А. Л. </w:t>
            </w:r>
            <w:proofErr w:type="spellStart"/>
            <w:r w:rsidRPr="00785F4E">
              <w:rPr>
                <w:sz w:val="22"/>
                <w:szCs w:val="22"/>
              </w:rPr>
              <w:t>Барто</w:t>
            </w:r>
            <w:proofErr w:type="spellEnd"/>
            <w:r w:rsidRPr="00785F4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Громкие чтения «Дневник Наташи Ивановой» (</w:t>
            </w:r>
            <w:r>
              <w:rPr>
                <w:sz w:val="22"/>
                <w:szCs w:val="22"/>
              </w:rPr>
              <w:t>к 120-</w:t>
            </w:r>
            <w:r w:rsidRPr="00C20A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</w:t>
            </w:r>
            <w:r w:rsidRPr="00C20A08">
              <w:rPr>
                <w:sz w:val="22"/>
                <w:szCs w:val="22"/>
              </w:rPr>
              <w:t xml:space="preserve"> А.</w:t>
            </w:r>
            <w:r>
              <w:rPr>
                <w:sz w:val="22"/>
                <w:szCs w:val="22"/>
              </w:rPr>
              <w:t xml:space="preserve">Л. </w:t>
            </w:r>
            <w:proofErr w:type="spellStart"/>
            <w:r>
              <w:rPr>
                <w:sz w:val="22"/>
                <w:szCs w:val="22"/>
              </w:rPr>
              <w:t>Барто</w:t>
            </w:r>
            <w:proofErr w:type="spellEnd"/>
            <w:r w:rsidRPr="00C20A08"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Pr="00C20A08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феврал</w:t>
            </w:r>
            <w:r>
              <w:rPr>
                <w:rFonts w:eastAsia="Batang"/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widowControl w:val="0"/>
              <w:tabs>
                <w:tab w:val="left" w:pos="263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Pr="002935DE">
              <w:rPr>
                <w:color w:val="000000"/>
                <w:sz w:val="22"/>
                <w:szCs w:val="22"/>
              </w:rPr>
              <w:t>ас литературного чтения «Писатель мудрых сказок»</w:t>
            </w:r>
            <w:r>
              <w:t xml:space="preserve"> </w:t>
            </w:r>
            <w:r w:rsidRPr="00CB7330">
              <w:rPr>
                <w:sz w:val="22"/>
                <w:szCs w:val="22"/>
              </w:rPr>
              <w:t>(к 200-летию М.Е. Салтыкова-Щедрина)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929E1"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</w:t>
            </w:r>
            <w:r w:rsidRPr="00DC63D7">
              <w:rPr>
                <w:sz w:val="22"/>
                <w:szCs w:val="20"/>
              </w:rPr>
              <w:t>евраль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</w:t>
            </w:r>
            <w:r w:rsidRPr="00B929E1">
              <w:rPr>
                <w:rFonts w:eastAsia="Times New Roman" w:cs="Times New Roman"/>
                <w:color w:val="000000"/>
                <w:sz w:val="22"/>
                <w:szCs w:val="22"/>
              </w:rPr>
              <w:t>СОМГ</w:t>
            </w:r>
          </w:p>
        </w:tc>
        <w:tc>
          <w:tcPr>
            <w:tcW w:w="5358" w:type="dxa"/>
          </w:tcPr>
          <w:p w:rsidR="003C4418" w:rsidRDefault="00B96A6D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 Президента Российской Ф</w:t>
            </w:r>
            <w:r w:rsidR="003C4418" w:rsidRPr="00B3665D">
              <w:rPr>
                <w:sz w:val="16"/>
                <w:szCs w:val="16"/>
              </w:rPr>
              <w:t>едерации от 10.03.2025 № 134</w:t>
            </w:r>
            <w:r w:rsidR="003C4418">
              <w:rPr>
                <w:sz w:val="16"/>
                <w:szCs w:val="16"/>
              </w:rPr>
              <w:t>;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F37533">
              <w:rPr>
                <w:sz w:val="22"/>
                <w:szCs w:val="22"/>
              </w:rPr>
              <w:t>Литературный час «В стр</w:t>
            </w:r>
            <w:r>
              <w:rPr>
                <w:sz w:val="22"/>
                <w:szCs w:val="22"/>
              </w:rPr>
              <w:t xml:space="preserve">ане веселого детства» (к 120-летию </w:t>
            </w:r>
            <w:r w:rsidRPr="00F37533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>Л.</w:t>
            </w:r>
            <w:r w:rsidRPr="00F37533">
              <w:rPr>
                <w:sz w:val="22"/>
                <w:szCs w:val="22"/>
              </w:rPr>
              <w:t xml:space="preserve"> </w:t>
            </w:r>
            <w:proofErr w:type="spellStart"/>
            <w:r w:rsidRPr="00F37533">
              <w:rPr>
                <w:sz w:val="22"/>
                <w:szCs w:val="22"/>
              </w:rPr>
              <w:t>Барто</w:t>
            </w:r>
            <w:proofErr w:type="spellEnd"/>
            <w:r w:rsidRPr="00F3753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163B89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163B89">
              <w:rPr>
                <w:sz w:val="22"/>
                <w:szCs w:val="22"/>
              </w:rPr>
              <w:t xml:space="preserve">Литературный час «Бессмертные строки поэта» (к 120-летию М. </w:t>
            </w:r>
            <w:proofErr w:type="spellStart"/>
            <w:r w:rsidRPr="00163B89">
              <w:rPr>
                <w:sz w:val="22"/>
                <w:szCs w:val="22"/>
              </w:rPr>
              <w:t>Джа</w:t>
            </w:r>
            <w:r>
              <w:rPr>
                <w:sz w:val="22"/>
                <w:szCs w:val="22"/>
              </w:rPr>
              <w:t>лиля</w:t>
            </w:r>
            <w:proofErr w:type="spellEnd"/>
            <w:r w:rsidRPr="00163B89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3C4418" w:rsidRPr="00490810" w:rsidRDefault="003C4418" w:rsidP="003C4418">
            <w:pPr>
              <w:pStyle w:val="a9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  <w:lang w:eastAsia="en-US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pPr>
              <w:pStyle w:val="a9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Литературная гостиная </w:t>
            </w:r>
            <w:r w:rsidRPr="008A3658">
              <w:rPr>
                <w:sz w:val="22"/>
                <w:szCs w:val="22"/>
              </w:rPr>
              <w:t>«Мужество и песня: поэт, несломленный войной»</w:t>
            </w:r>
            <w:r>
              <w:rPr>
                <w:sz w:val="22"/>
                <w:szCs w:val="22"/>
              </w:rPr>
              <w:t xml:space="preserve"> </w:t>
            </w:r>
            <w:r w:rsidRPr="00163B89">
              <w:rPr>
                <w:sz w:val="22"/>
                <w:szCs w:val="22"/>
              </w:rPr>
              <w:t xml:space="preserve">(к 120-летию М. </w:t>
            </w:r>
            <w:proofErr w:type="spellStart"/>
            <w:r w:rsidRPr="00163B89">
              <w:rPr>
                <w:sz w:val="22"/>
                <w:szCs w:val="22"/>
              </w:rPr>
              <w:t>Джа</w:t>
            </w:r>
            <w:r>
              <w:rPr>
                <w:sz w:val="22"/>
                <w:szCs w:val="22"/>
              </w:rPr>
              <w:t>лиля</w:t>
            </w:r>
            <w:proofErr w:type="spellEnd"/>
            <w:r w:rsidRPr="00163B8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Громкие чтения «Поэт - Герой» (к 120</w:t>
            </w:r>
            <w:r>
              <w:rPr>
                <w:sz w:val="22"/>
                <w:szCs w:val="22"/>
              </w:rPr>
              <w:t>-</w:t>
            </w:r>
            <w:r w:rsidRPr="00CB7330">
              <w:rPr>
                <w:sz w:val="22"/>
                <w:szCs w:val="22"/>
              </w:rPr>
              <w:t xml:space="preserve">летию М.М. </w:t>
            </w:r>
            <w:proofErr w:type="spellStart"/>
            <w:r w:rsidRPr="00CB7330">
              <w:rPr>
                <w:sz w:val="22"/>
                <w:szCs w:val="22"/>
              </w:rPr>
              <w:t>Джалиля</w:t>
            </w:r>
            <w:proofErr w:type="spellEnd"/>
            <w:r w:rsidRPr="00CB7330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 xml:space="preserve"> 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F169E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Устный журнал «Читаем любимые стихи </w:t>
            </w:r>
            <w:proofErr w:type="spellStart"/>
            <w:r>
              <w:rPr>
                <w:sz w:val="22"/>
                <w:szCs w:val="22"/>
              </w:rPr>
              <w:t>Барто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  <w:t xml:space="preserve">(к </w:t>
            </w:r>
            <w:r w:rsidRPr="009A3713">
              <w:rPr>
                <w:bCs/>
                <w:sz w:val="22"/>
                <w:szCs w:val="22"/>
              </w:rPr>
              <w:t>120</w:t>
            </w:r>
            <w:r>
              <w:rPr>
                <w:bCs/>
                <w:sz w:val="22"/>
                <w:szCs w:val="22"/>
              </w:rPr>
              <w:t>-летию со дня А.</w:t>
            </w:r>
            <w:r w:rsidRPr="009A3713">
              <w:rPr>
                <w:bCs/>
                <w:sz w:val="22"/>
                <w:szCs w:val="22"/>
              </w:rPr>
              <w:t xml:space="preserve">Л. </w:t>
            </w:r>
            <w:proofErr w:type="spellStart"/>
            <w:r w:rsidRPr="009A3713">
              <w:rPr>
                <w:bCs/>
                <w:sz w:val="22"/>
                <w:szCs w:val="22"/>
              </w:rPr>
              <w:t>Барто</w:t>
            </w:r>
            <w:proofErr w:type="spellEnd"/>
            <w:r w:rsidRPr="009A3713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дошкольники, </w:t>
            </w:r>
          </w:p>
          <w:p w:rsidR="003C4418" w:rsidRPr="0088697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886979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84325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D4912" w:rsidRDefault="003C4418" w:rsidP="003C4418">
            <w:pPr>
              <w:pStyle w:val="a7"/>
              <w:ind w:left="0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Литературный час</w:t>
            </w:r>
            <w:r w:rsidRPr="00652D99">
              <w:rPr>
                <w:rFonts w:eastAsia="Calibri"/>
                <w:sz w:val="22"/>
                <w:szCs w:val="22"/>
              </w:rPr>
              <w:t xml:space="preserve"> «Веселые строчки для небольших человечков» (к 120</w:t>
            </w:r>
            <w:r>
              <w:rPr>
                <w:rFonts w:eastAsia="Calibri"/>
                <w:sz w:val="22"/>
                <w:szCs w:val="22"/>
              </w:rPr>
              <w:t>-летию</w:t>
            </w:r>
            <w:r w:rsidRPr="00652D99">
              <w:rPr>
                <w:rFonts w:eastAsia="Calibri"/>
                <w:sz w:val="22"/>
                <w:szCs w:val="22"/>
              </w:rPr>
              <w:t xml:space="preserve"> А.Л. </w:t>
            </w:r>
            <w:proofErr w:type="spellStart"/>
            <w:r w:rsidRPr="00652D99">
              <w:rPr>
                <w:rFonts w:eastAsia="Calibri"/>
                <w:sz w:val="22"/>
                <w:szCs w:val="22"/>
              </w:rPr>
              <w:t>Барто</w:t>
            </w:r>
            <w:proofErr w:type="spellEnd"/>
            <w:r w:rsidRPr="00652D99">
              <w:rPr>
                <w:sz w:val="22"/>
                <w:szCs w:val="22"/>
              </w:rPr>
              <w:t>)</w:t>
            </w:r>
            <w:r>
              <w:rPr>
                <w:rFonts w:eastAsia="Calibri"/>
                <w:sz w:val="22"/>
                <w:szCs w:val="22"/>
              </w:rPr>
              <w:t xml:space="preserve"> (0</w:t>
            </w:r>
            <w:r w:rsidRPr="00652D99">
              <w:rPr>
                <w:rFonts w:eastAsia="Calibri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0459D3" w:rsidRDefault="003C4418" w:rsidP="003C4418">
            <w:pPr>
              <w:jc w:val="both"/>
              <w:rPr>
                <w:sz w:val="22"/>
                <w:szCs w:val="22"/>
              </w:rPr>
            </w:pPr>
            <w:r w:rsidRPr="000459D3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0459D3" w:rsidRDefault="003C4418" w:rsidP="003C4418">
            <w:pPr>
              <w:jc w:val="both"/>
              <w:rPr>
                <w:sz w:val="22"/>
                <w:szCs w:val="22"/>
              </w:rPr>
            </w:pPr>
            <w:r w:rsidRPr="000459D3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 xml:space="preserve">Игра-путешествие «В гостях у </w:t>
            </w:r>
            <w:r>
              <w:rPr>
                <w:sz w:val="22"/>
                <w:szCs w:val="22"/>
              </w:rPr>
              <w:t>Буратино» (к 90-летию сказки А.</w:t>
            </w:r>
            <w:r w:rsidRPr="00D91E08">
              <w:rPr>
                <w:sz w:val="22"/>
                <w:szCs w:val="22"/>
              </w:rPr>
              <w:t>Н. Толстого «Золотой ключик, или Приключения Буратино») (0+)</w:t>
            </w:r>
          </w:p>
        </w:tc>
        <w:tc>
          <w:tcPr>
            <w:tcW w:w="1701" w:type="dxa"/>
          </w:tcPr>
          <w:p w:rsidR="003C4418" w:rsidRPr="00D91E08" w:rsidRDefault="003C4418" w:rsidP="003C4418">
            <w:pPr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D91E08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pStyle w:val="aff1"/>
              <w:jc w:val="both"/>
              <w:rPr>
                <w:rFonts w:ascii="Times New Roman" w:hAnsi="Times New Roman"/>
                <w:bCs/>
              </w:rPr>
            </w:pPr>
            <w:r w:rsidRPr="00AB4425">
              <w:rPr>
                <w:rFonts w:ascii="Times New Roman" w:hAnsi="Times New Roman"/>
                <w:bCs/>
              </w:rPr>
              <w:t>Игровая программа «Путешествие Алисы в Зазеркалье»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B4425">
              <w:rPr>
                <w:rFonts w:ascii="Times New Roman" w:hAnsi="Times New Roman"/>
                <w:bCs/>
              </w:rPr>
              <w:t>(к 155-летию</w:t>
            </w:r>
            <w:r>
              <w:rPr>
                <w:rFonts w:ascii="Times New Roman" w:hAnsi="Times New Roman"/>
                <w:bCs/>
              </w:rPr>
              <w:t xml:space="preserve"> сказки Л. Кэрролл </w:t>
            </w:r>
            <w:r w:rsidRPr="00AB4425">
              <w:rPr>
                <w:rFonts w:ascii="Times New Roman" w:hAnsi="Times New Roman"/>
                <w:bCs/>
              </w:rPr>
              <w:t>«Алиса в Зазеркалье»</w:t>
            </w:r>
            <w:r>
              <w:rPr>
                <w:rFonts w:ascii="Times New Roman" w:hAnsi="Times New Roman"/>
                <w:bCs/>
              </w:rPr>
              <w:t>)</w:t>
            </w:r>
            <w:r w:rsidRPr="00AB4425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(0+)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  <w:r w:rsidRPr="00AB44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арт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 xml:space="preserve">Литературное расследование «Тайна золотого ключика» </w:t>
            </w:r>
            <w:r>
              <w:rPr>
                <w:sz w:val="22"/>
                <w:szCs w:val="22"/>
              </w:rPr>
              <w:t>(к 90-</w:t>
            </w:r>
            <w:r w:rsidRPr="00C20A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 сказки А.Н. Толстого</w:t>
            </w:r>
            <w:r w:rsidRPr="00C20A08">
              <w:rPr>
                <w:sz w:val="22"/>
                <w:szCs w:val="22"/>
              </w:rPr>
              <w:t xml:space="preserve"> «Золотой ключик, или Приключения Буратино») </w:t>
            </w:r>
            <w:r w:rsidRPr="00F15BD2"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1-4 классы</w:t>
            </w:r>
          </w:p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 w:rsidRPr="00F15BD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F15BD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C01DB" w:rsidRDefault="003C4418" w:rsidP="003C4418">
            <w:pPr>
              <w:jc w:val="both"/>
              <w:rPr>
                <w:sz w:val="22"/>
                <w:szCs w:val="22"/>
              </w:rPr>
            </w:pPr>
            <w:r w:rsidRPr="008D540C">
              <w:rPr>
                <w:sz w:val="22"/>
                <w:szCs w:val="22"/>
              </w:rPr>
              <w:lastRenderedPageBreak/>
              <w:t>Игра-путешествие</w:t>
            </w:r>
            <w:r>
              <w:rPr>
                <w:sz w:val="22"/>
                <w:szCs w:val="22"/>
              </w:rPr>
              <w:t xml:space="preserve"> </w:t>
            </w:r>
            <w:r w:rsidRPr="008D540C">
              <w:rPr>
                <w:sz w:val="22"/>
                <w:szCs w:val="22"/>
              </w:rPr>
              <w:t>«О</w:t>
            </w:r>
            <w:r>
              <w:rPr>
                <w:sz w:val="22"/>
                <w:szCs w:val="22"/>
              </w:rPr>
              <w:t>н открыл рудник словесный» (</w:t>
            </w:r>
            <w:r w:rsidRPr="00886979">
              <w:rPr>
                <w:sz w:val="22"/>
                <w:szCs w:val="22"/>
              </w:rPr>
              <w:t>к 225-летию В.И. Даля)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8D540C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94134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ЦДБ/ЧЗ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РФ от 08.11.2023 № 843</w:t>
            </w:r>
            <w:r>
              <w:rPr>
                <w:sz w:val="16"/>
                <w:szCs w:val="16"/>
              </w:rPr>
              <w:t>;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D91E0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 xml:space="preserve">Познавательный час «Путешествие в страну </w:t>
            </w:r>
            <w:proofErr w:type="spellStart"/>
            <w:r w:rsidRPr="00D91E08">
              <w:rPr>
                <w:sz w:val="22"/>
                <w:szCs w:val="22"/>
              </w:rPr>
              <w:t>Чиполлино</w:t>
            </w:r>
            <w:proofErr w:type="spellEnd"/>
            <w:r w:rsidRPr="00D91E08">
              <w:rPr>
                <w:sz w:val="22"/>
                <w:szCs w:val="22"/>
              </w:rPr>
              <w:t xml:space="preserve">» (к 75-летию сказки </w:t>
            </w:r>
            <w:r w:rsidRPr="00D91E08">
              <w:rPr>
                <w:bCs/>
                <w:sz w:val="22"/>
                <w:szCs w:val="22"/>
              </w:rPr>
              <w:t xml:space="preserve">Дж. </w:t>
            </w:r>
            <w:proofErr w:type="spellStart"/>
            <w:r w:rsidRPr="00D91E08">
              <w:rPr>
                <w:bCs/>
                <w:sz w:val="22"/>
                <w:szCs w:val="22"/>
              </w:rPr>
              <w:t>Родари</w:t>
            </w:r>
            <w:proofErr w:type="spellEnd"/>
            <w:r w:rsidRPr="00D91E08">
              <w:rPr>
                <w:bCs/>
                <w:sz w:val="22"/>
                <w:szCs w:val="22"/>
              </w:rPr>
              <w:t xml:space="preserve"> «Приключения </w:t>
            </w:r>
            <w:proofErr w:type="spellStart"/>
            <w:r w:rsidRPr="00D91E08">
              <w:rPr>
                <w:bCs/>
                <w:sz w:val="22"/>
                <w:szCs w:val="22"/>
              </w:rPr>
              <w:t>Чиполлино</w:t>
            </w:r>
            <w:proofErr w:type="spellEnd"/>
            <w:r w:rsidRPr="00D91E08">
              <w:rPr>
                <w:bCs/>
                <w:sz w:val="22"/>
                <w:szCs w:val="22"/>
              </w:rPr>
              <w:t>»)</w:t>
            </w:r>
            <w:r w:rsidRPr="00D91E08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D91E0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D91E08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D39C2">
              <w:rPr>
                <w:sz w:val="22"/>
                <w:szCs w:val="22"/>
              </w:rPr>
              <w:t>ень приключений</w:t>
            </w:r>
            <w:r>
              <w:rPr>
                <w:sz w:val="22"/>
                <w:szCs w:val="22"/>
              </w:rPr>
              <w:t xml:space="preserve"> «Поднять паруса приключений!»</w:t>
            </w:r>
            <w:r w:rsidRPr="009D39C2">
              <w:rPr>
                <w:sz w:val="22"/>
                <w:szCs w:val="22"/>
              </w:rPr>
              <w:t xml:space="preserve"> </w:t>
            </w:r>
            <w:r w:rsidRPr="00D91E08">
              <w:rPr>
                <w:sz w:val="22"/>
                <w:szCs w:val="22"/>
              </w:rPr>
              <w:t xml:space="preserve">(к 75-летию сказки </w:t>
            </w:r>
            <w:r w:rsidRPr="00D91E08">
              <w:rPr>
                <w:bCs/>
                <w:sz w:val="22"/>
                <w:szCs w:val="22"/>
              </w:rPr>
              <w:t xml:space="preserve">Дж. </w:t>
            </w:r>
            <w:proofErr w:type="spellStart"/>
            <w:r w:rsidRPr="00D91E08">
              <w:rPr>
                <w:bCs/>
                <w:sz w:val="22"/>
                <w:szCs w:val="22"/>
              </w:rPr>
              <w:t>Родари</w:t>
            </w:r>
            <w:proofErr w:type="spellEnd"/>
            <w:r w:rsidRPr="00D91E08">
              <w:rPr>
                <w:bCs/>
                <w:sz w:val="22"/>
                <w:szCs w:val="22"/>
              </w:rPr>
              <w:t xml:space="preserve"> «Приключения </w:t>
            </w:r>
            <w:proofErr w:type="spellStart"/>
            <w:r w:rsidRPr="00D91E08">
              <w:rPr>
                <w:bCs/>
                <w:sz w:val="22"/>
                <w:szCs w:val="22"/>
              </w:rPr>
              <w:t>Чиполлино</w:t>
            </w:r>
            <w:proofErr w:type="spellEnd"/>
            <w:r w:rsidRPr="00D91E08">
              <w:rPr>
                <w:bCs/>
                <w:sz w:val="22"/>
                <w:szCs w:val="22"/>
              </w:rPr>
              <w:t>»)</w:t>
            </w:r>
            <w:r>
              <w:rPr>
                <w:sz w:val="22"/>
                <w:szCs w:val="22"/>
              </w:rPr>
              <w:t xml:space="preserve"> </w:t>
            </w:r>
            <w:r w:rsidRPr="00A0505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B31DFC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Pr="004110EC" w:rsidRDefault="003C4418" w:rsidP="003C4418">
            <w:pPr>
              <w:jc w:val="both"/>
              <w:rPr>
                <w:sz w:val="22"/>
                <w:szCs w:val="22"/>
              </w:rPr>
            </w:pPr>
            <w:r w:rsidRPr="00141E3E">
              <w:rPr>
                <w:sz w:val="22"/>
                <w:szCs w:val="22"/>
              </w:rPr>
              <w:t>Турнир вниматель</w:t>
            </w:r>
            <w:r>
              <w:rPr>
                <w:sz w:val="22"/>
                <w:szCs w:val="22"/>
              </w:rPr>
              <w:t>ных читателей «</w:t>
            </w:r>
            <w:r w:rsidRPr="004110EC">
              <w:rPr>
                <w:sz w:val="22"/>
                <w:szCs w:val="22"/>
              </w:rPr>
              <w:t>Крокодил Гена и его друзья» (к</w:t>
            </w:r>
            <w:r w:rsidRPr="004110EC">
              <w:t xml:space="preserve"> </w:t>
            </w:r>
            <w:r w:rsidRPr="004110EC">
              <w:rPr>
                <w:sz w:val="22"/>
                <w:szCs w:val="22"/>
              </w:rPr>
              <w:t>60-летию сказки Э.Н. Успенского «Крокодил Гена и его друзья»)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Pr="004110EC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Поэтический час «Пестрые страницы детства»</w:t>
            </w:r>
            <w:r w:rsidRPr="00B9156A">
              <w:rPr>
                <w:i/>
                <w:sz w:val="22"/>
                <w:szCs w:val="22"/>
              </w:rPr>
              <w:t xml:space="preserve"> </w:t>
            </w:r>
            <w:r w:rsidRPr="004110EC">
              <w:rPr>
                <w:sz w:val="22"/>
                <w:szCs w:val="22"/>
              </w:rPr>
              <w:t xml:space="preserve">(к 100-летию </w:t>
            </w:r>
            <w:r>
              <w:rPr>
                <w:sz w:val="22"/>
                <w:szCs w:val="22"/>
              </w:rPr>
              <w:t xml:space="preserve">Э.Э. </w:t>
            </w:r>
            <w:proofErr w:type="spellStart"/>
            <w:r w:rsidRPr="004110EC">
              <w:rPr>
                <w:sz w:val="22"/>
                <w:szCs w:val="22"/>
              </w:rPr>
              <w:t>Мошковской</w:t>
            </w:r>
            <w:proofErr w:type="spellEnd"/>
            <w:r w:rsidRPr="004110EC">
              <w:rPr>
                <w:sz w:val="22"/>
                <w:szCs w:val="22"/>
              </w:rPr>
              <w:t xml:space="preserve"> (0+)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 xml:space="preserve">Литературная игра «Что за прелесть эти сказки!»  (к 195-летию сказок А. С. Пушкина «Сказка о царе </w:t>
            </w:r>
            <w:proofErr w:type="spellStart"/>
            <w:r w:rsidRPr="00D91E08">
              <w:rPr>
                <w:sz w:val="22"/>
                <w:szCs w:val="22"/>
              </w:rPr>
              <w:t>Салтане</w:t>
            </w:r>
            <w:proofErr w:type="spellEnd"/>
            <w:r w:rsidRPr="00D91E08">
              <w:rPr>
                <w:sz w:val="22"/>
                <w:szCs w:val="22"/>
              </w:rPr>
              <w:t xml:space="preserve">» и «Сказка о попе и работнике его </w:t>
            </w:r>
            <w:proofErr w:type="spellStart"/>
            <w:proofErr w:type="gramStart"/>
            <w:r w:rsidRPr="00D91E08">
              <w:rPr>
                <w:sz w:val="22"/>
                <w:szCs w:val="22"/>
              </w:rPr>
              <w:t>Балде</w:t>
            </w:r>
            <w:proofErr w:type="spellEnd"/>
            <w:proofErr w:type="gramEnd"/>
            <w:r w:rsidRPr="00D91E08">
              <w:rPr>
                <w:sz w:val="22"/>
                <w:szCs w:val="22"/>
              </w:rPr>
              <w:t xml:space="preserve">») </w:t>
            </w:r>
          </w:p>
        </w:tc>
        <w:tc>
          <w:tcPr>
            <w:tcW w:w="1701" w:type="dxa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D91E08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91E08" w:rsidRDefault="003C4418" w:rsidP="003C4418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91E08">
              <w:rPr>
                <w:sz w:val="22"/>
                <w:szCs w:val="22"/>
              </w:rPr>
              <w:t>Игра-путешествие «В г</w:t>
            </w:r>
            <w:r>
              <w:rPr>
                <w:sz w:val="22"/>
                <w:szCs w:val="22"/>
              </w:rPr>
              <w:t>остях у сказок Братьев Гримм» (к 200-</w:t>
            </w:r>
            <w:r w:rsidRPr="00D91E08">
              <w:rPr>
                <w:sz w:val="22"/>
                <w:szCs w:val="22"/>
              </w:rPr>
              <w:t xml:space="preserve">летию </w:t>
            </w:r>
            <w:r>
              <w:rPr>
                <w:sz w:val="22"/>
                <w:szCs w:val="22"/>
              </w:rPr>
              <w:t xml:space="preserve">сборника Братьев </w:t>
            </w:r>
            <w:r w:rsidRPr="00D91E08">
              <w:rPr>
                <w:sz w:val="22"/>
                <w:szCs w:val="22"/>
              </w:rPr>
              <w:t xml:space="preserve">Гримм «Сказки») </w:t>
            </w:r>
            <w:r w:rsidRPr="00D91E08">
              <w:rPr>
                <w:bCs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D91E08" w:rsidRDefault="003C4418" w:rsidP="003C4418">
            <w:pPr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D91E08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час «Все</w:t>
            </w:r>
            <w:r w:rsidRPr="00C20A08">
              <w:rPr>
                <w:sz w:val="22"/>
                <w:szCs w:val="22"/>
              </w:rPr>
              <w:t xml:space="preserve"> ли вы знаете о Винни – Пухе?» (</w:t>
            </w:r>
            <w:r>
              <w:rPr>
                <w:sz w:val="22"/>
                <w:szCs w:val="22"/>
              </w:rPr>
              <w:t>к 100-</w:t>
            </w:r>
            <w:r w:rsidRPr="00C20A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 xml:space="preserve">ию сказки-повести А. </w:t>
            </w:r>
            <w:proofErr w:type="spellStart"/>
            <w:r>
              <w:rPr>
                <w:sz w:val="22"/>
                <w:szCs w:val="22"/>
              </w:rPr>
              <w:t>Милна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20A08">
              <w:rPr>
                <w:sz w:val="22"/>
                <w:szCs w:val="22"/>
              </w:rPr>
              <w:t>«Винни-Пух») (0+)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Pr="00C20A08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Литературная викторина «В гостях у Буратино» (</w:t>
            </w:r>
            <w:r>
              <w:rPr>
                <w:sz w:val="22"/>
                <w:szCs w:val="22"/>
              </w:rPr>
              <w:t>к 90-</w:t>
            </w:r>
            <w:r w:rsidRPr="00C20A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 сказки А.Н. Толстого</w:t>
            </w:r>
            <w:r w:rsidRPr="00C20A08">
              <w:rPr>
                <w:sz w:val="22"/>
                <w:szCs w:val="22"/>
              </w:rPr>
              <w:t xml:space="preserve"> «Золотой ключик, или Приключения Буратино») (0+)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Pr="00C20A08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апрел</w:t>
            </w:r>
            <w:r>
              <w:rPr>
                <w:rFonts w:eastAsia="Batang"/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Спорт-день </w:t>
            </w:r>
            <w:r w:rsidRPr="002907E3">
              <w:rPr>
                <w:sz w:val="22"/>
                <w:szCs w:val="22"/>
              </w:rPr>
              <w:t xml:space="preserve">«Книга! Спорт! Игра! Ура!» </w:t>
            </w:r>
            <w:r>
              <w:rPr>
                <w:sz w:val="22"/>
                <w:szCs w:val="22"/>
              </w:rPr>
              <w:t xml:space="preserve">(к 170-летию сказки П.П. Ершова «Конек-Горбунок») </w:t>
            </w:r>
            <w:r w:rsidRPr="00A0505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3C4418" w:rsidRDefault="003C4418" w:rsidP="003C4418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 xml:space="preserve">Литературная игра «Веселая страна Николая Носова» (к 55-летию трилогии </w:t>
            </w:r>
            <w:r>
              <w:rPr>
                <w:sz w:val="22"/>
                <w:szCs w:val="22"/>
                <w:shd w:val="clear" w:color="auto" w:fill="FFFFFF"/>
              </w:rPr>
              <w:t>Н.</w:t>
            </w:r>
            <w:r w:rsidRPr="00D91E08">
              <w:rPr>
                <w:sz w:val="22"/>
                <w:szCs w:val="22"/>
                <w:shd w:val="clear" w:color="auto" w:fill="FFFFFF"/>
              </w:rPr>
              <w:t>Н. Носов</w:t>
            </w:r>
            <w:r>
              <w:rPr>
                <w:sz w:val="22"/>
                <w:szCs w:val="22"/>
                <w:shd w:val="clear" w:color="auto" w:fill="FFFFFF"/>
              </w:rPr>
              <w:t>а «Незнай</w:t>
            </w:r>
            <w:r w:rsidRPr="00D91E08">
              <w:rPr>
                <w:sz w:val="22"/>
                <w:szCs w:val="22"/>
                <w:shd w:val="clear" w:color="auto" w:fill="FFFFFF"/>
              </w:rPr>
              <w:t>ка») (0+)</w:t>
            </w:r>
          </w:p>
        </w:tc>
        <w:tc>
          <w:tcPr>
            <w:tcW w:w="1701" w:type="dxa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 xml:space="preserve">Громкие чтения «Мужественный </w:t>
            </w:r>
            <w:r w:rsidRPr="00CB7330">
              <w:rPr>
                <w:sz w:val="22"/>
                <w:szCs w:val="22"/>
              </w:rPr>
              <w:lastRenderedPageBreak/>
              <w:t xml:space="preserve">романтик» (к </w:t>
            </w:r>
            <w:r>
              <w:rPr>
                <w:sz w:val="22"/>
                <w:szCs w:val="22"/>
              </w:rPr>
              <w:t>140-</w:t>
            </w:r>
            <w:r w:rsidRPr="00CB7330">
              <w:rPr>
                <w:sz w:val="22"/>
                <w:szCs w:val="22"/>
              </w:rPr>
              <w:t>летию Н.С. Гумилева)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lastRenderedPageBreak/>
              <w:t xml:space="preserve">9-11 классы, </w:t>
            </w:r>
            <w:r w:rsidRPr="00CB7330">
              <w:rPr>
                <w:sz w:val="22"/>
                <w:szCs w:val="22"/>
              </w:rPr>
              <w:lastRenderedPageBreak/>
              <w:t>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91E0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lastRenderedPageBreak/>
              <w:t>Литературный час «Когда жизнь подвиг и пример…» (к 85-летию повести А.П. Гайдара «Тимур и его команда») (6+)</w:t>
            </w:r>
          </w:p>
        </w:tc>
        <w:tc>
          <w:tcPr>
            <w:tcW w:w="1701" w:type="dxa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bCs/>
                <w:sz w:val="22"/>
                <w:szCs w:val="22"/>
              </w:rPr>
              <w:t>май</w:t>
            </w:r>
          </w:p>
          <w:p w:rsidR="003C4418" w:rsidRPr="00D91E08" w:rsidRDefault="003C4418" w:rsidP="003C4418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Литературный час «Про Тимура и команду» (</w:t>
            </w:r>
            <w:r>
              <w:rPr>
                <w:sz w:val="22"/>
                <w:szCs w:val="22"/>
              </w:rPr>
              <w:t>к 85-</w:t>
            </w:r>
            <w:r w:rsidRPr="00C20A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 xml:space="preserve">ию повести А.П. Гайдара </w:t>
            </w:r>
            <w:r w:rsidRPr="00C20A08">
              <w:rPr>
                <w:sz w:val="22"/>
                <w:szCs w:val="22"/>
              </w:rPr>
              <w:t>«Тимур и его команда»)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Pr="00C20A08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ма</w:t>
            </w:r>
            <w:r>
              <w:rPr>
                <w:rFonts w:eastAsia="Batang"/>
                <w:sz w:val="22"/>
                <w:szCs w:val="22"/>
              </w:rPr>
              <w:t>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Эко-день «Живе</w:t>
            </w:r>
            <w:r w:rsidRPr="00110DF9">
              <w:rPr>
                <w:sz w:val="22"/>
                <w:szCs w:val="22"/>
              </w:rPr>
              <w:t xml:space="preserve">м в согласии с природой» </w:t>
            </w:r>
            <w:r>
              <w:rPr>
                <w:sz w:val="22"/>
                <w:szCs w:val="22"/>
              </w:rPr>
              <w:t xml:space="preserve">(к 70-летию книги О. </w:t>
            </w:r>
            <w:proofErr w:type="spellStart"/>
            <w:r>
              <w:rPr>
                <w:sz w:val="22"/>
                <w:szCs w:val="22"/>
              </w:rPr>
              <w:t>Пройслер</w:t>
            </w:r>
            <w:proofErr w:type="spellEnd"/>
            <w:r>
              <w:rPr>
                <w:sz w:val="22"/>
                <w:szCs w:val="22"/>
              </w:rPr>
              <w:t xml:space="preserve"> «Маленький водяной») </w:t>
            </w:r>
            <w:r w:rsidRPr="00A0505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7545A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 xml:space="preserve">Литературный час «Волшебный мир А.М. </w:t>
            </w:r>
            <w:r>
              <w:rPr>
                <w:sz w:val="22"/>
                <w:szCs w:val="22"/>
              </w:rPr>
              <w:t>Волкова» (к 135-</w:t>
            </w:r>
            <w:r w:rsidRPr="00D91E08">
              <w:rPr>
                <w:sz w:val="22"/>
                <w:szCs w:val="22"/>
              </w:rPr>
              <w:t>летию А.М. Волкова)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87545A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07AF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Литературная гостиная</w:t>
            </w:r>
            <w:r w:rsidRPr="00407AFE">
              <w:rPr>
                <w:sz w:val="22"/>
                <w:szCs w:val="22"/>
              </w:rPr>
              <w:t xml:space="preserve"> «Эпоха и человек в прозе Шолохова»</w:t>
            </w:r>
            <w:r>
              <w:rPr>
                <w:sz w:val="22"/>
                <w:szCs w:val="22"/>
              </w:rPr>
              <w:t xml:space="preserve"> (к 120-летию М.А. </w:t>
            </w:r>
            <w:r w:rsidRPr="002D56F9">
              <w:rPr>
                <w:sz w:val="22"/>
                <w:szCs w:val="22"/>
              </w:rPr>
              <w:t>Шолохова)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1238F6" w:rsidRDefault="003C4418" w:rsidP="003C4418">
            <w:pPr>
              <w:jc w:val="both"/>
            </w:pPr>
            <w:proofErr w:type="gramStart"/>
            <w:r w:rsidRPr="001238F6">
              <w:rPr>
                <w:sz w:val="22"/>
                <w:szCs w:val="22"/>
              </w:rPr>
              <w:t>Литературный</w:t>
            </w:r>
            <w:proofErr w:type="gramEnd"/>
            <w:r w:rsidRPr="001238F6">
              <w:rPr>
                <w:sz w:val="22"/>
                <w:szCs w:val="22"/>
              </w:rPr>
              <w:t xml:space="preserve"> </w:t>
            </w:r>
            <w:proofErr w:type="spellStart"/>
            <w:r w:rsidRPr="001238F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виз</w:t>
            </w:r>
            <w:proofErr w:type="spellEnd"/>
            <w:r>
              <w:rPr>
                <w:sz w:val="22"/>
                <w:szCs w:val="22"/>
              </w:rPr>
              <w:t xml:space="preserve"> «Загадка мастера»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(к 135-летию </w:t>
            </w:r>
            <w:r w:rsidRPr="001238F6">
              <w:rPr>
                <w:sz w:val="22"/>
                <w:szCs w:val="22"/>
              </w:rPr>
              <w:t>М.А. Булгакова)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7E7D37" w:rsidRDefault="003C4418" w:rsidP="003C4418">
            <w:pPr>
              <w:jc w:val="both"/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7E7D37" w:rsidRDefault="003C4418" w:rsidP="003C4418">
            <w:pPr>
              <w:jc w:val="both"/>
            </w:pPr>
            <w:r w:rsidRPr="007E7D37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9F0434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  <w:r w:rsidRPr="009F0434">
              <w:rPr>
                <w:b/>
                <w:i/>
                <w:sz w:val="20"/>
                <w:szCs w:val="20"/>
              </w:rPr>
              <w:t>Мероприятия к Пушкинскому дню России</w:t>
            </w:r>
          </w:p>
          <w:p w:rsidR="003C4418" w:rsidRPr="002C45DC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13"/>
                <w:rFonts w:eastAsiaTheme="minorEastAsia"/>
                <w:sz w:val="22"/>
                <w:szCs w:val="22"/>
              </w:rPr>
              <w:t>Игра-</w:t>
            </w:r>
            <w:r w:rsidRPr="007A6842">
              <w:rPr>
                <w:rStyle w:val="13"/>
                <w:rFonts w:eastAsiaTheme="minorEastAsia"/>
                <w:sz w:val="22"/>
                <w:szCs w:val="22"/>
              </w:rPr>
              <w:t>путешествие «В волшебной Пушкинской стране» 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pStyle w:val="a9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pStyle w:val="a9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B7616">
              <w:rPr>
                <w:sz w:val="16"/>
                <w:szCs w:val="16"/>
              </w:rPr>
              <w:t>Концеп</w:t>
            </w:r>
            <w:r>
              <w:rPr>
                <w:sz w:val="16"/>
                <w:szCs w:val="16"/>
              </w:rPr>
              <w:t xml:space="preserve">ция поддержки и развития чтения </w:t>
            </w:r>
            <w:proofErr w:type="gramStart"/>
            <w:r w:rsidRPr="00BB7616">
              <w:rPr>
                <w:sz w:val="16"/>
                <w:szCs w:val="16"/>
              </w:rPr>
              <w:t>в</w:t>
            </w:r>
            <w:proofErr w:type="gramEnd"/>
            <w:r w:rsidRPr="00BB7616">
              <w:rPr>
                <w:sz w:val="16"/>
                <w:szCs w:val="16"/>
              </w:rPr>
              <w:t xml:space="preserve"> </w:t>
            </w:r>
            <w:proofErr w:type="gramStart"/>
            <w:r w:rsidRPr="00BB7616">
              <w:rPr>
                <w:sz w:val="16"/>
                <w:szCs w:val="16"/>
              </w:rPr>
              <w:t>Ханты-Мансийском</w:t>
            </w:r>
            <w:proofErr w:type="gramEnd"/>
            <w:r w:rsidRPr="00BB7616">
              <w:rPr>
                <w:sz w:val="16"/>
                <w:szCs w:val="16"/>
              </w:rPr>
              <w:t xml:space="preserve"> автономном округе – Югре</w:t>
            </w:r>
            <w:r>
              <w:rPr>
                <w:sz w:val="16"/>
                <w:szCs w:val="16"/>
              </w:rPr>
              <w:t xml:space="preserve"> </w:t>
            </w:r>
            <w:r w:rsidRPr="00BB7616">
              <w:rPr>
                <w:sz w:val="16"/>
                <w:szCs w:val="16"/>
              </w:rPr>
              <w:t>на 2026 – 2030 годы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50ABC" w:rsidRDefault="003C4418" w:rsidP="003C4418">
            <w:pPr>
              <w:jc w:val="both"/>
              <w:rPr>
                <w:sz w:val="22"/>
                <w:szCs w:val="22"/>
              </w:rPr>
            </w:pPr>
            <w:r w:rsidRPr="00250ABC">
              <w:rPr>
                <w:sz w:val="22"/>
                <w:szCs w:val="22"/>
              </w:rPr>
              <w:t xml:space="preserve">Литературная игра «Кот ученый приглашает в сказку»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250ABC" w:rsidRDefault="003C4418" w:rsidP="003C4418">
            <w:pPr>
              <w:jc w:val="both"/>
              <w:rPr>
                <w:sz w:val="22"/>
                <w:szCs w:val="22"/>
              </w:rPr>
            </w:pPr>
            <w:r w:rsidRPr="00250ABC">
              <w:rPr>
                <w:sz w:val="22"/>
                <w:szCs w:val="22"/>
              </w:rPr>
              <w:t>дошкольники,</w:t>
            </w:r>
          </w:p>
          <w:p w:rsidR="003C4418" w:rsidRPr="00250ABC" w:rsidRDefault="003C4418" w:rsidP="003C4418">
            <w:pPr>
              <w:jc w:val="both"/>
              <w:rPr>
                <w:sz w:val="22"/>
                <w:szCs w:val="22"/>
              </w:rPr>
            </w:pPr>
            <w:r w:rsidRPr="00250AB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250ABC" w:rsidRDefault="003C4418" w:rsidP="003C4418">
            <w:pPr>
              <w:jc w:val="both"/>
              <w:rPr>
                <w:sz w:val="22"/>
                <w:szCs w:val="22"/>
              </w:rPr>
            </w:pPr>
            <w:r w:rsidRPr="00250ABC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F50FA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 w:rsidRPr="00B07D32">
              <w:rPr>
                <w:sz w:val="22"/>
                <w:szCs w:val="22"/>
              </w:rPr>
              <w:t xml:space="preserve">Познавательно-игровая программа «Что за прелесть эти сказки!» (0+) </w:t>
            </w:r>
          </w:p>
        </w:tc>
        <w:tc>
          <w:tcPr>
            <w:tcW w:w="1701" w:type="dxa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 w:rsidRPr="00B07D3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 w:rsidRPr="00B07D32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E51F8">
              <w:rPr>
                <w:sz w:val="22"/>
                <w:szCs w:val="22"/>
              </w:rPr>
              <w:t xml:space="preserve">Интерактивное путешествие </w:t>
            </w:r>
            <w:r w:rsidRPr="00AE51F8">
              <w:rPr>
                <w:b/>
                <w:sz w:val="22"/>
                <w:szCs w:val="22"/>
              </w:rPr>
              <w:t>«</w:t>
            </w:r>
            <w:r w:rsidRPr="00AE51F8">
              <w:rPr>
                <w:rStyle w:val="af7"/>
                <w:b w:val="0"/>
                <w:sz w:val="22"/>
                <w:szCs w:val="22"/>
              </w:rPr>
              <w:t xml:space="preserve">Сказочный экспресс Пушкина» </w:t>
            </w:r>
            <w:r w:rsidRPr="00AE51F8">
              <w:rPr>
                <w:sz w:val="22"/>
                <w:szCs w:val="22"/>
              </w:rPr>
              <w:t>(к Пушкинскому дню России) (0+)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июнь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Информационно-развлекательная </w:t>
            </w:r>
            <w:r w:rsidRPr="00C20A08">
              <w:rPr>
                <w:sz w:val="22"/>
                <w:szCs w:val="22"/>
              </w:rPr>
              <w:t>программа «В волшебной пушкинской стране» (6+)</w:t>
            </w:r>
          </w:p>
        </w:tc>
        <w:tc>
          <w:tcPr>
            <w:tcW w:w="1701" w:type="dxa"/>
            <w:shd w:val="clear" w:color="auto" w:fill="auto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 xml:space="preserve">июнь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45065" w:rsidRDefault="003C4418" w:rsidP="003C4418">
            <w:pPr>
              <w:jc w:val="both"/>
            </w:pPr>
            <w:r w:rsidRPr="00E04757">
              <w:rPr>
                <w:sz w:val="22"/>
                <w:szCs w:val="22"/>
              </w:rPr>
              <w:t>Литера</w:t>
            </w:r>
            <w:r>
              <w:rPr>
                <w:sz w:val="22"/>
                <w:szCs w:val="22"/>
              </w:rPr>
              <w:t>турная игра по сказкам «Кот Учен</w:t>
            </w:r>
            <w:r w:rsidRPr="00E04757">
              <w:rPr>
                <w:sz w:val="22"/>
                <w:szCs w:val="22"/>
              </w:rPr>
              <w:t xml:space="preserve">ый приглашал, тайны сказки рассказал» (0+)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04757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04757" w:rsidRDefault="003C4418" w:rsidP="003C4418">
            <w:pPr>
              <w:jc w:val="both"/>
            </w:pPr>
            <w:r w:rsidRPr="00E04757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4F0112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Игровая программа «Сказки острова </w:t>
            </w:r>
            <w:r>
              <w:rPr>
                <w:sz w:val="22"/>
                <w:szCs w:val="22"/>
              </w:rPr>
              <w:lastRenderedPageBreak/>
              <w:t xml:space="preserve">Буяна» (6+)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lastRenderedPageBreak/>
              <w:t>Игра «Диво так уж диво»</w:t>
            </w:r>
            <w:r w:rsidRPr="00486F8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86F8B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584811">
        <w:trPr>
          <w:trHeight w:val="389"/>
        </w:trPr>
        <w:tc>
          <w:tcPr>
            <w:tcW w:w="14430" w:type="dxa"/>
            <w:gridSpan w:val="7"/>
          </w:tcPr>
          <w:p w:rsidR="003C4418" w:rsidRPr="00FC3EC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C3B4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C3B40">
              <w:rPr>
                <w:sz w:val="22"/>
                <w:szCs w:val="22"/>
              </w:rPr>
              <w:t>стный журнал «Душа народа»</w:t>
            </w:r>
            <w:r>
              <w:rPr>
                <w:sz w:val="22"/>
                <w:szCs w:val="22"/>
              </w:rPr>
              <w:t xml:space="preserve"> (к 90-летию М.К. </w:t>
            </w:r>
            <w:proofErr w:type="spellStart"/>
            <w:r>
              <w:rPr>
                <w:sz w:val="22"/>
                <w:szCs w:val="22"/>
              </w:rPr>
              <w:t>Волдиной</w:t>
            </w:r>
            <w:proofErr w:type="spellEnd"/>
            <w:r>
              <w:rPr>
                <w:sz w:val="22"/>
                <w:szCs w:val="22"/>
              </w:rPr>
              <w:t xml:space="preserve">) (6+)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 к 90-летию М.К. </w:t>
            </w:r>
            <w:proofErr w:type="spellStart"/>
            <w:r>
              <w:rPr>
                <w:sz w:val="16"/>
                <w:szCs w:val="16"/>
              </w:rPr>
              <w:t>Волдиной</w:t>
            </w:r>
            <w:proofErr w:type="spellEnd"/>
          </w:p>
        </w:tc>
      </w:tr>
      <w:tr w:rsidR="003C4418" w:rsidRPr="00C76269" w:rsidTr="00415E25">
        <w:tc>
          <w:tcPr>
            <w:tcW w:w="4253" w:type="dxa"/>
          </w:tcPr>
          <w:p w:rsidR="003C4418" w:rsidRPr="00FC3776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FC3776">
              <w:rPr>
                <w:sz w:val="22"/>
                <w:szCs w:val="22"/>
              </w:rPr>
              <w:t xml:space="preserve">Игра-викторина «Друзья наши меньшие в книгах </w:t>
            </w:r>
            <w:proofErr w:type="spellStart"/>
            <w:r w:rsidRPr="00FC3776">
              <w:rPr>
                <w:sz w:val="22"/>
                <w:szCs w:val="22"/>
              </w:rPr>
              <w:t>Чарушина</w:t>
            </w:r>
            <w:proofErr w:type="spellEnd"/>
            <w:r w:rsidRPr="00FC3776">
              <w:rPr>
                <w:sz w:val="22"/>
                <w:szCs w:val="22"/>
              </w:rPr>
              <w:t xml:space="preserve">» (к </w:t>
            </w:r>
            <w:r w:rsidRPr="00FC3776">
              <w:rPr>
                <w:rStyle w:val="af7"/>
                <w:b w:val="0"/>
                <w:sz w:val="22"/>
                <w:szCs w:val="22"/>
              </w:rPr>
              <w:t xml:space="preserve">125-летию Е.И. </w:t>
            </w:r>
            <w:proofErr w:type="spellStart"/>
            <w:r w:rsidRPr="00FC3776">
              <w:rPr>
                <w:rStyle w:val="af7"/>
                <w:b w:val="0"/>
                <w:sz w:val="22"/>
                <w:szCs w:val="22"/>
              </w:rPr>
              <w:t>Чарушина</w:t>
            </w:r>
            <w:proofErr w:type="spellEnd"/>
            <w:r w:rsidRPr="00FC3776">
              <w:rPr>
                <w:rStyle w:val="af7"/>
                <w:b w:val="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C4418" w:rsidRPr="005F169E" w:rsidRDefault="003C4418" w:rsidP="003C4418">
            <w:pPr>
              <w:jc w:val="both"/>
              <w:rPr>
                <w:sz w:val="22"/>
                <w:szCs w:val="22"/>
              </w:rPr>
            </w:pPr>
            <w:r w:rsidRPr="005F169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5F169E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5F169E">
              <w:rPr>
                <w:bCs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07AFE" w:rsidRDefault="003C4418" w:rsidP="003C4418">
            <w:pPr>
              <w:jc w:val="both"/>
              <w:rPr>
                <w:sz w:val="22"/>
                <w:szCs w:val="22"/>
              </w:rPr>
            </w:pPr>
            <w:r w:rsidRPr="00407AFE">
              <w:rPr>
                <w:sz w:val="22"/>
                <w:szCs w:val="22"/>
              </w:rPr>
              <w:t>Литературная гостиная «Пикник у обочины: фантастика, которая сбылась»</w:t>
            </w:r>
            <w:r>
              <w:rPr>
                <w:sz w:val="22"/>
                <w:szCs w:val="22"/>
              </w:rPr>
              <w:t xml:space="preserve"> (к 100-летию А.Н. </w:t>
            </w:r>
            <w:r w:rsidRPr="002D56F9">
              <w:rPr>
                <w:sz w:val="22"/>
                <w:szCs w:val="22"/>
              </w:rPr>
              <w:t xml:space="preserve"> Стругацкого)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B1363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Ч</w:t>
            </w:r>
            <w:r w:rsidRPr="002935DE">
              <w:rPr>
                <w:bCs/>
                <w:color w:val="000000"/>
                <w:sz w:val="22"/>
                <w:szCs w:val="22"/>
              </w:rPr>
              <w:t>ас литературного чтения «</w:t>
            </w:r>
            <w:r>
              <w:rPr>
                <w:bCs/>
                <w:color w:val="000000"/>
                <w:sz w:val="22"/>
                <w:szCs w:val="22"/>
              </w:rPr>
              <w:t>Ж</w:t>
            </w:r>
            <w:r w:rsidRPr="002935DE">
              <w:rPr>
                <w:bCs/>
                <w:color w:val="000000"/>
                <w:sz w:val="22"/>
                <w:szCs w:val="22"/>
              </w:rPr>
              <w:t>ив</w:t>
            </w:r>
            <w:r>
              <w:rPr>
                <w:bCs/>
                <w:color w:val="000000"/>
                <w:sz w:val="22"/>
                <w:szCs w:val="22"/>
              </w:rPr>
              <w:t>ой</w:t>
            </w:r>
            <w:r w:rsidRPr="002935DE">
              <w:rPr>
                <w:bCs/>
                <w:color w:val="000000"/>
                <w:sz w:val="22"/>
                <w:szCs w:val="22"/>
              </w:rPr>
              <w:t xml:space="preserve"> огн</w:t>
            </w:r>
            <w:r>
              <w:rPr>
                <w:bCs/>
                <w:color w:val="000000"/>
                <w:sz w:val="22"/>
                <w:szCs w:val="22"/>
              </w:rPr>
              <w:t>ь</w:t>
            </w:r>
            <w:r w:rsidRPr="002935DE">
              <w:rPr>
                <w:bCs/>
                <w:color w:val="000000"/>
                <w:sz w:val="22"/>
                <w:szCs w:val="22"/>
              </w:rPr>
              <w:t xml:space="preserve"> родного очага»</w:t>
            </w:r>
            <w:r>
              <w:rPr>
                <w:bCs/>
                <w:color w:val="000000"/>
                <w:sz w:val="22"/>
                <w:szCs w:val="22"/>
              </w:rPr>
              <w:t xml:space="preserve"> (к 90-летию М.К.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Волдиной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, к 90-летию А.С. Тарханова) (6+)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929E1"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DC63D7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</w:t>
            </w:r>
            <w:r w:rsidRPr="00DC63D7">
              <w:rPr>
                <w:sz w:val="22"/>
                <w:szCs w:val="20"/>
              </w:rPr>
              <w:t>ентябрь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AD5841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</w:t>
            </w:r>
            <w:r w:rsidRPr="00B929E1">
              <w:rPr>
                <w:rFonts w:eastAsia="Times New Roman" w:cs="Times New Roman"/>
                <w:color w:val="000000"/>
                <w:sz w:val="22"/>
                <w:szCs w:val="22"/>
              </w:rPr>
              <w:t>СОМГ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 к 90-летию М.К. </w:t>
            </w:r>
            <w:proofErr w:type="spellStart"/>
            <w:r>
              <w:rPr>
                <w:sz w:val="16"/>
                <w:szCs w:val="16"/>
              </w:rPr>
              <w:t>Волдиной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к 90-летию А.С. Тарханова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Литературный час «Сказки дедушки Корнея» (</w:t>
            </w:r>
            <w:r>
              <w:rPr>
                <w:sz w:val="22"/>
                <w:szCs w:val="22"/>
              </w:rPr>
              <w:t>к 100-</w:t>
            </w:r>
            <w:r w:rsidRPr="00D91E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 сказок в стихах   К.И. Чуковского</w:t>
            </w:r>
            <w:r w:rsidRPr="00D91E08">
              <w:rPr>
                <w:sz w:val="22"/>
                <w:szCs w:val="22"/>
              </w:rPr>
              <w:t xml:space="preserve"> «Путаница», «Телефон», «</w:t>
            </w:r>
            <w:proofErr w:type="spellStart"/>
            <w:r w:rsidRPr="00D91E08">
              <w:rPr>
                <w:sz w:val="22"/>
                <w:szCs w:val="22"/>
              </w:rPr>
              <w:t>Федорино</w:t>
            </w:r>
            <w:proofErr w:type="spellEnd"/>
            <w:r w:rsidRPr="00D91E08">
              <w:rPr>
                <w:sz w:val="22"/>
                <w:szCs w:val="22"/>
              </w:rPr>
              <w:t xml:space="preserve"> горе»)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D91E08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 xml:space="preserve">дошкольники </w:t>
            </w:r>
          </w:p>
        </w:tc>
        <w:tc>
          <w:tcPr>
            <w:tcW w:w="1548" w:type="dxa"/>
            <w:gridSpan w:val="2"/>
          </w:tcPr>
          <w:p w:rsidR="003C4418" w:rsidRPr="00D91E08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Pr="00C658B3" w:rsidRDefault="003C4418" w:rsidP="003C441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39C2">
              <w:rPr>
                <w:sz w:val="22"/>
                <w:szCs w:val="22"/>
              </w:rPr>
              <w:t>омикс-день</w:t>
            </w:r>
            <w:r>
              <w:rPr>
                <w:sz w:val="22"/>
                <w:szCs w:val="22"/>
              </w:rPr>
              <w:t xml:space="preserve"> «Пусть краски сказки оживят» (к 100-</w:t>
            </w:r>
            <w:r w:rsidRPr="00D91E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 сказок в стихах   К.И. Чуковского</w:t>
            </w:r>
            <w:r w:rsidRPr="00D91E08">
              <w:rPr>
                <w:sz w:val="22"/>
                <w:szCs w:val="22"/>
              </w:rPr>
              <w:t xml:space="preserve"> «Путаница», «Телефон», «</w:t>
            </w:r>
            <w:proofErr w:type="spellStart"/>
            <w:r w:rsidRPr="00D91E08">
              <w:rPr>
                <w:sz w:val="22"/>
                <w:szCs w:val="22"/>
              </w:rPr>
              <w:t>Федорино</w:t>
            </w:r>
            <w:proofErr w:type="spellEnd"/>
            <w:r w:rsidRPr="00D91E08">
              <w:rPr>
                <w:sz w:val="22"/>
                <w:szCs w:val="22"/>
              </w:rPr>
              <w:t xml:space="preserve"> горе»)</w:t>
            </w:r>
            <w:r>
              <w:rPr>
                <w:sz w:val="22"/>
                <w:szCs w:val="22"/>
              </w:rPr>
              <w:t xml:space="preserve"> </w:t>
            </w:r>
            <w:r w:rsidRPr="009D39C2">
              <w:rPr>
                <w:sz w:val="22"/>
                <w:szCs w:val="22"/>
              </w:rPr>
              <w:t>(</w:t>
            </w:r>
            <w:r w:rsidRPr="00A0505E">
              <w:rPr>
                <w:sz w:val="22"/>
                <w:szCs w:val="22"/>
              </w:rPr>
              <w:t>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 w:rsidRPr="00B31DFC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итературный час «Про луковые сле</w:t>
            </w:r>
            <w:r w:rsidRPr="00C20A08">
              <w:rPr>
                <w:sz w:val="22"/>
                <w:szCs w:val="22"/>
              </w:rPr>
              <w:t>зы</w:t>
            </w:r>
            <w:r>
              <w:rPr>
                <w:sz w:val="22"/>
                <w:szCs w:val="22"/>
              </w:rPr>
              <w:t xml:space="preserve"> и веселый смех» (к 75-</w:t>
            </w:r>
            <w:r w:rsidRPr="00C20A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 xml:space="preserve">ию сказки Дж. </w:t>
            </w:r>
            <w:proofErr w:type="spellStart"/>
            <w:r>
              <w:rPr>
                <w:sz w:val="22"/>
                <w:szCs w:val="22"/>
              </w:rPr>
              <w:t>Родари</w:t>
            </w:r>
            <w:proofErr w:type="spellEnd"/>
            <w:r w:rsidRPr="00C20A08">
              <w:rPr>
                <w:sz w:val="22"/>
                <w:szCs w:val="22"/>
              </w:rPr>
              <w:t xml:space="preserve"> «Приключения </w:t>
            </w:r>
            <w:proofErr w:type="spellStart"/>
            <w:r w:rsidRPr="00C20A08">
              <w:rPr>
                <w:sz w:val="22"/>
                <w:szCs w:val="22"/>
              </w:rPr>
              <w:t>Чиполлино</w:t>
            </w:r>
            <w:proofErr w:type="spellEnd"/>
            <w:r w:rsidRPr="00C20A08">
              <w:rPr>
                <w:sz w:val="22"/>
                <w:szCs w:val="22"/>
              </w:rPr>
              <w:t>»)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Pr="00C20A08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сентябр</w:t>
            </w:r>
            <w:r>
              <w:rPr>
                <w:rFonts w:eastAsia="Batang"/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B7BC4">
              <w:rPr>
                <w:sz w:val="22"/>
                <w:szCs w:val="22"/>
              </w:rPr>
              <w:t xml:space="preserve">ень изобретений </w:t>
            </w:r>
            <w:r>
              <w:rPr>
                <w:sz w:val="22"/>
                <w:szCs w:val="22"/>
              </w:rPr>
              <w:t>«Изобретатели, вперед!»</w:t>
            </w:r>
            <w:r>
              <w:t xml:space="preserve"> (к 150-летию повести М. Твена </w:t>
            </w:r>
            <w:r w:rsidRPr="00C658B3">
              <w:rPr>
                <w:sz w:val="22"/>
                <w:szCs w:val="22"/>
              </w:rPr>
              <w:t xml:space="preserve">«Приключения Тома </w:t>
            </w:r>
            <w:proofErr w:type="spellStart"/>
            <w:r w:rsidRPr="00C658B3">
              <w:rPr>
                <w:sz w:val="22"/>
                <w:szCs w:val="22"/>
              </w:rPr>
              <w:t>Сойера</w:t>
            </w:r>
            <w:proofErr w:type="spellEnd"/>
            <w:r w:rsidRPr="00C658B3">
              <w:rPr>
                <w:sz w:val="22"/>
                <w:szCs w:val="22"/>
              </w:rPr>
              <w:t>»)</w:t>
            </w:r>
            <w:r>
              <w:rPr>
                <w:sz w:val="22"/>
                <w:szCs w:val="22"/>
              </w:rPr>
              <w:t xml:space="preserve"> </w:t>
            </w:r>
            <w:r w:rsidRPr="00C658B3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 w:rsidRPr="00B31DFC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91E0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Литературная игра «В гости к Винни Пуху» (</w:t>
            </w:r>
            <w:r>
              <w:rPr>
                <w:sz w:val="22"/>
                <w:szCs w:val="22"/>
              </w:rPr>
              <w:t xml:space="preserve">к 100-летию сказки-повести </w:t>
            </w:r>
            <w:r w:rsidRPr="00D91E08">
              <w:rPr>
                <w:sz w:val="22"/>
                <w:szCs w:val="22"/>
              </w:rPr>
              <w:t xml:space="preserve">А. А. </w:t>
            </w:r>
            <w:proofErr w:type="spellStart"/>
            <w:r w:rsidRPr="00D91E08">
              <w:rPr>
                <w:sz w:val="22"/>
                <w:szCs w:val="22"/>
              </w:rPr>
              <w:t>Милн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D91E08">
              <w:rPr>
                <w:sz w:val="22"/>
                <w:szCs w:val="22"/>
              </w:rPr>
              <w:t xml:space="preserve"> «Винни Пух»)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D91E08" w:rsidRDefault="003C4418" w:rsidP="003C4418">
            <w:pPr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D91E08" w:rsidRDefault="003C4418" w:rsidP="003C4418">
            <w:pPr>
              <w:rPr>
                <w:sz w:val="22"/>
                <w:szCs w:val="22"/>
              </w:rPr>
            </w:pPr>
            <w:r w:rsidRPr="00D91E0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D91E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52B82" w:rsidRDefault="003C4418" w:rsidP="003C4418">
            <w:pPr>
              <w:pStyle w:val="aff1"/>
              <w:jc w:val="both"/>
              <w:rPr>
                <w:rFonts w:ascii="Times New Roman" w:hAnsi="Times New Roman"/>
                <w:bCs/>
              </w:rPr>
            </w:pPr>
            <w:r w:rsidRPr="00F52B82">
              <w:rPr>
                <w:rFonts w:ascii="Times New Roman" w:hAnsi="Times New Roman"/>
                <w:bCs/>
              </w:rPr>
              <w:t xml:space="preserve">Игровая программа «С Днем рождения, Винни Пух» </w:t>
            </w:r>
            <w:r w:rsidRPr="00F52B82">
              <w:rPr>
                <w:rFonts w:ascii="Times New Roman" w:hAnsi="Times New Roman"/>
              </w:rPr>
              <w:t xml:space="preserve">(к 100-летию сказки-повести А. А. </w:t>
            </w:r>
            <w:proofErr w:type="spellStart"/>
            <w:r w:rsidRPr="00F52B82">
              <w:rPr>
                <w:rFonts w:ascii="Times New Roman" w:hAnsi="Times New Roman"/>
              </w:rPr>
              <w:t>Милна</w:t>
            </w:r>
            <w:proofErr w:type="spellEnd"/>
            <w:r w:rsidRPr="00F52B82">
              <w:rPr>
                <w:rFonts w:ascii="Times New Roman" w:hAnsi="Times New Roman"/>
              </w:rPr>
              <w:t xml:space="preserve"> «Винни Пух») </w:t>
            </w:r>
            <w:r w:rsidRPr="00F52B82">
              <w:rPr>
                <w:rFonts w:ascii="Times New Roman" w:hAnsi="Times New Roman"/>
                <w:bCs/>
              </w:rPr>
              <w:t>(0+)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07AFE" w:rsidRDefault="003C4418" w:rsidP="003C4418">
            <w:pPr>
              <w:jc w:val="both"/>
              <w:rPr>
                <w:sz w:val="22"/>
                <w:szCs w:val="22"/>
              </w:rPr>
            </w:pPr>
            <w:r w:rsidRPr="00407AFE">
              <w:rPr>
                <w:sz w:val="22"/>
                <w:szCs w:val="22"/>
              </w:rPr>
              <w:t xml:space="preserve">Литературная гостиная «Я сердцем </w:t>
            </w:r>
            <w:r w:rsidRPr="00407AFE">
              <w:rPr>
                <w:sz w:val="22"/>
                <w:szCs w:val="22"/>
              </w:rPr>
              <w:lastRenderedPageBreak/>
              <w:t>никогда не лгу…»</w:t>
            </w:r>
            <w:r>
              <w:rPr>
                <w:sz w:val="22"/>
                <w:szCs w:val="22"/>
              </w:rPr>
              <w:t xml:space="preserve"> </w:t>
            </w:r>
            <w:r w:rsidRPr="002D56F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к 130-лентию С.А. </w:t>
            </w:r>
            <w:r w:rsidRPr="002D56F9">
              <w:rPr>
                <w:sz w:val="22"/>
                <w:szCs w:val="22"/>
              </w:rPr>
              <w:t>Есенина)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молодежь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bCs/>
                <w:kern w:val="36"/>
                <w:sz w:val="22"/>
                <w:szCs w:val="22"/>
              </w:rPr>
              <w:lastRenderedPageBreak/>
              <w:t xml:space="preserve">Литературный досуг «Друг ребят и </w:t>
            </w:r>
            <w:proofErr w:type="gramStart"/>
            <w:r w:rsidRPr="00AE51F8">
              <w:rPr>
                <w:bCs/>
                <w:kern w:val="36"/>
                <w:sz w:val="22"/>
                <w:szCs w:val="22"/>
              </w:rPr>
              <w:t>зверят</w:t>
            </w:r>
            <w:proofErr w:type="gramEnd"/>
            <w:r w:rsidRPr="00AE51F8">
              <w:rPr>
                <w:bCs/>
                <w:kern w:val="36"/>
                <w:sz w:val="22"/>
                <w:szCs w:val="22"/>
              </w:rPr>
              <w:t xml:space="preserve">» (к 125-летию Е.И. </w:t>
            </w:r>
            <w:proofErr w:type="spellStart"/>
            <w:r w:rsidRPr="00AE51F8">
              <w:rPr>
                <w:bCs/>
                <w:kern w:val="36"/>
                <w:sz w:val="22"/>
                <w:szCs w:val="22"/>
              </w:rPr>
              <w:t>Чарушина</w:t>
            </w:r>
            <w:proofErr w:type="spellEnd"/>
            <w:r w:rsidRPr="00AE51F8">
              <w:rPr>
                <w:bCs/>
                <w:kern w:val="36"/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i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AE51F8">
              <w:rPr>
                <w:rFonts w:ascii="Times New Roman" w:hAnsi="Times New Roman"/>
              </w:rPr>
              <w:t>ноябрь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Литературный час «Путешествие в сказочном времени Е. Л. Шварца»</w:t>
            </w:r>
            <w:r>
              <w:rPr>
                <w:sz w:val="22"/>
                <w:szCs w:val="22"/>
              </w:rPr>
              <w:t xml:space="preserve"> (к </w:t>
            </w:r>
            <w:r w:rsidRPr="00C20A08">
              <w:rPr>
                <w:sz w:val="22"/>
                <w:szCs w:val="22"/>
              </w:rPr>
              <w:t>130</w:t>
            </w:r>
            <w:r>
              <w:rPr>
                <w:sz w:val="22"/>
                <w:szCs w:val="22"/>
              </w:rPr>
              <w:t>-</w:t>
            </w:r>
            <w:r w:rsidRPr="00C20A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</w:t>
            </w:r>
            <w:r w:rsidRPr="00C20A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Е.Л. Шварца</w:t>
            </w:r>
            <w:r w:rsidRPr="00C20A08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Pr="00C20A08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октябр</w:t>
            </w:r>
            <w:r>
              <w:rPr>
                <w:rFonts w:eastAsia="Batang"/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 w:rsidRPr="00B07D32">
              <w:rPr>
                <w:sz w:val="22"/>
                <w:szCs w:val="22"/>
              </w:rPr>
              <w:t>Литературное знакомство</w:t>
            </w:r>
            <w:r>
              <w:rPr>
                <w:sz w:val="22"/>
                <w:szCs w:val="22"/>
              </w:rPr>
              <w:t xml:space="preserve"> «Сказки ключницы Пелагеи» (</w:t>
            </w:r>
            <w:r w:rsidRPr="00B07D32">
              <w:rPr>
                <w:sz w:val="22"/>
                <w:szCs w:val="22"/>
              </w:rPr>
              <w:t>к 235-летию С.</w:t>
            </w:r>
            <w:r>
              <w:rPr>
                <w:sz w:val="22"/>
                <w:szCs w:val="22"/>
              </w:rPr>
              <w:t>Т.</w:t>
            </w:r>
            <w:r w:rsidRPr="00B07D32">
              <w:rPr>
                <w:sz w:val="22"/>
                <w:szCs w:val="22"/>
              </w:rPr>
              <w:t xml:space="preserve"> Аксакова</w:t>
            </w:r>
            <w:r>
              <w:rPr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 w:rsidRPr="00B07D32">
              <w:rPr>
                <w:sz w:val="22"/>
                <w:szCs w:val="22"/>
              </w:rPr>
              <w:t>1-5 классы</w:t>
            </w:r>
          </w:p>
        </w:tc>
        <w:tc>
          <w:tcPr>
            <w:tcW w:w="1548" w:type="dxa"/>
            <w:gridSpan w:val="2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 w:rsidRPr="00B07D32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1"/>
              <w:jc w:val="both"/>
              <w:rPr>
                <w:bCs/>
                <w:kern w:val="36"/>
                <w:sz w:val="22"/>
                <w:szCs w:val="22"/>
              </w:rPr>
            </w:pPr>
            <w:r w:rsidRPr="00AE51F8">
              <w:rPr>
                <w:bCs/>
                <w:kern w:val="36"/>
                <w:sz w:val="22"/>
                <w:szCs w:val="22"/>
              </w:rPr>
              <w:t>Литературный урок «Жил-был сказочник» (к 130-летию Е.Л. Шварца)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 xml:space="preserve">1-4 классы 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AE51F8">
              <w:rPr>
                <w:rFonts w:ascii="Times New Roman" w:hAnsi="Times New Roman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C3B40" w:rsidRDefault="003C4418" w:rsidP="003C4418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kern w:val="36"/>
                <w:sz w:val="22"/>
                <w:szCs w:val="22"/>
              </w:rPr>
              <w:t>Л</w:t>
            </w:r>
            <w:r w:rsidRPr="007C3B40">
              <w:rPr>
                <w:kern w:val="36"/>
                <w:sz w:val="22"/>
                <w:szCs w:val="22"/>
              </w:rPr>
              <w:t xml:space="preserve">итературный этюд </w:t>
            </w:r>
            <w:r>
              <w:rPr>
                <w:sz w:val="22"/>
                <w:szCs w:val="22"/>
              </w:rPr>
              <w:t>«Тае</w:t>
            </w:r>
            <w:r w:rsidRPr="007C3B40">
              <w:rPr>
                <w:sz w:val="22"/>
                <w:szCs w:val="22"/>
              </w:rPr>
              <w:t>жный поэт»</w:t>
            </w:r>
            <w:r>
              <w:rPr>
                <w:sz w:val="22"/>
                <w:szCs w:val="22"/>
              </w:rPr>
              <w:t xml:space="preserve"> (к 90-летию А.С. Тарханова) (6+) </w:t>
            </w:r>
          </w:p>
        </w:tc>
        <w:tc>
          <w:tcPr>
            <w:tcW w:w="1701" w:type="dxa"/>
          </w:tcPr>
          <w:p w:rsidR="003C4418" w:rsidRPr="00B772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B772D7" w:rsidRDefault="003C4418" w:rsidP="003C4418">
            <w:pPr>
              <w:jc w:val="both"/>
              <w:rPr>
                <w:sz w:val="22"/>
                <w:szCs w:val="22"/>
              </w:rPr>
            </w:pPr>
            <w:r w:rsidRPr="00B772D7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B772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772D7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к 90-летию А.С. Тарханова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CE5BDD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470607">
              <w:rPr>
                <w:bCs/>
                <w:sz w:val="22"/>
                <w:szCs w:val="22"/>
              </w:rPr>
              <w:t>Игра-викторина «За далью Даль»</w:t>
            </w:r>
            <w:r w:rsidRPr="008869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86979">
              <w:rPr>
                <w:sz w:val="22"/>
                <w:szCs w:val="22"/>
              </w:rPr>
              <w:t>к 225-летию рождения В.И. Даля)</w:t>
            </w:r>
            <w:r w:rsidRPr="00470607">
              <w:rPr>
                <w:bCs/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470607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470607" w:rsidRDefault="003C4418" w:rsidP="003C4418">
            <w:pPr>
              <w:jc w:val="both"/>
            </w:pPr>
            <w:r w:rsidRPr="00470607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РФ от 08.11.2023 № 843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70607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DA4F88">
              <w:rPr>
                <w:sz w:val="22"/>
                <w:szCs w:val="22"/>
              </w:rPr>
              <w:t>Интеллектуально-развлекательная игра (</w:t>
            </w:r>
            <w:proofErr w:type="spellStart"/>
            <w:r w:rsidRPr="00DA4F88">
              <w:rPr>
                <w:sz w:val="22"/>
                <w:szCs w:val="22"/>
              </w:rPr>
              <w:t>квиз</w:t>
            </w:r>
            <w:proofErr w:type="spellEnd"/>
            <w:r w:rsidRPr="00DA4F88">
              <w:rPr>
                <w:sz w:val="22"/>
                <w:szCs w:val="22"/>
              </w:rPr>
              <w:t>) «</w:t>
            </w:r>
            <w:proofErr w:type="spellStart"/>
            <w:r w:rsidRPr="00DA4F88">
              <w:rPr>
                <w:sz w:val="22"/>
                <w:szCs w:val="22"/>
              </w:rPr>
              <w:t>БИСУМиЯ</w:t>
            </w:r>
            <w:proofErr w:type="spellEnd"/>
            <w:r w:rsidRPr="00DA4F88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к «</w:t>
            </w:r>
            <w:proofErr w:type="gramStart"/>
            <w:r>
              <w:rPr>
                <w:sz w:val="22"/>
                <w:szCs w:val="22"/>
              </w:rPr>
              <w:t>Великий</w:t>
            </w:r>
            <w:proofErr w:type="gramEnd"/>
            <w:r>
              <w:rPr>
                <w:sz w:val="22"/>
                <w:szCs w:val="22"/>
              </w:rPr>
              <w:t xml:space="preserve"> и могучий» (</w:t>
            </w:r>
            <w:r w:rsidRPr="00886979">
              <w:rPr>
                <w:sz w:val="22"/>
                <w:szCs w:val="22"/>
              </w:rPr>
              <w:t>к 225-летию рождения В.И. Даля)</w:t>
            </w:r>
            <w:r>
              <w:rPr>
                <w:bCs/>
                <w:sz w:val="22"/>
                <w:szCs w:val="22"/>
              </w:rPr>
              <w:t xml:space="preserve"> (12</w:t>
            </w:r>
            <w:r w:rsidRPr="00470607">
              <w:rPr>
                <w:bCs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47060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07D32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B07D32">
              <w:rPr>
                <w:bCs/>
                <w:sz w:val="22"/>
                <w:szCs w:val="22"/>
              </w:rPr>
              <w:t>Литературный час «Ска</w:t>
            </w:r>
            <w:r>
              <w:rPr>
                <w:bCs/>
                <w:sz w:val="22"/>
                <w:szCs w:val="22"/>
              </w:rPr>
              <w:t xml:space="preserve">зочный мир Владимира Даля» (к 225-летию В.И. </w:t>
            </w:r>
            <w:r w:rsidRPr="00B07D32">
              <w:rPr>
                <w:bCs/>
                <w:sz w:val="22"/>
                <w:szCs w:val="22"/>
              </w:rPr>
              <w:t>Даля</w:t>
            </w:r>
            <w:r>
              <w:rPr>
                <w:bCs/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3C4418" w:rsidRPr="00B07D32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1-4</w:t>
            </w:r>
            <w:r w:rsidRPr="00B07D32">
              <w:rPr>
                <w:bCs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B07D32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B07D32"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B07D32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86979" w:rsidRDefault="003C4418" w:rsidP="003C4418">
            <w:pPr>
              <w:pStyle w:val="1"/>
              <w:shd w:val="clear" w:color="auto" w:fill="FFFFFF"/>
              <w:jc w:val="both"/>
              <w:rPr>
                <w:sz w:val="22"/>
                <w:szCs w:val="22"/>
              </w:rPr>
            </w:pPr>
            <w:r w:rsidRPr="00886979">
              <w:rPr>
                <w:sz w:val="22"/>
                <w:szCs w:val="22"/>
              </w:rPr>
              <w:t>Интерактивная программа «Сказочный мир Владимира Даля» (к 225-летию рождения В.И. Даля) (0+)</w:t>
            </w:r>
          </w:p>
        </w:tc>
        <w:tc>
          <w:tcPr>
            <w:tcW w:w="1701" w:type="dxa"/>
          </w:tcPr>
          <w:p w:rsidR="003C4418" w:rsidRPr="0088697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86979">
              <w:rPr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886979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886979"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37533" w:rsidRDefault="003C4418" w:rsidP="003C4418">
            <w:pPr>
              <w:tabs>
                <w:tab w:val="left" w:pos="11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информации «Даль - собиратель слов русских»</w:t>
            </w:r>
            <w:r w:rsidRPr="00886979">
              <w:rPr>
                <w:sz w:val="22"/>
                <w:szCs w:val="22"/>
              </w:rPr>
              <w:t xml:space="preserve"> (к 225-летию рождения В.И. Даля)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4F011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Перекре</w:t>
            </w:r>
            <w:r w:rsidRPr="00F664FF">
              <w:rPr>
                <w:sz w:val="22"/>
                <w:szCs w:val="22"/>
              </w:rPr>
              <w:t>сток мнений «Говорите по-русски!»</w:t>
            </w:r>
            <w:r>
              <w:rPr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 xml:space="preserve">(к 225-летию В.И. Даля) </w:t>
            </w:r>
            <w:r>
              <w:rPr>
                <w:sz w:val="22"/>
                <w:szCs w:val="22"/>
              </w:rPr>
              <w:t>(12+)</w:t>
            </w:r>
          </w:p>
          <w:p w:rsidR="003C4418" w:rsidRPr="00F664FF" w:rsidRDefault="003C4418" w:rsidP="003C4418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  <w:shd w:val="clear" w:color="auto" w:fill="FFFFFF"/>
              </w:rPr>
              <w:t xml:space="preserve">Лингвистическая игра «Великий собиратель слов» </w:t>
            </w:r>
            <w:r w:rsidRPr="00AE51F8">
              <w:rPr>
                <w:sz w:val="22"/>
                <w:szCs w:val="22"/>
              </w:rPr>
              <w:t>(к 225-летию В.И. Даля)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ноябрь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A0E68" w:rsidRDefault="003C4418" w:rsidP="003C4418">
            <w:pPr>
              <w:jc w:val="both"/>
            </w:pPr>
            <w:proofErr w:type="spellStart"/>
            <w:r w:rsidRPr="004A0E68">
              <w:rPr>
                <w:sz w:val="22"/>
                <w:szCs w:val="22"/>
              </w:rPr>
              <w:t>Квест</w:t>
            </w:r>
            <w:proofErr w:type="spellEnd"/>
            <w:r w:rsidRPr="004A0E68">
              <w:rPr>
                <w:sz w:val="22"/>
                <w:szCs w:val="22"/>
              </w:rPr>
              <w:t>-игра «Сокровищница Даля»</w:t>
            </w:r>
            <w:r>
              <w:t xml:space="preserve"> </w:t>
            </w:r>
            <w:r w:rsidRPr="004A0E68">
              <w:rPr>
                <w:sz w:val="22"/>
                <w:szCs w:val="22"/>
              </w:rPr>
              <w:t>(к 225-</w:t>
            </w:r>
            <w:r w:rsidRPr="004A0E68">
              <w:rPr>
                <w:sz w:val="22"/>
                <w:szCs w:val="22"/>
              </w:rPr>
              <w:lastRenderedPageBreak/>
              <w:t>летию В.И. Даля»)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A0E68" w:rsidRDefault="003C4418" w:rsidP="003C4418">
            <w:pPr>
              <w:jc w:val="both"/>
            </w:pPr>
            <w:r>
              <w:rPr>
                <w:sz w:val="22"/>
                <w:szCs w:val="22"/>
                <w:lang w:val="en-US"/>
              </w:rPr>
              <w:lastRenderedPageBreak/>
              <w:t>5-8</w:t>
            </w:r>
            <w:r w:rsidRPr="004A0E68">
              <w:rPr>
                <w:sz w:val="22"/>
                <w:szCs w:val="22"/>
                <w:lang w:val="en-US"/>
              </w:rPr>
              <w:t xml:space="preserve"> </w:t>
            </w:r>
            <w:r w:rsidRPr="004A0E68">
              <w:rPr>
                <w:sz w:val="22"/>
                <w:szCs w:val="22"/>
              </w:rPr>
              <w:t>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A0E68" w:rsidRDefault="003C4418" w:rsidP="003C4418">
            <w:pPr>
              <w:jc w:val="both"/>
            </w:pPr>
            <w:r w:rsidRPr="004A0E68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lastRenderedPageBreak/>
              <w:t>Познавательный час «Язык – душа народа: наследие Владимира Даля»</w:t>
            </w:r>
            <w:r w:rsidRPr="004A0E68">
              <w:rPr>
                <w:sz w:val="22"/>
                <w:szCs w:val="22"/>
              </w:rPr>
              <w:t xml:space="preserve"> (к 225-летию В.И. Даля»)</w:t>
            </w:r>
            <w:r>
              <w:rPr>
                <w:sz w:val="22"/>
                <w:szCs w:val="22"/>
              </w:rPr>
              <w:t xml:space="preserve"> </w:t>
            </w:r>
            <w:r w:rsidRPr="00F96B0E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 xml:space="preserve"> 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Библиотечный урок</w:t>
            </w:r>
            <w:r>
              <w:rPr>
                <w:sz w:val="22"/>
                <w:szCs w:val="22"/>
              </w:rPr>
              <w:t xml:space="preserve"> «Мудрый толкователь слов» (</w:t>
            </w:r>
            <w:r w:rsidRPr="00C20A08">
              <w:rPr>
                <w:sz w:val="22"/>
                <w:szCs w:val="22"/>
              </w:rPr>
              <w:t>к 225-летию Д.И. Даля)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F50FAE" w:rsidRDefault="003C4418" w:rsidP="003C441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91E08" w:rsidRDefault="003C4418" w:rsidP="003C4418">
            <w:pPr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информации </w:t>
            </w:r>
            <w:r w:rsidRPr="00D91E08">
              <w:rPr>
                <w:sz w:val="22"/>
                <w:szCs w:val="22"/>
              </w:rPr>
              <w:t xml:space="preserve">«Русской речи государь» </w:t>
            </w:r>
            <w:r>
              <w:rPr>
                <w:sz w:val="22"/>
                <w:szCs w:val="22"/>
              </w:rPr>
              <w:t>(</w:t>
            </w:r>
            <w:r w:rsidRPr="00D91E08">
              <w:rPr>
                <w:sz w:val="22"/>
                <w:szCs w:val="22"/>
              </w:rPr>
              <w:t>к 225-летию В. И. Даля</w:t>
            </w:r>
            <w:r>
              <w:rPr>
                <w:sz w:val="22"/>
                <w:szCs w:val="22"/>
              </w:rPr>
              <w:t xml:space="preserve">) </w:t>
            </w:r>
            <w:r w:rsidRPr="00D91E08">
              <w:rPr>
                <w:b/>
                <w:sz w:val="22"/>
                <w:szCs w:val="22"/>
              </w:rPr>
              <w:t>(</w:t>
            </w:r>
            <w:r w:rsidRPr="00D91E08">
              <w:rPr>
                <w:sz w:val="22"/>
                <w:szCs w:val="22"/>
              </w:rPr>
              <w:t xml:space="preserve">0+) </w:t>
            </w:r>
            <w:r w:rsidRPr="00D91E08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4F011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РФ от 08.11.2023 № 843</w:t>
            </w:r>
            <w:r>
              <w:rPr>
                <w:sz w:val="16"/>
                <w:szCs w:val="16"/>
              </w:rPr>
              <w:t>;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80173F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F26EA0">
              <w:rPr>
                <w:bCs/>
                <w:sz w:val="22"/>
                <w:szCs w:val="22"/>
              </w:rPr>
              <w:t>Лингвистический пр</w:t>
            </w:r>
            <w:r>
              <w:rPr>
                <w:bCs/>
                <w:sz w:val="22"/>
                <w:szCs w:val="22"/>
              </w:rPr>
              <w:t>аздник «Великий собиратель слов</w:t>
            </w:r>
            <w:r w:rsidRPr="00F26EA0">
              <w:rPr>
                <w:bCs/>
                <w:sz w:val="22"/>
                <w:szCs w:val="22"/>
              </w:rPr>
              <w:t>а» (к 225-летию В.И.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26EA0">
              <w:rPr>
                <w:bCs/>
                <w:sz w:val="22"/>
                <w:szCs w:val="22"/>
              </w:rPr>
              <w:t>Даля) (6+)</w:t>
            </w:r>
          </w:p>
        </w:tc>
        <w:tc>
          <w:tcPr>
            <w:tcW w:w="1701" w:type="dxa"/>
          </w:tcPr>
          <w:p w:rsidR="003C4418" w:rsidRPr="00B2144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B21445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C4418" w:rsidRPr="00E6475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Pr="00B21445">
              <w:rPr>
                <w:sz w:val="22"/>
                <w:szCs w:val="22"/>
              </w:rPr>
              <w:t>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40631" w:rsidRDefault="003C4418" w:rsidP="003C4418">
            <w:pPr>
              <w:jc w:val="both"/>
            </w:pPr>
            <w:r>
              <w:rPr>
                <w:sz w:val="22"/>
                <w:szCs w:val="22"/>
              </w:rPr>
              <w:t>Б</w:t>
            </w:r>
            <w:r w:rsidRPr="00340631">
              <w:rPr>
                <w:sz w:val="22"/>
                <w:szCs w:val="22"/>
              </w:rPr>
              <w:t xml:space="preserve">иблиографическая игра «Толковый словарь живого великорусского языка В. И. Даля» </w:t>
            </w:r>
            <w:r w:rsidRPr="00F26EA0">
              <w:rPr>
                <w:bCs/>
                <w:sz w:val="22"/>
                <w:szCs w:val="22"/>
              </w:rPr>
              <w:t>(к 225-летию В.И.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26EA0">
              <w:rPr>
                <w:bCs/>
                <w:sz w:val="22"/>
                <w:szCs w:val="22"/>
              </w:rPr>
              <w:t xml:space="preserve">Даля) </w:t>
            </w:r>
            <w:r w:rsidRPr="00340631">
              <w:rPr>
                <w:sz w:val="22"/>
                <w:szCs w:val="22"/>
              </w:rPr>
              <w:t>(6+)</w:t>
            </w:r>
            <w:r w:rsidRPr="00340631">
              <w:t xml:space="preserve">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1-4 классы</w:t>
            </w:r>
          </w:p>
          <w:p w:rsidR="003C4418" w:rsidRPr="00340631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0"/>
              </w:rPr>
            </w:pPr>
            <w:r w:rsidRPr="00340631">
              <w:rPr>
                <w:sz w:val="22"/>
                <w:szCs w:val="20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ЦГБ/</w:t>
            </w:r>
            <w:r w:rsidRPr="00340631">
              <w:rPr>
                <w:sz w:val="22"/>
                <w:szCs w:val="20"/>
              </w:rPr>
              <w:t>АБ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C01DB" w:rsidRDefault="003C4418" w:rsidP="003C4418">
            <w:pPr>
              <w:jc w:val="both"/>
              <w:rPr>
                <w:sz w:val="22"/>
                <w:szCs w:val="22"/>
              </w:rPr>
            </w:pPr>
            <w:r w:rsidRPr="008D540C">
              <w:rPr>
                <w:sz w:val="22"/>
                <w:szCs w:val="22"/>
              </w:rPr>
              <w:t>Тематический час «Собир</w:t>
            </w:r>
            <w:r>
              <w:rPr>
                <w:sz w:val="22"/>
                <w:szCs w:val="22"/>
              </w:rPr>
              <w:t>ал человек слова»</w:t>
            </w:r>
            <w:r w:rsidRPr="00F26EA0">
              <w:rPr>
                <w:bCs/>
                <w:sz w:val="22"/>
                <w:szCs w:val="22"/>
              </w:rPr>
              <w:t xml:space="preserve"> (к 225-летию В.И.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26EA0">
              <w:rPr>
                <w:bCs/>
                <w:sz w:val="22"/>
                <w:szCs w:val="22"/>
              </w:rPr>
              <w:t xml:space="preserve">Даля)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C4418" w:rsidRPr="00B453D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B453D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B453D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  <w:tcBorders>
              <w:bottom w:val="single" w:sz="4" w:space="0" w:color="auto"/>
            </w:tcBorders>
          </w:tcPr>
          <w:p w:rsidR="003C4418" w:rsidRPr="009A34E3" w:rsidRDefault="003C4418" w:rsidP="003C4418">
            <w:pPr>
              <w:jc w:val="both"/>
              <w:rPr>
                <w:sz w:val="22"/>
                <w:szCs w:val="22"/>
              </w:rPr>
            </w:pPr>
            <w:r w:rsidRPr="009A34E3">
              <w:rPr>
                <w:sz w:val="22"/>
                <w:szCs w:val="22"/>
              </w:rPr>
              <w:t>Арт-встреча «Творчество Ф.М. Достоевского в книжной иллюстрации»</w:t>
            </w:r>
            <w:r>
              <w:rPr>
                <w:sz w:val="22"/>
                <w:szCs w:val="22"/>
              </w:rPr>
              <w:t xml:space="preserve"> (к 205-летию Ф.М. Достоевского) (12+)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418" w:rsidRPr="009A34E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3C4418" w:rsidRPr="009A34E3" w:rsidRDefault="003C4418" w:rsidP="003C4418">
            <w:pPr>
              <w:jc w:val="both"/>
              <w:rPr>
                <w:sz w:val="22"/>
                <w:szCs w:val="22"/>
              </w:rPr>
            </w:pPr>
            <w:r w:rsidRPr="009A34E3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3C4418" w:rsidRPr="00B063E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063E3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</w:tcPr>
          <w:p w:rsidR="003C4418" w:rsidRPr="00B063E3" w:rsidRDefault="003C4418" w:rsidP="003C4418">
            <w:pPr>
              <w:jc w:val="both"/>
              <w:rPr>
                <w:sz w:val="16"/>
                <w:szCs w:val="16"/>
              </w:rPr>
            </w:pPr>
            <w:r w:rsidRPr="00B063E3">
              <w:rPr>
                <w:sz w:val="16"/>
                <w:szCs w:val="16"/>
              </w:rPr>
              <w:t>проект креативных индустрий «Гений места»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764E2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Литер</w:t>
            </w:r>
            <w:r>
              <w:rPr>
                <w:sz w:val="22"/>
                <w:szCs w:val="22"/>
              </w:rPr>
              <w:t>атурный час «В гостях у Дяди Сте</w:t>
            </w:r>
            <w:r w:rsidRPr="00C20A08">
              <w:rPr>
                <w:sz w:val="22"/>
                <w:szCs w:val="22"/>
              </w:rPr>
              <w:t>пы» (</w:t>
            </w:r>
            <w:r>
              <w:rPr>
                <w:sz w:val="22"/>
                <w:szCs w:val="22"/>
              </w:rPr>
              <w:t>к 90-</w:t>
            </w:r>
            <w:r w:rsidRPr="00C20A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 xml:space="preserve">ию стихотворения </w:t>
            </w:r>
            <w:r w:rsidRPr="00C20A08">
              <w:rPr>
                <w:sz w:val="22"/>
                <w:szCs w:val="22"/>
              </w:rPr>
              <w:t>С.В.</w:t>
            </w:r>
            <w:r>
              <w:rPr>
                <w:sz w:val="22"/>
                <w:szCs w:val="22"/>
              </w:rPr>
              <w:t xml:space="preserve"> Михалкова</w:t>
            </w:r>
            <w:r w:rsidRPr="00C20A08">
              <w:rPr>
                <w:sz w:val="22"/>
                <w:szCs w:val="22"/>
              </w:rPr>
              <w:t xml:space="preserve"> «Дядя Степа») (0+)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Pr="00C20A08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ноябр</w:t>
            </w:r>
            <w:r>
              <w:rPr>
                <w:rFonts w:eastAsia="Batang"/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ГБ №4</w:t>
            </w:r>
          </w:p>
        </w:tc>
        <w:tc>
          <w:tcPr>
            <w:tcW w:w="5358" w:type="dxa"/>
            <w:vMerge w:val="restart"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Литературный час «Писатель, потрясший душу» (к 205-летию Ф.М.</w:t>
            </w:r>
            <w:r>
              <w:rPr>
                <w:sz w:val="22"/>
                <w:szCs w:val="22"/>
              </w:rPr>
              <w:t xml:space="preserve"> Достоевского) (12</w:t>
            </w:r>
            <w:r w:rsidRPr="00C20A08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9444A" w:rsidRDefault="003C4418" w:rsidP="003C4418">
            <w:pPr>
              <w:jc w:val="both"/>
            </w:pPr>
            <w:proofErr w:type="gramStart"/>
            <w:r w:rsidRPr="0059444A">
              <w:rPr>
                <w:sz w:val="22"/>
                <w:szCs w:val="22"/>
              </w:rPr>
              <w:t>Литературный</w:t>
            </w:r>
            <w:proofErr w:type="gramEnd"/>
            <w:r w:rsidRPr="0059444A">
              <w:rPr>
                <w:sz w:val="22"/>
                <w:szCs w:val="22"/>
              </w:rPr>
              <w:t xml:space="preserve"> </w:t>
            </w:r>
            <w:proofErr w:type="spellStart"/>
            <w:r w:rsidRPr="0059444A">
              <w:rPr>
                <w:sz w:val="22"/>
                <w:szCs w:val="22"/>
              </w:rPr>
              <w:t>квиз</w:t>
            </w:r>
            <w:proofErr w:type="spellEnd"/>
            <w:r w:rsidRPr="0059444A">
              <w:rPr>
                <w:sz w:val="22"/>
                <w:szCs w:val="22"/>
              </w:rPr>
              <w:t xml:space="preserve"> «</w:t>
            </w:r>
            <w:proofErr w:type="spellStart"/>
            <w:r w:rsidRPr="0059444A">
              <w:rPr>
                <w:sz w:val="22"/>
                <w:szCs w:val="22"/>
              </w:rPr>
              <w:t>ДостоевсКВИЗ</w:t>
            </w:r>
            <w:proofErr w:type="spellEnd"/>
            <w:r w:rsidRPr="0059444A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(к 205-летию Ф.М. </w:t>
            </w:r>
            <w:r w:rsidRPr="0059444A">
              <w:rPr>
                <w:sz w:val="22"/>
                <w:szCs w:val="22"/>
              </w:rPr>
              <w:t>Достоевского)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59444A" w:rsidRDefault="003C4418" w:rsidP="003C4418">
            <w:pPr>
              <w:jc w:val="both"/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59444A" w:rsidRDefault="003C4418" w:rsidP="003C4418">
            <w:pPr>
              <w:jc w:val="both"/>
            </w:pPr>
            <w:r w:rsidRPr="0059444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Pr="00C658B3" w:rsidRDefault="003C4418" w:rsidP="003C4418">
            <w:pPr>
              <w:jc w:val="both"/>
              <w:rPr>
                <w:sz w:val="22"/>
                <w:szCs w:val="22"/>
              </w:rPr>
            </w:pPr>
            <w:r w:rsidRPr="00C658B3">
              <w:rPr>
                <w:sz w:val="22"/>
                <w:szCs w:val="22"/>
              </w:rPr>
              <w:t xml:space="preserve">День общения «Я и все-все-все» (к 100-летию сказки-повести А. А. </w:t>
            </w:r>
            <w:proofErr w:type="spellStart"/>
            <w:r w:rsidRPr="00C658B3">
              <w:rPr>
                <w:sz w:val="22"/>
                <w:szCs w:val="22"/>
              </w:rPr>
              <w:t>Милна</w:t>
            </w:r>
            <w:proofErr w:type="spellEnd"/>
            <w:r w:rsidRPr="00C658B3">
              <w:rPr>
                <w:sz w:val="22"/>
                <w:szCs w:val="22"/>
              </w:rPr>
              <w:t xml:space="preserve"> «Винни Пух»)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C658B3" w:rsidRDefault="003C4418" w:rsidP="003C4418">
            <w:pPr>
              <w:jc w:val="both"/>
              <w:rPr>
                <w:sz w:val="22"/>
                <w:szCs w:val="22"/>
              </w:rPr>
            </w:pPr>
            <w:r w:rsidRPr="00C658B3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C658B3" w:rsidRDefault="003C4418" w:rsidP="003C4418">
            <w:pPr>
              <w:jc w:val="both"/>
              <w:rPr>
                <w:sz w:val="22"/>
                <w:szCs w:val="22"/>
              </w:rPr>
            </w:pPr>
            <w:r w:rsidRPr="00C658B3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C658B3" w:rsidRDefault="003C4418" w:rsidP="003C4418">
            <w:pPr>
              <w:pStyle w:val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ГБ №</w:t>
            </w:r>
            <w:r w:rsidRPr="00C658B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3C4418" w:rsidRPr="00C658B3" w:rsidRDefault="003C4418" w:rsidP="003C4418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A24E3">
              <w:rPr>
                <w:sz w:val="22"/>
                <w:szCs w:val="22"/>
              </w:rPr>
              <w:t xml:space="preserve">ень развлечений </w:t>
            </w:r>
            <w:r>
              <w:rPr>
                <w:sz w:val="22"/>
                <w:szCs w:val="22"/>
              </w:rPr>
              <w:t>«Поле чудес» (к 90-</w:t>
            </w:r>
            <w:r w:rsidRPr="00C20A0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 сказки А.Н. Толстого</w:t>
            </w:r>
            <w:r w:rsidRPr="00C20A08">
              <w:rPr>
                <w:sz w:val="22"/>
                <w:szCs w:val="22"/>
              </w:rPr>
              <w:t xml:space="preserve"> «Золотой ключик, или Приключения Буратино») </w:t>
            </w:r>
            <w:r w:rsidRPr="00A0505E">
              <w:rPr>
                <w:sz w:val="22"/>
                <w:szCs w:val="22"/>
              </w:rPr>
              <w:t>(6+)</w:t>
            </w:r>
            <w:r w:rsidRPr="00A0505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B4575E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 w:rsidRPr="005A24E3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 xml:space="preserve">Громкие чтения «Ему судьба готовила путь славный» (к </w:t>
            </w:r>
            <w:r w:rsidRPr="00CB7330">
              <w:rPr>
                <w:bCs/>
                <w:sz w:val="22"/>
                <w:szCs w:val="22"/>
              </w:rPr>
              <w:t>205</w:t>
            </w:r>
            <w:r>
              <w:rPr>
                <w:bCs/>
                <w:sz w:val="22"/>
                <w:szCs w:val="22"/>
              </w:rPr>
              <w:t>-</w:t>
            </w:r>
            <w:r w:rsidRPr="00CB7330">
              <w:rPr>
                <w:bCs/>
                <w:sz w:val="22"/>
                <w:szCs w:val="22"/>
              </w:rPr>
              <w:t xml:space="preserve">летию Н.А. </w:t>
            </w:r>
            <w:r w:rsidRPr="00CB7330">
              <w:rPr>
                <w:bCs/>
                <w:sz w:val="22"/>
                <w:szCs w:val="22"/>
              </w:rPr>
              <w:lastRenderedPageBreak/>
              <w:t>Некрасова) (</w:t>
            </w:r>
            <w:r w:rsidRPr="00CB7330">
              <w:rPr>
                <w:sz w:val="22"/>
                <w:szCs w:val="22"/>
              </w:rPr>
              <w:t>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lastRenderedPageBreak/>
              <w:t xml:space="preserve"> 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B7330" w:rsidRDefault="003C4418" w:rsidP="003C4418">
            <w:pPr>
              <w:jc w:val="both"/>
              <w:rPr>
                <w:sz w:val="22"/>
                <w:szCs w:val="22"/>
              </w:rPr>
            </w:pPr>
            <w:r w:rsidRPr="00CB733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CB7330" w:rsidRDefault="003C4418" w:rsidP="003C4418">
            <w:pPr>
              <w:pStyle w:val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61B7C" w:rsidRDefault="003C4418" w:rsidP="003C4418">
            <w:pPr>
              <w:jc w:val="both"/>
              <w:rPr>
                <w:lang w:eastAsia="en-US"/>
              </w:rPr>
            </w:pPr>
            <w:r w:rsidRPr="00867FA0">
              <w:rPr>
                <w:sz w:val="22"/>
                <w:lang w:eastAsia="en-US"/>
              </w:rPr>
              <w:lastRenderedPageBreak/>
              <w:t xml:space="preserve">Исторический калейдоскоп «Да ведают потомки наши земли родной минувшую судьбу» </w:t>
            </w:r>
            <w:r>
              <w:rPr>
                <w:sz w:val="22"/>
                <w:lang w:eastAsia="en-US"/>
              </w:rPr>
              <w:t xml:space="preserve">(к </w:t>
            </w:r>
            <w:r>
              <w:rPr>
                <w:sz w:val="22"/>
                <w:szCs w:val="22"/>
                <w:lang w:eastAsia="en-US"/>
              </w:rPr>
              <w:t>260-</w:t>
            </w:r>
            <w:r w:rsidRPr="00BF39C7">
              <w:rPr>
                <w:sz w:val="22"/>
                <w:szCs w:val="22"/>
                <w:lang w:eastAsia="en-US"/>
              </w:rPr>
              <w:t>лет</w:t>
            </w:r>
            <w:r>
              <w:rPr>
                <w:sz w:val="22"/>
                <w:szCs w:val="22"/>
                <w:lang w:eastAsia="en-US"/>
              </w:rPr>
              <w:t>ию</w:t>
            </w:r>
            <w:r w:rsidRPr="00BF39C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Н.М. Карамзина)</w:t>
            </w:r>
            <w:r w:rsidRPr="00BF39C7">
              <w:rPr>
                <w:sz w:val="22"/>
                <w:szCs w:val="22"/>
                <w:lang w:eastAsia="en-US"/>
              </w:rPr>
              <w:t xml:space="preserve"> (12+)</w:t>
            </w:r>
            <w:r w:rsidRPr="00867FA0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</w:rPr>
            </w:pPr>
            <w:r>
              <w:rPr>
                <w:sz w:val="22"/>
              </w:rPr>
              <w:t>9-11 классы,</w:t>
            </w:r>
          </w:p>
          <w:p w:rsidR="003C4418" w:rsidRPr="004D4657" w:rsidRDefault="003C4418" w:rsidP="003C4418">
            <w:pPr>
              <w:jc w:val="both"/>
              <w:rPr>
                <w:sz w:val="22"/>
              </w:rPr>
            </w:pPr>
            <w:r>
              <w:rPr>
                <w:sz w:val="22"/>
              </w:rPr>
              <w:t>студенты</w:t>
            </w:r>
          </w:p>
        </w:tc>
        <w:tc>
          <w:tcPr>
            <w:tcW w:w="1548" w:type="dxa"/>
            <w:gridSpan w:val="2"/>
          </w:tcPr>
          <w:p w:rsidR="003C4418" w:rsidRPr="004D4657" w:rsidRDefault="003C4418" w:rsidP="003C4418">
            <w:pPr>
              <w:jc w:val="both"/>
              <w:rPr>
                <w:sz w:val="22"/>
                <w:lang w:eastAsia="en-US"/>
              </w:rPr>
            </w:pPr>
            <w:r w:rsidRPr="004D4657">
              <w:rPr>
                <w:sz w:val="22"/>
                <w:lang w:eastAsia="en-US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4D4657" w:rsidRDefault="003C4418" w:rsidP="003C4418">
            <w:pPr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ЦГБ/</w:t>
            </w:r>
            <w:r w:rsidRPr="004D4657">
              <w:rPr>
                <w:sz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764E2" w:rsidRDefault="003C4418" w:rsidP="003C4418">
            <w:pPr>
              <w:jc w:val="both"/>
              <w:rPr>
                <w:i/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Литературный час «Чудесное волшебство»</w:t>
            </w:r>
            <w:r w:rsidRPr="00C20A08">
              <w:rPr>
                <w:i/>
                <w:sz w:val="22"/>
                <w:szCs w:val="22"/>
              </w:rPr>
              <w:t xml:space="preserve"> </w:t>
            </w:r>
            <w:r w:rsidRPr="004764E2">
              <w:rPr>
                <w:sz w:val="22"/>
                <w:szCs w:val="22"/>
              </w:rPr>
              <w:t>(к 210-летию сказки Э.Т.А.</w:t>
            </w:r>
            <w:r>
              <w:rPr>
                <w:sz w:val="22"/>
                <w:szCs w:val="22"/>
              </w:rPr>
              <w:t xml:space="preserve"> Гофмана</w:t>
            </w:r>
            <w:r w:rsidRPr="004764E2">
              <w:rPr>
                <w:sz w:val="22"/>
                <w:szCs w:val="22"/>
              </w:rPr>
              <w:t xml:space="preserve"> «Щелкунчик»)</w:t>
            </w:r>
            <w:r>
              <w:rPr>
                <w:sz w:val="22"/>
                <w:szCs w:val="22"/>
              </w:rPr>
              <w:t xml:space="preserve"> </w:t>
            </w:r>
            <w:r w:rsidRPr="004764E2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1</w:t>
            </w:r>
            <w:r w:rsidRPr="00C20A08">
              <w:rPr>
                <w:rFonts w:eastAsia="Batang"/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дек</w:t>
            </w:r>
            <w:r>
              <w:rPr>
                <w:rFonts w:eastAsia="Batang"/>
                <w:sz w:val="22"/>
                <w:szCs w:val="22"/>
              </w:rPr>
              <w:t>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1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EC26C3" w:rsidRDefault="003C4418" w:rsidP="003C4418">
            <w:pPr>
              <w:rPr>
                <w:b/>
                <w:sz w:val="22"/>
                <w:szCs w:val="22"/>
              </w:rPr>
            </w:pPr>
          </w:p>
          <w:p w:rsidR="003C4418" w:rsidRPr="00EC26C3" w:rsidRDefault="003C4418" w:rsidP="003C4418">
            <w:pPr>
              <w:rPr>
                <w:b/>
                <w:sz w:val="22"/>
                <w:szCs w:val="22"/>
              </w:rPr>
            </w:pPr>
            <w:r w:rsidRPr="00EC26C3">
              <w:rPr>
                <w:b/>
                <w:sz w:val="22"/>
                <w:szCs w:val="22"/>
              </w:rPr>
              <w:t xml:space="preserve">Визуальное информирование </w:t>
            </w:r>
          </w:p>
          <w:p w:rsidR="003C4418" w:rsidRPr="002C45DC" w:rsidRDefault="003C4418" w:rsidP="003C4418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  <w:shd w:val="clear" w:color="auto" w:fill="FFFFFF"/>
              </w:rPr>
              <w:t>Книжная выставка «</w:t>
            </w:r>
            <w:proofErr w:type="gramStart"/>
            <w:r w:rsidRPr="00AE51F8">
              <w:rPr>
                <w:sz w:val="22"/>
                <w:szCs w:val="22"/>
                <w:shd w:val="clear" w:color="auto" w:fill="FFFFFF"/>
              </w:rPr>
              <w:t>Правда</w:t>
            </w:r>
            <w:proofErr w:type="gramEnd"/>
            <w:r w:rsidRPr="00AE51F8">
              <w:rPr>
                <w:sz w:val="22"/>
                <w:szCs w:val="22"/>
                <w:shd w:val="clear" w:color="auto" w:fill="FFFFFF"/>
              </w:rPr>
              <w:t xml:space="preserve"> слова не знает границ» (</w:t>
            </w:r>
            <w:r w:rsidRPr="00AE51F8">
              <w:rPr>
                <w:sz w:val="22"/>
                <w:szCs w:val="22"/>
              </w:rPr>
              <w:t>к 200-летию М.Е. Салтыкова-Щедрина</w:t>
            </w:r>
            <w:r>
              <w:rPr>
                <w:sz w:val="22"/>
                <w:szCs w:val="22"/>
                <w:shd w:val="clear" w:color="auto" w:fill="FFFFFF"/>
              </w:rPr>
              <w:t>) (0</w:t>
            </w:r>
            <w:r w:rsidRPr="00AE51F8">
              <w:rPr>
                <w:sz w:val="22"/>
                <w:szCs w:val="22"/>
                <w:shd w:val="clear" w:color="auto" w:fill="FFFFFF"/>
              </w:rPr>
              <w:t>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январь-март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Российской федерации от 10.03.2025 № 13</w:t>
            </w:r>
            <w:r>
              <w:rPr>
                <w:sz w:val="16"/>
                <w:szCs w:val="16"/>
              </w:rPr>
              <w:t>4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 w:rsidRPr="00B07D32">
              <w:rPr>
                <w:sz w:val="22"/>
                <w:szCs w:val="22"/>
              </w:rPr>
              <w:t xml:space="preserve">Книжная выставка «Виртуоз сатирического жанра» </w:t>
            </w:r>
            <w:r>
              <w:rPr>
                <w:sz w:val="22"/>
                <w:szCs w:val="22"/>
              </w:rPr>
              <w:t>(</w:t>
            </w:r>
            <w:r w:rsidRPr="00B07D32">
              <w:rPr>
                <w:sz w:val="22"/>
                <w:szCs w:val="22"/>
              </w:rPr>
              <w:t xml:space="preserve">к 200-летию М.Е. Салтыкова </w:t>
            </w:r>
            <w:r>
              <w:rPr>
                <w:sz w:val="22"/>
                <w:szCs w:val="22"/>
              </w:rPr>
              <w:t>–</w:t>
            </w:r>
            <w:r w:rsidRPr="00B07D32">
              <w:rPr>
                <w:sz w:val="22"/>
                <w:szCs w:val="22"/>
              </w:rPr>
              <w:t xml:space="preserve"> Щедрина</w:t>
            </w:r>
            <w:r>
              <w:rPr>
                <w:sz w:val="22"/>
                <w:szCs w:val="22"/>
              </w:rPr>
              <w:t>)</w:t>
            </w:r>
            <w:r w:rsidRPr="00B07D32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 w:rsidRPr="00B07D32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 w:rsidRPr="00B07D32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B07D3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0631">
              <w:rPr>
                <w:sz w:val="22"/>
                <w:szCs w:val="22"/>
              </w:rPr>
              <w:t>нижная выставка «Я люб</w:t>
            </w:r>
            <w:r>
              <w:rPr>
                <w:sz w:val="22"/>
                <w:szCs w:val="22"/>
              </w:rPr>
              <w:t>лю Россию до боли сердечной…»</w:t>
            </w:r>
            <w:r w:rsidRPr="00B07D32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</w:t>
            </w:r>
            <w:r w:rsidRPr="00B07D32">
              <w:rPr>
                <w:sz w:val="22"/>
                <w:szCs w:val="22"/>
              </w:rPr>
              <w:t xml:space="preserve">к 200-летию М.Е. Салтыкова </w:t>
            </w:r>
            <w:r>
              <w:rPr>
                <w:sz w:val="22"/>
                <w:szCs w:val="22"/>
              </w:rPr>
              <w:t>–</w:t>
            </w:r>
            <w:r w:rsidRPr="00B07D32">
              <w:rPr>
                <w:sz w:val="22"/>
                <w:szCs w:val="22"/>
              </w:rPr>
              <w:t xml:space="preserve"> Щедрина</w:t>
            </w:r>
            <w:r>
              <w:rPr>
                <w:sz w:val="22"/>
                <w:szCs w:val="22"/>
              </w:rPr>
              <w:t>)</w:t>
            </w:r>
            <w:r w:rsidRPr="00B07D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(6</w:t>
            </w:r>
            <w:r w:rsidRPr="00340631">
              <w:rPr>
                <w:sz w:val="22"/>
                <w:szCs w:val="22"/>
              </w:rPr>
              <w:t>+)</w:t>
            </w:r>
            <w:r w:rsidRPr="0034063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B3665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51AB5" w:rsidRDefault="003C4418" w:rsidP="003C4418">
            <w:pPr>
              <w:jc w:val="both"/>
              <w:rPr>
                <w:sz w:val="22"/>
                <w:szCs w:val="22"/>
              </w:rPr>
            </w:pPr>
            <w:r w:rsidRPr="00C75027">
              <w:rPr>
                <w:sz w:val="22"/>
                <w:szCs w:val="22"/>
              </w:rPr>
              <w:t>Цикл книжных выставок «Отмечает книга юбилей» (0+)</w:t>
            </w:r>
          </w:p>
        </w:tc>
        <w:tc>
          <w:tcPr>
            <w:tcW w:w="1701" w:type="dxa"/>
          </w:tcPr>
          <w:p w:rsidR="003C4418" w:rsidRPr="003412F8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3412F8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январь-ноябрь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Pr="007E2E6F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F52B82" w:rsidRDefault="003C4418" w:rsidP="003C4418">
            <w:pPr>
              <w:numPr>
                <w:ilvl w:val="0"/>
                <w:numId w:val="26"/>
              </w:numPr>
              <w:shd w:val="clear" w:color="auto" w:fill="FFFFFF"/>
              <w:spacing w:after="12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</w:t>
            </w:r>
            <w:r w:rsidRPr="00F52B82">
              <w:rPr>
                <w:sz w:val="22"/>
                <w:szCs w:val="22"/>
              </w:rPr>
              <w:t>ная выставка «Алиса в Стране Чудес: путешествие по страницам»</w:t>
            </w:r>
            <w:r w:rsidRPr="00F52B82">
              <w:rPr>
                <w:bCs/>
                <w:sz w:val="22"/>
                <w:szCs w:val="22"/>
              </w:rPr>
              <w:t xml:space="preserve"> (к 155-летию сказки Л. Кэрролл «Алиса в Зазеркалье») </w:t>
            </w:r>
            <w:r w:rsidRPr="00F52B82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07D3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B07D32">
              <w:rPr>
                <w:bCs/>
                <w:sz w:val="22"/>
                <w:szCs w:val="22"/>
              </w:rPr>
              <w:t xml:space="preserve">Книжная выставка «Удивительный мир сказок Корнея Чуковского» </w:t>
            </w:r>
            <w:r>
              <w:rPr>
                <w:bCs/>
                <w:sz w:val="22"/>
                <w:szCs w:val="22"/>
              </w:rPr>
              <w:t>(к 100-</w:t>
            </w:r>
            <w:r w:rsidRPr="00B07D32">
              <w:rPr>
                <w:bCs/>
                <w:sz w:val="22"/>
                <w:szCs w:val="22"/>
              </w:rPr>
              <w:t>лет</w:t>
            </w:r>
            <w:r>
              <w:rPr>
                <w:bCs/>
                <w:sz w:val="22"/>
                <w:szCs w:val="22"/>
              </w:rPr>
              <w:t xml:space="preserve">ию </w:t>
            </w:r>
            <w:proofErr w:type="spellStart"/>
            <w:r>
              <w:rPr>
                <w:bCs/>
                <w:sz w:val="22"/>
                <w:szCs w:val="22"/>
              </w:rPr>
              <w:t>сказкок</w:t>
            </w:r>
            <w:proofErr w:type="spellEnd"/>
            <w:r w:rsidRPr="00B07D32">
              <w:rPr>
                <w:bCs/>
                <w:sz w:val="22"/>
                <w:szCs w:val="22"/>
              </w:rPr>
              <w:t xml:space="preserve"> «Путаница», «Телефон», «</w:t>
            </w:r>
            <w:proofErr w:type="spellStart"/>
            <w:r w:rsidRPr="00B07D32">
              <w:rPr>
                <w:bCs/>
                <w:sz w:val="22"/>
                <w:szCs w:val="22"/>
              </w:rPr>
              <w:t>Федорино</w:t>
            </w:r>
            <w:proofErr w:type="spellEnd"/>
            <w:r w:rsidRPr="00B07D32">
              <w:rPr>
                <w:bCs/>
                <w:sz w:val="22"/>
                <w:szCs w:val="22"/>
              </w:rPr>
              <w:t xml:space="preserve"> горе»</w:t>
            </w:r>
            <w:r>
              <w:rPr>
                <w:bCs/>
                <w:sz w:val="22"/>
                <w:szCs w:val="22"/>
              </w:rPr>
              <w:t>) (0+)</w:t>
            </w:r>
          </w:p>
        </w:tc>
        <w:tc>
          <w:tcPr>
            <w:tcW w:w="1701" w:type="dxa"/>
          </w:tcPr>
          <w:p w:rsidR="003C4418" w:rsidRPr="00B07D3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B07D32">
              <w:rPr>
                <w:bCs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B07D3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B07D32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B07D3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bCs/>
                <w:sz w:val="22"/>
                <w:szCs w:val="22"/>
              </w:rPr>
              <w:t>Книжная выставка</w:t>
            </w:r>
            <w:r w:rsidRPr="00AE51F8">
              <w:rPr>
                <w:sz w:val="22"/>
                <w:szCs w:val="22"/>
              </w:rPr>
              <w:t xml:space="preserve"> «</w:t>
            </w:r>
            <w:r w:rsidRPr="00AE51F8">
              <w:rPr>
                <w:rStyle w:val="af7"/>
                <w:b w:val="0"/>
                <w:sz w:val="22"/>
                <w:szCs w:val="22"/>
              </w:rPr>
              <w:t>Мастер на все времена</w:t>
            </w:r>
            <w:r w:rsidRPr="00AE51F8">
              <w:rPr>
                <w:sz w:val="22"/>
                <w:szCs w:val="22"/>
              </w:rPr>
              <w:t>» (к 130-летию М.А. Булгакова)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апрель-июнь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12BD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224A9">
              <w:rPr>
                <w:sz w:val="22"/>
                <w:szCs w:val="22"/>
              </w:rPr>
              <w:t>нижная выставка «Под Пушкинской звездой»</w:t>
            </w:r>
            <w:r>
              <w:rPr>
                <w:sz w:val="22"/>
                <w:szCs w:val="22"/>
              </w:rPr>
              <w:t xml:space="preserve"> (6+)</w:t>
            </w:r>
            <w:r>
              <w:t xml:space="preserve"> </w:t>
            </w:r>
          </w:p>
        </w:tc>
        <w:tc>
          <w:tcPr>
            <w:tcW w:w="1701" w:type="dxa"/>
          </w:tcPr>
          <w:p w:rsidR="003C4418" w:rsidRPr="00412BD1" w:rsidRDefault="003C4418" w:rsidP="003C4418">
            <w:pPr>
              <w:jc w:val="both"/>
              <w:rPr>
                <w:sz w:val="22"/>
                <w:szCs w:val="22"/>
              </w:rPr>
            </w:pPr>
            <w:r w:rsidRPr="00412BD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12BD1" w:rsidRDefault="003C4418" w:rsidP="003C4418">
            <w:pPr>
              <w:jc w:val="both"/>
              <w:rPr>
                <w:sz w:val="22"/>
                <w:szCs w:val="22"/>
              </w:rPr>
            </w:pPr>
            <w:r w:rsidRPr="00412BD1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412BD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12BD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7E2E6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bCs/>
                <w:sz w:val="22"/>
                <w:szCs w:val="22"/>
              </w:rPr>
              <w:t>Книжная выставка</w:t>
            </w:r>
            <w:r w:rsidRPr="00AE51F8">
              <w:rPr>
                <w:sz w:val="22"/>
                <w:szCs w:val="22"/>
              </w:rPr>
              <w:t xml:space="preserve"> «Королева детектива»</w:t>
            </w:r>
            <w:r w:rsidRPr="00AE51F8">
              <w:rPr>
                <w:bCs/>
                <w:sz w:val="22"/>
                <w:szCs w:val="22"/>
              </w:rPr>
              <w:t xml:space="preserve"> </w:t>
            </w:r>
            <w:r w:rsidRPr="00AE51F8">
              <w:rPr>
                <w:bCs/>
                <w:sz w:val="22"/>
                <w:szCs w:val="22"/>
              </w:rPr>
              <w:lastRenderedPageBreak/>
              <w:t>(</w:t>
            </w:r>
            <w:r w:rsidRPr="00AE51F8">
              <w:rPr>
                <w:sz w:val="22"/>
                <w:szCs w:val="22"/>
              </w:rPr>
              <w:t>к 135-летию</w:t>
            </w:r>
            <w:r w:rsidRPr="00AE51F8">
              <w:rPr>
                <w:bCs/>
                <w:sz w:val="22"/>
                <w:szCs w:val="22"/>
              </w:rPr>
              <w:t xml:space="preserve"> А. Кристи)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июль-</w:t>
            </w:r>
            <w:r w:rsidRPr="00AE51F8"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№12</w:t>
            </w:r>
          </w:p>
        </w:tc>
        <w:tc>
          <w:tcPr>
            <w:tcW w:w="5358" w:type="dxa"/>
            <w:vMerge/>
          </w:tcPr>
          <w:p w:rsidR="003C4418" w:rsidRPr="007E2E6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Книжная выставка «</w:t>
            </w:r>
            <w:r w:rsidRPr="002D56F9">
              <w:rPr>
                <w:sz w:val="22"/>
                <w:szCs w:val="22"/>
              </w:rPr>
              <w:t>Пикник у обочины</w:t>
            </w:r>
            <w:r>
              <w:rPr>
                <w:sz w:val="22"/>
                <w:szCs w:val="22"/>
              </w:rPr>
              <w:t xml:space="preserve">» (к 100-летию А.Н. </w:t>
            </w:r>
            <w:r w:rsidRPr="002D56F9">
              <w:rPr>
                <w:sz w:val="22"/>
                <w:szCs w:val="22"/>
              </w:rPr>
              <w:t xml:space="preserve"> Стругацкого)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E2E6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</w:t>
            </w:r>
            <w:r w:rsidRPr="002D56F9">
              <w:rPr>
                <w:sz w:val="22"/>
                <w:szCs w:val="22"/>
              </w:rPr>
              <w:t>«Есенин: навс</w:t>
            </w:r>
            <w:r>
              <w:rPr>
                <w:sz w:val="22"/>
                <w:szCs w:val="22"/>
              </w:rPr>
              <w:t>егда в сердце России» (к 130-лению</w:t>
            </w:r>
            <w:r w:rsidRPr="002D56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С.А. </w:t>
            </w:r>
            <w:r w:rsidRPr="002D56F9">
              <w:rPr>
                <w:sz w:val="22"/>
                <w:szCs w:val="22"/>
              </w:rPr>
              <w:t xml:space="preserve"> Есенина)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Pr="008D5BE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7E2E6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rStyle w:val="af7"/>
                <w:b w:val="0"/>
                <w:sz w:val="22"/>
                <w:szCs w:val="22"/>
              </w:rPr>
              <w:t>Книжная выставка «Великий знаток души человеческой»</w:t>
            </w:r>
            <w:r w:rsidRPr="00AE51F8">
              <w:rPr>
                <w:sz w:val="22"/>
                <w:szCs w:val="22"/>
              </w:rPr>
              <w:t xml:space="preserve"> (к 205-летию </w:t>
            </w:r>
            <w:r w:rsidRPr="00AE51F8">
              <w:rPr>
                <w:bCs/>
                <w:sz w:val="22"/>
                <w:szCs w:val="22"/>
              </w:rPr>
              <w:t>Ф.М. Достоевского)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7E2E6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0631">
              <w:rPr>
                <w:sz w:val="22"/>
                <w:szCs w:val="22"/>
              </w:rPr>
              <w:t>нижная выставка «В. И. Даль — хранитель родной речи</w:t>
            </w:r>
            <w:r w:rsidRPr="00BF39C7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</w:t>
            </w:r>
            <w:r w:rsidRPr="00BF39C7">
              <w:rPr>
                <w:sz w:val="22"/>
                <w:szCs w:val="22"/>
              </w:rPr>
              <w:t>к 225-летию В.И. Даля</w:t>
            </w:r>
            <w:r>
              <w:rPr>
                <w:sz w:val="22"/>
                <w:szCs w:val="22"/>
              </w:rPr>
              <w:t>)</w:t>
            </w:r>
            <w:r w:rsidRPr="00BF39C7">
              <w:rPr>
                <w:sz w:val="22"/>
                <w:szCs w:val="22"/>
              </w:rPr>
              <w:t xml:space="preserve"> (6+)</w:t>
            </w:r>
            <w:r w:rsidRPr="00340631">
              <w:t xml:space="preserve"> </w:t>
            </w:r>
          </w:p>
        </w:tc>
        <w:tc>
          <w:tcPr>
            <w:tcW w:w="1701" w:type="dxa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 w:rsidRPr="00340631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34063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340631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РФ от 08.11.2023 № 843</w:t>
            </w:r>
            <w:r>
              <w:rPr>
                <w:sz w:val="16"/>
                <w:szCs w:val="16"/>
              </w:rPr>
              <w:t>;</w:t>
            </w:r>
          </w:p>
          <w:p w:rsidR="003C4418" w:rsidRPr="007E2E6F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356F00" w:rsidRDefault="003C4418" w:rsidP="003C4418">
            <w:pPr>
              <w:rPr>
                <w:b/>
                <w:sz w:val="22"/>
                <w:szCs w:val="22"/>
              </w:rPr>
            </w:pPr>
          </w:p>
          <w:p w:rsidR="003C4418" w:rsidRPr="00356F00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356F00">
              <w:rPr>
                <w:b/>
                <w:sz w:val="22"/>
                <w:szCs w:val="22"/>
              </w:rPr>
              <w:t>Продвижение книги, популяризация чтения.  Неделя детской и юношеской книги. Летние чтения</w:t>
            </w:r>
          </w:p>
          <w:p w:rsidR="003C4418" w:rsidRPr="002C45DC" w:rsidRDefault="003C4418" w:rsidP="003C441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671B9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9671B9">
              <w:rPr>
                <w:sz w:val="22"/>
                <w:szCs w:val="22"/>
              </w:rPr>
              <w:t>Заседания «Общества любителей медленного чтения» (12+)</w:t>
            </w:r>
          </w:p>
        </w:tc>
        <w:tc>
          <w:tcPr>
            <w:tcW w:w="1701" w:type="dxa"/>
          </w:tcPr>
          <w:p w:rsidR="003C4418" w:rsidRPr="00FD7DE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FD7DE1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FD7DE1" w:rsidRDefault="003C4418" w:rsidP="003C4418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FD7DE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FD7DE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FD7DE1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 w:val="restart"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9671B9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9671B9">
              <w:rPr>
                <w:sz w:val="22"/>
                <w:szCs w:val="22"/>
              </w:rPr>
              <w:t>Заседания кружка любителей чтения «Пошелестим» (12+)</w:t>
            </w:r>
          </w:p>
        </w:tc>
        <w:tc>
          <w:tcPr>
            <w:tcW w:w="1701" w:type="dxa"/>
          </w:tcPr>
          <w:p w:rsidR="003C4418" w:rsidRPr="00FD7DE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FD7DE1" w:rsidRDefault="003C4418" w:rsidP="003C4418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FD7DE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651FE1">
              <w:rPr>
                <w:rStyle w:val="af7"/>
                <w:b w:val="0"/>
                <w:bCs w:val="0"/>
                <w:sz w:val="22"/>
                <w:szCs w:val="22"/>
              </w:rPr>
              <w:t>Заседания клуба «</w:t>
            </w:r>
            <w:proofErr w:type="spellStart"/>
            <w:r w:rsidRPr="00651FE1">
              <w:rPr>
                <w:rStyle w:val="af7"/>
                <w:b w:val="0"/>
                <w:bCs w:val="0"/>
                <w:sz w:val="22"/>
                <w:szCs w:val="22"/>
              </w:rPr>
              <w:t>Читайкины</w:t>
            </w:r>
            <w:proofErr w:type="spellEnd"/>
            <w:r w:rsidRPr="00651FE1">
              <w:rPr>
                <w:rStyle w:val="af7"/>
                <w:b w:val="0"/>
                <w:bCs w:val="0"/>
                <w:sz w:val="22"/>
                <w:szCs w:val="22"/>
              </w:rPr>
              <w:t xml:space="preserve"> выходные» (см. приложение)</w:t>
            </w:r>
          </w:p>
        </w:tc>
        <w:tc>
          <w:tcPr>
            <w:tcW w:w="1701" w:type="dxa"/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1548" w:type="dxa"/>
            <w:gridSpan w:val="2"/>
          </w:tcPr>
          <w:p w:rsidR="003C4418" w:rsidRPr="00651FE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1FE1" w:rsidRDefault="003C4418" w:rsidP="003C441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651FE1">
              <w:rPr>
                <w:sz w:val="22"/>
                <w:szCs w:val="22"/>
                <w:lang w:eastAsia="en-US"/>
              </w:rPr>
              <w:t>Заседания литературного объединения «Замысел»</w:t>
            </w:r>
          </w:p>
        </w:tc>
        <w:tc>
          <w:tcPr>
            <w:tcW w:w="1701" w:type="dxa"/>
          </w:tcPr>
          <w:p w:rsidR="003C4418" w:rsidRPr="00651FE1" w:rsidRDefault="003C4418" w:rsidP="003C441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51FE1">
              <w:rPr>
                <w:sz w:val="22"/>
                <w:szCs w:val="22"/>
                <w:lang w:eastAsia="en-US"/>
              </w:rPr>
              <w:t>поэты, писатели</w:t>
            </w:r>
          </w:p>
        </w:tc>
        <w:tc>
          <w:tcPr>
            <w:tcW w:w="1548" w:type="dxa"/>
            <w:gridSpan w:val="2"/>
          </w:tcPr>
          <w:p w:rsidR="003C4418" w:rsidRPr="00651FE1" w:rsidRDefault="003C4418" w:rsidP="003C441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651FE1">
              <w:rPr>
                <w:sz w:val="22"/>
                <w:szCs w:val="22"/>
                <w:lang w:eastAsia="en-US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Заседания клуба «</w:t>
            </w:r>
            <w:proofErr w:type="gramStart"/>
            <w:r w:rsidRPr="00651FE1">
              <w:rPr>
                <w:sz w:val="22"/>
                <w:szCs w:val="22"/>
              </w:rPr>
              <w:t>Читай-компания</w:t>
            </w:r>
            <w:proofErr w:type="gramEnd"/>
            <w:r w:rsidRPr="00651FE1">
              <w:rPr>
                <w:sz w:val="22"/>
                <w:szCs w:val="22"/>
              </w:rPr>
              <w:t xml:space="preserve"> (см. приложение)</w:t>
            </w:r>
          </w:p>
        </w:tc>
        <w:tc>
          <w:tcPr>
            <w:tcW w:w="1701" w:type="dxa"/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C4418" w:rsidRPr="00651FE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  <w:lang w:eastAsia="en-US"/>
              </w:rPr>
              <w:t>Заседания клуба «Литературная продленка» (см. приложение)</w:t>
            </w:r>
          </w:p>
        </w:tc>
        <w:tc>
          <w:tcPr>
            <w:tcW w:w="1701" w:type="dxa"/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C4418" w:rsidRPr="00651FE1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</w:rPr>
            </w:pPr>
            <w:r w:rsidRPr="00651FE1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«Почитаем!?» (см. приложение)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«Книги и кофе» (см. приложение)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«Читальня» (см. приложение)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Экскурсия «Пригласительный билет в «</w:t>
            </w:r>
            <w:proofErr w:type="gramStart"/>
            <w:r w:rsidRPr="00197A8A">
              <w:rPr>
                <w:sz w:val="22"/>
                <w:szCs w:val="22"/>
              </w:rPr>
              <w:t>Читай-город</w:t>
            </w:r>
            <w:proofErr w:type="gramEnd"/>
            <w:r w:rsidRPr="00197A8A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дошкольники</w:t>
            </w:r>
          </w:p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январ</w:t>
            </w:r>
            <w:proofErr w:type="gramStart"/>
            <w:r w:rsidRPr="00197A8A">
              <w:rPr>
                <w:sz w:val="22"/>
                <w:szCs w:val="22"/>
              </w:rPr>
              <w:t>ь-</w:t>
            </w:r>
            <w:proofErr w:type="gramEnd"/>
            <w:r w:rsidRPr="00197A8A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Pr="00AE4C4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 xml:space="preserve">Ежедневные сеансы чтения «Читаем </w:t>
            </w:r>
            <w:r w:rsidRPr="00197A8A">
              <w:rPr>
                <w:sz w:val="22"/>
                <w:szCs w:val="22"/>
              </w:rPr>
              <w:lastRenderedPageBreak/>
              <w:t>вместе»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lastRenderedPageBreak/>
              <w:t>дошкольники</w:t>
            </w:r>
          </w:p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 w:rsidRPr="00197A8A">
              <w:rPr>
                <w:sz w:val="22"/>
                <w:szCs w:val="22"/>
              </w:rPr>
              <w:lastRenderedPageBreak/>
              <w:t xml:space="preserve">январь- </w:t>
            </w:r>
          </w:p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3C4418" w:rsidRPr="00AE4C4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lastRenderedPageBreak/>
              <w:t>Цикл познавательно-творческих программ «</w:t>
            </w:r>
            <w:proofErr w:type="spellStart"/>
            <w:r w:rsidRPr="00197A8A">
              <w:rPr>
                <w:sz w:val="22"/>
                <w:szCs w:val="22"/>
              </w:rPr>
              <w:t>Книжкины</w:t>
            </w:r>
            <w:proofErr w:type="spellEnd"/>
            <w:r w:rsidRPr="00197A8A">
              <w:rPr>
                <w:sz w:val="22"/>
                <w:szCs w:val="22"/>
              </w:rPr>
              <w:t xml:space="preserve"> субботы»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51FE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дети, </w:t>
            </w:r>
            <w:r w:rsidRPr="00197A8A">
              <w:rPr>
                <w:sz w:val="22"/>
                <w:szCs w:val="22"/>
              </w:rPr>
              <w:t>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январ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 w:rsidRPr="00197A8A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Pr="00AE4C4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iCs/>
              </w:rPr>
            </w:pPr>
            <w:r w:rsidRPr="00197A8A">
              <w:rPr>
                <w:sz w:val="22"/>
                <w:szCs w:val="22"/>
              </w:rPr>
              <w:t xml:space="preserve">Ежедневные </w:t>
            </w:r>
            <w:r w:rsidRPr="00197A8A">
              <w:rPr>
                <w:iCs/>
                <w:sz w:val="22"/>
                <w:szCs w:val="22"/>
              </w:rPr>
              <w:t xml:space="preserve">игровые сеансы «Погружение в сказку» (0+)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AE4C4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83345" w:rsidRDefault="003C4418" w:rsidP="003C4418">
            <w:pPr>
              <w:tabs>
                <w:tab w:val="left" w:pos="2820"/>
              </w:tabs>
              <w:jc w:val="both"/>
              <w:rPr>
                <w:rStyle w:val="af7"/>
                <w:b w:val="0"/>
                <w:bCs w:val="0"/>
                <w:sz w:val="22"/>
                <w:szCs w:val="22"/>
              </w:rPr>
            </w:pPr>
            <w:r w:rsidRPr="00883345">
              <w:rPr>
                <w:rStyle w:val="af7"/>
                <w:b w:val="0"/>
                <w:bCs w:val="0"/>
                <w:sz w:val="22"/>
                <w:szCs w:val="22"/>
              </w:rPr>
              <w:t>Цикл мероприятий «Дружит с книгой детский сад» (0+)</w:t>
            </w:r>
          </w:p>
        </w:tc>
        <w:tc>
          <w:tcPr>
            <w:tcW w:w="1701" w:type="dxa"/>
          </w:tcPr>
          <w:p w:rsidR="003C4418" w:rsidRPr="00883345" w:rsidRDefault="003C4418" w:rsidP="003C4418">
            <w:pPr>
              <w:jc w:val="both"/>
              <w:rPr>
                <w:sz w:val="22"/>
                <w:szCs w:val="22"/>
              </w:rPr>
            </w:pPr>
            <w:r w:rsidRPr="00883345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C4418" w:rsidRPr="00D91A8C" w:rsidRDefault="003C4418" w:rsidP="003C4418">
            <w:pPr>
              <w:jc w:val="both"/>
              <w:rPr>
                <w:sz w:val="22"/>
                <w:szCs w:val="22"/>
              </w:rPr>
            </w:pPr>
            <w:r w:rsidRPr="00883345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литературно-творческих</w:t>
            </w:r>
            <w:r w:rsidRPr="00772985">
              <w:rPr>
                <w:sz w:val="22"/>
                <w:szCs w:val="22"/>
              </w:rPr>
              <w:t xml:space="preserve"> занятий «С доброй книгой назначена встреча» (0+)</w:t>
            </w:r>
          </w:p>
        </w:tc>
        <w:tc>
          <w:tcPr>
            <w:tcW w:w="1701" w:type="dxa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 w:rsidRPr="00772985"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1548" w:type="dxa"/>
            <w:gridSpan w:val="2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 w:rsidRPr="00772985">
              <w:rPr>
                <w:sz w:val="22"/>
                <w:szCs w:val="22"/>
              </w:rPr>
              <w:t>январь-декабрь</w:t>
            </w:r>
          </w:p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 xml:space="preserve">Цикл часов информации </w:t>
            </w:r>
            <w:r w:rsidRPr="007A6842">
              <w:rPr>
                <w:bCs/>
                <w:sz w:val="22"/>
                <w:szCs w:val="22"/>
              </w:rPr>
              <w:t xml:space="preserve">«Хочешь быть интересным – читай книги» </w:t>
            </w:r>
            <w:r w:rsidRPr="007A6842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январь,</w:t>
            </w:r>
          </w:p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апрель,</w:t>
            </w:r>
          </w:p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август,</w:t>
            </w:r>
          </w:p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 xml:space="preserve">Экскурсия «Вселенная интересных книг» </w:t>
            </w:r>
            <w:r w:rsidRPr="007A6842">
              <w:rPr>
                <w:rStyle w:val="apple-style-span"/>
                <w:bCs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</w:rPr>
              <w:t>8 классы</w:t>
            </w:r>
          </w:p>
          <w:p w:rsidR="003C4418" w:rsidRPr="007A684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</w:t>
            </w:r>
            <w:r w:rsidRPr="007A6842">
              <w:rPr>
                <w:sz w:val="22"/>
                <w:szCs w:val="22"/>
              </w:rPr>
              <w:t>11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Экскурсия «В гостях у книг» 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pStyle w:val="a9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rPr>
          <w:trHeight w:val="267"/>
        </w:trPr>
        <w:tc>
          <w:tcPr>
            <w:tcW w:w="4253" w:type="dxa"/>
          </w:tcPr>
          <w:p w:rsidR="003C4418" w:rsidRPr="00154321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r w:rsidRPr="00A52A3E">
              <w:rPr>
                <w:sz w:val="22"/>
                <w:szCs w:val="22"/>
              </w:rPr>
              <w:t>Экскурсия по библиотеке «</w:t>
            </w:r>
            <w:r>
              <w:rPr>
                <w:sz w:val="22"/>
                <w:szCs w:val="22"/>
              </w:rPr>
              <w:t>Дом, где живут книги</w:t>
            </w:r>
            <w:r w:rsidRPr="00A52A3E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B9083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класс</w:t>
            </w:r>
          </w:p>
          <w:p w:rsidR="003C4418" w:rsidRPr="00B90836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B9083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372C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D372CB">
              <w:rPr>
                <w:sz w:val="22"/>
              </w:rPr>
              <w:t xml:space="preserve">Цикл литературно-музыкальных </w:t>
            </w:r>
            <w:proofErr w:type="spellStart"/>
            <w:r w:rsidRPr="00D372CB">
              <w:rPr>
                <w:sz w:val="22"/>
              </w:rPr>
              <w:t>квартирников</w:t>
            </w:r>
            <w:proofErr w:type="spellEnd"/>
            <w:r w:rsidRPr="00D372CB">
              <w:rPr>
                <w:sz w:val="22"/>
              </w:rPr>
              <w:t xml:space="preserve"> «Чердак» </w:t>
            </w:r>
            <w:r w:rsidRPr="00D372CB"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Pr="00D372CB" w:rsidRDefault="003C4418" w:rsidP="003C4418">
            <w:pPr>
              <w:pStyle w:val="a9"/>
              <w:rPr>
                <w:sz w:val="22"/>
                <w:szCs w:val="22"/>
              </w:rPr>
            </w:pPr>
            <w:r w:rsidRPr="00D372CB">
              <w:rPr>
                <w:sz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Экскурсия «Путешествие в мир книг» (6+)</w:t>
            </w:r>
          </w:p>
        </w:tc>
        <w:tc>
          <w:tcPr>
            <w:tcW w:w="1701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5-9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pStyle w:val="a9"/>
              <w:rPr>
                <w:sz w:val="22"/>
              </w:rPr>
            </w:pPr>
            <w:r>
              <w:rPr>
                <w:sz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 xml:space="preserve">Экскурсия </w:t>
            </w:r>
            <w:r>
              <w:rPr>
                <w:sz w:val="22"/>
                <w:szCs w:val="22"/>
              </w:rPr>
              <w:t>«В гостях у Почитай-</w:t>
            </w:r>
            <w:proofErr w:type="spell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1-4 классы</w:t>
            </w:r>
          </w:p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pStyle w:val="a9"/>
              <w:rPr>
                <w:sz w:val="22"/>
              </w:rPr>
            </w:pPr>
            <w:r>
              <w:rPr>
                <w:sz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05CC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205CCE">
              <w:rPr>
                <w:rFonts w:eastAsia="Calibri"/>
                <w:sz w:val="22"/>
                <w:szCs w:val="22"/>
              </w:rPr>
              <w:t>Цикл часов досуга «Почитаем, поиграем, в библиотеке не скучаем» (0+)</w:t>
            </w:r>
          </w:p>
        </w:tc>
        <w:tc>
          <w:tcPr>
            <w:tcW w:w="1701" w:type="dxa"/>
          </w:tcPr>
          <w:p w:rsidR="003C4418" w:rsidRPr="00205CC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1-4</w:t>
            </w:r>
            <w:r w:rsidRPr="00205CCE">
              <w:rPr>
                <w:rFonts w:eastAsia="Calibri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205CC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205CCE">
              <w:rPr>
                <w:rFonts w:eastAsia="Calibri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46B3E" w:rsidRDefault="003C4418" w:rsidP="003C44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46B3E">
              <w:rPr>
                <w:color w:val="000000" w:themeColor="text1"/>
                <w:sz w:val="22"/>
                <w:szCs w:val="22"/>
              </w:rPr>
              <w:t>Экскурсия «Загадки старых переплетов» (6+)</w:t>
            </w:r>
          </w:p>
        </w:tc>
        <w:tc>
          <w:tcPr>
            <w:tcW w:w="1701" w:type="dxa"/>
          </w:tcPr>
          <w:p w:rsidR="003C4418" w:rsidRPr="00446B3E" w:rsidRDefault="003C4418" w:rsidP="003C4418">
            <w:pPr>
              <w:jc w:val="both"/>
              <w:rPr>
                <w:sz w:val="22"/>
                <w:szCs w:val="22"/>
              </w:rPr>
            </w:pPr>
            <w:r w:rsidRPr="00446B3E">
              <w:rPr>
                <w:sz w:val="22"/>
                <w:szCs w:val="22"/>
              </w:rPr>
              <w:t>пользователи</w:t>
            </w:r>
          </w:p>
          <w:p w:rsidR="003C4418" w:rsidRPr="00446B3E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446B3E" w:rsidRDefault="003C4418" w:rsidP="003C4418">
            <w:pPr>
              <w:jc w:val="both"/>
              <w:rPr>
                <w:sz w:val="22"/>
                <w:szCs w:val="22"/>
              </w:rPr>
            </w:pPr>
            <w:r w:rsidRPr="00446B3E">
              <w:rPr>
                <w:sz w:val="22"/>
                <w:szCs w:val="22"/>
              </w:rPr>
              <w:t>январ</w:t>
            </w:r>
            <w:proofErr w:type="gramStart"/>
            <w:r w:rsidRPr="00446B3E">
              <w:rPr>
                <w:sz w:val="22"/>
                <w:szCs w:val="22"/>
              </w:rPr>
              <w:t>ь-</w:t>
            </w:r>
            <w:proofErr w:type="gramEnd"/>
            <w:r w:rsidRPr="00446B3E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Pr="00446B3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446B3E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05CC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205CCE">
              <w:rPr>
                <w:rFonts w:eastAsia="Calibri"/>
                <w:sz w:val="22"/>
                <w:szCs w:val="22"/>
              </w:rPr>
              <w:t>Компьютерная игротека «Прочитал книжку, возьми мышку»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1-4</w:t>
            </w:r>
            <w:r w:rsidRPr="00205CCE">
              <w:rPr>
                <w:rFonts w:eastAsia="Calibri"/>
                <w:sz w:val="22"/>
                <w:szCs w:val="22"/>
              </w:rPr>
              <w:t xml:space="preserve"> классы</w:t>
            </w:r>
          </w:p>
          <w:p w:rsidR="003C4418" w:rsidRPr="00205CC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205CC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205CCE">
              <w:rPr>
                <w:rFonts w:eastAsia="Calibri"/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</w:t>
            </w:r>
            <w:r w:rsidRPr="00AB4425">
              <w:rPr>
                <w:sz w:val="22"/>
                <w:szCs w:val="22"/>
              </w:rPr>
              <w:t xml:space="preserve"> «Дом, в котором живут книги» (0+)</w:t>
            </w:r>
          </w:p>
        </w:tc>
        <w:tc>
          <w:tcPr>
            <w:tcW w:w="1701" w:type="dxa"/>
            <w:shd w:val="clear" w:color="auto" w:fill="auto"/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Интеллектуальная игра «Вопрос на </w:t>
            </w:r>
            <w:r w:rsidRPr="00C20A08">
              <w:rPr>
                <w:sz w:val="22"/>
                <w:szCs w:val="22"/>
              </w:rPr>
              <w:lastRenderedPageBreak/>
              <w:t>засыпку!» (6+)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lastRenderedPageBreak/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январь,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lastRenderedPageBreak/>
              <w:t>февраль,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май, сентябрь,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октябрь,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ноябрь,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3A0A0E" w:rsidRDefault="003C4418" w:rsidP="003C4418">
            <w:pPr>
              <w:jc w:val="both"/>
            </w:pPr>
            <w:proofErr w:type="gramStart"/>
            <w:r w:rsidRPr="003A0A0E">
              <w:rPr>
                <w:sz w:val="22"/>
                <w:szCs w:val="22"/>
              </w:rPr>
              <w:lastRenderedPageBreak/>
              <w:t>Литературный</w:t>
            </w:r>
            <w:proofErr w:type="gramEnd"/>
            <w:r w:rsidRPr="003A0A0E">
              <w:rPr>
                <w:sz w:val="22"/>
                <w:szCs w:val="22"/>
              </w:rPr>
              <w:t xml:space="preserve"> </w:t>
            </w:r>
            <w:proofErr w:type="spellStart"/>
            <w:r w:rsidRPr="003A0A0E">
              <w:rPr>
                <w:sz w:val="22"/>
                <w:szCs w:val="22"/>
              </w:rPr>
              <w:t>квиз</w:t>
            </w:r>
            <w:proofErr w:type="spellEnd"/>
            <w:r w:rsidRPr="003A0A0E">
              <w:rPr>
                <w:sz w:val="22"/>
                <w:szCs w:val="22"/>
              </w:rPr>
              <w:t xml:space="preserve"> «Литература вне формата»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11E08" w:rsidRDefault="003C4418" w:rsidP="003C4418">
            <w:pPr>
              <w:jc w:val="both"/>
              <w:rPr>
                <w:sz w:val="22"/>
                <w:szCs w:val="22"/>
              </w:rPr>
            </w:pPr>
            <w:r w:rsidRPr="00811E08"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</w:t>
            </w:r>
          </w:p>
          <w:p w:rsidR="003C4418" w:rsidRPr="003A0A0E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  <w:r>
              <w:rPr>
                <w:sz w:val="16"/>
                <w:szCs w:val="16"/>
              </w:rPr>
              <w:t>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Всероссийская программа «Пушкинская карта»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Интеллектуальная игра «Нескучная классика»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11E08" w:rsidRDefault="003C4418" w:rsidP="003C4418">
            <w:pPr>
              <w:jc w:val="both"/>
              <w:rPr>
                <w:sz w:val="22"/>
                <w:szCs w:val="22"/>
              </w:rPr>
            </w:pPr>
            <w:r w:rsidRPr="00811E08"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</w:t>
            </w:r>
          </w:p>
          <w:p w:rsidR="003C4418" w:rsidRPr="003A0A0E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86F8B">
              <w:rPr>
                <w:color w:val="000000"/>
                <w:sz w:val="22"/>
                <w:szCs w:val="22"/>
              </w:rPr>
              <w:t xml:space="preserve">тратегическая </w:t>
            </w:r>
            <w:proofErr w:type="spellStart"/>
            <w:r w:rsidRPr="00486F8B">
              <w:rPr>
                <w:color w:val="000000"/>
                <w:sz w:val="22"/>
                <w:szCs w:val="22"/>
              </w:rPr>
              <w:t>квест</w:t>
            </w:r>
            <w:proofErr w:type="spellEnd"/>
            <w:r w:rsidRPr="00486F8B">
              <w:rPr>
                <w:color w:val="000000"/>
                <w:sz w:val="22"/>
                <w:szCs w:val="22"/>
              </w:rPr>
              <w:t xml:space="preserve"> игра «На грани сюжета»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11E08" w:rsidRDefault="003C4418" w:rsidP="003C4418">
            <w:pPr>
              <w:jc w:val="both"/>
              <w:rPr>
                <w:sz w:val="22"/>
                <w:szCs w:val="22"/>
              </w:rPr>
            </w:pPr>
            <w:r w:rsidRPr="00811E08"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</w:t>
            </w:r>
          </w:p>
          <w:p w:rsidR="003C4418" w:rsidRPr="003A0A0E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Литературный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квиз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«Игра в классики»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11E08" w:rsidRDefault="003C4418" w:rsidP="003C4418">
            <w:pPr>
              <w:jc w:val="both"/>
              <w:rPr>
                <w:sz w:val="22"/>
                <w:szCs w:val="22"/>
              </w:rPr>
            </w:pPr>
            <w:r w:rsidRPr="00811E08"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</w:t>
            </w:r>
          </w:p>
          <w:p w:rsidR="003C4418" w:rsidRPr="003A0A0E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Экскурсия «Вам знаком </w:t>
            </w:r>
            <w:proofErr w:type="spellStart"/>
            <w:r>
              <w:rPr>
                <w:sz w:val="22"/>
                <w:szCs w:val="22"/>
              </w:rPr>
              <w:t>К</w:t>
            </w:r>
            <w:r w:rsidRPr="005B3ADD">
              <w:rPr>
                <w:sz w:val="22"/>
                <w:szCs w:val="22"/>
              </w:rPr>
              <w:t>нижкин</w:t>
            </w:r>
            <w:proofErr w:type="spellEnd"/>
            <w:r w:rsidRPr="005B3ADD">
              <w:rPr>
                <w:sz w:val="22"/>
                <w:szCs w:val="22"/>
              </w:rPr>
              <w:t xml:space="preserve"> дом?» (0+)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январь-</w:t>
            </w:r>
          </w:p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4B217E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Экскурсия «Стань читателем, дружок!»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3C4418" w:rsidRPr="00D16DE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и, 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418" w:rsidRPr="006D46BD" w:rsidRDefault="003C4418" w:rsidP="003C4418">
            <w:pPr>
              <w:jc w:val="both"/>
              <w:rPr>
                <w:sz w:val="22"/>
                <w:szCs w:val="22"/>
              </w:rPr>
            </w:pPr>
            <w:r w:rsidRPr="006D46BD">
              <w:rPr>
                <w:sz w:val="22"/>
                <w:szCs w:val="22"/>
              </w:rPr>
              <w:t>январь-</w:t>
            </w:r>
          </w:p>
          <w:p w:rsidR="003C4418" w:rsidRPr="00D16DE6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 xml:space="preserve">Экскурсия </w:t>
            </w:r>
            <w:r w:rsidRPr="008F010F">
              <w:rPr>
                <w:sz w:val="22"/>
                <w:szCs w:val="22"/>
              </w:rPr>
              <w:t xml:space="preserve">«В гости к </w:t>
            </w:r>
            <w:proofErr w:type="spellStart"/>
            <w:r w:rsidRPr="008F010F">
              <w:rPr>
                <w:sz w:val="22"/>
                <w:szCs w:val="22"/>
              </w:rPr>
              <w:t>Шебуршуну</w:t>
            </w:r>
            <w:proofErr w:type="spellEnd"/>
            <w:r w:rsidRPr="008F010F">
              <w:rPr>
                <w:sz w:val="22"/>
                <w:szCs w:val="22"/>
              </w:rPr>
              <w:t>, или Кто живет в библиотеке?» (0+)</w:t>
            </w:r>
          </w:p>
          <w:p w:rsidR="003C4418" w:rsidRPr="00197A8A" w:rsidRDefault="003C4418" w:rsidP="003C441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дошкольники,</w:t>
            </w:r>
          </w:p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январь-март</w:t>
            </w:r>
            <w:r w:rsidRPr="00197A8A">
              <w:rPr>
                <w:sz w:val="22"/>
                <w:szCs w:val="22"/>
              </w:rPr>
              <w:t>, сентябрь-</w:t>
            </w: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Ежедневные сеансы чтения «Давайте дружить сказками»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дошкольники,</w:t>
            </w:r>
          </w:p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январь-май,</w:t>
            </w:r>
          </w:p>
          <w:p w:rsidR="003C4418" w:rsidRPr="00C27B54" w:rsidRDefault="003C4418" w:rsidP="003C4418">
            <w:pPr>
              <w:jc w:val="both"/>
            </w:pPr>
            <w:r w:rsidRPr="00C27B54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Цикл познавательно-творческих программ «</w:t>
            </w:r>
            <w:proofErr w:type="spellStart"/>
            <w:r w:rsidRPr="00197A8A">
              <w:rPr>
                <w:sz w:val="22"/>
                <w:szCs w:val="22"/>
              </w:rPr>
              <w:t>Книжкины</w:t>
            </w:r>
            <w:proofErr w:type="spellEnd"/>
            <w:r w:rsidRPr="00197A8A">
              <w:rPr>
                <w:sz w:val="22"/>
                <w:szCs w:val="22"/>
              </w:rPr>
              <w:t xml:space="preserve"> субботы»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дошкольники, родители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январь-май, сентябр</w:t>
            </w:r>
            <w:proofErr w:type="gramStart"/>
            <w:r>
              <w:rPr>
                <w:sz w:val="22"/>
                <w:szCs w:val="22"/>
              </w:rPr>
              <w:t>ь</w:t>
            </w:r>
            <w:r w:rsidRPr="00197A8A">
              <w:rPr>
                <w:sz w:val="22"/>
                <w:szCs w:val="22"/>
              </w:rPr>
              <w:t>–</w:t>
            </w:r>
            <w:proofErr w:type="gramEnd"/>
            <w:r w:rsidRPr="00197A8A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0876EB" w:rsidRDefault="003C4418" w:rsidP="003C4418">
            <w:pPr>
              <w:jc w:val="both"/>
            </w:pPr>
            <w:r>
              <w:rPr>
                <w:sz w:val="22"/>
                <w:szCs w:val="22"/>
              </w:rPr>
              <w:t>Обзор</w:t>
            </w:r>
            <w:r w:rsidRPr="000876EB">
              <w:rPr>
                <w:sz w:val="22"/>
                <w:szCs w:val="22"/>
              </w:rPr>
              <w:t xml:space="preserve"> «</w:t>
            </w:r>
            <w:proofErr w:type="spellStart"/>
            <w:r w:rsidRPr="000876EB">
              <w:rPr>
                <w:sz w:val="22"/>
                <w:szCs w:val="22"/>
              </w:rPr>
              <w:t>Шебуршун</w:t>
            </w:r>
            <w:proofErr w:type="spellEnd"/>
            <w:r w:rsidRPr="000876EB">
              <w:rPr>
                <w:sz w:val="22"/>
                <w:szCs w:val="22"/>
              </w:rPr>
              <w:t xml:space="preserve"> рекомендует» (6+) (12+)</w:t>
            </w:r>
          </w:p>
          <w:p w:rsidR="003C4418" w:rsidRPr="000876EB" w:rsidRDefault="003C4418" w:rsidP="003C441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0876EB" w:rsidRDefault="003C4418" w:rsidP="003C4418">
            <w:pPr>
              <w:jc w:val="both"/>
            </w:pPr>
            <w:r w:rsidRPr="000876EB">
              <w:rPr>
                <w:sz w:val="22"/>
                <w:szCs w:val="22"/>
              </w:rPr>
              <w:t>5-9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0876EB" w:rsidRDefault="003C4418" w:rsidP="003C4418">
            <w:pPr>
              <w:jc w:val="both"/>
            </w:pPr>
            <w:r>
              <w:rPr>
                <w:sz w:val="22"/>
                <w:szCs w:val="22"/>
              </w:rPr>
              <w:t>январь-май, сентябр</w:t>
            </w:r>
            <w:proofErr w:type="gramStart"/>
            <w:r>
              <w:rPr>
                <w:sz w:val="22"/>
                <w:szCs w:val="22"/>
              </w:rPr>
              <w:t>ь</w:t>
            </w:r>
            <w:r w:rsidRPr="000876EB">
              <w:rPr>
                <w:sz w:val="22"/>
                <w:szCs w:val="22"/>
              </w:rPr>
              <w:t>–</w:t>
            </w:r>
            <w:proofErr w:type="gramEnd"/>
            <w:r w:rsidRPr="000876EB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iCs/>
              </w:rPr>
            </w:pPr>
            <w:r w:rsidRPr="00197A8A">
              <w:rPr>
                <w:sz w:val="22"/>
                <w:szCs w:val="22"/>
              </w:rPr>
              <w:t xml:space="preserve">Ежедневные </w:t>
            </w:r>
            <w:r w:rsidRPr="00197A8A">
              <w:rPr>
                <w:iCs/>
                <w:sz w:val="22"/>
                <w:szCs w:val="22"/>
              </w:rPr>
              <w:t xml:space="preserve">игровые сеансы «Погружение в сказку» (0+)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 xml:space="preserve">дошкольники, </w:t>
            </w:r>
          </w:p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lastRenderedPageBreak/>
              <w:t>Ци</w:t>
            </w:r>
            <w:proofErr w:type="gramStart"/>
            <w:r w:rsidRPr="007266DD">
              <w:rPr>
                <w:sz w:val="22"/>
                <w:szCs w:val="22"/>
              </w:rPr>
              <w:t>кл встр</w:t>
            </w:r>
            <w:proofErr w:type="gramEnd"/>
            <w:r w:rsidRPr="007266DD">
              <w:rPr>
                <w:sz w:val="22"/>
                <w:szCs w:val="22"/>
              </w:rPr>
              <w:t>еч с местными поэтами и писателями «Литературные встречи»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Интеллектуальная игра (</w:t>
            </w:r>
            <w:proofErr w:type="spellStart"/>
            <w:r>
              <w:rPr>
                <w:sz w:val="22"/>
                <w:szCs w:val="22"/>
              </w:rPr>
              <w:t>квиз</w:t>
            </w:r>
            <w:proofErr w:type="spellEnd"/>
            <w:r>
              <w:rPr>
                <w:sz w:val="22"/>
                <w:szCs w:val="22"/>
              </w:rPr>
              <w:t>) «</w:t>
            </w:r>
            <w:proofErr w:type="spellStart"/>
            <w:r>
              <w:rPr>
                <w:sz w:val="22"/>
                <w:szCs w:val="22"/>
              </w:rPr>
              <w:t>БИСУМиЯ</w:t>
            </w:r>
            <w:proofErr w:type="spellEnd"/>
            <w:r>
              <w:rPr>
                <w:sz w:val="22"/>
                <w:szCs w:val="22"/>
              </w:rPr>
              <w:t xml:space="preserve">» (12+) 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7266DD" w:rsidRDefault="003C4418" w:rsidP="003C4418">
            <w:pPr>
              <w:pStyle w:val="aff1"/>
              <w:rPr>
                <w:rFonts w:ascii="Times New Roman" w:hAnsi="Times New Roman"/>
              </w:rPr>
            </w:pPr>
            <w:r w:rsidRPr="007266DD">
              <w:rPr>
                <w:rFonts w:ascii="Times New Roman" w:hAnsi="Times New Roman"/>
              </w:rPr>
              <w:t>январь-</w:t>
            </w:r>
          </w:p>
          <w:p w:rsidR="003C4418" w:rsidRDefault="003C4418" w:rsidP="003C4418">
            <w:pPr>
              <w:rPr>
                <w:sz w:val="22"/>
                <w:szCs w:val="22"/>
              </w:rPr>
            </w:pPr>
            <w:r w:rsidRPr="007266DD"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5B3ADD">
              <w:rPr>
                <w:rFonts w:eastAsia="Calibri"/>
                <w:sz w:val="22"/>
                <w:szCs w:val="22"/>
              </w:rPr>
              <w:t xml:space="preserve">Пресс-мозаика «У журнала День рожденья!»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5B3ADD">
              <w:rPr>
                <w:rFonts w:eastAsia="Calibri"/>
                <w:sz w:val="22"/>
                <w:szCs w:val="22"/>
              </w:rPr>
              <w:t>ко Дню российской печати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Pr="005B3ADD">
              <w:rPr>
                <w:rFonts w:eastAsia="Calibri"/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1-4</w:t>
            </w:r>
            <w:r w:rsidRPr="005B3ADD">
              <w:rPr>
                <w:rFonts w:eastAsia="Calibri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5B3ADD">
              <w:rPr>
                <w:rFonts w:eastAsia="Calibri"/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D3398">
              <w:rPr>
                <w:rFonts w:eastAsiaTheme="minorHAnsi"/>
                <w:sz w:val="22"/>
                <w:szCs w:val="22"/>
                <w:lang w:eastAsia="en-US"/>
              </w:rPr>
              <w:t>Экскурсия «</w:t>
            </w:r>
            <w:proofErr w:type="spellStart"/>
            <w:r w:rsidRPr="00AD3398">
              <w:rPr>
                <w:rFonts w:eastAsiaTheme="minorHAnsi"/>
                <w:sz w:val="22"/>
                <w:szCs w:val="22"/>
                <w:lang w:eastAsia="en-US"/>
              </w:rPr>
              <w:t>Библиолабиринт</w:t>
            </w:r>
            <w:proofErr w:type="spellEnd"/>
            <w:r w:rsidRPr="00AD3398">
              <w:rPr>
                <w:rFonts w:eastAsiaTheme="minorHAnsi"/>
                <w:sz w:val="22"/>
                <w:szCs w:val="22"/>
                <w:lang w:eastAsia="en-US"/>
              </w:rPr>
              <w:t>» (6+)</w:t>
            </w:r>
          </w:p>
          <w:p w:rsidR="003C4418" w:rsidRPr="007A6842" w:rsidRDefault="003C4418" w:rsidP="003C4418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A6842">
              <w:rPr>
                <w:rFonts w:eastAsiaTheme="minorHAnsi"/>
                <w:sz w:val="22"/>
                <w:szCs w:val="22"/>
                <w:lang w:eastAsia="en-US"/>
              </w:rPr>
              <w:t>Познавательно-игровая программа «В гостях у сказки» 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C4418" w:rsidRPr="00AD3398" w:rsidRDefault="003C4418" w:rsidP="003C4418">
            <w:pPr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D3398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AD3398">
              <w:rPr>
                <w:rFonts w:ascii="Times New Roman" w:hAnsi="Times New Roman"/>
              </w:rPr>
              <w:t>Городской турнир «</w:t>
            </w:r>
            <w:proofErr w:type="gramStart"/>
            <w:r w:rsidRPr="00AD3398">
              <w:rPr>
                <w:rFonts w:ascii="Times New Roman" w:hAnsi="Times New Roman"/>
              </w:rPr>
              <w:t>Русское</w:t>
            </w:r>
            <w:proofErr w:type="gramEnd"/>
            <w:r w:rsidRPr="00AD3398">
              <w:rPr>
                <w:rFonts w:ascii="Times New Roman" w:hAnsi="Times New Roman"/>
              </w:rPr>
              <w:t xml:space="preserve"> </w:t>
            </w:r>
            <w:proofErr w:type="spellStart"/>
            <w:r w:rsidRPr="00AD3398">
              <w:rPr>
                <w:rFonts w:ascii="Times New Roman" w:hAnsi="Times New Roman"/>
              </w:rPr>
              <w:t>Сло</w:t>
            </w:r>
            <w:proofErr w:type="spellEnd"/>
            <w:r w:rsidRPr="00AD3398">
              <w:rPr>
                <w:rFonts w:ascii="Times New Roman" w:hAnsi="Times New Roman"/>
                <w:lang w:val="en-US"/>
              </w:rPr>
              <w:t>VO</w:t>
            </w:r>
            <w:r w:rsidRPr="00AD3398">
              <w:rPr>
                <w:rFonts w:ascii="Times New Roman" w:hAnsi="Times New Roman"/>
              </w:rPr>
              <w:t>: Великая Победа»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D3398" w:rsidRDefault="003C4418" w:rsidP="003C4418">
            <w:pPr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январь-апрель</w:t>
            </w:r>
          </w:p>
        </w:tc>
        <w:tc>
          <w:tcPr>
            <w:tcW w:w="1570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Президентского фонда культурных инициатив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 xml:space="preserve">Экскурсия-знакомство «Ваш друг, Центральная библиотека» (0+) </w:t>
            </w:r>
          </w:p>
        </w:tc>
        <w:tc>
          <w:tcPr>
            <w:tcW w:w="1701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дети,</w:t>
            </w:r>
          </w:p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юношество</w:t>
            </w:r>
          </w:p>
        </w:tc>
        <w:tc>
          <w:tcPr>
            <w:tcW w:w="1548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AD339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 w:rsidRPr="00584811">
              <w:rPr>
                <w:sz w:val="22"/>
                <w:szCs w:val="22"/>
              </w:rPr>
              <w:t>Игровая программа «В волшебной Пушкинской стране» (6+)</w:t>
            </w:r>
          </w:p>
        </w:tc>
        <w:tc>
          <w:tcPr>
            <w:tcW w:w="1701" w:type="dxa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 w:rsidRPr="00584811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 w:rsidRPr="00584811">
              <w:rPr>
                <w:sz w:val="22"/>
                <w:szCs w:val="22"/>
              </w:rPr>
              <w:t>февраль</w:t>
            </w:r>
          </w:p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Pr="00584811" w:rsidRDefault="003C4418" w:rsidP="003C4418">
            <w:pPr>
              <w:jc w:val="both"/>
              <w:rPr>
                <w:sz w:val="22"/>
                <w:szCs w:val="22"/>
              </w:rPr>
            </w:pPr>
            <w:r w:rsidRPr="00584811"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AD339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 Всероссийская акция «Дарите</w:t>
            </w:r>
            <w:r w:rsidRPr="005B3ADD">
              <w:rPr>
                <w:sz w:val="22"/>
                <w:szCs w:val="22"/>
              </w:rPr>
              <w:t xml:space="preserve"> книги с любовью» 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ООИФ, </w:t>
            </w:r>
            <w:r w:rsidRPr="007A6842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B7616">
              <w:rPr>
                <w:sz w:val="16"/>
                <w:szCs w:val="16"/>
              </w:rPr>
              <w:t>Концеп</w:t>
            </w:r>
            <w:r>
              <w:rPr>
                <w:sz w:val="16"/>
                <w:szCs w:val="16"/>
              </w:rPr>
              <w:t xml:space="preserve">ция поддержки и развития чтения </w:t>
            </w:r>
            <w:proofErr w:type="gramStart"/>
            <w:r w:rsidRPr="00BB7616">
              <w:rPr>
                <w:sz w:val="16"/>
                <w:szCs w:val="16"/>
              </w:rPr>
              <w:t>в</w:t>
            </w:r>
            <w:proofErr w:type="gramEnd"/>
            <w:r w:rsidRPr="00BB7616">
              <w:rPr>
                <w:sz w:val="16"/>
                <w:szCs w:val="16"/>
              </w:rPr>
              <w:t xml:space="preserve"> </w:t>
            </w:r>
            <w:proofErr w:type="gramStart"/>
            <w:r w:rsidRPr="00BB7616">
              <w:rPr>
                <w:sz w:val="16"/>
                <w:szCs w:val="16"/>
              </w:rPr>
              <w:t>Ханты-Мансийском</w:t>
            </w:r>
            <w:proofErr w:type="gramEnd"/>
            <w:r w:rsidRPr="00BB7616">
              <w:rPr>
                <w:sz w:val="16"/>
                <w:szCs w:val="16"/>
              </w:rPr>
              <w:t xml:space="preserve"> автономном округе – Югре</w:t>
            </w:r>
            <w:r>
              <w:rPr>
                <w:sz w:val="16"/>
                <w:szCs w:val="16"/>
              </w:rPr>
              <w:t xml:space="preserve"> </w:t>
            </w:r>
            <w:r w:rsidRPr="00BB7616">
              <w:rPr>
                <w:sz w:val="16"/>
                <w:szCs w:val="16"/>
              </w:rPr>
              <w:t>на 2026 – 2030 годы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  <w:highlight w:val="yellow"/>
              </w:rPr>
            </w:pPr>
            <w:r w:rsidRPr="005B3ADD">
              <w:rPr>
                <w:sz w:val="22"/>
                <w:szCs w:val="22"/>
              </w:rPr>
              <w:t>Акция «Единый день чтения в Югре» (0+)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E32C5" w:rsidRDefault="003C4418" w:rsidP="003C4418">
            <w:pPr>
              <w:spacing w:line="23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5E32C5">
              <w:rPr>
                <w:sz w:val="22"/>
                <w:szCs w:val="22"/>
              </w:rPr>
              <w:t>Литературный вечер «Строки» (12+)</w:t>
            </w:r>
          </w:p>
        </w:tc>
        <w:tc>
          <w:tcPr>
            <w:tcW w:w="1701" w:type="dxa"/>
          </w:tcPr>
          <w:p w:rsidR="003C4418" w:rsidRPr="005E32C5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32C5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5E32C5" w:rsidRDefault="003C4418" w:rsidP="003C441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32C5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r w:rsidRPr="00AD339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Экскурсия «Приключения в библиотечных д</w:t>
            </w:r>
            <w:r>
              <w:rPr>
                <w:sz w:val="22"/>
                <w:szCs w:val="22"/>
              </w:rPr>
              <w:t>жунглях» (0+)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февраль-май, сентябрь-ноябрь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AD33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D151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мероприятий «Ш</w:t>
            </w:r>
            <w:r w:rsidRPr="00FE511E">
              <w:rPr>
                <w:sz w:val="22"/>
                <w:szCs w:val="22"/>
              </w:rPr>
              <w:t>кола книжных затей</w:t>
            </w:r>
            <w:r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февраль-май, сентябрь-декабрь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Цикл онлайн встреч «На одной параллели» (</w:t>
            </w:r>
            <w:r>
              <w:rPr>
                <w:sz w:val="22"/>
                <w:szCs w:val="22"/>
              </w:rPr>
              <w:t xml:space="preserve">г. </w:t>
            </w:r>
            <w:r w:rsidRPr="00F96B0E">
              <w:rPr>
                <w:sz w:val="22"/>
                <w:szCs w:val="22"/>
              </w:rPr>
              <w:t>Санкт-Петербург)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поэты, барды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февраль,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r w:rsidRPr="00DF6E7A">
              <w:rPr>
                <w:sz w:val="16"/>
                <w:szCs w:val="16"/>
              </w:rPr>
              <w:t>мониторинг мероприятий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Ханты-Мансийского автономного округа – Югры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AD3398">
        <w:tc>
          <w:tcPr>
            <w:tcW w:w="4253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 xml:space="preserve">Цикл </w:t>
            </w:r>
            <w:proofErr w:type="spellStart"/>
            <w:r w:rsidRPr="00AD3398">
              <w:rPr>
                <w:sz w:val="22"/>
                <w:szCs w:val="22"/>
              </w:rPr>
              <w:t>медиамостов</w:t>
            </w:r>
            <w:proofErr w:type="spellEnd"/>
            <w:r w:rsidRPr="00AD3398">
              <w:rPr>
                <w:sz w:val="22"/>
                <w:szCs w:val="22"/>
              </w:rPr>
              <w:t xml:space="preserve"> «Нижневартовск-</w:t>
            </w:r>
            <w:r w:rsidRPr="00AD3398">
              <w:rPr>
                <w:sz w:val="22"/>
                <w:szCs w:val="22"/>
              </w:rPr>
              <w:lastRenderedPageBreak/>
              <w:t xml:space="preserve">Тирасполь» (12+) </w:t>
            </w:r>
          </w:p>
        </w:tc>
        <w:tc>
          <w:tcPr>
            <w:tcW w:w="1701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 xml:space="preserve">февраль, </w:t>
            </w:r>
            <w:r w:rsidRPr="00AD3398">
              <w:rPr>
                <w:sz w:val="22"/>
                <w:szCs w:val="22"/>
              </w:rPr>
              <w:lastRenderedPageBreak/>
              <w:t>апрель, июнь, октябрь</w:t>
            </w:r>
          </w:p>
        </w:tc>
        <w:tc>
          <w:tcPr>
            <w:tcW w:w="1570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ЦГБ</w:t>
            </w:r>
          </w:p>
        </w:tc>
        <w:tc>
          <w:tcPr>
            <w:tcW w:w="5358" w:type="dxa"/>
            <w:vMerge/>
          </w:tcPr>
          <w:p w:rsidR="003C4418" w:rsidRPr="00DF6E7A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tabs>
                <w:tab w:val="left" w:pos="2130"/>
              </w:tabs>
              <w:jc w:val="both"/>
            </w:pPr>
            <w:r w:rsidRPr="00731E26">
              <w:rPr>
                <w:sz w:val="22"/>
                <w:szCs w:val="22"/>
              </w:rPr>
              <w:lastRenderedPageBreak/>
              <w:t>Литературный час «Легендарный Сталинград» (</w:t>
            </w:r>
            <w:r>
              <w:rPr>
                <w:sz w:val="22"/>
                <w:szCs w:val="22"/>
              </w:rPr>
              <w:t xml:space="preserve">по повести </w:t>
            </w:r>
            <w:r w:rsidRPr="00731E26">
              <w:rPr>
                <w:sz w:val="22"/>
                <w:szCs w:val="22"/>
              </w:rPr>
              <w:t>Ю.В. Бондарев</w:t>
            </w:r>
            <w:r>
              <w:rPr>
                <w:sz w:val="22"/>
                <w:szCs w:val="22"/>
              </w:rPr>
              <w:t>а</w:t>
            </w:r>
            <w:r w:rsidRPr="00731E26">
              <w:rPr>
                <w:sz w:val="22"/>
                <w:szCs w:val="22"/>
              </w:rPr>
              <w:t xml:space="preserve"> «Горячий снег»)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731E26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 w:rsidRPr="00731E26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26673" w:rsidRDefault="003C4418" w:rsidP="003C4418">
            <w:pPr>
              <w:tabs>
                <w:tab w:val="left" w:pos="2130"/>
              </w:tabs>
              <w:jc w:val="both"/>
            </w:pPr>
            <w:r w:rsidRPr="00731E26">
              <w:rPr>
                <w:sz w:val="22"/>
                <w:szCs w:val="22"/>
              </w:rPr>
              <w:t xml:space="preserve">Литературный час «Судьба настоящего человека» </w:t>
            </w:r>
            <w:r>
              <w:rPr>
                <w:sz w:val="22"/>
                <w:szCs w:val="22"/>
              </w:rPr>
              <w:t>(по повести Б.Н.  Полевого</w:t>
            </w:r>
            <w:r w:rsidRPr="00731E26">
              <w:rPr>
                <w:sz w:val="22"/>
                <w:szCs w:val="22"/>
              </w:rPr>
              <w:t xml:space="preserve"> «Повесть о настоящем человеке»)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Pr="00731E26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 w:rsidRPr="00731E26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Цикл онлайн встреч «Нижневартовск-Евпатория: есть контакт!»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D3398" w:rsidRDefault="003C4418" w:rsidP="003C4418">
            <w:pPr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поэты, барды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D3398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AD3398">
              <w:rPr>
                <w:rFonts w:ascii="Times New Roman" w:hAnsi="Times New Roman"/>
              </w:rPr>
              <w:t>март,</w:t>
            </w:r>
          </w:p>
          <w:p w:rsidR="003C4418" w:rsidRPr="00AD3398" w:rsidRDefault="003C4418" w:rsidP="003C4418">
            <w:pPr>
              <w:pStyle w:val="aff1"/>
              <w:jc w:val="both"/>
            </w:pPr>
            <w:r w:rsidRPr="00AD3398">
              <w:rPr>
                <w:rFonts w:ascii="Times New Roman" w:hAnsi="Times New Roman"/>
              </w:rPr>
              <w:t>ноябрь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3C4418" w:rsidRPr="00F50FAE" w:rsidRDefault="003C4418" w:rsidP="003C4418">
            <w:pPr>
              <w:jc w:val="both"/>
              <w:rPr>
                <w:sz w:val="16"/>
                <w:szCs w:val="16"/>
              </w:rPr>
            </w:pPr>
            <w:r w:rsidRPr="00DF6E7A">
              <w:rPr>
                <w:sz w:val="16"/>
                <w:szCs w:val="16"/>
              </w:rPr>
              <w:t>мониторинг мероприятий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Ханты-Мансийского автономного округа – Югры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с субъектами Российской Федерации, странами СНГ и др.</w:t>
            </w:r>
          </w:p>
        </w:tc>
      </w:tr>
      <w:tr w:rsidR="003C4418" w:rsidRPr="00C76269" w:rsidTr="00AD3398">
        <w:tc>
          <w:tcPr>
            <w:tcW w:w="4253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Лаборатория мастерства «Секреты профессионалов»</w:t>
            </w:r>
            <w:r>
              <w:rPr>
                <w:sz w:val="22"/>
                <w:szCs w:val="22"/>
              </w:rPr>
              <w:t xml:space="preserve"> (совместно с г. Березино, Республика Беларусь) </w:t>
            </w:r>
            <w:r w:rsidRPr="00AD3398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иблиотекари</w:t>
            </w:r>
          </w:p>
        </w:tc>
        <w:tc>
          <w:tcPr>
            <w:tcW w:w="1548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  <w:shd w:val="clear" w:color="auto" w:fill="auto"/>
          </w:tcPr>
          <w:p w:rsidR="003C4418" w:rsidRPr="00DF6E7A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D36B8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C77822">
              <w:rPr>
                <w:sz w:val="22"/>
                <w:szCs w:val="22"/>
                <w:lang w:eastAsia="en-US"/>
              </w:rPr>
              <w:t xml:space="preserve">Литературное знакомство «Они прошли по той войне: </w:t>
            </w:r>
            <w:proofErr w:type="gramStart"/>
            <w:r w:rsidRPr="00C77822">
              <w:rPr>
                <w:sz w:val="22"/>
                <w:szCs w:val="22"/>
                <w:lang w:eastAsia="en-US"/>
              </w:rPr>
              <w:t xml:space="preserve">Писатели-фронтовики»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C77822">
              <w:rPr>
                <w:sz w:val="22"/>
                <w:szCs w:val="22"/>
                <w:lang w:eastAsia="en-US"/>
              </w:rPr>
              <w:t>ко Дню Победы (12+)</w:t>
            </w:r>
            <w:r w:rsidRPr="00C77822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C77822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C77822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shd w:val="clear" w:color="auto" w:fill="auto"/>
          </w:tcPr>
          <w:p w:rsidR="003C4418" w:rsidRPr="00DF6E7A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Городской конкурс на лучшее произведение о городе Нижневартовске «Мы из Нижневартовска!»</w:t>
            </w:r>
            <w:r>
              <w:rPr>
                <w:sz w:val="22"/>
                <w:szCs w:val="22"/>
              </w:rPr>
              <w:t xml:space="preserve"> (ко Дню города)</w:t>
            </w:r>
            <w:r w:rsidRPr="00F96B0E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  <w:r w:rsidRPr="006B7F07">
              <w:rPr>
                <w:sz w:val="16"/>
                <w:szCs w:val="16"/>
              </w:rPr>
              <w:t>план мероприятий, приуроченных к</w:t>
            </w:r>
            <w:r>
              <w:rPr>
                <w:sz w:val="16"/>
                <w:szCs w:val="16"/>
              </w:rPr>
              <w:t xml:space="preserve"> 54-й годовщине основания </w:t>
            </w:r>
            <w:r w:rsidRPr="006B7F07">
              <w:rPr>
                <w:sz w:val="16"/>
                <w:szCs w:val="16"/>
              </w:rPr>
              <w:t>города Нижневартовска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Городской конкурс на лучш</w:t>
            </w:r>
            <w:r>
              <w:rPr>
                <w:sz w:val="22"/>
                <w:szCs w:val="22"/>
              </w:rPr>
              <w:t>его читателя «Суперчитатель-2026</w:t>
            </w:r>
            <w:r w:rsidRPr="00197A8A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1-9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март</w:t>
            </w:r>
            <w:r w:rsidRPr="00197A8A">
              <w:rPr>
                <w:sz w:val="22"/>
                <w:szCs w:val="22"/>
              </w:rPr>
              <w:t>-октябрь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 xml:space="preserve">муниципальная программа «Развитие социальной сферы города </w:t>
            </w:r>
            <w:r>
              <w:rPr>
                <w:sz w:val="16"/>
                <w:szCs w:val="16"/>
              </w:rPr>
              <w:t>Нижневартовска</w:t>
            </w:r>
            <w:r w:rsidRPr="00F630E5">
              <w:rPr>
                <w:sz w:val="16"/>
                <w:szCs w:val="16"/>
              </w:rPr>
              <w:t>»</w:t>
            </w:r>
          </w:p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502CB4">
        <w:tc>
          <w:tcPr>
            <w:tcW w:w="14430" w:type="dxa"/>
            <w:gridSpan w:val="7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  <w:p w:rsidR="003C4418" w:rsidRPr="00BB7616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  <w:r w:rsidRPr="00BB7616">
              <w:rPr>
                <w:b/>
                <w:i/>
                <w:sz w:val="20"/>
                <w:szCs w:val="20"/>
              </w:rPr>
              <w:t>Неделя детской и юношеской книги</w:t>
            </w:r>
          </w:p>
          <w:p w:rsidR="003C4418" w:rsidRPr="00BB7616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1099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10992">
              <w:rPr>
                <w:sz w:val="22"/>
                <w:szCs w:val="22"/>
              </w:rPr>
              <w:t>Квест</w:t>
            </w:r>
            <w:proofErr w:type="spellEnd"/>
            <w:r w:rsidRPr="00610992">
              <w:rPr>
                <w:sz w:val="22"/>
                <w:szCs w:val="22"/>
              </w:rPr>
              <w:t xml:space="preserve"> «Тайна Волшебного города» </w:t>
            </w:r>
            <w:r w:rsidRPr="00610992">
              <w:rPr>
                <w:bCs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 w:rsidRPr="006109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610992">
              <w:rPr>
                <w:sz w:val="22"/>
                <w:szCs w:val="22"/>
              </w:rPr>
              <w:t xml:space="preserve"> классы</w:t>
            </w:r>
          </w:p>
          <w:p w:rsidR="003C4418" w:rsidRPr="0061099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61099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610992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51A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B7616">
              <w:rPr>
                <w:sz w:val="16"/>
                <w:szCs w:val="16"/>
              </w:rPr>
              <w:t>Концеп</w:t>
            </w:r>
            <w:r>
              <w:rPr>
                <w:sz w:val="16"/>
                <w:szCs w:val="16"/>
              </w:rPr>
              <w:t xml:space="preserve">ция поддержки и развития чтения </w:t>
            </w:r>
            <w:proofErr w:type="gramStart"/>
            <w:r w:rsidRPr="00BB7616">
              <w:rPr>
                <w:sz w:val="16"/>
                <w:szCs w:val="16"/>
              </w:rPr>
              <w:t>в</w:t>
            </w:r>
            <w:proofErr w:type="gramEnd"/>
            <w:r w:rsidRPr="00BB7616">
              <w:rPr>
                <w:sz w:val="16"/>
                <w:szCs w:val="16"/>
              </w:rPr>
              <w:t xml:space="preserve"> </w:t>
            </w:r>
            <w:proofErr w:type="gramStart"/>
            <w:r w:rsidRPr="00BB7616">
              <w:rPr>
                <w:sz w:val="16"/>
                <w:szCs w:val="16"/>
              </w:rPr>
              <w:t>Ханты-Мансийском</w:t>
            </w:r>
            <w:proofErr w:type="gramEnd"/>
            <w:r w:rsidRPr="00BB7616">
              <w:rPr>
                <w:sz w:val="16"/>
                <w:szCs w:val="16"/>
              </w:rPr>
              <w:t xml:space="preserve"> автономном округе – Югре</w:t>
            </w:r>
            <w:r>
              <w:rPr>
                <w:sz w:val="16"/>
                <w:szCs w:val="16"/>
              </w:rPr>
              <w:t xml:space="preserve"> </w:t>
            </w:r>
            <w:r w:rsidRPr="00BB7616">
              <w:rPr>
                <w:sz w:val="16"/>
                <w:szCs w:val="16"/>
              </w:rPr>
              <w:t>на 2026 – 2030 годы</w:t>
            </w:r>
            <w:r w:rsidRPr="00F630E5">
              <w:rPr>
                <w:sz w:val="16"/>
                <w:szCs w:val="16"/>
              </w:rPr>
              <w:t>;</w:t>
            </w:r>
          </w:p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F630E5">
              <w:rPr>
                <w:sz w:val="16"/>
                <w:szCs w:val="16"/>
              </w:rPr>
              <w:t xml:space="preserve">муниципальная программа «Развитие социальной сферы города </w:t>
            </w:r>
            <w:r>
              <w:rPr>
                <w:sz w:val="16"/>
                <w:szCs w:val="16"/>
              </w:rPr>
              <w:t>Нижневартовска</w:t>
            </w:r>
            <w:r w:rsidRPr="00F630E5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;</w:t>
            </w:r>
          </w:p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на весенние каникулы</w:t>
            </w:r>
          </w:p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10B92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310B92">
              <w:rPr>
                <w:sz w:val="22"/>
                <w:szCs w:val="22"/>
              </w:rPr>
              <w:t>Библиогид</w:t>
            </w:r>
            <w:proofErr w:type="spellEnd"/>
            <w:r w:rsidRPr="00310B92">
              <w:rPr>
                <w:sz w:val="22"/>
                <w:szCs w:val="22"/>
              </w:rPr>
              <w:t xml:space="preserve"> «Веселая перемена» (0+)</w:t>
            </w:r>
          </w:p>
        </w:tc>
        <w:tc>
          <w:tcPr>
            <w:tcW w:w="1701" w:type="dxa"/>
          </w:tcPr>
          <w:p w:rsidR="003C4418" w:rsidRPr="00310B9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10B9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310B92" w:rsidRDefault="003C4418" w:rsidP="003C4418">
            <w:pPr>
              <w:jc w:val="both"/>
              <w:rPr>
                <w:sz w:val="22"/>
                <w:szCs w:val="22"/>
              </w:rPr>
            </w:pPr>
            <w:r w:rsidRPr="00310B9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E4C09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E4C09">
              <w:rPr>
                <w:color w:val="auto"/>
                <w:sz w:val="22"/>
                <w:szCs w:val="22"/>
              </w:rPr>
              <w:t>Литературно-игровой конкурс «Библиотека + книга + дети – лучшие друзья на свете!» (6+)</w:t>
            </w:r>
          </w:p>
        </w:tc>
        <w:tc>
          <w:tcPr>
            <w:tcW w:w="1701" w:type="dxa"/>
          </w:tcPr>
          <w:p w:rsidR="003C4418" w:rsidRPr="003E4C0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3E4C09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3E4C09" w:rsidRDefault="003C4418" w:rsidP="003C4418">
            <w:pPr>
              <w:jc w:val="both"/>
              <w:rPr>
                <w:sz w:val="22"/>
                <w:szCs w:val="22"/>
              </w:rPr>
            </w:pPr>
            <w:r w:rsidRPr="003E4C09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CD2AE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66078B">
              <w:rPr>
                <w:sz w:val="22"/>
                <w:szCs w:val="22"/>
              </w:rPr>
              <w:t>итературно-творческий час «</w:t>
            </w:r>
            <w:proofErr w:type="gramStart"/>
            <w:r w:rsidRPr="0066078B">
              <w:rPr>
                <w:sz w:val="22"/>
                <w:szCs w:val="22"/>
              </w:rPr>
              <w:t>Усатые</w:t>
            </w:r>
            <w:proofErr w:type="gramEnd"/>
            <w:r w:rsidRPr="0066078B">
              <w:rPr>
                <w:sz w:val="22"/>
                <w:szCs w:val="22"/>
              </w:rPr>
              <w:t xml:space="preserve"> и полосатые: о котах и книгах»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Pr="0020264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6078B">
              <w:rPr>
                <w:sz w:val="22"/>
                <w:szCs w:val="22"/>
              </w:rPr>
              <w:t>астер-класс «</w:t>
            </w:r>
            <w:r>
              <w:rPr>
                <w:sz w:val="22"/>
                <w:szCs w:val="22"/>
              </w:rPr>
              <w:t>Книжная закладка</w:t>
            </w:r>
            <w:r w:rsidRPr="0066078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21036C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4F011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AE51F8">
              <w:rPr>
                <w:sz w:val="22"/>
                <w:szCs w:val="22"/>
              </w:rPr>
              <w:t>Квест</w:t>
            </w:r>
            <w:proofErr w:type="spellEnd"/>
            <w:r w:rsidRPr="00AE51F8">
              <w:rPr>
                <w:sz w:val="22"/>
                <w:szCs w:val="22"/>
              </w:rPr>
              <w:t xml:space="preserve"> «</w:t>
            </w:r>
            <w:r w:rsidRPr="00AE51F8">
              <w:rPr>
                <w:rStyle w:val="af7"/>
                <w:b w:val="0"/>
                <w:sz w:val="22"/>
                <w:szCs w:val="22"/>
              </w:rPr>
              <w:t>Книжные приключения»</w:t>
            </w:r>
            <w:r w:rsidRPr="00AE51F8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i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612EA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a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Литературная викторина </w:t>
            </w:r>
            <w:r w:rsidRPr="00AE51F8">
              <w:rPr>
                <w:rStyle w:val="af7"/>
                <w:b w:val="0"/>
                <w:sz w:val="22"/>
                <w:szCs w:val="22"/>
              </w:rPr>
              <w:t xml:space="preserve">«Волшебный </w:t>
            </w:r>
            <w:r w:rsidRPr="00AE51F8">
              <w:rPr>
                <w:rStyle w:val="af7"/>
                <w:b w:val="0"/>
                <w:sz w:val="22"/>
                <w:szCs w:val="22"/>
              </w:rPr>
              <w:lastRenderedPageBreak/>
              <w:t xml:space="preserve">мир слов» </w:t>
            </w:r>
            <w:r w:rsidRPr="00AE51F8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lastRenderedPageBreak/>
              <w:t xml:space="preserve">дошкольники, </w:t>
            </w:r>
            <w:r w:rsidRPr="00AE51F8"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lastRenderedPageBreak/>
              <w:t>март</w:t>
            </w:r>
          </w:p>
        </w:tc>
        <w:tc>
          <w:tcPr>
            <w:tcW w:w="1570" w:type="dxa"/>
            <w:gridSpan w:val="2"/>
          </w:tcPr>
          <w:p w:rsidR="003C4418" w:rsidRPr="008D5BE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lastRenderedPageBreak/>
              <w:t xml:space="preserve">Игра-путешествие «Зарядись энергией чтения» (6+) 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5B3ADD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a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Конкурсная программа </w:t>
            </w:r>
            <w:r w:rsidRPr="00AE51F8">
              <w:rPr>
                <w:rStyle w:val="af7"/>
                <w:sz w:val="22"/>
                <w:szCs w:val="22"/>
              </w:rPr>
              <w:t>«</w:t>
            </w:r>
            <w:r w:rsidRPr="00AE51F8">
              <w:rPr>
                <w:rStyle w:val="af7"/>
                <w:b w:val="0"/>
                <w:sz w:val="22"/>
                <w:szCs w:val="22"/>
              </w:rPr>
              <w:t xml:space="preserve">Сказки на все времена» </w:t>
            </w:r>
            <w:r w:rsidRPr="00AE51F8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i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8D5BE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Поэтическая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веселинка</w:t>
            </w:r>
            <w:proofErr w:type="spellEnd"/>
            <w:r>
              <w:rPr>
                <w:sz w:val="22"/>
                <w:szCs w:val="22"/>
              </w:rPr>
              <w:t xml:space="preserve"> «Пестрые страницы детства» (0+)</w:t>
            </w:r>
          </w:p>
          <w:p w:rsidR="003C4418" w:rsidRPr="00B9156A" w:rsidRDefault="003C4418" w:rsidP="003C441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55958" w:rsidRDefault="003C4418" w:rsidP="003C4418">
            <w:pPr>
              <w:tabs>
                <w:tab w:val="left" w:pos="2130"/>
              </w:tabs>
              <w:jc w:val="both"/>
              <w:rPr>
                <w:color w:val="000000" w:themeColor="text1"/>
              </w:rPr>
            </w:pPr>
            <w:proofErr w:type="spellStart"/>
            <w:r w:rsidRPr="00455958">
              <w:rPr>
                <w:color w:val="000000" w:themeColor="text1"/>
                <w:sz w:val="22"/>
                <w:szCs w:val="22"/>
              </w:rPr>
              <w:t>Квест</w:t>
            </w:r>
            <w:proofErr w:type="spellEnd"/>
            <w:r w:rsidRPr="00455958">
              <w:rPr>
                <w:color w:val="000000" w:themeColor="text1"/>
                <w:sz w:val="22"/>
                <w:szCs w:val="22"/>
              </w:rPr>
              <w:t xml:space="preserve">-игра «Сквозь дремучий лес» </w:t>
            </w:r>
            <w:r>
              <w:rPr>
                <w:color w:val="000000" w:themeColor="text1"/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55958" w:rsidRDefault="003C4418" w:rsidP="003C44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1-4</w:t>
            </w:r>
            <w:r w:rsidRPr="0045595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55958" w:rsidRDefault="003C4418" w:rsidP="003C4418">
            <w:pPr>
              <w:jc w:val="both"/>
              <w:rPr>
                <w:color w:val="000000" w:themeColor="text1"/>
              </w:rPr>
            </w:pPr>
            <w:r w:rsidRPr="00455958">
              <w:rPr>
                <w:color w:val="000000" w:themeColor="text1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D46BD" w:rsidRDefault="003C4418" w:rsidP="003C4418">
            <w:pPr>
              <w:jc w:val="both"/>
              <w:rPr>
                <w:sz w:val="22"/>
                <w:szCs w:val="22"/>
              </w:rPr>
            </w:pPr>
            <w:r w:rsidRPr="00141E3E">
              <w:rPr>
                <w:sz w:val="22"/>
                <w:szCs w:val="22"/>
              </w:rPr>
              <w:t>Турнир вниматель</w:t>
            </w:r>
            <w:r>
              <w:rPr>
                <w:sz w:val="22"/>
                <w:szCs w:val="22"/>
              </w:rPr>
              <w:t>ных читателей «Крокодил Гена и его друзья</w:t>
            </w:r>
            <w:r w:rsidRPr="00141E3E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8C522A">
        <w:trPr>
          <w:trHeight w:val="267"/>
        </w:trPr>
        <w:tc>
          <w:tcPr>
            <w:tcW w:w="14430" w:type="dxa"/>
            <w:gridSpan w:val="7"/>
            <w:shd w:val="clear" w:color="auto" w:fill="auto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Цикл кинолекториев «Литература и кино»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486F8B">
              <w:rPr>
                <w:color w:val="000000"/>
                <w:sz w:val="22"/>
                <w:szCs w:val="22"/>
              </w:rPr>
              <w:t>прель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октябрь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Pr="00F65011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</w:t>
            </w:r>
          </w:p>
          <w:p w:rsidR="003C4418" w:rsidRPr="00F65011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Цикл экскурсий «Знакомьтесь, библиотека нового формата»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1-4 классы</w:t>
            </w:r>
          </w:p>
          <w:p w:rsidR="003C4418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5-8 классы</w:t>
            </w:r>
          </w:p>
          <w:p w:rsidR="003C4418" w:rsidRPr="00486F8B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апрель-декабрь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Цикл литературных гостиных «Читатель и писатель»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 классы</w:t>
            </w:r>
          </w:p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486F8B">
              <w:rPr>
                <w:color w:val="000000"/>
                <w:sz w:val="22"/>
                <w:szCs w:val="22"/>
              </w:rPr>
              <w:t>-11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апрель, 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921CB">
              <w:rPr>
                <w:sz w:val="22"/>
                <w:szCs w:val="22"/>
              </w:rPr>
              <w:t>Познавательно-игровая программа «Путешествие по сказочной России»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07653" w:rsidRDefault="003C4418" w:rsidP="003C4418">
            <w:pPr>
              <w:jc w:val="both"/>
            </w:pPr>
            <w:proofErr w:type="spellStart"/>
            <w:r w:rsidRPr="00907653">
              <w:rPr>
                <w:sz w:val="22"/>
                <w:szCs w:val="22"/>
              </w:rPr>
              <w:t>Этноквартирник</w:t>
            </w:r>
            <w:proofErr w:type="spellEnd"/>
            <w:r w:rsidRPr="00907653">
              <w:rPr>
                <w:sz w:val="22"/>
                <w:szCs w:val="22"/>
              </w:rPr>
              <w:t xml:space="preserve"> «Золотой фонд Башкирской литературы»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города,</w:t>
            </w:r>
          </w:p>
          <w:p w:rsidR="003C4418" w:rsidRPr="00907653" w:rsidRDefault="003C4418" w:rsidP="003C4418">
            <w:pPr>
              <w:jc w:val="both"/>
            </w:pPr>
            <w:r>
              <w:rPr>
                <w:sz w:val="22"/>
                <w:szCs w:val="22"/>
              </w:rPr>
              <w:t>представители общественных национальных организаций</w:t>
            </w:r>
          </w:p>
        </w:tc>
        <w:tc>
          <w:tcPr>
            <w:tcW w:w="1548" w:type="dxa"/>
            <w:gridSpan w:val="2"/>
          </w:tcPr>
          <w:p w:rsidR="003C4418" w:rsidRPr="00907653" w:rsidRDefault="003C4418" w:rsidP="003C4418">
            <w:pPr>
              <w:jc w:val="both"/>
            </w:pPr>
            <w:r w:rsidRPr="00907653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F65011"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Всероссийская акция «</w:t>
            </w:r>
            <w:proofErr w:type="spellStart"/>
            <w:r>
              <w:rPr>
                <w:sz w:val="22"/>
                <w:szCs w:val="22"/>
              </w:rPr>
              <w:t>БиблиоНочь</w:t>
            </w:r>
            <w:proofErr w:type="spellEnd"/>
            <w:r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772985" w:rsidRDefault="003C4418" w:rsidP="003C4418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апрель/май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  <w:r>
              <w:rPr>
                <w:sz w:val="22"/>
                <w:szCs w:val="22"/>
              </w:rPr>
              <w:br/>
              <w:t>ГБ №1</w:t>
            </w:r>
          </w:p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B7616">
              <w:rPr>
                <w:sz w:val="16"/>
                <w:szCs w:val="16"/>
              </w:rPr>
              <w:t>Концеп</w:t>
            </w:r>
            <w:r>
              <w:rPr>
                <w:sz w:val="16"/>
                <w:szCs w:val="16"/>
              </w:rPr>
              <w:t xml:space="preserve">ция поддержки и развития чтения </w:t>
            </w:r>
            <w:proofErr w:type="gramStart"/>
            <w:r w:rsidRPr="00BB7616">
              <w:rPr>
                <w:sz w:val="16"/>
                <w:szCs w:val="16"/>
              </w:rPr>
              <w:t>в</w:t>
            </w:r>
            <w:proofErr w:type="gramEnd"/>
            <w:r w:rsidRPr="00BB7616">
              <w:rPr>
                <w:sz w:val="16"/>
                <w:szCs w:val="16"/>
              </w:rPr>
              <w:t xml:space="preserve"> </w:t>
            </w:r>
            <w:proofErr w:type="gramStart"/>
            <w:r w:rsidRPr="00BB7616">
              <w:rPr>
                <w:sz w:val="16"/>
                <w:szCs w:val="16"/>
              </w:rPr>
              <w:t>Ханты-Мансийском</w:t>
            </w:r>
            <w:proofErr w:type="gramEnd"/>
            <w:r w:rsidRPr="00BB7616">
              <w:rPr>
                <w:sz w:val="16"/>
                <w:szCs w:val="16"/>
              </w:rPr>
              <w:t xml:space="preserve"> автономном округе – Югре</w:t>
            </w:r>
            <w:r>
              <w:rPr>
                <w:sz w:val="16"/>
                <w:szCs w:val="16"/>
              </w:rPr>
              <w:t xml:space="preserve"> </w:t>
            </w:r>
            <w:r w:rsidRPr="00BB7616">
              <w:rPr>
                <w:sz w:val="16"/>
                <w:szCs w:val="16"/>
              </w:rPr>
              <w:t>на 2026 – 2030 годы</w:t>
            </w:r>
          </w:p>
          <w:p w:rsidR="003C4418" w:rsidRPr="00C7782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502C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345D7" w:rsidRDefault="003C4418" w:rsidP="003C4418">
            <w:pPr>
              <w:jc w:val="both"/>
            </w:pPr>
            <w:r>
              <w:rPr>
                <w:sz w:val="22"/>
                <w:szCs w:val="22"/>
              </w:rPr>
              <w:t>Акция «</w:t>
            </w:r>
            <w:proofErr w:type="spellStart"/>
            <w:r>
              <w:rPr>
                <w:sz w:val="22"/>
                <w:szCs w:val="22"/>
              </w:rPr>
              <w:t>БиблиоСумерки</w:t>
            </w:r>
            <w:proofErr w:type="spellEnd"/>
            <w:r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8C2ECD">
              <w:rPr>
                <w:sz w:val="22"/>
                <w:szCs w:val="22"/>
              </w:rPr>
              <w:t xml:space="preserve"> классы</w:t>
            </w:r>
          </w:p>
          <w:p w:rsidR="003C4418" w:rsidRPr="002345D7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345D7" w:rsidRDefault="003C4418" w:rsidP="003C4418">
            <w:pPr>
              <w:jc w:val="both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7822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276ECD">
              <w:rPr>
                <w:bCs/>
                <w:sz w:val="22"/>
                <w:szCs w:val="22"/>
              </w:rPr>
              <w:t>Юбилейный вечер «Библиотека. Время. Мы</w:t>
            </w:r>
            <w:proofErr w:type="gramStart"/>
            <w:r w:rsidRPr="00276ECD">
              <w:rPr>
                <w:bCs/>
                <w:sz w:val="22"/>
                <w:szCs w:val="22"/>
              </w:rPr>
              <w:t xml:space="preserve">.» </w:t>
            </w:r>
            <w:r>
              <w:rPr>
                <w:sz w:val="22"/>
                <w:szCs w:val="22"/>
              </w:rPr>
              <w:t xml:space="preserve"> (</w:t>
            </w:r>
            <w:proofErr w:type="gramEnd"/>
            <w:r>
              <w:rPr>
                <w:sz w:val="22"/>
                <w:szCs w:val="22"/>
              </w:rPr>
              <w:t>к 60-летию</w:t>
            </w:r>
            <w:r w:rsidRPr="00276ECD">
              <w:rPr>
                <w:sz w:val="22"/>
                <w:szCs w:val="22"/>
              </w:rPr>
              <w:t xml:space="preserve"> со дня основания </w:t>
            </w:r>
            <w:r w:rsidRPr="00276ECD">
              <w:rPr>
                <w:sz w:val="22"/>
                <w:szCs w:val="22"/>
              </w:rPr>
              <w:lastRenderedPageBreak/>
              <w:t>городской библиотеки №1)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276ECD">
              <w:rPr>
                <w:sz w:val="22"/>
                <w:szCs w:val="22"/>
              </w:rPr>
              <w:t>ители города</w:t>
            </w:r>
            <w:r>
              <w:rPr>
                <w:sz w:val="22"/>
                <w:szCs w:val="22"/>
              </w:rPr>
              <w:t>, пользователи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76ECD">
              <w:rPr>
                <w:sz w:val="22"/>
                <w:szCs w:val="22"/>
              </w:rPr>
              <w:t>прел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C77822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D46BD" w:rsidRDefault="003C4418" w:rsidP="003C4418">
            <w:pPr>
              <w:jc w:val="both"/>
              <w:rPr>
                <w:sz w:val="22"/>
                <w:szCs w:val="22"/>
              </w:rPr>
            </w:pPr>
            <w:r w:rsidRPr="00217CFD">
              <w:rPr>
                <w:sz w:val="22"/>
                <w:szCs w:val="22"/>
              </w:rPr>
              <w:lastRenderedPageBreak/>
              <w:t>Сказочная встреча</w:t>
            </w:r>
            <w:r>
              <w:rPr>
                <w:sz w:val="22"/>
                <w:szCs w:val="22"/>
              </w:rPr>
              <w:t xml:space="preserve"> «Книга и я – добрые друзья»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17CF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217CF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217CFD">
              <w:rPr>
                <w:sz w:val="22"/>
                <w:szCs w:val="22"/>
              </w:rPr>
              <w:t>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67BA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5B67BA">
              <w:rPr>
                <w:color w:val="000000"/>
                <w:sz w:val="22"/>
                <w:szCs w:val="22"/>
              </w:rPr>
              <w:t>Цикл тематических в</w:t>
            </w:r>
            <w:r>
              <w:rPr>
                <w:color w:val="000000"/>
                <w:sz w:val="22"/>
                <w:szCs w:val="22"/>
              </w:rPr>
              <w:t>ечеров «Литературные сезоны» (6</w:t>
            </w:r>
            <w:r w:rsidRPr="005B67BA">
              <w:rPr>
                <w:color w:val="000000"/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5B67BA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5B67BA">
              <w:rPr>
                <w:color w:val="000000"/>
                <w:sz w:val="22"/>
                <w:szCs w:val="22"/>
              </w:rPr>
              <w:t>старше поколение</w:t>
            </w:r>
          </w:p>
        </w:tc>
        <w:tc>
          <w:tcPr>
            <w:tcW w:w="1548" w:type="dxa"/>
            <w:gridSpan w:val="2"/>
          </w:tcPr>
          <w:p w:rsidR="003C4418" w:rsidRPr="005B67BA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5B67BA">
              <w:rPr>
                <w:color w:val="000000"/>
                <w:sz w:val="22"/>
                <w:szCs w:val="22"/>
              </w:rPr>
              <w:t>апрель, август, 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D7C5F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proofErr w:type="gramStart"/>
            <w:r>
              <w:rPr>
                <w:spacing w:val="1"/>
                <w:sz w:val="22"/>
                <w:szCs w:val="22"/>
              </w:rPr>
              <w:t>К</w:t>
            </w:r>
            <w:r w:rsidRPr="00486F8B">
              <w:rPr>
                <w:spacing w:val="1"/>
                <w:sz w:val="22"/>
                <w:szCs w:val="22"/>
              </w:rPr>
              <w:t xml:space="preserve">нижный </w:t>
            </w:r>
            <w:proofErr w:type="spellStart"/>
            <w:r w:rsidRPr="00486F8B">
              <w:rPr>
                <w:spacing w:val="1"/>
                <w:sz w:val="22"/>
                <w:szCs w:val="22"/>
              </w:rPr>
              <w:t>квест</w:t>
            </w:r>
            <w:proofErr w:type="spellEnd"/>
            <w:r w:rsidRPr="00486F8B">
              <w:rPr>
                <w:spacing w:val="1"/>
                <w:sz w:val="22"/>
                <w:szCs w:val="22"/>
              </w:rPr>
              <w:t xml:space="preserve"> «Ожившие страницы» </w:t>
            </w:r>
            <w:r>
              <w:rPr>
                <w:spacing w:val="1"/>
                <w:sz w:val="22"/>
                <w:szCs w:val="22"/>
              </w:rPr>
              <w:t>(</w:t>
            </w:r>
            <w:r w:rsidRPr="00486F8B">
              <w:rPr>
                <w:spacing w:val="1"/>
                <w:sz w:val="22"/>
                <w:szCs w:val="22"/>
              </w:rPr>
              <w:t>к Международному дню детской книги (6+)</w:t>
            </w:r>
            <w:proofErr w:type="gramEnd"/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1-4</w:t>
            </w:r>
            <w:r w:rsidRPr="00486F8B">
              <w:rPr>
                <w:spacing w:val="1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 xml:space="preserve">апрель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Литературный диспут «Зачем читать в эпоху интернета»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8-11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949BF" w:rsidRDefault="003C4418" w:rsidP="003C4418">
            <w:pPr>
              <w:jc w:val="both"/>
              <w:rPr>
                <w:sz w:val="22"/>
                <w:szCs w:val="22"/>
              </w:rPr>
            </w:pPr>
            <w:r w:rsidRPr="003F1360">
              <w:rPr>
                <w:sz w:val="22"/>
                <w:szCs w:val="22"/>
              </w:rPr>
              <w:t xml:space="preserve">Цикл литературно-игровых мероприятий </w:t>
            </w:r>
            <w:r w:rsidRPr="00057BDB">
              <w:rPr>
                <w:sz w:val="22"/>
                <w:szCs w:val="22"/>
              </w:rPr>
              <w:t>«Читаем-играем»</w:t>
            </w:r>
            <w:r w:rsidRPr="003F1360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3C4418" w:rsidRPr="003F1360" w:rsidRDefault="003C4418" w:rsidP="003C4418">
            <w:pPr>
              <w:jc w:val="both"/>
              <w:rPr>
                <w:sz w:val="22"/>
                <w:szCs w:val="22"/>
              </w:rPr>
            </w:pPr>
            <w:r w:rsidRPr="003F1360">
              <w:rPr>
                <w:sz w:val="22"/>
                <w:szCs w:val="22"/>
              </w:rPr>
              <w:t>дошкольники</w:t>
            </w:r>
          </w:p>
          <w:p w:rsidR="003C4418" w:rsidRPr="003F1360" w:rsidRDefault="003C4418" w:rsidP="003C4418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057BDB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57BDB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 xml:space="preserve">, </w:t>
            </w:r>
            <w:r w:rsidRPr="00057BDB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, </w:t>
            </w:r>
          </w:p>
          <w:p w:rsidR="003C4418" w:rsidRPr="003F1360" w:rsidRDefault="003C4418" w:rsidP="003C4418">
            <w:pPr>
              <w:rPr>
                <w:sz w:val="22"/>
                <w:szCs w:val="22"/>
              </w:rPr>
            </w:pPr>
            <w:r w:rsidRPr="003F1360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D36B8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C77822">
              <w:rPr>
                <w:sz w:val="22"/>
                <w:szCs w:val="22"/>
                <w:lang w:eastAsia="en-US"/>
              </w:rPr>
              <w:t xml:space="preserve">Литературный час «И почерк поэта, и почерк штыка…» </w:t>
            </w:r>
            <w:r>
              <w:rPr>
                <w:sz w:val="22"/>
                <w:szCs w:val="22"/>
                <w:lang w:eastAsia="en-US"/>
              </w:rPr>
              <w:t>(ко Дню Победы)</w:t>
            </w:r>
            <w:r w:rsidRPr="00C77822">
              <w:rPr>
                <w:sz w:val="22"/>
                <w:szCs w:val="22"/>
                <w:lang w:eastAsia="en-US"/>
              </w:rPr>
              <w:t xml:space="preserve">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C77822">
              <w:rPr>
                <w:sz w:val="22"/>
                <w:szCs w:val="22"/>
                <w:lang w:eastAsia="en-US"/>
              </w:rPr>
              <w:t>9-11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C77822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C77822">
              <w:rPr>
                <w:sz w:val="22"/>
                <w:szCs w:val="22"/>
                <w:lang w:eastAsia="en-US"/>
              </w:rPr>
              <w:t>ЦГБ/АБ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 w:rsidRPr="00772985">
              <w:rPr>
                <w:sz w:val="22"/>
                <w:szCs w:val="22"/>
              </w:rPr>
              <w:t xml:space="preserve">Акция </w:t>
            </w:r>
            <w:proofErr w:type="spellStart"/>
            <w:r w:rsidRPr="00772985">
              <w:rPr>
                <w:sz w:val="22"/>
                <w:szCs w:val="22"/>
              </w:rPr>
              <w:t>книгодарения</w:t>
            </w:r>
            <w:proofErr w:type="spellEnd"/>
            <w:r w:rsidRPr="00772985">
              <w:rPr>
                <w:sz w:val="22"/>
                <w:szCs w:val="22"/>
              </w:rPr>
              <w:t xml:space="preserve"> «Подрастаю с книжкой я» (0+) </w:t>
            </w:r>
          </w:p>
        </w:tc>
        <w:tc>
          <w:tcPr>
            <w:tcW w:w="1701" w:type="dxa"/>
          </w:tcPr>
          <w:p w:rsidR="003C4418" w:rsidRPr="00772985" w:rsidRDefault="003C4418" w:rsidP="003C441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772985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 w:rsidRPr="00772985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  <w:p w:rsidR="003C4418" w:rsidRPr="00C615C9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День памяти «Я люблю свою землю</w:t>
            </w:r>
            <w:r>
              <w:rPr>
                <w:sz w:val="22"/>
                <w:szCs w:val="22"/>
              </w:rPr>
              <w:t>» (по творчеству</w:t>
            </w:r>
            <w:r w:rsidRPr="00F96B0E">
              <w:rPr>
                <w:sz w:val="22"/>
                <w:szCs w:val="22"/>
              </w:rPr>
              <w:t xml:space="preserve"> М.К. </w:t>
            </w:r>
            <w:proofErr w:type="spellStart"/>
            <w:r w:rsidRPr="00F96B0E">
              <w:rPr>
                <w:sz w:val="22"/>
                <w:szCs w:val="22"/>
              </w:rPr>
              <w:t>Анисимковой</w:t>
            </w:r>
            <w:proofErr w:type="spellEnd"/>
            <w:r w:rsidRPr="00F96B0E">
              <w:rPr>
                <w:sz w:val="22"/>
                <w:szCs w:val="22"/>
              </w:rPr>
              <w:t>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96B0E">
              <w:rPr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F96B0E" w:rsidRDefault="003C4418" w:rsidP="003C4418">
            <w:pPr>
              <w:jc w:val="both"/>
              <w:rPr>
                <w:sz w:val="22"/>
                <w:szCs w:val="22"/>
              </w:rPr>
            </w:pPr>
            <w:r w:rsidRPr="00F96B0E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F96B0E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B4425" w:rsidRDefault="003C4418" w:rsidP="003C4418">
            <w:pPr>
              <w:jc w:val="both"/>
            </w:pPr>
            <w:proofErr w:type="spellStart"/>
            <w:r w:rsidRPr="0071635C">
              <w:rPr>
                <w:sz w:val="22"/>
                <w:szCs w:val="22"/>
              </w:rPr>
              <w:t>Квиз</w:t>
            </w:r>
            <w:proofErr w:type="spellEnd"/>
            <w:r w:rsidRPr="0071635C">
              <w:rPr>
                <w:sz w:val="22"/>
                <w:szCs w:val="22"/>
              </w:rPr>
              <w:t>-игра «</w:t>
            </w:r>
            <w:r w:rsidRPr="00CB42C9">
              <w:rPr>
                <w:sz w:val="22"/>
                <w:szCs w:val="22"/>
              </w:rPr>
              <w:t>Научные Шерлоки</w:t>
            </w:r>
            <w:r w:rsidRPr="0071635C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ind w:left="4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7A6842">
              <w:rPr>
                <w:sz w:val="22"/>
                <w:szCs w:val="22"/>
                <w:shd w:val="clear" w:color="auto" w:fill="FFFFFF"/>
              </w:rPr>
              <w:t xml:space="preserve">Познавательно-игровая программа «С книгой мир добрей и ярче» </w:t>
            </w:r>
            <w:r w:rsidRPr="007A6842">
              <w:rPr>
                <w:rFonts w:eastAsiaTheme="minorHAnsi"/>
                <w:sz w:val="22"/>
                <w:szCs w:val="22"/>
                <w:lang w:eastAsia="en-US"/>
              </w:rPr>
              <w:t>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pStyle w:val="a9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pStyle w:val="a9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Г</w:t>
            </w:r>
            <w:r w:rsidRPr="00486F8B">
              <w:rPr>
                <w:spacing w:val="1"/>
                <w:sz w:val="22"/>
                <w:szCs w:val="22"/>
              </w:rPr>
              <w:t>ромкие чтения «Я читаю с собакой» (6+)</w:t>
            </w:r>
            <w:r w:rsidRPr="00486F8B">
              <w:rPr>
                <w:spacing w:val="1"/>
                <w:sz w:val="22"/>
                <w:szCs w:val="22"/>
              </w:rPr>
              <w:br/>
            </w:r>
          </w:p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1-</w:t>
            </w:r>
            <w:r w:rsidRPr="00486F8B">
              <w:rPr>
                <w:spacing w:val="1"/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апрель, май, 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Цикл литературных гостиных «С коллегами по перу</w:t>
            </w:r>
            <w:r>
              <w:rPr>
                <w:sz w:val="22"/>
                <w:szCs w:val="22"/>
              </w:rPr>
              <w:t>»</w:t>
            </w:r>
            <w:r w:rsidRPr="00AE51F8"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апрель,</w:t>
            </w:r>
          </w:p>
          <w:p w:rsidR="003C4418" w:rsidRPr="00AE51F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сентябрь,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5B3ADD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Литературно-музыкальный вечер «</w:t>
            </w:r>
            <w:r w:rsidRPr="00AE51F8">
              <w:rPr>
                <w:sz w:val="22"/>
                <w:szCs w:val="22"/>
                <w:shd w:val="clear" w:color="auto" w:fill="FFFFFF"/>
              </w:rPr>
              <w:t>Строка к строке о той войне»</w:t>
            </w:r>
            <w:r w:rsidRPr="00AE51F8"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Литер</w:t>
            </w:r>
            <w:r>
              <w:rPr>
                <w:sz w:val="22"/>
                <w:szCs w:val="22"/>
              </w:rPr>
              <w:t>атурно-игровая программа «Сестре</w:t>
            </w:r>
            <w:r w:rsidRPr="005B3ADD">
              <w:rPr>
                <w:sz w:val="22"/>
                <w:szCs w:val="22"/>
              </w:rPr>
              <w:t>нки и братишки на страницах книжки»</w:t>
            </w:r>
            <w:r>
              <w:rPr>
                <w:sz w:val="22"/>
                <w:szCs w:val="22"/>
              </w:rPr>
              <w:t xml:space="preserve"> (к Всемирному дню братьев и сестер)</w:t>
            </w:r>
            <w:r w:rsidRPr="005B3ADD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pStyle w:val="a7"/>
              <w:ind w:left="34"/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5B3ADD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AD3398">
              <w:rPr>
                <w:sz w:val="22"/>
                <w:szCs w:val="22"/>
              </w:rPr>
              <w:t>Медиамост</w:t>
            </w:r>
            <w:proofErr w:type="spellEnd"/>
            <w:r w:rsidRPr="00AD3398">
              <w:rPr>
                <w:sz w:val="22"/>
                <w:szCs w:val="22"/>
              </w:rPr>
              <w:t xml:space="preserve"> «Из столицы </w:t>
            </w:r>
            <w:proofErr w:type="spellStart"/>
            <w:r w:rsidRPr="00AD3398">
              <w:rPr>
                <w:sz w:val="22"/>
                <w:szCs w:val="22"/>
              </w:rPr>
              <w:t>Самотлора</w:t>
            </w:r>
            <w:proofErr w:type="spellEnd"/>
            <w:r w:rsidRPr="00AD3398">
              <w:rPr>
                <w:sz w:val="22"/>
                <w:szCs w:val="22"/>
              </w:rPr>
              <w:t xml:space="preserve"> в </w:t>
            </w:r>
            <w:r w:rsidRPr="00AD3398">
              <w:rPr>
                <w:sz w:val="22"/>
                <w:szCs w:val="22"/>
              </w:rPr>
              <w:lastRenderedPageBreak/>
              <w:t>янтарную столицу: виртуальное рукопожатие»</w:t>
            </w:r>
            <w:r>
              <w:rPr>
                <w:sz w:val="22"/>
                <w:szCs w:val="22"/>
              </w:rPr>
              <w:t xml:space="preserve"> (к 80-летию образования Калининградской области)</w:t>
            </w:r>
            <w:r w:rsidRPr="00AD3398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DF6E7A">
              <w:rPr>
                <w:sz w:val="16"/>
                <w:szCs w:val="16"/>
              </w:rPr>
              <w:t>мониторинг мероприятий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учреждений, муниципальных образований, исполнительных органов государственной власти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 xml:space="preserve">Ханты-Мансийского </w:t>
            </w:r>
            <w:r w:rsidRPr="00DF6E7A">
              <w:rPr>
                <w:sz w:val="16"/>
                <w:szCs w:val="16"/>
              </w:rPr>
              <w:lastRenderedPageBreak/>
              <w:t>автономного округа – Югры</w:t>
            </w:r>
            <w:r w:rsidRPr="00DF6E7A">
              <w:t xml:space="preserve"> </w:t>
            </w:r>
            <w:r w:rsidRPr="00DF6E7A">
              <w:rPr>
                <w:sz w:val="16"/>
                <w:szCs w:val="16"/>
              </w:rPr>
              <w:t>с субъектами Российской Федерации, странами СНГ и др.</w:t>
            </w:r>
            <w:r>
              <w:rPr>
                <w:sz w:val="16"/>
                <w:szCs w:val="16"/>
              </w:rPr>
              <w:t>;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80-летию образования Калининградской области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B7616" w:rsidRDefault="003C4418" w:rsidP="003C4418">
            <w:pPr>
              <w:tabs>
                <w:tab w:val="left" w:pos="2130"/>
              </w:tabs>
              <w:jc w:val="both"/>
              <w:rPr>
                <w:iCs/>
                <w:sz w:val="22"/>
                <w:szCs w:val="22"/>
              </w:rPr>
            </w:pPr>
            <w:r w:rsidRPr="00BB7616">
              <w:rPr>
                <w:iCs/>
                <w:sz w:val="22"/>
                <w:szCs w:val="22"/>
              </w:rPr>
              <w:lastRenderedPageBreak/>
              <w:t>Литературный час «Теркин – кто же он такой?» (ко Дню Победы)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B7616" w:rsidRDefault="003C4418" w:rsidP="003C4418">
            <w:pPr>
              <w:jc w:val="both"/>
              <w:rPr>
                <w:sz w:val="22"/>
                <w:szCs w:val="22"/>
              </w:rPr>
            </w:pPr>
            <w:r w:rsidRPr="00BB7616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B7616" w:rsidRDefault="003C4418" w:rsidP="003C4418">
            <w:pPr>
              <w:jc w:val="both"/>
              <w:rPr>
                <w:sz w:val="22"/>
                <w:szCs w:val="22"/>
              </w:rPr>
            </w:pPr>
            <w:r w:rsidRPr="00BB7616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BB7616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BB7616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3C4418" w:rsidRPr="00F65011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B7616" w:rsidRDefault="003C4418" w:rsidP="003C4418">
            <w:pPr>
              <w:tabs>
                <w:tab w:val="left" w:pos="2130"/>
              </w:tabs>
              <w:jc w:val="both"/>
              <w:rPr>
                <w:sz w:val="22"/>
                <w:szCs w:val="22"/>
              </w:rPr>
            </w:pPr>
            <w:r w:rsidRPr="00BB7616">
              <w:rPr>
                <w:sz w:val="22"/>
                <w:szCs w:val="22"/>
              </w:rPr>
              <w:t>Литературный час «Рассказ о мужестве и чести» (по рассказу М.А.  Шолохов «Судьба человека»)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B7616" w:rsidRDefault="003C4418" w:rsidP="003C4418">
            <w:pPr>
              <w:jc w:val="both"/>
              <w:rPr>
                <w:sz w:val="22"/>
                <w:szCs w:val="22"/>
              </w:rPr>
            </w:pPr>
            <w:r w:rsidRPr="00BB7616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BB7616" w:rsidRDefault="003C4418" w:rsidP="003C4418">
            <w:pPr>
              <w:jc w:val="both"/>
              <w:rPr>
                <w:sz w:val="22"/>
                <w:szCs w:val="22"/>
              </w:rPr>
            </w:pPr>
            <w:r w:rsidRPr="00BB7616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BB7616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BB7616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B7616" w:rsidRDefault="003C4418" w:rsidP="003C4418">
            <w:pPr>
              <w:jc w:val="both"/>
              <w:rPr>
                <w:sz w:val="22"/>
                <w:szCs w:val="22"/>
              </w:rPr>
            </w:pPr>
            <w:r w:rsidRPr="00BB7616">
              <w:rPr>
                <w:sz w:val="22"/>
                <w:szCs w:val="22"/>
              </w:rPr>
              <w:t>Акция «Библиотечная неделя» (0+)</w:t>
            </w:r>
          </w:p>
        </w:tc>
        <w:tc>
          <w:tcPr>
            <w:tcW w:w="1701" w:type="dxa"/>
          </w:tcPr>
          <w:p w:rsidR="003C4418" w:rsidRPr="00BB7616" w:rsidRDefault="003C4418" w:rsidP="003C4418">
            <w:pPr>
              <w:jc w:val="both"/>
              <w:rPr>
                <w:sz w:val="22"/>
                <w:szCs w:val="22"/>
              </w:rPr>
            </w:pPr>
            <w:r w:rsidRPr="00BB7616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BB7616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BB7616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BB7616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BB7616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5358" w:type="dxa"/>
          </w:tcPr>
          <w:p w:rsidR="003C4418" w:rsidRPr="005B3ADD" w:rsidRDefault="003C4418" w:rsidP="003C4418">
            <w:pPr>
              <w:jc w:val="both"/>
              <w:rPr>
                <w:sz w:val="16"/>
                <w:szCs w:val="16"/>
              </w:rPr>
            </w:pPr>
            <w:r w:rsidRPr="005B3ADD">
              <w:rPr>
                <w:sz w:val="16"/>
                <w:szCs w:val="16"/>
              </w:rPr>
              <w:t>план мероприятий «Библиотечной ассоциации Югры»</w:t>
            </w:r>
          </w:p>
        </w:tc>
      </w:tr>
      <w:tr w:rsidR="003C4418" w:rsidRPr="00C76269" w:rsidTr="00D36B8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C77822" w:rsidRDefault="003C4418" w:rsidP="003C4418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77822">
              <w:rPr>
                <w:bCs/>
                <w:color w:val="000000"/>
                <w:sz w:val="22"/>
                <w:szCs w:val="22"/>
              </w:rPr>
              <w:t xml:space="preserve">Час литературного чтения «И помнит мир, спасенный…» </w:t>
            </w:r>
            <w:r>
              <w:rPr>
                <w:bCs/>
                <w:color w:val="000000"/>
                <w:sz w:val="22"/>
                <w:szCs w:val="22"/>
              </w:rPr>
              <w:t xml:space="preserve">(ко Дню Победы) </w:t>
            </w:r>
            <w:r w:rsidRPr="00C77822">
              <w:rPr>
                <w:bCs/>
                <w:color w:val="000000"/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418" w:rsidRPr="00C77822" w:rsidRDefault="003C4418" w:rsidP="003C4418">
            <w:pPr>
              <w:jc w:val="both"/>
              <w:rPr>
                <w:sz w:val="22"/>
                <w:szCs w:val="20"/>
              </w:rPr>
            </w:pPr>
            <w:r w:rsidRPr="00C77822">
              <w:rPr>
                <w:sz w:val="22"/>
                <w:szCs w:val="20"/>
              </w:rPr>
              <w:t>пользователи с ОВЗ</w:t>
            </w:r>
          </w:p>
        </w:tc>
        <w:tc>
          <w:tcPr>
            <w:tcW w:w="1548" w:type="dxa"/>
            <w:gridSpan w:val="2"/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</w:rPr>
            </w:pPr>
            <w:r w:rsidRPr="00C77822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C77822">
              <w:rPr>
                <w:sz w:val="22"/>
                <w:szCs w:val="22"/>
              </w:rPr>
              <w:t>СОМГ</w:t>
            </w:r>
          </w:p>
        </w:tc>
        <w:tc>
          <w:tcPr>
            <w:tcW w:w="5358" w:type="dxa"/>
          </w:tcPr>
          <w:p w:rsidR="003C4418" w:rsidRPr="005B3ADD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 w:rsidRPr="005B3ADD">
              <w:rPr>
                <w:sz w:val="22"/>
                <w:szCs w:val="22"/>
              </w:rPr>
              <w:t xml:space="preserve">День открытых дверей «Добавь в друзья библиотеку» </w:t>
            </w:r>
            <w:r>
              <w:rPr>
                <w:sz w:val="22"/>
                <w:szCs w:val="22"/>
              </w:rPr>
              <w:t>(к Общероссийскому дню</w:t>
            </w:r>
            <w:r w:rsidRPr="005B3ADD">
              <w:rPr>
                <w:sz w:val="22"/>
                <w:szCs w:val="22"/>
              </w:rPr>
              <w:t xml:space="preserve"> библиотек, </w:t>
            </w:r>
            <w:r>
              <w:rPr>
                <w:sz w:val="22"/>
                <w:szCs w:val="22"/>
              </w:rPr>
              <w:t>ко Дню</w:t>
            </w:r>
            <w:r w:rsidRPr="005B3ADD">
              <w:rPr>
                <w:sz w:val="22"/>
                <w:szCs w:val="22"/>
              </w:rPr>
              <w:t xml:space="preserve"> знаний (0</w:t>
            </w:r>
            <w:r>
              <w:rPr>
                <w:sz w:val="22"/>
                <w:szCs w:val="22"/>
              </w:rPr>
              <w:t>+)</w:t>
            </w:r>
            <w:proofErr w:type="gramEnd"/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май,</w:t>
            </w:r>
          </w:p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F96B0E">
              <w:rPr>
                <w:sz w:val="16"/>
                <w:szCs w:val="16"/>
              </w:rPr>
              <w:t>муниципальное задание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День открытых дверей «Читающий город»</w:t>
            </w:r>
            <w:r>
              <w:rPr>
                <w:sz w:val="22"/>
                <w:szCs w:val="22"/>
              </w:rPr>
              <w:t xml:space="preserve"> (к Общероссийскому дню библиотек)</w:t>
            </w:r>
            <w:r w:rsidRPr="00AD3398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AD339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</w:tcPr>
          <w:p w:rsidR="003C4418" w:rsidRPr="00F96B0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Мастер-класс «Книжка-малышка своими руками»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открытых дверей </w:t>
            </w:r>
            <w:r w:rsidRPr="002151EE">
              <w:rPr>
                <w:sz w:val="22"/>
                <w:szCs w:val="22"/>
              </w:rPr>
              <w:t>«Каждому человеку – путь открыт в библиотеку!»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772985" w:rsidRDefault="003C4418" w:rsidP="003C4418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C615C9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10992" w:rsidRDefault="003C4418" w:rsidP="003C4418">
            <w:pPr>
              <w:jc w:val="both"/>
              <w:rPr>
                <w:sz w:val="22"/>
                <w:szCs w:val="22"/>
              </w:rPr>
            </w:pPr>
            <w:r w:rsidRPr="00610992">
              <w:rPr>
                <w:sz w:val="22"/>
                <w:szCs w:val="22"/>
              </w:rPr>
              <w:t xml:space="preserve">Библиотечный урок «От глиняной таблички к печатной страничке» (0+) </w:t>
            </w:r>
          </w:p>
        </w:tc>
        <w:tc>
          <w:tcPr>
            <w:tcW w:w="1701" w:type="dxa"/>
          </w:tcPr>
          <w:p w:rsidR="003C4418" w:rsidRPr="0061099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10992">
              <w:rPr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610992" w:rsidRDefault="003C4418" w:rsidP="003C4418">
            <w:pPr>
              <w:jc w:val="both"/>
              <w:rPr>
                <w:sz w:val="22"/>
                <w:szCs w:val="22"/>
              </w:rPr>
            </w:pPr>
            <w:r w:rsidRPr="00610992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Pr="00C615C9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0D675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0D675D">
              <w:rPr>
                <w:sz w:val="22"/>
                <w:szCs w:val="22"/>
              </w:rPr>
              <w:t>кскурсия «Как хорошо уметь читать»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0D675D" w:rsidRDefault="003C4418" w:rsidP="003C4418">
            <w:pPr>
              <w:jc w:val="both"/>
              <w:rPr>
                <w:sz w:val="22"/>
                <w:szCs w:val="22"/>
              </w:rPr>
            </w:pPr>
            <w:r w:rsidRPr="000D675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0D675D" w:rsidRDefault="003C4418" w:rsidP="003C4418">
            <w:pPr>
              <w:jc w:val="both"/>
              <w:rPr>
                <w:sz w:val="22"/>
                <w:szCs w:val="22"/>
              </w:rPr>
            </w:pPr>
            <w:r w:rsidRPr="000D675D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Познавательный час «Я - Библиотекарь» (6+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222CE" w:rsidRDefault="003C4418" w:rsidP="003C4418">
            <w:pPr>
              <w:jc w:val="both"/>
              <w:rPr>
                <w:sz w:val="22"/>
                <w:szCs w:val="22"/>
              </w:rPr>
            </w:pPr>
            <w:r w:rsidRPr="008222CE">
              <w:rPr>
                <w:sz w:val="22"/>
                <w:szCs w:val="22"/>
              </w:rPr>
              <w:t xml:space="preserve">День библиотечного самоуправления </w:t>
            </w:r>
            <w:r w:rsidRPr="008222CE">
              <w:t>«#</w:t>
            </w:r>
            <w:proofErr w:type="spellStart"/>
            <w:r w:rsidRPr="008222CE">
              <w:t>ЯБиблиотекарь</w:t>
            </w:r>
            <w:proofErr w:type="spellEnd"/>
            <w:r w:rsidRPr="008222CE">
              <w:t>» (12+)</w:t>
            </w:r>
          </w:p>
        </w:tc>
        <w:tc>
          <w:tcPr>
            <w:tcW w:w="1701" w:type="dxa"/>
          </w:tcPr>
          <w:p w:rsidR="003C4418" w:rsidRPr="008222CE" w:rsidRDefault="003C4418" w:rsidP="003C4418">
            <w:pPr>
              <w:rPr>
                <w:sz w:val="22"/>
                <w:szCs w:val="22"/>
              </w:rPr>
            </w:pPr>
            <w:r w:rsidRPr="008222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8222CE" w:rsidRDefault="003C4418" w:rsidP="003C4418">
            <w:pPr>
              <w:rPr>
                <w:sz w:val="22"/>
                <w:szCs w:val="22"/>
              </w:rPr>
            </w:pPr>
            <w:r w:rsidRPr="008222CE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6138B" w:rsidRDefault="003C4418" w:rsidP="003C4418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46138B">
              <w:rPr>
                <w:sz w:val="22"/>
                <w:szCs w:val="22"/>
              </w:rPr>
              <w:t>Инте</w:t>
            </w:r>
            <w:r>
              <w:rPr>
                <w:sz w:val="22"/>
                <w:szCs w:val="22"/>
              </w:rPr>
              <w:t>ллектуальная викторина</w:t>
            </w:r>
            <w:r w:rsidRPr="0046138B">
              <w:rPr>
                <w:sz w:val="22"/>
                <w:szCs w:val="22"/>
              </w:rPr>
              <w:t xml:space="preserve"> «Ты - экол</w:t>
            </w:r>
            <w:r>
              <w:rPr>
                <w:sz w:val="22"/>
                <w:szCs w:val="22"/>
              </w:rPr>
              <w:t xml:space="preserve">ог» </w:t>
            </w:r>
            <w:r w:rsidRPr="0046138B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46138B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6138B">
              <w:rPr>
                <w:sz w:val="22"/>
                <w:szCs w:val="22"/>
              </w:rPr>
              <w:t>олодежь</w:t>
            </w:r>
          </w:p>
        </w:tc>
        <w:tc>
          <w:tcPr>
            <w:tcW w:w="1548" w:type="dxa"/>
            <w:gridSpan w:val="2"/>
          </w:tcPr>
          <w:p w:rsidR="003C4418" w:rsidRPr="0046138B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6138B">
              <w:rPr>
                <w:sz w:val="22"/>
                <w:szCs w:val="22"/>
              </w:rPr>
              <w:t xml:space="preserve">ай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6138B" w:rsidRDefault="003C4418" w:rsidP="003C4418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Встреча М.П. </w:t>
            </w:r>
            <w:proofErr w:type="spellStart"/>
            <w:r w:rsidRPr="005167CC">
              <w:rPr>
                <w:iCs/>
                <w:sz w:val="22"/>
                <w:szCs w:val="22"/>
              </w:rPr>
              <w:t>Култышевым</w:t>
            </w:r>
            <w:proofErr w:type="spellEnd"/>
            <w:r w:rsidRPr="005167CC">
              <w:rPr>
                <w:iCs/>
                <w:sz w:val="22"/>
                <w:szCs w:val="22"/>
              </w:rPr>
              <w:t xml:space="preserve"> «Это было недавно, это было давно»</w:t>
            </w:r>
            <w:r>
              <w:rPr>
                <w:iCs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  <w:lang w:eastAsia="en-US"/>
              </w:rPr>
              <w:t>Библиотечный урок «Берегите книги</w:t>
            </w:r>
            <w:r>
              <w:rPr>
                <w:sz w:val="22"/>
                <w:szCs w:val="22"/>
                <w:lang w:eastAsia="en-US"/>
              </w:rPr>
              <w:t>!</w:t>
            </w:r>
            <w:r w:rsidRPr="00AE51F8">
              <w:rPr>
                <w:sz w:val="22"/>
                <w:szCs w:val="22"/>
                <w:lang w:eastAsia="en-US"/>
              </w:rPr>
              <w:t>»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дошкольники, 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0D2A9D" w:rsidRDefault="003C4418" w:rsidP="003C4418">
            <w:pPr>
              <w:tabs>
                <w:tab w:val="left" w:pos="2130"/>
              </w:tabs>
              <w:jc w:val="both"/>
            </w:pPr>
            <w:r>
              <w:rPr>
                <w:sz w:val="22"/>
                <w:szCs w:val="22"/>
              </w:rPr>
              <w:lastRenderedPageBreak/>
              <w:t>Игра по станциям «Город книжных профессий»</w:t>
            </w:r>
            <w:r>
              <w:t xml:space="preserve">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731E26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C4749" w:rsidRDefault="003C4418" w:rsidP="003C4418">
            <w:pPr>
              <w:jc w:val="both"/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 xml:space="preserve">Встреча с представителем коренных малочисленных народов Севера </w:t>
            </w:r>
            <w:r>
              <w:rPr>
                <w:sz w:val="22"/>
                <w:szCs w:val="22"/>
              </w:rPr>
              <w:t>«Северный диалог» (12</w:t>
            </w:r>
            <w:r w:rsidRPr="006C4749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6C4749" w:rsidRDefault="003C4418" w:rsidP="003C4418">
            <w:pPr>
              <w:rPr>
                <w:sz w:val="22"/>
                <w:szCs w:val="22"/>
              </w:rPr>
            </w:pPr>
            <w:r w:rsidRPr="006C4749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6C4749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Цикл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м</w:t>
            </w:r>
            <w:r w:rsidRPr="00AE51F8">
              <w:rPr>
                <w:sz w:val="22"/>
                <w:szCs w:val="22"/>
                <w:shd w:val="clear" w:color="auto" w:fill="FFFFFF"/>
              </w:rPr>
              <w:t>ультсеанс</w:t>
            </w:r>
            <w:r>
              <w:rPr>
                <w:sz w:val="22"/>
                <w:szCs w:val="22"/>
                <w:shd w:val="clear" w:color="auto" w:fill="FFFFFF"/>
              </w:rPr>
              <w:t>ов</w:t>
            </w:r>
            <w:proofErr w:type="spellEnd"/>
            <w:r w:rsidRPr="00AE51F8">
              <w:rPr>
                <w:sz w:val="22"/>
                <w:szCs w:val="22"/>
                <w:shd w:val="clear" w:color="auto" w:fill="FFFFFF"/>
              </w:rPr>
              <w:t xml:space="preserve"> «Читаем книги </w:t>
            </w:r>
            <w:proofErr w:type="gramStart"/>
            <w:r w:rsidRPr="00AE51F8">
              <w:rPr>
                <w:sz w:val="22"/>
                <w:szCs w:val="22"/>
                <w:shd w:val="clear" w:color="auto" w:fill="FFFFFF"/>
              </w:rPr>
              <w:t>-</w:t>
            </w:r>
            <w:r w:rsidRPr="00AE51F8">
              <w:rPr>
                <w:bCs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AE51F8">
              <w:rPr>
                <w:bCs/>
                <w:sz w:val="22"/>
                <w:szCs w:val="22"/>
                <w:shd w:val="clear" w:color="auto" w:fill="FFFFFF"/>
              </w:rPr>
              <w:t>мотрим</w:t>
            </w:r>
            <w:r w:rsidRPr="00AE51F8">
              <w:rPr>
                <w:sz w:val="22"/>
                <w:szCs w:val="22"/>
                <w:shd w:val="clear" w:color="auto" w:fill="FFFFFF"/>
              </w:rPr>
              <w:t> </w:t>
            </w:r>
            <w:r w:rsidRPr="00AE51F8">
              <w:rPr>
                <w:bCs/>
                <w:sz w:val="22"/>
                <w:szCs w:val="22"/>
                <w:shd w:val="clear" w:color="auto" w:fill="FFFFFF"/>
              </w:rPr>
              <w:t>мультфильмы</w:t>
            </w:r>
            <w:r w:rsidRPr="00AE51F8">
              <w:rPr>
                <w:sz w:val="22"/>
                <w:szCs w:val="22"/>
                <w:shd w:val="clear" w:color="auto" w:fill="FFFFFF"/>
              </w:rPr>
              <w:t>!»</w:t>
            </w:r>
            <w:r w:rsidRPr="00AE51F8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66078B">
              <w:rPr>
                <w:sz w:val="22"/>
                <w:szCs w:val="22"/>
              </w:rPr>
              <w:t>икл громких чтений «</w:t>
            </w:r>
            <w:r>
              <w:rPr>
                <w:sz w:val="22"/>
                <w:szCs w:val="22"/>
              </w:rPr>
              <w:t>Летние чтения с</w:t>
            </w:r>
            <w:r w:rsidRPr="0066078B">
              <w:rPr>
                <w:sz w:val="22"/>
                <w:szCs w:val="22"/>
              </w:rPr>
              <w:t xml:space="preserve"> библиотекой» (6+)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 w:rsidRPr="0066078B"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D10A7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Познавательно-игровая программа «Библиотека вас жде</w:t>
            </w:r>
            <w:r w:rsidRPr="00486F8B">
              <w:rPr>
                <w:sz w:val="22"/>
                <w:szCs w:val="22"/>
                <w:shd w:val="clear" w:color="auto" w:fill="FFFFFF"/>
              </w:rPr>
              <w:t>т»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 w:rsidRPr="0066078B"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6078B">
              <w:rPr>
                <w:sz w:val="22"/>
                <w:szCs w:val="22"/>
              </w:rPr>
              <w:t xml:space="preserve">гровая программа «Здравствуй, </w:t>
            </w:r>
            <w:proofErr w:type="spellStart"/>
            <w:r w:rsidRPr="0066078B">
              <w:rPr>
                <w:sz w:val="22"/>
                <w:szCs w:val="22"/>
              </w:rPr>
              <w:t>Книжкино</w:t>
            </w:r>
            <w:proofErr w:type="spellEnd"/>
            <w:r w:rsidRPr="0066078B">
              <w:rPr>
                <w:sz w:val="22"/>
                <w:szCs w:val="22"/>
              </w:rPr>
              <w:t xml:space="preserve"> лето»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86F8B">
              <w:rPr>
                <w:color w:val="000000"/>
                <w:sz w:val="22"/>
                <w:szCs w:val="22"/>
              </w:rPr>
              <w:t>Видеовикторина</w:t>
            </w:r>
            <w:proofErr w:type="spellEnd"/>
            <w:r w:rsidRPr="00486F8B">
              <w:rPr>
                <w:color w:val="000000"/>
                <w:sz w:val="22"/>
                <w:szCs w:val="22"/>
              </w:rPr>
              <w:t xml:space="preserve"> «В книжном царстве, умном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6F8B">
              <w:rPr>
                <w:color w:val="000000"/>
                <w:sz w:val="22"/>
                <w:szCs w:val="22"/>
              </w:rPr>
              <w:t>государстве» (0+)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486F8B">
              <w:rPr>
                <w:color w:val="000000"/>
                <w:sz w:val="22"/>
                <w:szCs w:val="22"/>
              </w:rPr>
              <w:t>ришкольный лагерь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Игровая программа «Вот оно какое, детство озорное!» (6+)</w:t>
            </w:r>
          </w:p>
        </w:tc>
        <w:tc>
          <w:tcPr>
            <w:tcW w:w="1701" w:type="dxa"/>
            <w:shd w:val="clear" w:color="auto" w:fill="auto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Игровая программа «Книга собирает друзей»</w:t>
            </w:r>
            <w:r>
              <w:rPr>
                <w:sz w:val="22"/>
                <w:szCs w:val="22"/>
              </w:rPr>
              <w:t xml:space="preserve"> </w:t>
            </w:r>
            <w:r w:rsidRPr="00486F8B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Праздничная программа «Лето с книгой» (0+)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  <w:lang w:val="en-US"/>
              </w:rPr>
            </w:pPr>
            <w:r w:rsidRPr="00486F8B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6078B">
              <w:rPr>
                <w:sz w:val="22"/>
                <w:szCs w:val="22"/>
              </w:rPr>
              <w:t>астер-класс «</w:t>
            </w:r>
            <w:r>
              <w:rPr>
                <w:sz w:val="22"/>
                <w:szCs w:val="22"/>
              </w:rPr>
              <w:t>Книжная закладка</w:t>
            </w:r>
            <w:r w:rsidRPr="0066078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21036C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4F011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Игра-викторина «Литературная мозаика» (0+)</w:t>
            </w:r>
          </w:p>
        </w:tc>
        <w:tc>
          <w:tcPr>
            <w:tcW w:w="1701" w:type="dxa"/>
            <w:shd w:val="clear" w:color="auto" w:fill="auto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proofErr w:type="gramStart"/>
            <w:r w:rsidRPr="00486F8B">
              <w:rPr>
                <w:color w:val="000000"/>
                <w:sz w:val="22"/>
                <w:szCs w:val="22"/>
              </w:rPr>
              <w:t>Литературный</w:t>
            </w:r>
            <w:proofErr w:type="gramEnd"/>
            <w:r w:rsidRPr="00486F8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6F8B">
              <w:rPr>
                <w:color w:val="000000"/>
                <w:sz w:val="22"/>
                <w:szCs w:val="22"/>
              </w:rPr>
              <w:t>батл</w:t>
            </w:r>
            <w:proofErr w:type="spellEnd"/>
            <w:r w:rsidRPr="00486F8B">
              <w:rPr>
                <w:color w:val="000000"/>
                <w:sz w:val="22"/>
                <w:szCs w:val="22"/>
              </w:rPr>
              <w:t xml:space="preserve"> «Живое слово»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486F8B">
              <w:rPr>
                <w:color w:val="000000"/>
                <w:sz w:val="22"/>
                <w:szCs w:val="22"/>
              </w:rPr>
              <w:t>-8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День открытых дверей «Добро пожаловать в библиотеку!»</w:t>
            </w:r>
            <w:r>
              <w:rPr>
                <w:sz w:val="22"/>
                <w:szCs w:val="22"/>
              </w:rPr>
              <w:t xml:space="preserve"> (ко Дню знаний)</w:t>
            </w:r>
            <w:r w:rsidRPr="00AD3398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AD3398" w:rsidRDefault="003C4418" w:rsidP="003C4418">
            <w:pPr>
              <w:jc w:val="both"/>
              <w:rPr>
                <w:sz w:val="22"/>
                <w:szCs w:val="22"/>
              </w:rPr>
            </w:pPr>
            <w:r w:rsidRPr="00AD3398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AD339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«Иде</w:t>
            </w:r>
            <w:r w:rsidRPr="00C20A08">
              <w:rPr>
                <w:sz w:val="22"/>
                <w:szCs w:val="22"/>
              </w:rPr>
              <w:t>м по книжным улицам» (6+)</w:t>
            </w:r>
          </w:p>
        </w:tc>
        <w:tc>
          <w:tcPr>
            <w:tcW w:w="1701" w:type="dxa"/>
            <w:shd w:val="clear" w:color="auto" w:fill="auto"/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4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сентябрь,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Ежегодная региональная читательская конференция «Югра читает» (муниципальный этап)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 w:rsidRPr="007266DD">
              <w:rPr>
                <w:rFonts w:ascii="Times New Roman" w:hAnsi="Times New Roman"/>
              </w:rPr>
              <w:t>сентябрь-</w:t>
            </w:r>
          </w:p>
          <w:p w:rsidR="003C4418" w:rsidRPr="007266DD" w:rsidRDefault="003C4418" w:rsidP="003C4418">
            <w:pPr>
              <w:pStyle w:val="aff1"/>
              <w:jc w:val="both"/>
            </w:pPr>
            <w:r w:rsidRPr="007266DD">
              <w:rPr>
                <w:rFonts w:ascii="Times New Roman" w:hAnsi="Times New Roman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BB7616">
              <w:rPr>
                <w:sz w:val="16"/>
                <w:szCs w:val="16"/>
              </w:rPr>
              <w:t>Концеп</w:t>
            </w:r>
            <w:r>
              <w:rPr>
                <w:sz w:val="16"/>
                <w:szCs w:val="16"/>
              </w:rPr>
              <w:t xml:space="preserve">ция поддержки и развития чтения </w:t>
            </w:r>
            <w:proofErr w:type="gramStart"/>
            <w:r w:rsidRPr="00BB7616">
              <w:rPr>
                <w:sz w:val="16"/>
                <w:szCs w:val="16"/>
              </w:rPr>
              <w:t>в</w:t>
            </w:r>
            <w:proofErr w:type="gramEnd"/>
            <w:r w:rsidRPr="00BB7616">
              <w:rPr>
                <w:sz w:val="16"/>
                <w:szCs w:val="16"/>
              </w:rPr>
              <w:t xml:space="preserve"> </w:t>
            </w:r>
            <w:proofErr w:type="gramStart"/>
            <w:r w:rsidRPr="00BB7616">
              <w:rPr>
                <w:sz w:val="16"/>
                <w:szCs w:val="16"/>
              </w:rPr>
              <w:t>Ханты-Мансийском</w:t>
            </w:r>
            <w:proofErr w:type="gramEnd"/>
            <w:r w:rsidRPr="00BB7616">
              <w:rPr>
                <w:sz w:val="16"/>
                <w:szCs w:val="16"/>
              </w:rPr>
              <w:t xml:space="preserve"> автономном округе – Югре</w:t>
            </w:r>
            <w:r>
              <w:rPr>
                <w:sz w:val="16"/>
                <w:szCs w:val="16"/>
              </w:rPr>
              <w:t xml:space="preserve"> </w:t>
            </w:r>
            <w:r w:rsidRPr="00BB7616">
              <w:rPr>
                <w:sz w:val="16"/>
                <w:szCs w:val="16"/>
              </w:rPr>
              <w:t>на 2026 – 2030 годы</w:t>
            </w:r>
          </w:p>
          <w:p w:rsidR="003C4418" w:rsidRPr="004418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266DD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 xml:space="preserve">Литературный </w:t>
            </w:r>
            <w:proofErr w:type="spellStart"/>
            <w:r w:rsidRPr="007266DD">
              <w:rPr>
                <w:sz w:val="22"/>
                <w:szCs w:val="22"/>
              </w:rPr>
              <w:t>квартирник</w:t>
            </w:r>
            <w:proofErr w:type="spellEnd"/>
            <w:r w:rsidRPr="007266DD">
              <w:rPr>
                <w:sz w:val="22"/>
                <w:szCs w:val="22"/>
              </w:rPr>
              <w:t xml:space="preserve"> «</w:t>
            </w:r>
            <w:proofErr w:type="spellStart"/>
            <w:r w:rsidRPr="007266DD">
              <w:rPr>
                <w:sz w:val="22"/>
                <w:szCs w:val="22"/>
              </w:rPr>
              <w:t>ЧтениеПЛЮС</w:t>
            </w:r>
            <w:proofErr w:type="spellEnd"/>
            <w:r w:rsidRPr="007266DD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 w:rsidRPr="0044186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822BA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proofErr w:type="spellStart"/>
            <w:r w:rsidRPr="00A822BA">
              <w:rPr>
                <w:sz w:val="22"/>
                <w:szCs w:val="22"/>
              </w:rPr>
              <w:t>Квартирник</w:t>
            </w:r>
            <w:proofErr w:type="spellEnd"/>
            <w:r w:rsidRPr="00A822BA">
              <w:rPr>
                <w:sz w:val="22"/>
                <w:szCs w:val="22"/>
              </w:rPr>
              <w:t xml:space="preserve"> «Литературная фабрика» (к </w:t>
            </w:r>
            <w:r w:rsidRPr="00A822BA">
              <w:rPr>
                <w:sz w:val="22"/>
                <w:szCs w:val="22"/>
              </w:rPr>
              <w:lastRenderedPageBreak/>
              <w:t>Всероссийскому дню чтения книг) (6+)</w:t>
            </w:r>
          </w:p>
        </w:tc>
        <w:tc>
          <w:tcPr>
            <w:tcW w:w="1701" w:type="dxa"/>
          </w:tcPr>
          <w:p w:rsidR="003C4418" w:rsidRPr="00A822BA" w:rsidRDefault="003C4418" w:rsidP="003C4418">
            <w:pPr>
              <w:pStyle w:val="a9"/>
              <w:rPr>
                <w:sz w:val="22"/>
                <w:szCs w:val="22"/>
              </w:rPr>
            </w:pPr>
            <w:r w:rsidRPr="00A822BA">
              <w:rPr>
                <w:sz w:val="22"/>
              </w:rPr>
              <w:lastRenderedPageBreak/>
              <w:t xml:space="preserve">жители города, </w:t>
            </w:r>
            <w:r w:rsidRPr="00A822BA">
              <w:rPr>
                <w:sz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pStyle w:val="a9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570" w:type="dxa"/>
            <w:gridSpan w:val="2"/>
          </w:tcPr>
          <w:p w:rsidR="003C4418" w:rsidRPr="00A822BA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5640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Библиотечный урок «Ориентация в </w:t>
            </w:r>
            <w:r w:rsidRPr="00256404">
              <w:rPr>
                <w:sz w:val="22"/>
                <w:szCs w:val="22"/>
              </w:rPr>
              <w:t>информационном пространстве библиотеки» (6+)</w:t>
            </w:r>
          </w:p>
        </w:tc>
        <w:tc>
          <w:tcPr>
            <w:tcW w:w="1701" w:type="dxa"/>
          </w:tcPr>
          <w:p w:rsidR="003C4418" w:rsidRPr="00256404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5-8 </w:t>
            </w:r>
            <w:r w:rsidRPr="00256404">
              <w:rPr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1548" w:type="dxa"/>
            <w:gridSpan w:val="2"/>
          </w:tcPr>
          <w:p w:rsidR="003C4418" w:rsidRPr="00256404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56404" w:rsidRDefault="003C4418" w:rsidP="003C4418">
            <w:pPr>
              <w:jc w:val="both"/>
              <w:rPr>
                <w:sz w:val="22"/>
                <w:szCs w:val="22"/>
              </w:rPr>
            </w:pPr>
            <w:r w:rsidRPr="00256404">
              <w:rPr>
                <w:sz w:val="22"/>
                <w:szCs w:val="22"/>
              </w:rPr>
              <w:t>Библиотечный урок</w:t>
            </w:r>
            <w:r>
              <w:rPr>
                <w:sz w:val="22"/>
                <w:szCs w:val="22"/>
              </w:rPr>
              <w:t xml:space="preserve"> «Справочный фонд</w:t>
            </w:r>
            <w:r w:rsidRPr="00256404">
              <w:rPr>
                <w:sz w:val="22"/>
                <w:szCs w:val="22"/>
              </w:rPr>
              <w:t xml:space="preserve"> библиотеки: сло</w:t>
            </w:r>
            <w:r>
              <w:rPr>
                <w:sz w:val="22"/>
                <w:szCs w:val="22"/>
              </w:rPr>
              <w:t>вари, энциклопедии, справочники</w:t>
            </w:r>
            <w:r w:rsidRPr="00256404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256404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</w:t>
            </w:r>
            <w:r w:rsidRPr="00256404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256404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5640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Библиотечный урок «Поисковые </w:t>
            </w:r>
            <w:r w:rsidRPr="00256404">
              <w:rPr>
                <w:sz w:val="22"/>
                <w:szCs w:val="22"/>
              </w:rPr>
              <w:t>системы ИНТЕРНЕТ» (6+)</w:t>
            </w:r>
          </w:p>
        </w:tc>
        <w:tc>
          <w:tcPr>
            <w:tcW w:w="1701" w:type="dxa"/>
          </w:tcPr>
          <w:p w:rsidR="003C4418" w:rsidRPr="00256404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256404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55A7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55A78">
              <w:rPr>
                <w:sz w:val="22"/>
                <w:szCs w:val="22"/>
              </w:rPr>
              <w:t>Библиотечный урок-иг</w:t>
            </w:r>
            <w:r>
              <w:rPr>
                <w:sz w:val="22"/>
                <w:szCs w:val="22"/>
              </w:rPr>
              <w:t>ра «Еще</w:t>
            </w:r>
            <w:r w:rsidRPr="00755A78">
              <w:rPr>
                <w:sz w:val="22"/>
                <w:szCs w:val="22"/>
              </w:rPr>
              <w:t xml:space="preserve"> раз о пользе чтения» (6+)</w:t>
            </w:r>
          </w:p>
        </w:tc>
        <w:tc>
          <w:tcPr>
            <w:tcW w:w="1701" w:type="dxa"/>
          </w:tcPr>
          <w:p w:rsidR="003C4418" w:rsidRPr="00755A7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755A78">
              <w:rPr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</w:tcPr>
          <w:p w:rsidR="003C4418" w:rsidRPr="00755A78" w:rsidRDefault="003C4418" w:rsidP="003C4418">
            <w:pPr>
              <w:jc w:val="both"/>
              <w:rPr>
                <w:sz w:val="22"/>
                <w:szCs w:val="22"/>
              </w:rPr>
            </w:pPr>
            <w:r w:rsidRPr="00755A7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 xml:space="preserve">Праздник книги «Семейные чтения» (6+) 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 xml:space="preserve">Городской конкурс художественной декламации «Во весь голос» - (12+)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7266DD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04757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E04757">
              <w:rPr>
                <w:sz w:val="22"/>
                <w:szCs w:val="22"/>
              </w:rPr>
              <w:t>Игра-</w:t>
            </w:r>
            <w:proofErr w:type="spellStart"/>
            <w:r w:rsidRPr="00E04757">
              <w:rPr>
                <w:sz w:val="22"/>
                <w:szCs w:val="22"/>
              </w:rPr>
              <w:t>квест</w:t>
            </w:r>
            <w:proofErr w:type="spellEnd"/>
            <w:r w:rsidRPr="00E04757">
              <w:rPr>
                <w:sz w:val="22"/>
                <w:szCs w:val="22"/>
              </w:rPr>
              <w:t xml:space="preserve"> «Приключения </w:t>
            </w:r>
            <w:proofErr w:type="spellStart"/>
            <w:r w:rsidRPr="00E04757">
              <w:rPr>
                <w:sz w:val="22"/>
                <w:szCs w:val="22"/>
              </w:rPr>
              <w:t>Дракоши</w:t>
            </w:r>
            <w:proofErr w:type="spellEnd"/>
            <w:r w:rsidRPr="00E04757">
              <w:rPr>
                <w:sz w:val="22"/>
                <w:szCs w:val="22"/>
              </w:rPr>
              <w:t xml:space="preserve"> Тоши и его друзей»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04757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04757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  <w:r w:rsidRPr="0044186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 w:rsidRPr="00772985">
              <w:rPr>
                <w:sz w:val="22"/>
                <w:szCs w:val="22"/>
              </w:rPr>
              <w:t>Экскурсия «Первые шаги в книжном мире» (0+)</w:t>
            </w:r>
          </w:p>
        </w:tc>
        <w:tc>
          <w:tcPr>
            <w:tcW w:w="1701" w:type="dxa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 w:rsidRPr="00772985">
              <w:rPr>
                <w:sz w:val="22"/>
                <w:szCs w:val="22"/>
              </w:rPr>
              <w:t xml:space="preserve">дошкольники, </w:t>
            </w:r>
          </w:p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 w:rsidRPr="00772985">
              <w:rPr>
                <w:sz w:val="22"/>
                <w:szCs w:val="22"/>
              </w:rPr>
              <w:t>1-2 классы</w:t>
            </w:r>
          </w:p>
        </w:tc>
        <w:tc>
          <w:tcPr>
            <w:tcW w:w="1548" w:type="dxa"/>
            <w:gridSpan w:val="2"/>
          </w:tcPr>
          <w:p w:rsidR="003C4418" w:rsidRPr="00772985" w:rsidRDefault="003C4418" w:rsidP="003C4418">
            <w:pPr>
              <w:jc w:val="both"/>
              <w:rPr>
                <w:sz w:val="22"/>
                <w:szCs w:val="22"/>
              </w:rPr>
            </w:pPr>
            <w:r w:rsidRPr="00772985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DC18FF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9081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 xml:space="preserve">Вечер «С юбилеем, библиотека!» </w:t>
            </w:r>
            <w:r>
              <w:rPr>
                <w:sz w:val="22"/>
                <w:szCs w:val="22"/>
              </w:rPr>
              <w:t>(к 45-летию со дня основания городской библиотеки №9)</w:t>
            </w:r>
            <w:r w:rsidRPr="00490810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490810" w:rsidRDefault="003C4418" w:rsidP="003C4418">
            <w:r w:rsidRPr="00490810"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90810" w:rsidRDefault="003C4418" w:rsidP="003C4418">
            <w:r w:rsidRPr="00490810"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56233" w:rsidRDefault="003C4418" w:rsidP="003C4418">
            <w:pPr>
              <w:jc w:val="both"/>
            </w:pPr>
            <w:r w:rsidRPr="00C56233">
              <w:t>Городской конкурс «Читающая семья»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72EBA" w:rsidRDefault="003C4418" w:rsidP="003C4418">
            <w:r w:rsidRPr="00972EBA">
              <w:t>семьи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72EBA" w:rsidRDefault="003C4418" w:rsidP="003C4418">
            <w:pPr>
              <w:jc w:val="center"/>
            </w:pPr>
            <w: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04757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Игра-</w:t>
            </w:r>
            <w:r w:rsidRPr="00E04757">
              <w:rPr>
                <w:sz w:val="22"/>
                <w:szCs w:val="22"/>
              </w:rPr>
              <w:t>поиск «Шифр книжного червя» (0+)</w:t>
            </w:r>
          </w:p>
          <w:p w:rsidR="003C4418" w:rsidRPr="00E04757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E04757" w:rsidRDefault="003C4418" w:rsidP="003C4418">
            <w:pPr>
              <w:pStyle w:val="a9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04757" w:rsidRDefault="003C4418" w:rsidP="003C4418">
            <w:pPr>
              <w:pStyle w:val="a9"/>
              <w:rPr>
                <w:sz w:val="22"/>
                <w:szCs w:val="22"/>
              </w:rPr>
            </w:pPr>
            <w:r w:rsidRPr="00E04757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tabs>
                <w:tab w:val="left" w:pos="2130"/>
              </w:tabs>
              <w:jc w:val="both"/>
            </w:pPr>
            <w:r w:rsidRPr="00EC58D2">
              <w:rPr>
                <w:sz w:val="22"/>
                <w:szCs w:val="22"/>
              </w:rPr>
              <w:t>Познавательно-игровая программа «Книголюбы и киноведы»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31E26" w:rsidRDefault="003C4418" w:rsidP="003C4418">
            <w:pPr>
              <w:jc w:val="both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20264C" w:rsidRDefault="003C4418" w:rsidP="003C4418">
            <w:pPr>
              <w:rPr>
                <w:b/>
                <w:sz w:val="22"/>
                <w:szCs w:val="22"/>
              </w:rPr>
            </w:pPr>
          </w:p>
          <w:p w:rsidR="003C4418" w:rsidRPr="0020264C" w:rsidRDefault="003C4418" w:rsidP="003C4418">
            <w:pPr>
              <w:rPr>
                <w:b/>
                <w:sz w:val="22"/>
                <w:szCs w:val="22"/>
              </w:rPr>
            </w:pPr>
            <w:r w:rsidRPr="0020264C">
              <w:rPr>
                <w:b/>
                <w:sz w:val="22"/>
                <w:szCs w:val="22"/>
              </w:rPr>
              <w:t xml:space="preserve">Визуальное информирование </w:t>
            </w:r>
          </w:p>
          <w:p w:rsidR="003C4418" w:rsidRPr="002C45DC" w:rsidRDefault="003C4418" w:rsidP="003C4418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Книжная выставка «Книжная радуга детства» (6+)</w:t>
            </w:r>
          </w:p>
        </w:tc>
        <w:tc>
          <w:tcPr>
            <w:tcW w:w="1701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3C4418" w:rsidRPr="00441868" w:rsidRDefault="003C4418" w:rsidP="003C4418">
            <w:pPr>
              <w:jc w:val="both"/>
              <w:rPr>
                <w:sz w:val="16"/>
                <w:szCs w:val="16"/>
              </w:rPr>
            </w:pPr>
            <w:r w:rsidRPr="0044186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«Книжный бум»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3C4418" w:rsidRPr="002F7EBE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4418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 xml:space="preserve">Книжная выставка «Фейерверк любимых книг» (0+) 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4418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lastRenderedPageBreak/>
              <w:t>Книжная выставка «Летнее путешествие с книгой» (0+)</w:t>
            </w:r>
          </w:p>
        </w:tc>
        <w:tc>
          <w:tcPr>
            <w:tcW w:w="1701" w:type="dxa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3C4418" w:rsidRPr="00652D99" w:rsidRDefault="003C4418" w:rsidP="003C4418">
            <w:pPr>
              <w:jc w:val="both"/>
              <w:rPr>
                <w:sz w:val="22"/>
                <w:szCs w:val="22"/>
              </w:rPr>
            </w:pPr>
            <w:r w:rsidRPr="00652D99">
              <w:rPr>
                <w:sz w:val="22"/>
                <w:szCs w:val="22"/>
              </w:rPr>
              <w:t>май-август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4418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424CC" w:rsidRDefault="003C4418" w:rsidP="003C4418">
            <w:pPr>
              <w:jc w:val="both"/>
              <w:rPr>
                <w:sz w:val="22"/>
                <w:szCs w:val="22"/>
              </w:rPr>
            </w:pPr>
            <w:r w:rsidRPr="005424CC">
              <w:rPr>
                <w:sz w:val="22"/>
                <w:szCs w:val="22"/>
              </w:rPr>
              <w:t>Книжная выставка «Аллея читающего детства» (6+)</w:t>
            </w:r>
          </w:p>
        </w:tc>
        <w:tc>
          <w:tcPr>
            <w:tcW w:w="1701" w:type="dxa"/>
          </w:tcPr>
          <w:p w:rsidR="003C4418" w:rsidRPr="005424CC" w:rsidRDefault="003C4418" w:rsidP="003C4418">
            <w:pPr>
              <w:jc w:val="both"/>
              <w:rPr>
                <w:sz w:val="22"/>
                <w:szCs w:val="22"/>
              </w:rPr>
            </w:pPr>
            <w:r w:rsidRPr="005424CC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3C4418" w:rsidRPr="005424C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  <w:r w:rsidRPr="005424CC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«Мои книги на лето» (12+)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C4418" w:rsidRPr="005454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Книжная-выставка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Лето+книга</w:t>
            </w:r>
            <w:proofErr w:type="spellEnd"/>
            <w:r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0534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  <w:p w:rsidR="003C4418" w:rsidRPr="00D05349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D0534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AD3398">
        <w:tc>
          <w:tcPr>
            <w:tcW w:w="4253" w:type="dxa"/>
          </w:tcPr>
          <w:p w:rsidR="003C4418" w:rsidRPr="00BF39C7" w:rsidRDefault="003C4418" w:rsidP="003C4418">
            <w:pPr>
              <w:jc w:val="both"/>
              <w:rPr>
                <w:sz w:val="22"/>
                <w:szCs w:val="22"/>
              </w:rPr>
            </w:pPr>
            <w:r w:rsidRPr="00BF39C7">
              <w:rPr>
                <w:sz w:val="22"/>
                <w:szCs w:val="22"/>
              </w:rPr>
              <w:t>Книжная выставка «Лето с книгой» (0+)</w:t>
            </w:r>
          </w:p>
        </w:tc>
        <w:tc>
          <w:tcPr>
            <w:tcW w:w="1701" w:type="dxa"/>
          </w:tcPr>
          <w:p w:rsidR="003C4418" w:rsidRPr="00BF39C7" w:rsidRDefault="003C4418" w:rsidP="003C4418">
            <w:pPr>
              <w:jc w:val="both"/>
              <w:rPr>
                <w:sz w:val="22"/>
                <w:szCs w:val="22"/>
              </w:rPr>
            </w:pPr>
            <w:r w:rsidRPr="00BF39C7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BF39C7" w:rsidRDefault="003C4418" w:rsidP="003C4418">
            <w:pPr>
              <w:jc w:val="both"/>
              <w:rPr>
                <w:sz w:val="22"/>
                <w:szCs w:val="22"/>
              </w:rPr>
            </w:pPr>
            <w:r w:rsidRPr="00BF39C7">
              <w:rPr>
                <w:sz w:val="22"/>
                <w:szCs w:val="22"/>
              </w:rPr>
              <w:t>июнь-август</w:t>
            </w:r>
          </w:p>
        </w:tc>
        <w:tc>
          <w:tcPr>
            <w:tcW w:w="1570" w:type="dxa"/>
            <w:gridSpan w:val="2"/>
          </w:tcPr>
          <w:p w:rsidR="003C4418" w:rsidRPr="00BF39C7" w:rsidRDefault="003C4418" w:rsidP="003C4418">
            <w:pPr>
              <w:jc w:val="both"/>
              <w:rPr>
                <w:sz w:val="22"/>
                <w:szCs w:val="22"/>
              </w:rPr>
            </w:pPr>
            <w:r w:rsidRPr="00BF39C7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Книжная выставка «Девчонки и мальчишки, читайте летом книжки» (0+)</w:t>
            </w:r>
          </w:p>
        </w:tc>
        <w:tc>
          <w:tcPr>
            <w:tcW w:w="1701" w:type="dxa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Книжная выставка «</w:t>
            </w:r>
            <w:r w:rsidRPr="00486F8B">
              <w:rPr>
                <w:sz w:val="22"/>
                <w:szCs w:val="22"/>
              </w:rPr>
              <w:t>Читаем всей семьей!</w:t>
            </w:r>
            <w:r w:rsidRPr="00486F8B">
              <w:rPr>
                <w:color w:val="000000"/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20264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Книжная выставка «</w:t>
            </w:r>
            <w:proofErr w:type="spellStart"/>
            <w:r w:rsidRPr="00AB4425">
              <w:rPr>
                <w:sz w:val="22"/>
                <w:szCs w:val="22"/>
              </w:rPr>
              <w:t>ПРИшкольные</w:t>
            </w:r>
            <w:proofErr w:type="spellEnd"/>
            <w:r w:rsidRPr="00AB4425">
              <w:rPr>
                <w:sz w:val="22"/>
                <w:szCs w:val="22"/>
              </w:rPr>
              <w:t xml:space="preserve"> истории» (0+)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rPr>
                <w:color w:val="FF0000"/>
              </w:rPr>
            </w:pPr>
            <w:r w:rsidRPr="00AB442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Книжная выставка «</w:t>
            </w:r>
            <w:r w:rsidRPr="00486F8B">
              <w:rPr>
                <w:sz w:val="22"/>
                <w:szCs w:val="22"/>
              </w:rPr>
              <w:t>Книги объединяют</w:t>
            </w:r>
            <w:r w:rsidRPr="00486F8B">
              <w:rPr>
                <w:color w:val="000000"/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D86B1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«Книга под елкой»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5454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20264C" w:rsidRDefault="003C4418" w:rsidP="003C4418">
            <w:pPr>
              <w:rPr>
                <w:sz w:val="20"/>
                <w:szCs w:val="20"/>
              </w:rPr>
            </w:pPr>
          </w:p>
          <w:p w:rsidR="003C4418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20264C">
              <w:rPr>
                <w:b/>
                <w:sz w:val="22"/>
                <w:szCs w:val="22"/>
              </w:rPr>
              <w:t>В помощь учебному процессу</w:t>
            </w:r>
          </w:p>
          <w:p w:rsidR="003C4418" w:rsidRPr="00B43CEB" w:rsidRDefault="003C4418" w:rsidP="003C441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E7347" w:rsidRDefault="003C4418" w:rsidP="003C441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Заседания клуба «</w:t>
            </w:r>
            <w:proofErr w:type="spellStart"/>
            <w:r w:rsidRPr="00EE7347">
              <w:rPr>
                <w:sz w:val="22"/>
                <w:szCs w:val="22"/>
              </w:rPr>
              <w:t>Техногид</w:t>
            </w:r>
            <w:proofErr w:type="spellEnd"/>
            <w:r w:rsidRPr="00EE7347"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</w:tcPr>
          <w:p w:rsidR="003C4418" w:rsidRPr="00EE7347" w:rsidRDefault="003C4418" w:rsidP="003C441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C4418" w:rsidRPr="00EE7347" w:rsidRDefault="003C4418" w:rsidP="003C441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EE7347" w:rsidRDefault="003C4418" w:rsidP="003C441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 w:val="restart"/>
          </w:tcPr>
          <w:p w:rsidR="003C4418" w:rsidRPr="00FB5810" w:rsidRDefault="003C4418" w:rsidP="003C4418">
            <w:pPr>
              <w:rPr>
                <w:sz w:val="20"/>
                <w:szCs w:val="20"/>
              </w:rPr>
            </w:pPr>
            <w:r w:rsidRPr="00FB5810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EE7347" w:rsidRDefault="003C4418" w:rsidP="003C441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Заседания клуба «Клуб трех «Н» (Незнакомое, Непонятное, Невероятное)» (см. приложение)</w:t>
            </w:r>
          </w:p>
        </w:tc>
        <w:tc>
          <w:tcPr>
            <w:tcW w:w="1701" w:type="dxa"/>
          </w:tcPr>
          <w:p w:rsidR="003C4418" w:rsidRPr="00EE7347" w:rsidRDefault="003C4418" w:rsidP="003C441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C4418" w:rsidRPr="00EE7347" w:rsidRDefault="003C4418" w:rsidP="003C441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EE7347" w:rsidRDefault="003C4418" w:rsidP="003C4418">
            <w:pPr>
              <w:jc w:val="both"/>
              <w:rPr>
                <w:sz w:val="22"/>
                <w:szCs w:val="22"/>
              </w:rPr>
            </w:pPr>
            <w:r w:rsidRPr="00EE7347"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A4C40" w:rsidRDefault="003C4418" w:rsidP="003C4418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Заседания клуба «Литературная продленка»</w:t>
            </w:r>
            <w:r w:rsidRPr="00EA4C40">
              <w:rPr>
                <w:iCs/>
                <w:sz w:val="22"/>
                <w:szCs w:val="22"/>
              </w:rPr>
              <w:t xml:space="preserve"> (см. приложение)</w:t>
            </w:r>
          </w:p>
        </w:tc>
        <w:tc>
          <w:tcPr>
            <w:tcW w:w="1701" w:type="dxa"/>
          </w:tcPr>
          <w:p w:rsidR="003C4418" w:rsidRPr="00EA4C40" w:rsidRDefault="003C4418" w:rsidP="003C4418">
            <w:pPr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</w:tcPr>
          <w:p w:rsidR="003C4418" w:rsidRPr="008B48AC" w:rsidRDefault="003C4418" w:rsidP="003C4418">
            <w:pPr>
              <w:pStyle w:val="a9"/>
              <w:rPr>
                <w:sz w:val="22"/>
                <w:szCs w:val="22"/>
              </w:rPr>
            </w:pPr>
            <w:r w:rsidRPr="008B48AC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EA4C40" w:rsidRDefault="003C4418" w:rsidP="003C4418">
            <w:pPr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A4C40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Заседания клуба «Обучающий компьютер» (см. приложение)</w:t>
            </w:r>
          </w:p>
        </w:tc>
        <w:tc>
          <w:tcPr>
            <w:tcW w:w="1701" w:type="dxa"/>
          </w:tcPr>
          <w:p w:rsidR="003C4418" w:rsidRPr="00EA4C40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8B48AC" w:rsidRDefault="003C4418" w:rsidP="003C4418">
            <w:pPr>
              <w:pStyle w:val="a9"/>
              <w:rPr>
                <w:sz w:val="22"/>
                <w:szCs w:val="22"/>
              </w:rPr>
            </w:pPr>
            <w:r w:rsidRPr="008B48AC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EA4C40" w:rsidRDefault="003C4418" w:rsidP="003C4418">
            <w:pPr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A4C40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Заседания клуба «Эрудит» (см. приложение)</w:t>
            </w:r>
          </w:p>
        </w:tc>
        <w:tc>
          <w:tcPr>
            <w:tcW w:w="1701" w:type="dxa"/>
          </w:tcPr>
          <w:p w:rsidR="003C4418" w:rsidRPr="00EA4C40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EA4C40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январь–декабрь</w:t>
            </w:r>
          </w:p>
        </w:tc>
        <w:tc>
          <w:tcPr>
            <w:tcW w:w="1570" w:type="dxa"/>
            <w:gridSpan w:val="2"/>
          </w:tcPr>
          <w:p w:rsidR="003C4418" w:rsidRPr="00EA4C40" w:rsidRDefault="003C4418" w:rsidP="003C4418">
            <w:pPr>
              <w:jc w:val="both"/>
              <w:rPr>
                <w:sz w:val="22"/>
                <w:szCs w:val="22"/>
              </w:rPr>
            </w:pPr>
            <w:r w:rsidRPr="00EA4C40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A4C40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«Режим полета» (см. приложение)</w:t>
            </w:r>
          </w:p>
        </w:tc>
        <w:tc>
          <w:tcPr>
            <w:tcW w:w="1701" w:type="dxa"/>
          </w:tcPr>
          <w:p w:rsidR="003C4418" w:rsidRPr="00EA4C40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подростки</w:t>
            </w:r>
          </w:p>
        </w:tc>
        <w:tc>
          <w:tcPr>
            <w:tcW w:w="1548" w:type="dxa"/>
            <w:gridSpan w:val="2"/>
          </w:tcPr>
          <w:p w:rsidR="003C4418" w:rsidRPr="00EA4C40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EA4C40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Заседания клуба «Монтажная» (см. </w:t>
            </w:r>
            <w:r>
              <w:rPr>
                <w:sz w:val="22"/>
                <w:szCs w:val="22"/>
              </w:rPr>
              <w:lastRenderedPageBreak/>
              <w:t>приложение)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подростки, </w:t>
            </w:r>
            <w:r>
              <w:rPr>
                <w:sz w:val="22"/>
                <w:szCs w:val="22"/>
              </w:rPr>
              <w:lastRenderedPageBreak/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январь-</w:t>
            </w:r>
            <w:r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Заседания клуба «</w:t>
            </w:r>
            <w:proofErr w:type="spellStart"/>
            <w:r>
              <w:rPr>
                <w:sz w:val="22"/>
                <w:szCs w:val="22"/>
              </w:rPr>
              <w:t>Экспериментариум</w:t>
            </w:r>
            <w:proofErr w:type="spellEnd"/>
            <w:r>
              <w:rPr>
                <w:sz w:val="22"/>
                <w:szCs w:val="22"/>
              </w:rPr>
              <w:t>» (см. приложение)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A7E73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266DD">
              <w:t xml:space="preserve">Цикл </w:t>
            </w:r>
            <w:proofErr w:type="spellStart"/>
            <w:r w:rsidRPr="007266DD">
              <w:t>медиауроков</w:t>
            </w:r>
            <w:proofErr w:type="spellEnd"/>
            <w:r w:rsidRPr="007266DD">
              <w:t xml:space="preserve"> «Литература не по учебнику» (12+)</w:t>
            </w:r>
          </w:p>
        </w:tc>
        <w:tc>
          <w:tcPr>
            <w:tcW w:w="1701" w:type="dxa"/>
            <w:shd w:val="clear" w:color="auto" w:fill="auto"/>
          </w:tcPr>
          <w:p w:rsidR="003C4418" w:rsidRPr="00A64243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83336F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83336F">
              <w:rPr>
                <w:sz w:val="22"/>
                <w:szCs w:val="22"/>
              </w:rPr>
              <w:t>нварь-</w:t>
            </w:r>
          </w:p>
          <w:p w:rsidR="003C4418" w:rsidRPr="0083336F" w:rsidRDefault="003C4418" w:rsidP="003C4418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</w:p>
          <w:p w:rsidR="003C4418" w:rsidRPr="0083336F" w:rsidRDefault="003C4418" w:rsidP="003C4418">
            <w:pPr>
              <w:rPr>
                <w:sz w:val="22"/>
                <w:szCs w:val="22"/>
              </w:rPr>
            </w:pPr>
            <w:r w:rsidRPr="0083336F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>-</w:t>
            </w:r>
          </w:p>
          <w:p w:rsidR="003C4418" w:rsidRPr="0083336F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</w:t>
            </w:r>
            <w:r w:rsidRPr="0083336F">
              <w:rPr>
                <w:sz w:val="22"/>
                <w:szCs w:val="22"/>
              </w:rPr>
              <w:t>брь</w:t>
            </w:r>
          </w:p>
        </w:tc>
        <w:tc>
          <w:tcPr>
            <w:tcW w:w="1570" w:type="dxa"/>
            <w:gridSpan w:val="2"/>
          </w:tcPr>
          <w:p w:rsidR="003C4418" w:rsidRPr="000D6AF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  <w:r>
              <w:rPr>
                <w:sz w:val="16"/>
                <w:szCs w:val="16"/>
              </w:rPr>
              <w:t>;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Всероссийский проект «Пущинская карта»</w:t>
            </w:r>
          </w:p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51C24" w:rsidRDefault="003C4418" w:rsidP="003C4418">
            <w:pPr>
              <w:jc w:val="both"/>
              <w:rPr>
                <w:color w:val="FF0000"/>
                <w:sz w:val="22"/>
                <w:szCs w:val="22"/>
                <w:lang w:eastAsia="ko-KR"/>
              </w:rPr>
            </w:pPr>
            <w:proofErr w:type="gramStart"/>
            <w:r w:rsidRPr="00A64243">
              <w:rPr>
                <w:sz w:val="22"/>
                <w:szCs w:val="22"/>
                <w:lang w:eastAsia="ko-KR"/>
              </w:rPr>
              <w:t>Литературный</w:t>
            </w:r>
            <w:proofErr w:type="gramEnd"/>
            <w:r w:rsidRPr="00A64243">
              <w:rPr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A64243">
              <w:rPr>
                <w:sz w:val="22"/>
                <w:szCs w:val="22"/>
                <w:lang w:eastAsia="ko-KR"/>
              </w:rPr>
              <w:t>квиз</w:t>
            </w:r>
            <w:proofErr w:type="spellEnd"/>
            <w:r w:rsidRPr="00A64243">
              <w:rPr>
                <w:sz w:val="22"/>
                <w:szCs w:val="22"/>
                <w:lang w:eastAsia="ko-KR"/>
              </w:rPr>
              <w:t xml:space="preserve"> «Игра в классики» (12+) </w:t>
            </w:r>
          </w:p>
        </w:tc>
        <w:tc>
          <w:tcPr>
            <w:tcW w:w="1701" w:type="dxa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48" w:type="dxa"/>
            <w:gridSpan w:val="2"/>
          </w:tcPr>
          <w:p w:rsidR="003C4418" w:rsidRPr="005454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ЦГБ, </w:t>
            </w:r>
            <w:r w:rsidRPr="00635793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D36B8D">
        <w:tc>
          <w:tcPr>
            <w:tcW w:w="4253" w:type="dxa"/>
          </w:tcPr>
          <w:p w:rsidR="003C4418" w:rsidRDefault="003C4418" w:rsidP="003C4418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Интеллектуальная игра «Нескучная классика»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</w:t>
            </w:r>
          </w:p>
          <w:p w:rsidR="003C4418" w:rsidRPr="003A0A0E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951C24" w:rsidRDefault="003C4418" w:rsidP="003C4418">
            <w:pPr>
              <w:jc w:val="both"/>
              <w:rPr>
                <w:color w:val="FF0000"/>
              </w:rPr>
            </w:pPr>
            <w:proofErr w:type="gramStart"/>
            <w:r w:rsidRPr="00845065">
              <w:rPr>
                <w:sz w:val="22"/>
                <w:szCs w:val="22"/>
              </w:rPr>
              <w:t>Литературный</w:t>
            </w:r>
            <w:proofErr w:type="gramEnd"/>
            <w:r w:rsidRPr="00845065">
              <w:rPr>
                <w:sz w:val="22"/>
                <w:szCs w:val="22"/>
              </w:rPr>
              <w:t xml:space="preserve"> </w:t>
            </w:r>
            <w:proofErr w:type="spellStart"/>
            <w:r w:rsidRPr="00845065">
              <w:rPr>
                <w:sz w:val="22"/>
                <w:szCs w:val="22"/>
              </w:rPr>
              <w:t>квиз</w:t>
            </w:r>
            <w:proofErr w:type="spellEnd"/>
            <w:r w:rsidRPr="00845065">
              <w:rPr>
                <w:sz w:val="22"/>
                <w:szCs w:val="22"/>
              </w:rPr>
              <w:t xml:space="preserve"> «Литература вне формата» (12+)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3A0A0E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C4418" w:rsidRPr="00866105" w:rsidRDefault="003C4418" w:rsidP="003C44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84506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Интеллектуальная игра «Морской бой»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3A0A0E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ОПЧ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51C24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 xml:space="preserve">Интеллект-шоу «Пятерка гарантирована» (12+) </w:t>
            </w:r>
          </w:p>
        </w:tc>
        <w:tc>
          <w:tcPr>
            <w:tcW w:w="1701" w:type="dxa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от 14 до 22-х лет</w:t>
            </w:r>
          </w:p>
        </w:tc>
        <w:tc>
          <w:tcPr>
            <w:tcW w:w="1548" w:type="dxa"/>
            <w:gridSpan w:val="2"/>
          </w:tcPr>
          <w:p w:rsidR="003C4418" w:rsidRPr="005454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C4418" w:rsidRPr="005454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ОКДД</w:t>
            </w:r>
          </w:p>
        </w:tc>
        <w:tc>
          <w:tcPr>
            <w:tcW w:w="5358" w:type="dxa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Всероссийский проект «Пущинская карта»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56233" w:rsidRDefault="003C4418" w:rsidP="003C4418">
            <w:pPr>
              <w:pStyle w:val="aff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07538B">
              <w:rPr>
                <w:rFonts w:ascii="Times New Roman" w:hAnsi="Times New Roman"/>
              </w:rPr>
              <w:t>ородской турнир «</w:t>
            </w:r>
            <w:proofErr w:type="gramStart"/>
            <w:r w:rsidRPr="0007538B">
              <w:rPr>
                <w:rFonts w:ascii="Times New Roman" w:hAnsi="Times New Roman"/>
              </w:rPr>
              <w:t>Русское</w:t>
            </w:r>
            <w:proofErr w:type="gramEnd"/>
            <w:r w:rsidRPr="0007538B">
              <w:rPr>
                <w:rFonts w:ascii="Times New Roman" w:hAnsi="Times New Roman"/>
              </w:rPr>
              <w:t xml:space="preserve"> </w:t>
            </w:r>
            <w:proofErr w:type="spellStart"/>
            <w:r w:rsidRPr="0007538B">
              <w:rPr>
                <w:rFonts w:ascii="Times New Roman" w:hAnsi="Times New Roman"/>
              </w:rPr>
              <w:t>Сло</w:t>
            </w:r>
            <w:proofErr w:type="spellEnd"/>
            <w:r w:rsidRPr="0007538B">
              <w:rPr>
                <w:rFonts w:ascii="Times New Roman" w:hAnsi="Times New Roman"/>
                <w:lang w:val="en-US"/>
              </w:rPr>
              <w:t>VO</w:t>
            </w:r>
            <w:r w:rsidRPr="0007538B">
              <w:rPr>
                <w:rFonts w:ascii="Times New Roman" w:hAnsi="Times New Roman"/>
              </w:rPr>
              <w:t>: Великая Победа»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64243" w:rsidRDefault="003C4418" w:rsidP="003C4418">
            <w:pPr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9-11 классы, студенты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</w:pPr>
            <w:r>
              <w:t>январь-апрель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Президентского фонда культурных инициатив</w:t>
            </w: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Интеллектуальная игра «Вопрос на засыпку!» (6+)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январь,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февраль,</w:t>
            </w:r>
            <w:r>
              <w:rPr>
                <w:sz w:val="22"/>
                <w:szCs w:val="22"/>
              </w:rPr>
              <w:t xml:space="preserve"> май, сентябрь-</w:t>
            </w:r>
            <w:r w:rsidRPr="00C20A0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  <w:r w:rsidRPr="000D3E8E">
              <w:rPr>
                <w:sz w:val="16"/>
                <w:szCs w:val="16"/>
              </w:rPr>
              <w:t>культурно-образовательный проект «Культура для школьников»</w:t>
            </w:r>
            <w:r>
              <w:rPr>
                <w:sz w:val="16"/>
                <w:szCs w:val="16"/>
              </w:rPr>
              <w:t>;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Цикл бесед-практикумов «</w:t>
            </w:r>
            <w:proofErr w:type="spellStart"/>
            <w:r w:rsidRPr="005B3ADD">
              <w:rPr>
                <w:sz w:val="22"/>
                <w:szCs w:val="22"/>
              </w:rPr>
              <w:t>Библиопродленка</w:t>
            </w:r>
            <w:proofErr w:type="spellEnd"/>
            <w:r w:rsidRPr="005B3ADD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B3ADD">
              <w:rPr>
                <w:sz w:val="22"/>
                <w:szCs w:val="22"/>
              </w:rPr>
              <w:t>-4 классы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 w:val="restart"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  <w:r w:rsidRPr="00FB5810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Цикл интерактивных занятий «</w:t>
            </w:r>
            <w:proofErr w:type="spellStart"/>
            <w:r w:rsidRPr="005B3ADD">
              <w:rPr>
                <w:sz w:val="22"/>
                <w:szCs w:val="22"/>
              </w:rPr>
              <w:t>Домашка</w:t>
            </w:r>
            <w:proofErr w:type="spellEnd"/>
            <w:r w:rsidRPr="005B3ADD">
              <w:rPr>
                <w:sz w:val="22"/>
                <w:szCs w:val="22"/>
              </w:rPr>
              <w:t xml:space="preserve"> в Сети» (6+)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5B3ADD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A02A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информации «</w:t>
            </w:r>
            <w:r w:rsidRPr="001A02A4">
              <w:rPr>
                <w:sz w:val="22"/>
                <w:szCs w:val="22"/>
              </w:rPr>
              <w:t xml:space="preserve">Мечтай, твори» </w:t>
            </w:r>
            <w:r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1A02A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1A02A4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1A02A4" w:rsidRDefault="003C4418" w:rsidP="003C4418">
            <w:pPr>
              <w:jc w:val="both"/>
              <w:rPr>
                <w:sz w:val="22"/>
                <w:szCs w:val="22"/>
              </w:rPr>
            </w:pPr>
            <w:r w:rsidRPr="001A02A4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84300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568AA" w:rsidRDefault="003C4418" w:rsidP="003C4418">
            <w:pPr>
              <w:jc w:val="both"/>
            </w:pPr>
            <w:r w:rsidRPr="00C568AA">
              <w:rPr>
                <w:sz w:val="22"/>
                <w:szCs w:val="22"/>
              </w:rPr>
              <w:t xml:space="preserve">Цикл </w:t>
            </w:r>
            <w:proofErr w:type="spellStart"/>
            <w:r w:rsidRPr="00C568AA">
              <w:rPr>
                <w:sz w:val="22"/>
                <w:szCs w:val="22"/>
              </w:rPr>
              <w:t>информ</w:t>
            </w:r>
            <w:proofErr w:type="spellEnd"/>
            <w:r w:rsidRPr="00C568AA">
              <w:rPr>
                <w:sz w:val="22"/>
                <w:szCs w:val="22"/>
              </w:rPr>
              <w:t>-мину</w:t>
            </w:r>
            <w:r>
              <w:rPr>
                <w:sz w:val="22"/>
                <w:szCs w:val="22"/>
              </w:rPr>
              <w:t>ток «</w:t>
            </w:r>
            <w:proofErr w:type="spellStart"/>
            <w:r>
              <w:rPr>
                <w:sz w:val="22"/>
                <w:szCs w:val="22"/>
              </w:rPr>
              <w:t>Медиаколлекция</w:t>
            </w:r>
            <w:proofErr w:type="spellEnd"/>
            <w:r w:rsidRPr="00C568AA">
              <w:rPr>
                <w:sz w:val="22"/>
                <w:szCs w:val="22"/>
              </w:rPr>
              <w:t xml:space="preserve">» </w:t>
            </w:r>
            <w:r w:rsidRPr="00C568AA">
              <w:rPr>
                <w:sz w:val="22"/>
                <w:szCs w:val="22"/>
              </w:rPr>
              <w:lastRenderedPageBreak/>
              <w:t>(6+)</w:t>
            </w:r>
          </w:p>
          <w:p w:rsidR="003C4418" w:rsidRPr="00C568AA" w:rsidRDefault="003C4418" w:rsidP="003C441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568AA" w:rsidRDefault="003C4418" w:rsidP="003C4418">
            <w:pPr>
              <w:jc w:val="both"/>
            </w:pPr>
            <w:r w:rsidRPr="00C568AA"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C568AA" w:rsidRDefault="003C4418" w:rsidP="003C4418">
            <w:pPr>
              <w:jc w:val="both"/>
            </w:pPr>
            <w:r>
              <w:rPr>
                <w:sz w:val="22"/>
                <w:szCs w:val="22"/>
              </w:rPr>
              <w:t>февраль</w:t>
            </w:r>
            <w:r w:rsidRPr="00C568A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май, </w:t>
            </w:r>
            <w:r w:rsidRPr="00C568AA">
              <w:rPr>
                <w:sz w:val="22"/>
                <w:szCs w:val="22"/>
              </w:rPr>
              <w:lastRenderedPageBreak/>
              <w:t>сентябрь</w:t>
            </w:r>
            <w:r>
              <w:rPr>
                <w:sz w:val="22"/>
                <w:szCs w:val="22"/>
              </w:rPr>
              <w:t>, 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ЦДБ</w:t>
            </w:r>
          </w:p>
        </w:tc>
        <w:tc>
          <w:tcPr>
            <w:tcW w:w="5358" w:type="dxa"/>
            <w:vMerge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E2645" w:rsidRDefault="003C4418" w:rsidP="003C4418">
            <w:pPr>
              <w:tabs>
                <w:tab w:val="left" w:pos="2130"/>
              </w:tabs>
              <w:jc w:val="both"/>
              <w:rPr>
                <w:iCs/>
              </w:rPr>
            </w:pPr>
            <w:r w:rsidRPr="004E2645">
              <w:rPr>
                <w:iCs/>
                <w:sz w:val="22"/>
                <w:szCs w:val="22"/>
              </w:rPr>
              <w:lastRenderedPageBreak/>
              <w:t>Интерактивная игра «Зри в корень»</w:t>
            </w:r>
            <w:r>
              <w:rPr>
                <w:i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E2645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4E2645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E2645" w:rsidRDefault="003C4418" w:rsidP="003C4418">
            <w:pPr>
              <w:jc w:val="both"/>
            </w:pPr>
            <w:r w:rsidRPr="004E2645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outlineLvl w:val="0"/>
              <w:rPr>
                <w:bCs/>
                <w:kern w:val="36"/>
                <w:sz w:val="22"/>
                <w:szCs w:val="22"/>
              </w:rPr>
            </w:pPr>
            <w:r w:rsidRPr="00AE51F8">
              <w:rPr>
                <w:bCs/>
                <w:kern w:val="36"/>
                <w:sz w:val="22"/>
                <w:szCs w:val="22"/>
              </w:rPr>
              <w:t>Экономическая игра «Бизнес клуб»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84300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07DC7" w:rsidRDefault="003C4418" w:rsidP="003C4418">
            <w:pPr>
              <w:pStyle w:val="af"/>
              <w:jc w:val="both"/>
              <w:outlineLvl w:val="4"/>
              <w:rPr>
                <w:sz w:val="22"/>
                <w:szCs w:val="22"/>
              </w:rPr>
            </w:pPr>
            <w:r w:rsidRPr="00C07DC7">
              <w:rPr>
                <w:sz w:val="22"/>
                <w:szCs w:val="22"/>
              </w:rPr>
              <w:t>Литературно-игровой час «В стране интересных уроков» (ко Дню знаний) (0+)</w:t>
            </w:r>
          </w:p>
        </w:tc>
        <w:tc>
          <w:tcPr>
            <w:tcW w:w="1701" w:type="dxa"/>
          </w:tcPr>
          <w:p w:rsidR="003C4418" w:rsidRPr="00C07DC7" w:rsidRDefault="003C4418" w:rsidP="003C4418">
            <w:pPr>
              <w:jc w:val="both"/>
              <w:rPr>
                <w:sz w:val="22"/>
                <w:szCs w:val="22"/>
              </w:rPr>
            </w:pPr>
            <w:r w:rsidRPr="00C07DC7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C07DC7" w:rsidRDefault="003C4418" w:rsidP="003C4418">
            <w:pPr>
              <w:jc w:val="both"/>
              <w:rPr>
                <w:sz w:val="22"/>
                <w:szCs w:val="22"/>
              </w:rPr>
            </w:pPr>
            <w:r w:rsidRPr="00C07DC7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0D6AF7" w:rsidRDefault="003C4418" w:rsidP="003C4418">
            <w:pPr>
              <w:jc w:val="both"/>
              <w:rPr>
                <w:sz w:val="22"/>
                <w:szCs w:val="22"/>
                <w:highlight w:val="yellow"/>
              </w:rPr>
            </w:pPr>
            <w:r w:rsidRPr="0084300F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F630E5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Праздник «Здравствуй, школа!» (ко Дню знаний) 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0D3E8E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64243" w:rsidRDefault="003C4418" w:rsidP="003C4418">
            <w:pPr>
              <w:pStyle w:val="21"/>
              <w:spacing w:after="0" w:line="240" w:lineRule="auto"/>
              <w:ind w:left="0"/>
              <w:jc w:val="both"/>
              <w:rPr>
                <w:kern w:val="36"/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Краеведческий экспресс «От информации к знаниям»</w:t>
            </w:r>
            <w:r w:rsidRPr="007A6842">
              <w:rPr>
                <w:sz w:val="22"/>
                <w:szCs w:val="22"/>
              </w:rPr>
              <w:t xml:space="preserve"> (ко Дню знаний)</w:t>
            </w:r>
            <w:r w:rsidRPr="00A64243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A64243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A64243">
              <w:rPr>
                <w:sz w:val="22"/>
                <w:szCs w:val="22"/>
              </w:rPr>
              <w:t>Квилт</w:t>
            </w:r>
            <w:proofErr w:type="spellEnd"/>
            <w:r w:rsidRPr="00A64243">
              <w:rPr>
                <w:sz w:val="22"/>
                <w:szCs w:val="22"/>
              </w:rPr>
              <w:t xml:space="preserve"> «Секреты школьного портфеля»</w:t>
            </w:r>
            <w:r w:rsidRPr="007A6842">
              <w:rPr>
                <w:sz w:val="22"/>
                <w:szCs w:val="22"/>
              </w:rPr>
              <w:t xml:space="preserve"> (ко Дню знаний)</w:t>
            </w:r>
            <w:r w:rsidRPr="00A64243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A64243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77822" w:rsidRDefault="003C4418" w:rsidP="003C4418">
            <w:pPr>
              <w:pStyle w:val="21"/>
              <w:spacing w:after="0" w:line="240" w:lineRule="auto"/>
              <w:ind w:left="0"/>
              <w:jc w:val="both"/>
              <w:rPr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77822">
              <w:rPr>
                <w:sz w:val="22"/>
                <w:szCs w:val="22"/>
              </w:rPr>
              <w:t xml:space="preserve">раеведческий экспресс «От информации к знаниям» (6+) </w:t>
            </w:r>
          </w:p>
        </w:tc>
        <w:tc>
          <w:tcPr>
            <w:tcW w:w="1701" w:type="dxa"/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</w:rPr>
            </w:pPr>
            <w:r w:rsidRPr="00C77822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C77822" w:rsidRDefault="003C4418" w:rsidP="003C4418">
            <w:pPr>
              <w:jc w:val="both"/>
              <w:rPr>
                <w:sz w:val="22"/>
                <w:szCs w:val="22"/>
              </w:rPr>
            </w:pPr>
            <w:r w:rsidRPr="00C77822">
              <w:rPr>
                <w:sz w:val="22"/>
                <w:szCs w:val="22"/>
              </w:rPr>
              <w:t>ЦГБ/КО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B2261F" w:rsidRDefault="003C4418" w:rsidP="003C441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Познавательно-игровой час </w:t>
            </w:r>
            <w:r w:rsidRPr="005424CC">
              <w:rPr>
                <w:bCs/>
                <w:sz w:val="22"/>
                <w:szCs w:val="22"/>
                <w:shd w:val="clear" w:color="auto" w:fill="FFFFFF"/>
              </w:rPr>
              <w:t>«Загадки школьного портфеля»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(ко Дню знаний) (6+)</w:t>
            </w:r>
          </w:p>
        </w:tc>
        <w:tc>
          <w:tcPr>
            <w:tcW w:w="1701" w:type="dxa"/>
          </w:tcPr>
          <w:p w:rsidR="003C4418" w:rsidRPr="0004474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04474F">
              <w:rPr>
                <w:sz w:val="22"/>
                <w:szCs w:val="22"/>
              </w:rPr>
              <w:t>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C4418" w:rsidRPr="006949BF" w:rsidRDefault="003C4418" w:rsidP="003C4418">
            <w:pPr>
              <w:jc w:val="both"/>
              <w:rPr>
                <w:sz w:val="22"/>
                <w:szCs w:val="22"/>
              </w:rPr>
            </w:pPr>
            <w:r w:rsidRPr="006949BF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6949BF" w:rsidRDefault="003C4418" w:rsidP="003C4418">
            <w:pPr>
              <w:jc w:val="both"/>
              <w:rPr>
                <w:sz w:val="22"/>
                <w:szCs w:val="22"/>
              </w:rPr>
            </w:pPr>
            <w:r w:rsidRPr="006949BF"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Игра-тест «Девиз твоего сентября!»</w:t>
            </w:r>
            <w:r>
              <w:rPr>
                <w:sz w:val="22"/>
                <w:szCs w:val="22"/>
              </w:rPr>
              <w:t xml:space="preserve"> (ко Дню знаний) </w:t>
            </w:r>
            <w:r w:rsidRPr="00C20A0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сентябр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Pr="006949B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Игра-викторина «Веселая переменка!» (ко Дню знаний) (6+)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76ECD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276ECD">
              <w:rPr>
                <w:bCs/>
                <w:sz w:val="22"/>
                <w:szCs w:val="22"/>
              </w:rPr>
              <w:t>икторина «Загадки из портфеля</w:t>
            </w:r>
            <w:r>
              <w:rPr>
                <w:sz w:val="22"/>
                <w:szCs w:val="22"/>
              </w:rPr>
              <w:t>» (ко Дню знаний)</w:t>
            </w:r>
            <w:r w:rsidRPr="00C20A08">
              <w:rPr>
                <w:sz w:val="22"/>
                <w:szCs w:val="22"/>
              </w:rPr>
              <w:t xml:space="preserve"> </w:t>
            </w:r>
            <w:r w:rsidRPr="00276ECD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276EC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276EC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Викторина «Умники и умницы» (ко Дню знаний)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Познавательная беседа «Что я знаю о науках?»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Урок памяти «История великих открытий»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</w:t>
            </w:r>
            <w:r w:rsidRPr="00486F8B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outlineLvl w:val="0"/>
              <w:rPr>
                <w:sz w:val="22"/>
                <w:szCs w:val="22"/>
              </w:rPr>
            </w:pPr>
            <w:r w:rsidRPr="00AE51F8">
              <w:rPr>
                <w:bCs/>
                <w:kern w:val="36"/>
                <w:sz w:val="22"/>
                <w:szCs w:val="22"/>
              </w:rPr>
              <w:t>Познавательное занятие «В мире фина</w:t>
            </w:r>
            <w:r>
              <w:rPr>
                <w:bCs/>
                <w:kern w:val="36"/>
                <w:sz w:val="22"/>
                <w:szCs w:val="22"/>
              </w:rPr>
              <w:t xml:space="preserve">нсов» </w:t>
            </w:r>
            <w:r w:rsidRPr="00AE51F8">
              <w:rPr>
                <w:bCs/>
                <w:kern w:val="36"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AE51F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Час информации «Уроки экономики»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A822BA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822BA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rPr>
                <w:color w:val="FF0000"/>
                <w:sz w:val="20"/>
                <w:szCs w:val="20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20264C" w:rsidRDefault="003C4418" w:rsidP="003C4418">
            <w:pPr>
              <w:jc w:val="both"/>
              <w:rPr>
                <w:b/>
                <w:sz w:val="22"/>
                <w:szCs w:val="22"/>
              </w:rPr>
            </w:pPr>
          </w:p>
          <w:p w:rsidR="003C4418" w:rsidRPr="0020264C" w:rsidRDefault="003C4418" w:rsidP="003C4418">
            <w:pPr>
              <w:jc w:val="both"/>
              <w:rPr>
                <w:b/>
                <w:sz w:val="22"/>
                <w:szCs w:val="22"/>
              </w:rPr>
            </w:pPr>
            <w:r w:rsidRPr="0020264C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3C4418" w:rsidRPr="002C45DC" w:rsidRDefault="003C4418" w:rsidP="003C4418">
            <w:pPr>
              <w:jc w:val="both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 xml:space="preserve">Цикл </w:t>
            </w:r>
            <w:proofErr w:type="spellStart"/>
            <w:r w:rsidRPr="00197A8A">
              <w:rPr>
                <w:sz w:val="22"/>
                <w:szCs w:val="22"/>
              </w:rPr>
              <w:t>книжно</w:t>
            </w:r>
            <w:proofErr w:type="spellEnd"/>
            <w:r w:rsidRPr="00197A8A">
              <w:rPr>
                <w:sz w:val="22"/>
                <w:szCs w:val="22"/>
              </w:rPr>
              <w:t xml:space="preserve">-предметных выставок </w:t>
            </w:r>
            <w:r w:rsidRPr="00197A8A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197A8A">
              <w:rPr>
                <w:sz w:val="22"/>
                <w:szCs w:val="22"/>
              </w:rPr>
              <w:t>МедиаАзбука</w:t>
            </w:r>
            <w:proofErr w:type="spellEnd"/>
            <w:r w:rsidRPr="00197A8A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lastRenderedPageBreak/>
              <w:t>1-9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январь-</w:t>
            </w:r>
            <w:r w:rsidRPr="00197A8A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ЦДБ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lastRenderedPageBreak/>
              <w:t>Книжная выставка «Компьютер открывает мир» (ко Дню безопасного Интернета) (6+)</w:t>
            </w:r>
          </w:p>
        </w:tc>
        <w:tc>
          <w:tcPr>
            <w:tcW w:w="1701" w:type="dxa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 xml:space="preserve">Книжная выставка «Школьные истории» (ко Дню знаний) </w:t>
            </w:r>
          </w:p>
        </w:tc>
        <w:tc>
          <w:tcPr>
            <w:tcW w:w="1701" w:type="dxa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90E7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</w:t>
            </w:r>
            <w:r w:rsidRPr="00057BDB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Здравствуй, осень! Здравствуй, школа!</w:t>
            </w:r>
            <w:r w:rsidRPr="00057BD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(ко Дню з</w:t>
            </w:r>
            <w:r w:rsidRPr="00690E73">
              <w:rPr>
                <w:sz w:val="22"/>
                <w:szCs w:val="22"/>
              </w:rPr>
              <w:t>наний) (6+)</w:t>
            </w:r>
          </w:p>
        </w:tc>
        <w:tc>
          <w:tcPr>
            <w:tcW w:w="1701" w:type="dxa"/>
          </w:tcPr>
          <w:p w:rsidR="003C4418" w:rsidRPr="00690E7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690E73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690E73" w:rsidRDefault="003C4418" w:rsidP="003C4418">
            <w:pPr>
              <w:jc w:val="both"/>
              <w:rPr>
                <w:sz w:val="22"/>
                <w:szCs w:val="22"/>
              </w:rPr>
            </w:pPr>
            <w:r w:rsidRPr="00690E73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 w:rsidRPr="005B3ADD">
              <w:rPr>
                <w:sz w:val="22"/>
                <w:szCs w:val="22"/>
              </w:rPr>
              <w:t xml:space="preserve">Книжная выставка «Здравствуй, школа!» </w:t>
            </w:r>
            <w:r>
              <w:rPr>
                <w:sz w:val="22"/>
                <w:szCs w:val="22"/>
              </w:rPr>
              <w:t>(</w:t>
            </w:r>
            <w:r w:rsidRPr="005B3ADD">
              <w:rPr>
                <w:sz w:val="22"/>
                <w:szCs w:val="22"/>
              </w:rPr>
              <w:t xml:space="preserve">ко Дню знаний (6+) </w:t>
            </w:r>
            <w:proofErr w:type="gramEnd"/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14AF" w:rsidRDefault="003C4418" w:rsidP="003C4418">
            <w:pPr>
              <w:jc w:val="both"/>
              <w:rPr>
                <w:sz w:val="22"/>
                <w:szCs w:val="22"/>
              </w:rPr>
            </w:pPr>
            <w:r w:rsidRPr="006614AF">
              <w:rPr>
                <w:sz w:val="22"/>
                <w:szCs w:val="22"/>
              </w:rPr>
              <w:t xml:space="preserve">Книжная выставка «Мир знаний открывает книга» </w:t>
            </w:r>
            <w:r>
              <w:rPr>
                <w:sz w:val="22"/>
                <w:szCs w:val="22"/>
              </w:rPr>
              <w:t>(</w:t>
            </w:r>
            <w:r w:rsidRPr="006614AF">
              <w:rPr>
                <w:sz w:val="22"/>
                <w:szCs w:val="22"/>
              </w:rPr>
              <w:t>ко Дню знаний</w:t>
            </w:r>
            <w:r>
              <w:rPr>
                <w:sz w:val="22"/>
                <w:szCs w:val="22"/>
              </w:rPr>
              <w:t>)</w:t>
            </w:r>
            <w:r w:rsidRPr="006614AF">
              <w:rPr>
                <w:sz w:val="22"/>
                <w:szCs w:val="22"/>
              </w:rPr>
              <w:t xml:space="preserve"> (6+)</w:t>
            </w:r>
            <w:r w:rsidRPr="006614AF">
              <w:t xml:space="preserve"> </w:t>
            </w:r>
          </w:p>
        </w:tc>
        <w:tc>
          <w:tcPr>
            <w:tcW w:w="1701" w:type="dxa"/>
          </w:tcPr>
          <w:p w:rsidR="003C4418" w:rsidRPr="006614AF" w:rsidRDefault="003C4418" w:rsidP="003C4418">
            <w:pPr>
              <w:jc w:val="both"/>
              <w:rPr>
                <w:sz w:val="22"/>
                <w:szCs w:val="22"/>
              </w:rPr>
            </w:pPr>
            <w:r w:rsidRPr="006614AF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6614AF" w:rsidRDefault="003C4418" w:rsidP="003C4418">
            <w:pPr>
              <w:jc w:val="both"/>
              <w:rPr>
                <w:sz w:val="22"/>
                <w:szCs w:val="22"/>
              </w:rPr>
            </w:pPr>
            <w:r w:rsidRPr="006614AF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6614A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6614AF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14A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</w:t>
            </w:r>
            <w:r w:rsidRPr="006614AF">
              <w:rPr>
                <w:sz w:val="22"/>
                <w:szCs w:val="22"/>
              </w:rPr>
              <w:t xml:space="preserve"> «С нами учить и учиться легко» </w:t>
            </w:r>
            <w:r>
              <w:rPr>
                <w:sz w:val="22"/>
                <w:szCs w:val="22"/>
              </w:rPr>
              <w:t>(ко Дню знаний) (6</w:t>
            </w:r>
            <w:r w:rsidRPr="006614AF">
              <w:rPr>
                <w:sz w:val="22"/>
                <w:szCs w:val="22"/>
              </w:rPr>
              <w:t>+)</w:t>
            </w:r>
            <w:r w:rsidRPr="006614AF">
              <w:t xml:space="preserve"> </w:t>
            </w:r>
          </w:p>
        </w:tc>
        <w:tc>
          <w:tcPr>
            <w:tcW w:w="1701" w:type="dxa"/>
          </w:tcPr>
          <w:p w:rsidR="003C4418" w:rsidRPr="006614A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6614AF" w:rsidRDefault="003C4418" w:rsidP="003C4418">
            <w:pPr>
              <w:jc w:val="both"/>
              <w:rPr>
                <w:sz w:val="22"/>
                <w:szCs w:val="22"/>
              </w:rPr>
            </w:pPr>
            <w:r w:rsidRPr="006614AF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6614A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6614AF">
              <w:rPr>
                <w:sz w:val="22"/>
                <w:szCs w:val="22"/>
              </w:rPr>
              <w:t>ОИ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Книжная выставка «Азбука финансовой грамотности» (6+)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октябр</w:t>
            </w:r>
            <w:proofErr w:type="gramStart"/>
            <w:r w:rsidRPr="005B3ADD">
              <w:rPr>
                <w:sz w:val="22"/>
                <w:szCs w:val="22"/>
              </w:rPr>
              <w:t>ь-</w:t>
            </w:r>
            <w:proofErr w:type="gramEnd"/>
            <w:r w:rsidRPr="005B3ADD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 xml:space="preserve">Книжная выставка «Страна </w:t>
            </w:r>
            <w:proofErr w:type="spellStart"/>
            <w:r w:rsidRPr="005B3ADD">
              <w:rPr>
                <w:sz w:val="22"/>
                <w:szCs w:val="22"/>
              </w:rPr>
              <w:t>Словария</w:t>
            </w:r>
            <w:proofErr w:type="spellEnd"/>
            <w:r w:rsidRPr="005B3ADD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</w:t>
            </w:r>
            <w:r w:rsidRPr="005B3ADD">
              <w:rPr>
                <w:sz w:val="22"/>
                <w:szCs w:val="22"/>
              </w:rPr>
              <w:t>ко Дню словарей</w:t>
            </w:r>
            <w:r>
              <w:rPr>
                <w:sz w:val="22"/>
                <w:szCs w:val="22"/>
              </w:rPr>
              <w:t>)</w:t>
            </w:r>
            <w:r w:rsidRPr="005B3ADD"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2C45DC" w:rsidRDefault="003C4418" w:rsidP="003C4418">
            <w:pPr>
              <w:rPr>
                <w:b/>
                <w:color w:val="FF0000"/>
                <w:sz w:val="22"/>
                <w:szCs w:val="22"/>
              </w:rPr>
            </w:pPr>
          </w:p>
          <w:p w:rsidR="003C4418" w:rsidRPr="0020264C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20264C">
              <w:rPr>
                <w:b/>
                <w:sz w:val="22"/>
                <w:szCs w:val="22"/>
              </w:rPr>
              <w:t>Содействие социализации молодежи. Работа в помощь профориентации детей, подростков и молодежи</w:t>
            </w:r>
          </w:p>
          <w:p w:rsidR="003C4418" w:rsidRPr="002C45DC" w:rsidRDefault="003C4418" w:rsidP="003C441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«Монтажная» (см. приложение)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подростки, 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«Игры разума» (см. приложение)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«Почитаем!?» (см. приложение)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Заседания клуба «Книги и кофе» (см. приложение)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</w:rPr>
            </w:pPr>
            <w:r>
              <w:rPr>
                <w:sz w:val="22"/>
              </w:rPr>
              <w:t>Ци</w:t>
            </w:r>
            <w:proofErr w:type="gramStart"/>
            <w:r>
              <w:rPr>
                <w:sz w:val="22"/>
              </w:rPr>
              <w:t>кл встр</w:t>
            </w:r>
            <w:proofErr w:type="gramEnd"/>
            <w:r>
              <w:rPr>
                <w:sz w:val="22"/>
              </w:rPr>
              <w:t>еч инициативной молодежи «Фабрика»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Ци</w:t>
            </w:r>
            <w:proofErr w:type="gramStart"/>
            <w:r w:rsidRPr="007266DD">
              <w:rPr>
                <w:sz w:val="22"/>
                <w:szCs w:val="22"/>
              </w:rPr>
              <w:t>кл встр</w:t>
            </w:r>
            <w:proofErr w:type="gramEnd"/>
            <w:r w:rsidRPr="007266DD">
              <w:rPr>
                <w:sz w:val="22"/>
                <w:szCs w:val="22"/>
              </w:rPr>
              <w:t>еч неформальной платформы для разговоров «</w:t>
            </w:r>
            <w:proofErr w:type="spellStart"/>
            <w:r w:rsidRPr="007266DD">
              <w:rPr>
                <w:sz w:val="22"/>
                <w:szCs w:val="22"/>
              </w:rPr>
              <w:t>НеКонференция</w:t>
            </w:r>
            <w:proofErr w:type="spellEnd"/>
            <w:r w:rsidRPr="007266DD">
              <w:rPr>
                <w:sz w:val="22"/>
                <w:szCs w:val="22"/>
              </w:rPr>
              <w:t>» (12+)</w:t>
            </w:r>
          </w:p>
        </w:tc>
        <w:tc>
          <w:tcPr>
            <w:tcW w:w="1701" w:type="dxa"/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Арт-площадка «Выход» (рисование, полихромия)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7266DD">
              <w:rPr>
                <w:sz w:val="22"/>
                <w:szCs w:val="22"/>
              </w:rPr>
              <w:t>Хэнд</w:t>
            </w:r>
            <w:proofErr w:type="spellEnd"/>
            <w:r w:rsidRPr="007266DD">
              <w:rPr>
                <w:sz w:val="22"/>
                <w:szCs w:val="22"/>
              </w:rPr>
              <w:t>-</w:t>
            </w:r>
            <w:proofErr w:type="spellStart"/>
            <w:r w:rsidRPr="007266DD">
              <w:rPr>
                <w:sz w:val="22"/>
                <w:szCs w:val="22"/>
              </w:rPr>
              <w:t>мейд</w:t>
            </w:r>
            <w:proofErr w:type="spellEnd"/>
            <w:r w:rsidRPr="007266DD">
              <w:rPr>
                <w:sz w:val="22"/>
                <w:szCs w:val="22"/>
              </w:rPr>
              <w:t>-класс «</w:t>
            </w:r>
            <w:proofErr w:type="gramStart"/>
            <w:r w:rsidRPr="007266DD">
              <w:rPr>
                <w:sz w:val="22"/>
                <w:szCs w:val="22"/>
              </w:rPr>
              <w:t>Креатив-технологии</w:t>
            </w:r>
            <w:proofErr w:type="gramEnd"/>
            <w:r w:rsidRPr="007266D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lastRenderedPageBreak/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январь-</w:t>
            </w:r>
            <w:r w:rsidRPr="007266DD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lastRenderedPageBreak/>
              <w:t>ОКДД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i/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lastRenderedPageBreak/>
              <w:t xml:space="preserve">Библиотечная </w:t>
            </w:r>
            <w:proofErr w:type="gramStart"/>
            <w:r w:rsidRPr="007266DD">
              <w:rPr>
                <w:sz w:val="22"/>
                <w:szCs w:val="22"/>
              </w:rPr>
              <w:t>тусовка</w:t>
            </w:r>
            <w:proofErr w:type="gramEnd"/>
            <w:r w:rsidRPr="007266DD">
              <w:rPr>
                <w:sz w:val="22"/>
                <w:szCs w:val="22"/>
              </w:rPr>
              <w:t xml:space="preserve"> «Есть контакт!» 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pStyle w:val="aff1"/>
              <w:rPr>
                <w:rFonts w:ascii="Times New Roman" w:hAnsi="Times New Roman"/>
              </w:rPr>
            </w:pPr>
            <w:r w:rsidRPr="007266DD">
              <w:rPr>
                <w:rFonts w:ascii="Times New Roman" w:hAnsi="Times New Roman"/>
              </w:rPr>
              <w:t>январь-</w:t>
            </w:r>
          </w:p>
          <w:p w:rsidR="003C4418" w:rsidRPr="007266DD" w:rsidRDefault="003C4418" w:rsidP="003C4418">
            <w:pPr>
              <w:pStyle w:val="aff1"/>
            </w:pPr>
            <w:r w:rsidRPr="007266DD">
              <w:rPr>
                <w:rFonts w:ascii="Times New Roman" w:hAnsi="Times New Roman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Интеллектуальная игра (</w:t>
            </w:r>
            <w:proofErr w:type="spellStart"/>
            <w:r>
              <w:rPr>
                <w:sz w:val="22"/>
                <w:szCs w:val="22"/>
              </w:rPr>
              <w:t>квиз</w:t>
            </w:r>
            <w:proofErr w:type="spellEnd"/>
            <w:r>
              <w:rPr>
                <w:sz w:val="22"/>
                <w:szCs w:val="22"/>
              </w:rPr>
              <w:t>) «</w:t>
            </w:r>
            <w:proofErr w:type="spellStart"/>
            <w:r>
              <w:rPr>
                <w:sz w:val="22"/>
                <w:szCs w:val="22"/>
              </w:rPr>
              <w:t>БИСУМиЯ</w:t>
            </w:r>
            <w:proofErr w:type="spellEnd"/>
            <w:r>
              <w:rPr>
                <w:sz w:val="22"/>
                <w:szCs w:val="22"/>
              </w:rPr>
              <w:t xml:space="preserve">» (12+) 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7266DD" w:rsidRDefault="003C4418" w:rsidP="003C4418">
            <w:pPr>
              <w:pStyle w:val="aff1"/>
              <w:rPr>
                <w:rFonts w:ascii="Times New Roman" w:hAnsi="Times New Roman"/>
              </w:rPr>
            </w:pPr>
            <w:r w:rsidRPr="007266DD">
              <w:rPr>
                <w:rFonts w:ascii="Times New Roman" w:hAnsi="Times New Roman"/>
              </w:rPr>
              <w:t>январь-</w:t>
            </w:r>
          </w:p>
          <w:p w:rsidR="003C4418" w:rsidRDefault="003C4418" w:rsidP="003C4418">
            <w:pPr>
              <w:rPr>
                <w:sz w:val="22"/>
                <w:szCs w:val="22"/>
              </w:rPr>
            </w:pPr>
            <w:r w:rsidRPr="007266DD"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64243">
        <w:tc>
          <w:tcPr>
            <w:tcW w:w="4253" w:type="dxa"/>
            <w:shd w:val="clear" w:color="auto" w:fill="auto"/>
          </w:tcPr>
          <w:p w:rsidR="003C4418" w:rsidRPr="00A64243" w:rsidRDefault="003C4418" w:rsidP="003C4418">
            <w:pPr>
              <w:pStyle w:val="a9"/>
              <w:jc w:val="both"/>
              <w:rPr>
                <w:iCs/>
                <w:sz w:val="22"/>
                <w:szCs w:val="22"/>
              </w:rPr>
            </w:pPr>
            <w:r w:rsidRPr="00A64243">
              <w:rPr>
                <w:iCs/>
                <w:sz w:val="22"/>
                <w:szCs w:val="22"/>
              </w:rPr>
              <w:t xml:space="preserve">Командная игра «Атлас профессий: выбери </w:t>
            </w:r>
            <w:proofErr w:type="gramStart"/>
            <w:r w:rsidRPr="00A64243">
              <w:rPr>
                <w:iCs/>
                <w:sz w:val="22"/>
                <w:szCs w:val="22"/>
              </w:rPr>
              <w:t>свою</w:t>
            </w:r>
            <w:proofErr w:type="gramEnd"/>
            <w:r w:rsidRPr="00A64243">
              <w:rPr>
                <w:iCs/>
                <w:sz w:val="22"/>
                <w:szCs w:val="22"/>
              </w:rPr>
              <w:t xml:space="preserve">» (12+) </w:t>
            </w:r>
          </w:p>
        </w:tc>
        <w:tc>
          <w:tcPr>
            <w:tcW w:w="1701" w:type="dxa"/>
            <w:shd w:val="clear" w:color="auto" w:fill="auto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64243">
              <w:rPr>
                <w:sz w:val="22"/>
                <w:szCs w:val="22"/>
              </w:rPr>
              <w:t>олодежь</w:t>
            </w:r>
            <w:r>
              <w:rPr>
                <w:sz w:val="22"/>
                <w:szCs w:val="22"/>
              </w:rPr>
              <w:t xml:space="preserve"> от 14 до 22-х лет 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совместно с ОКДД</w:t>
            </w:r>
          </w:p>
        </w:tc>
        <w:tc>
          <w:tcPr>
            <w:tcW w:w="5358" w:type="dxa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Всероссийская программа «Пушкинская карта»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«Студенческая ночь – 2025» (12+)</w:t>
            </w:r>
          </w:p>
        </w:tc>
        <w:tc>
          <w:tcPr>
            <w:tcW w:w="1701" w:type="dxa"/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Дискуссионная площадка «На равных» (12+)</w:t>
            </w:r>
          </w:p>
        </w:tc>
        <w:tc>
          <w:tcPr>
            <w:tcW w:w="1701" w:type="dxa"/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январь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266DD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Цикл познавательных программ «Многогранный мир профессии» (0+)</w:t>
            </w:r>
          </w:p>
        </w:tc>
        <w:tc>
          <w:tcPr>
            <w:tcW w:w="1701" w:type="dxa"/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подростки</w:t>
            </w:r>
          </w:p>
        </w:tc>
        <w:tc>
          <w:tcPr>
            <w:tcW w:w="1548" w:type="dxa"/>
            <w:gridSpan w:val="2"/>
          </w:tcPr>
          <w:p w:rsidR="003C4418" w:rsidRPr="007266DD" w:rsidRDefault="003C4418" w:rsidP="003C4418">
            <w:pPr>
              <w:pStyle w:val="a9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февраль,</w:t>
            </w:r>
          </w:p>
          <w:p w:rsidR="003C4418" w:rsidRPr="007266DD" w:rsidRDefault="003C4418" w:rsidP="003C4418">
            <w:pPr>
              <w:pStyle w:val="a9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Правовой час «Будущему избирателю» (в рамках дня молодого избирателя») (12+)</w:t>
            </w:r>
          </w:p>
        </w:tc>
        <w:tc>
          <w:tcPr>
            <w:tcW w:w="1701" w:type="dxa"/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 xml:space="preserve">Интеллектуальная игра «Молодежь и право» (ко Дню молодого избирателя) </w:t>
            </w:r>
            <w:r>
              <w:rPr>
                <w:sz w:val="22"/>
                <w:szCs w:val="22"/>
              </w:rPr>
              <w:t>(12</w:t>
            </w:r>
            <w:r w:rsidRPr="007266DD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 w:rsidRPr="007266DD">
              <w:t xml:space="preserve">молодежь 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7266DD" w:rsidRDefault="003C4418" w:rsidP="003C4418">
            <w:pPr>
              <w:rPr>
                <w:sz w:val="22"/>
                <w:szCs w:val="22"/>
              </w:rPr>
            </w:pPr>
            <w:r w:rsidRPr="007266DD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7266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Час полезной информации «</w:t>
            </w:r>
            <w:proofErr w:type="spellStart"/>
            <w:r>
              <w:rPr>
                <w:sz w:val="22"/>
                <w:szCs w:val="22"/>
              </w:rPr>
              <w:t>Кибербезопасность</w:t>
            </w:r>
            <w:proofErr w:type="spellEnd"/>
            <w:r>
              <w:rPr>
                <w:sz w:val="22"/>
                <w:szCs w:val="22"/>
              </w:rPr>
              <w:t>»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spacing w:line="23" w:lineRule="atLeast"/>
              <w:jc w:val="both"/>
              <w:rPr>
                <w:sz w:val="22"/>
              </w:rPr>
            </w:pPr>
            <w:r>
              <w:rPr>
                <w:sz w:val="22"/>
              </w:rPr>
              <w:t>Час информации «Моя жизнь - мой выбор»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C7ADA" w:rsidRDefault="003C4418" w:rsidP="003C4418">
            <w:pPr>
              <w:pStyle w:val="a9"/>
              <w:jc w:val="both"/>
              <w:rPr>
                <w:kern w:val="36"/>
                <w:sz w:val="22"/>
                <w:szCs w:val="22"/>
              </w:rPr>
            </w:pPr>
            <w:r w:rsidRPr="00AB4EDD">
              <w:rPr>
                <w:kern w:val="36"/>
                <w:sz w:val="22"/>
                <w:szCs w:val="22"/>
              </w:rPr>
              <w:t>Ток-шоу «(Не</w:t>
            </w:r>
            <w:proofErr w:type="gramStart"/>
            <w:r w:rsidRPr="00AB4EDD">
              <w:rPr>
                <w:kern w:val="36"/>
                <w:sz w:val="22"/>
                <w:szCs w:val="22"/>
              </w:rPr>
              <w:t>)И</w:t>
            </w:r>
            <w:proofErr w:type="gramEnd"/>
            <w:r w:rsidRPr="00AB4EDD">
              <w:rPr>
                <w:kern w:val="36"/>
                <w:sz w:val="22"/>
                <w:szCs w:val="22"/>
              </w:rPr>
              <w:t xml:space="preserve">деальный мир: </w:t>
            </w:r>
            <w:r>
              <w:rPr>
                <w:kern w:val="36"/>
                <w:sz w:val="22"/>
                <w:szCs w:val="22"/>
              </w:rPr>
              <w:t>ч</w:t>
            </w:r>
            <w:r w:rsidRPr="00AB4EDD">
              <w:rPr>
                <w:kern w:val="36"/>
                <w:sz w:val="22"/>
                <w:szCs w:val="22"/>
              </w:rPr>
              <w:t>то волнует и вдохновляет молодежь» (12+)</w:t>
            </w:r>
          </w:p>
        </w:tc>
        <w:tc>
          <w:tcPr>
            <w:tcW w:w="1701" w:type="dxa"/>
          </w:tcPr>
          <w:p w:rsidR="003C4418" w:rsidRPr="004C7ADA" w:rsidRDefault="003C4418" w:rsidP="003C4418">
            <w:pPr>
              <w:jc w:val="both"/>
            </w:pPr>
            <w:r>
              <w:t>молодежь</w:t>
            </w:r>
          </w:p>
        </w:tc>
        <w:tc>
          <w:tcPr>
            <w:tcW w:w="1548" w:type="dxa"/>
            <w:gridSpan w:val="2"/>
          </w:tcPr>
          <w:p w:rsidR="003C4418" w:rsidRPr="004C7ADA" w:rsidRDefault="003C4418" w:rsidP="003C4418">
            <w:pPr>
              <w:jc w:val="both"/>
            </w:pPr>
            <w:r w:rsidRPr="004C7ADA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 xml:space="preserve">Цикл </w:t>
            </w:r>
            <w:proofErr w:type="gramStart"/>
            <w:r w:rsidRPr="005B3ADD">
              <w:rPr>
                <w:sz w:val="22"/>
                <w:szCs w:val="22"/>
              </w:rPr>
              <w:t>слайд-бесед</w:t>
            </w:r>
            <w:proofErr w:type="gramEnd"/>
            <w:r w:rsidRPr="005B3ADD">
              <w:rPr>
                <w:sz w:val="22"/>
                <w:szCs w:val="22"/>
              </w:rPr>
              <w:t xml:space="preserve"> «Калейдоскоп профессий» (6+)</w:t>
            </w:r>
          </w:p>
        </w:tc>
        <w:tc>
          <w:tcPr>
            <w:tcW w:w="1701" w:type="dxa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5B3ADD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апрель,</w:t>
            </w:r>
          </w:p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сентябрь,</w:t>
            </w:r>
          </w:p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 w:rsidRPr="005B3ADD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5B3AD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D46BD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Интеллектуальный </w:t>
            </w:r>
            <w:proofErr w:type="spellStart"/>
            <w:r>
              <w:rPr>
                <w:color w:val="000000"/>
                <w:sz w:val="22"/>
                <w:szCs w:val="22"/>
              </w:rPr>
              <w:t>квиз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«Что? Где? Когда?» (ко Дню пожарной охраны)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11E0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Урок профориентации «Как стать профессионалом</w:t>
            </w:r>
            <w:r>
              <w:rPr>
                <w:sz w:val="22"/>
                <w:szCs w:val="22"/>
              </w:rPr>
              <w:t>?</w:t>
            </w:r>
            <w:r w:rsidRPr="00AB442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AB4425" w:rsidRDefault="003C4418" w:rsidP="003C4418">
            <w:pPr>
              <w:snapToGrid w:val="0"/>
              <w:jc w:val="both"/>
            </w:pPr>
            <w:r>
              <w:t>5-8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jc w:val="both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 xml:space="preserve">Информационный час «Просто о </w:t>
            </w:r>
            <w:proofErr w:type="spellStart"/>
            <w:r w:rsidRPr="00F97B4D">
              <w:rPr>
                <w:sz w:val="22"/>
                <w:szCs w:val="22"/>
              </w:rPr>
              <w:t>ТРУДном</w:t>
            </w:r>
            <w:proofErr w:type="spellEnd"/>
            <w:r w:rsidRPr="00F97B4D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9-11 класс,</w:t>
            </w:r>
          </w:p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студенты</w:t>
            </w:r>
          </w:p>
        </w:tc>
        <w:tc>
          <w:tcPr>
            <w:tcW w:w="1548" w:type="dxa"/>
            <w:gridSpan w:val="2"/>
          </w:tcPr>
          <w:p w:rsidR="003C4418" w:rsidRPr="00F97B4D" w:rsidRDefault="003C4418" w:rsidP="003C4418">
            <w:pPr>
              <w:spacing w:line="23" w:lineRule="atLeast"/>
              <w:ind w:left="34"/>
              <w:jc w:val="both"/>
              <w:rPr>
                <w:sz w:val="22"/>
                <w:szCs w:val="22"/>
              </w:rPr>
            </w:pPr>
            <w:r w:rsidRPr="00F97B4D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222CE" w:rsidRDefault="003C4418" w:rsidP="003C4418">
            <w:pPr>
              <w:jc w:val="both"/>
              <w:rPr>
                <w:sz w:val="22"/>
                <w:szCs w:val="22"/>
              </w:rPr>
            </w:pPr>
            <w:r w:rsidRPr="008222CE">
              <w:rPr>
                <w:sz w:val="22"/>
                <w:szCs w:val="22"/>
              </w:rPr>
              <w:t xml:space="preserve">День библиотечного самоуправления </w:t>
            </w:r>
            <w:r w:rsidRPr="008222CE">
              <w:t>«#</w:t>
            </w:r>
            <w:proofErr w:type="spellStart"/>
            <w:r w:rsidRPr="008222CE">
              <w:t>ЯБиблиотекарь</w:t>
            </w:r>
            <w:proofErr w:type="spellEnd"/>
            <w:r w:rsidRPr="008222CE">
              <w:t>» (12+)</w:t>
            </w:r>
          </w:p>
        </w:tc>
        <w:tc>
          <w:tcPr>
            <w:tcW w:w="1701" w:type="dxa"/>
          </w:tcPr>
          <w:p w:rsidR="003C4418" w:rsidRPr="008222CE" w:rsidRDefault="003C4418" w:rsidP="003C4418">
            <w:pPr>
              <w:rPr>
                <w:sz w:val="22"/>
                <w:szCs w:val="22"/>
              </w:rPr>
            </w:pPr>
            <w:r w:rsidRPr="008222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8222CE" w:rsidRDefault="003C4418" w:rsidP="003C4418">
            <w:pPr>
              <w:rPr>
                <w:sz w:val="22"/>
                <w:szCs w:val="22"/>
              </w:rPr>
            </w:pPr>
            <w:r w:rsidRPr="008222CE">
              <w:rPr>
                <w:sz w:val="22"/>
                <w:szCs w:val="22"/>
              </w:rPr>
              <w:t>май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64243" w:rsidRDefault="003C4418" w:rsidP="003C4418">
            <w:pPr>
              <w:pStyle w:val="af"/>
              <w:tabs>
                <w:tab w:val="left" w:pos="72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 xml:space="preserve">Актуальный разговор «Грани </w:t>
            </w:r>
            <w:r w:rsidRPr="00A64243">
              <w:rPr>
                <w:sz w:val="22"/>
                <w:szCs w:val="22"/>
              </w:rPr>
              <w:lastRenderedPageBreak/>
              <w:t xml:space="preserve">предпринимательства» </w:t>
            </w:r>
            <w:r>
              <w:rPr>
                <w:sz w:val="22"/>
                <w:szCs w:val="22"/>
              </w:rPr>
              <w:t>(</w:t>
            </w:r>
            <w:r w:rsidRPr="00A64243">
              <w:rPr>
                <w:sz w:val="22"/>
                <w:szCs w:val="22"/>
              </w:rPr>
              <w:t>ко Дню российского предпринимателя</w:t>
            </w:r>
            <w:r>
              <w:rPr>
                <w:sz w:val="22"/>
                <w:szCs w:val="22"/>
              </w:rPr>
              <w:t xml:space="preserve">) </w:t>
            </w:r>
            <w:r w:rsidRPr="00A64243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3C4418" w:rsidRDefault="003C4418" w:rsidP="003C4418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5-8 классы</w:t>
            </w:r>
          </w:p>
          <w:p w:rsidR="003C4418" w:rsidRPr="00A64243" w:rsidRDefault="003C4418" w:rsidP="003C4418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9-11 классы</w:t>
            </w:r>
          </w:p>
        </w:tc>
        <w:tc>
          <w:tcPr>
            <w:tcW w:w="1548" w:type="dxa"/>
            <w:gridSpan w:val="2"/>
          </w:tcPr>
          <w:p w:rsidR="003C4418" w:rsidRPr="00A64243" w:rsidRDefault="003C4418" w:rsidP="003C4418">
            <w:pPr>
              <w:jc w:val="both"/>
              <w:rPr>
                <w:iCs/>
                <w:sz w:val="22"/>
                <w:szCs w:val="22"/>
              </w:rPr>
            </w:pPr>
            <w:r w:rsidRPr="00A64243">
              <w:rPr>
                <w:iCs/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1570" w:type="dxa"/>
            <w:gridSpan w:val="2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A64243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A64243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64243" w:rsidRDefault="003C4418" w:rsidP="003C4418">
            <w:pPr>
              <w:pStyle w:val="af"/>
              <w:tabs>
                <w:tab w:val="left" w:pos="72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lastRenderedPageBreak/>
              <w:t xml:space="preserve">Экскурсия «Секреты и тайны библиотечной профессии» (6+) </w:t>
            </w:r>
          </w:p>
        </w:tc>
        <w:tc>
          <w:tcPr>
            <w:tcW w:w="1701" w:type="dxa"/>
          </w:tcPr>
          <w:p w:rsidR="003C4418" w:rsidRDefault="003C4418" w:rsidP="003C4418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5-8 классы</w:t>
            </w:r>
          </w:p>
          <w:p w:rsidR="003C4418" w:rsidRPr="00A64243" w:rsidRDefault="003C4418" w:rsidP="003C4418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A64243" w:rsidRDefault="003C4418" w:rsidP="003C4418">
            <w:pPr>
              <w:jc w:val="both"/>
              <w:rPr>
                <w:iCs/>
                <w:sz w:val="22"/>
                <w:szCs w:val="22"/>
              </w:rPr>
            </w:pPr>
            <w:r w:rsidRPr="00A64243">
              <w:rPr>
                <w:iCs/>
                <w:sz w:val="22"/>
                <w:szCs w:val="22"/>
              </w:rPr>
              <w:t>май,</w:t>
            </w:r>
          </w:p>
          <w:p w:rsidR="003C4418" w:rsidRPr="00A64243" w:rsidRDefault="003C4418" w:rsidP="003C4418">
            <w:pPr>
              <w:jc w:val="both"/>
              <w:rPr>
                <w:iCs/>
                <w:sz w:val="22"/>
                <w:szCs w:val="22"/>
              </w:rPr>
            </w:pPr>
            <w:r w:rsidRPr="00A64243">
              <w:rPr>
                <w:iCs/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A64243">
              <w:rPr>
                <w:sz w:val="22"/>
                <w:szCs w:val="22"/>
              </w:rPr>
              <w:t>ИБО</w:t>
            </w:r>
          </w:p>
        </w:tc>
        <w:tc>
          <w:tcPr>
            <w:tcW w:w="5358" w:type="dxa"/>
            <w:vMerge/>
          </w:tcPr>
          <w:p w:rsidR="003C4418" w:rsidRPr="00A64243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информации «Ко мне, </w:t>
            </w:r>
            <w:proofErr w:type="spellStart"/>
            <w:r>
              <w:rPr>
                <w:sz w:val="22"/>
                <w:szCs w:val="22"/>
              </w:rPr>
              <w:t>Мухтар</w:t>
            </w:r>
            <w:proofErr w:type="spellEnd"/>
            <w:r>
              <w:rPr>
                <w:sz w:val="22"/>
                <w:szCs w:val="22"/>
              </w:rPr>
              <w:t>!» (ко Д</w:t>
            </w:r>
            <w:r w:rsidRPr="0066078B">
              <w:rPr>
                <w:sz w:val="22"/>
                <w:szCs w:val="22"/>
              </w:rPr>
              <w:t>ню кинологических подр</w:t>
            </w:r>
            <w:r>
              <w:rPr>
                <w:sz w:val="22"/>
                <w:szCs w:val="22"/>
              </w:rPr>
              <w:t>азделений МВД России</w:t>
            </w:r>
            <w:r w:rsidRPr="0066078B">
              <w:rPr>
                <w:sz w:val="22"/>
                <w:szCs w:val="22"/>
              </w:rPr>
              <w:t>) (6+)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7A6842">
              <w:rPr>
                <w:sz w:val="22"/>
                <w:szCs w:val="22"/>
                <w:lang w:eastAsia="en-US"/>
              </w:rPr>
              <w:t>Викторина «Сегодня изучаем – завтра выбираем» (</w:t>
            </w:r>
            <w:r>
              <w:rPr>
                <w:sz w:val="22"/>
                <w:szCs w:val="22"/>
                <w:lang w:eastAsia="en-US"/>
              </w:rPr>
              <w:t xml:space="preserve">к </w:t>
            </w:r>
            <w:r w:rsidRPr="007A6842"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диному дню</w:t>
            </w:r>
            <w:r w:rsidRPr="007A6842">
              <w:rPr>
                <w:sz w:val="22"/>
                <w:szCs w:val="22"/>
                <w:lang w:eastAsia="en-US"/>
              </w:rPr>
              <w:t xml:space="preserve"> голосования) (6+)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rPr>
                <w:sz w:val="22"/>
                <w:szCs w:val="22"/>
                <w:lang w:eastAsia="en-US"/>
              </w:rPr>
            </w:pPr>
            <w:r w:rsidRPr="007A6842">
              <w:rPr>
                <w:sz w:val="22"/>
                <w:szCs w:val="22"/>
                <w:lang w:eastAsia="en-US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5743BA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5743BA">
              <w:rPr>
                <w:sz w:val="22"/>
                <w:szCs w:val="22"/>
                <w:lang w:eastAsia="en-US"/>
              </w:rPr>
              <w:t xml:space="preserve">Час информации «Читаем. Думаем. Выбираем» </w:t>
            </w:r>
            <w:r>
              <w:rPr>
                <w:sz w:val="22"/>
                <w:szCs w:val="22"/>
                <w:lang w:eastAsia="en-US"/>
              </w:rPr>
              <w:t>(к Единому дню голосования) (12</w:t>
            </w:r>
            <w:r w:rsidRPr="005743BA">
              <w:rPr>
                <w:sz w:val="22"/>
                <w:szCs w:val="22"/>
                <w:lang w:eastAsia="en-US"/>
              </w:rPr>
              <w:t>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5743BA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молодежь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5743BA" w:rsidRDefault="003C4418" w:rsidP="003C4418">
            <w:pPr>
              <w:pStyle w:val="a9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743BA"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ОКДД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64243" w:rsidRDefault="003C4418" w:rsidP="003C4418">
            <w:pPr>
              <w:pStyle w:val="a9"/>
              <w:jc w:val="both"/>
              <w:rPr>
                <w:iCs/>
                <w:sz w:val="22"/>
                <w:szCs w:val="22"/>
              </w:rPr>
            </w:pPr>
            <w:r w:rsidRPr="00A64243">
              <w:rPr>
                <w:iCs/>
                <w:sz w:val="22"/>
                <w:szCs w:val="22"/>
              </w:rPr>
              <w:t xml:space="preserve">Встреча со специалистами «Профессии нефтегазодобывающей отрасли» (12+) </w:t>
            </w:r>
          </w:p>
        </w:tc>
        <w:tc>
          <w:tcPr>
            <w:tcW w:w="1701" w:type="dxa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 w:rsidRPr="00A64243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A6424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A64243">
              <w:rPr>
                <w:sz w:val="22"/>
                <w:szCs w:val="22"/>
              </w:rPr>
              <w:t>КО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Правовой час «На выборы» </w:t>
            </w:r>
            <w:r w:rsidRPr="007A6842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 xml:space="preserve">к </w:t>
            </w:r>
            <w:r w:rsidRPr="007A6842"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диному дню</w:t>
            </w:r>
            <w:r w:rsidRPr="007A6842">
              <w:rPr>
                <w:sz w:val="22"/>
                <w:szCs w:val="22"/>
                <w:lang w:eastAsia="en-US"/>
              </w:rPr>
              <w:t xml:space="preserve"> голосования) </w:t>
            </w:r>
            <w:r>
              <w:rPr>
                <w:sz w:val="22"/>
              </w:rPr>
              <w:t>(12+)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молодежь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83336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Встреча с экологами «На страже русского леса»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</w:tc>
        <w:tc>
          <w:tcPr>
            <w:tcW w:w="5358" w:type="dxa"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  <w:r w:rsidRPr="00306186">
              <w:rPr>
                <w:sz w:val="16"/>
                <w:szCs w:val="16"/>
              </w:rPr>
              <w:t>план XXIII Международной экологической акции «Спасти и сохранить»</w:t>
            </w: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2C45DC" w:rsidRDefault="003C4418" w:rsidP="003C441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C4418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1F60AE">
              <w:rPr>
                <w:b/>
                <w:sz w:val="22"/>
                <w:szCs w:val="22"/>
              </w:rPr>
              <w:t>Безопасность жизнедеятельности</w:t>
            </w:r>
          </w:p>
          <w:p w:rsidR="003C4418" w:rsidRPr="002C45DC" w:rsidRDefault="003C4418" w:rsidP="003C44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D4912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r w:rsidRPr="00595EB4">
              <w:rPr>
                <w:sz w:val="22"/>
                <w:szCs w:val="22"/>
              </w:rPr>
              <w:t>Цикл познавательно-игровых минуток «Моя безопасность» (6+)</w:t>
            </w:r>
          </w:p>
        </w:tc>
        <w:tc>
          <w:tcPr>
            <w:tcW w:w="1701" w:type="dxa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3A29DC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>,</w:t>
            </w:r>
          </w:p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A29DC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,</w:t>
            </w:r>
          </w:p>
          <w:p w:rsidR="003C4418" w:rsidRPr="003A29DC" w:rsidRDefault="003C4418" w:rsidP="003C4418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 w:val="restart"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 xml:space="preserve">Цикл </w:t>
            </w:r>
            <w:proofErr w:type="spellStart"/>
            <w:r w:rsidRPr="00205CCE">
              <w:rPr>
                <w:sz w:val="22"/>
                <w:szCs w:val="22"/>
              </w:rPr>
              <w:t>медиабесед</w:t>
            </w:r>
            <w:proofErr w:type="spellEnd"/>
            <w:r w:rsidRPr="00205CCE">
              <w:rPr>
                <w:sz w:val="22"/>
                <w:szCs w:val="22"/>
              </w:rPr>
              <w:t xml:space="preserve"> «Безопасный мир» (0+)</w:t>
            </w:r>
          </w:p>
        </w:tc>
        <w:tc>
          <w:tcPr>
            <w:tcW w:w="1701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январь-май,</w:t>
            </w:r>
          </w:p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570" w:type="dxa"/>
            <w:gridSpan w:val="2"/>
          </w:tcPr>
          <w:p w:rsidR="003C4418" w:rsidRPr="00205CCE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Беседа-игра «Безопасность в сети»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Урок информационной грамотности «Безопасный интернет с </w:t>
            </w:r>
            <w:proofErr w:type="spellStart"/>
            <w:r w:rsidRPr="00AE51F8">
              <w:rPr>
                <w:sz w:val="22"/>
                <w:szCs w:val="22"/>
              </w:rPr>
              <w:t>Фиксиками</w:t>
            </w:r>
            <w:proofErr w:type="spellEnd"/>
            <w:r w:rsidRPr="00AE51F8">
              <w:rPr>
                <w:sz w:val="22"/>
                <w:szCs w:val="22"/>
              </w:rPr>
              <w:t xml:space="preserve">» (ко Дню безопасного Интернета) 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(6+)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Викторина «ПДД загадки о дорожном порядке» (6+)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 xml:space="preserve">Цикл часов информации «Азбука безопасности» (0+) 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 xml:space="preserve">дошкольники, </w:t>
            </w:r>
          </w:p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март,</w:t>
            </w:r>
          </w:p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октябрь,</w:t>
            </w:r>
          </w:p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lastRenderedPageBreak/>
              <w:t>ГБ №6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  <w:lang w:val="tt-RU"/>
              </w:rPr>
              <w:lastRenderedPageBreak/>
              <w:t>Ч</w:t>
            </w:r>
            <w:r w:rsidRPr="007A6842">
              <w:rPr>
                <w:sz w:val="22"/>
                <w:szCs w:val="22"/>
              </w:rPr>
              <w:t xml:space="preserve">ас полезных советов «Школа безопасности» </w:t>
            </w:r>
            <w:r w:rsidRPr="007A6842">
              <w:rPr>
                <w:sz w:val="22"/>
                <w:szCs w:val="22"/>
                <w:lang w:val="tt-RU"/>
              </w:rPr>
              <w:t>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6078B">
              <w:rPr>
                <w:sz w:val="22"/>
                <w:szCs w:val="22"/>
              </w:rPr>
              <w:t>лайд-беседа «Осторожно: весна!»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 w:rsidRPr="0066078B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contextualSpacing/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 xml:space="preserve">Познавательный час «Опасный лед!» </w:t>
            </w:r>
            <w:r w:rsidRPr="007A6842">
              <w:rPr>
                <w:sz w:val="22"/>
                <w:szCs w:val="22"/>
                <w:lang w:val="tt-RU"/>
              </w:rPr>
              <w:t>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rPr>
                <w:sz w:val="22"/>
                <w:szCs w:val="22"/>
              </w:rPr>
            </w:pPr>
            <w:r w:rsidRPr="007A6842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151EE" w:rsidRDefault="003C4418" w:rsidP="003C4418">
            <w:pPr>
              <w:tabs>
                <w:tab w:val="center" w:pos="2552"/>
              </w:tabs>
              <w:jc w:val="both"/>
              <w:rPr>
                <w:sz w:val="22"/>
                <w:szCs w:val="22"/>
              </w:rPr>
            </w:pPr>
            <w:r w:rsidRPr="002151EE">
              <w:rPr>
                <w:sz w:val="22"/>
                <w:szCs w:val="22"/>
              </w:rPr>
              <w:t xml:space="preserve">Познавательная игра «Будь внимательным!» (0+) 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2151EE">
              <w:rPr>
                <w:sz w:val="22"/>
                <w:szCs w:val="22"/>
              </w:rPr>
              <w:t xml:space="preserve"> классы</w:t>
            </w:r>
          </w:p>
          <w:p w:rsidR="003C4418" w:rsidRPr="002151E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2151EE" w:rsidRDefault="003C4418" w:rsidP="003C4418">
            <w:pPr>
              <w:jc w:val="both"/>
              <w:rPr>
                <w:sz w:val="22"/>
                <w:szCs w:val="22"/>
              </w:rPr>
            </w:pPr>
            <w:r w:rsidRPr="002151EE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BE3C79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6D46BD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Интеллектуальный </w:t>
            </w:r>
            <w:proofErr w:type="spellStart"/>
            <w:r>
              <w:rPr>
                <w:color w:val="000000"/>
                <w:sz w:val="22"/>
                <w:szCs w:val="22"/>
              </w:rPr>
              <w:t>квиз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«Что? Где? Когда?» (ко Дню пожарной охраны) (12+)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205CCE">
              <w:rPr>
                <w:sz w:val="22"/>
                <w:szCs w:val="22"/>
              </w:rPr>
              <w:t>Медиаурок</w:t>
            </w:r>
            <w:proofErr w:type="spellEnd"/>
            <w:r w:rsidRPr="00205CCE">
              <w:rPr>
                <w:sz w:val="22"/>
                <w:szCs w:val="22"/>
              </w:rPr>
              <w:t xml:space="preserve"> «Светофор бежит на помощь» (0+)</w:t>
            </w:r>
          </w:p>
        </w:tc>
        <w:tc>
          <w:tcPr>
            <w:tcW w:w="1701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с </w:t>
            </w:r>
            <w:r w:rsidRPr="00205CCE">
              <w:rPr>
                <w:sz w:val="22"/>
                <w:szCs w:val="22"/>
              </w:rPr>
              <w:t>ОВЗ</w:t>
            </w:r>
          </w:p>
        </w:tc>
        <w:tc>
          <w:tcPr>
            <w:tcW w:w="1548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205CCE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5D1584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часов информации «Опасности вашего двора» </w:t>
            </w:r>
            <w:r>
              <w:rPr>
                <w:sz w:val="20"/>
                <w:szCs w:val="20"/>
              </w:rPr>
              <w:t>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C7AFC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минуток безопас</w:t>
            </w:r>
            <w:r w:rsidRPr="000641FE">
              <w:rPr>
                <w:sz w:val="22"/>
                <w:szCs w:val="22"/>
              </w:rPr>
              <w:t>ности «Безопасность – каждый день» (0+)</w:t>
            </w:r>
          </w:p>
        </w:tc>
        <w:tc>
          <w:tcPr>
            <w:tcW w:w="1701" w:type="dxa"/>
          </w:tcPr>
          <w:p w:rsidR="003C4418" w:rsidRPr="00574935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574935" w:rsidRDefault="003C4418" w:rsidP="003C4418">
            <w:pPr>
              <w:rPr>
                <w:sz w:val="22"/>
                <w:szCs w:val="22"/>
              </w:rPr>
            </w:pPr>
            <w:r w:rsidRPr="00574935">
              <w:rPr>
                <w:sz w:val="22"/>
                <w:szCs w:val="22"/>
              </w:rPr>
              <w:t>1-4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C4418" w:rsidRPr="00574935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  <w:r w:rsidRPr="00574935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5291B">
              <w:rPr>
                <w:sz w:val="16"/>
                <w:szCs w:val="16"/>
              </w:rPr>
              <w:t>омплекс мероприятий по профилактике безнадзорности, правонарушений и защиты прав несовершеннолетних, предупреждение семейного неблагополучия, социального сиротства и жестокого обращения с детьми, предупреждению чрезвычайных ситуаций в городе Нижневартовске на 2024-2026 годы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 w:rsidRPr="00F94983">
              <w:rPr>
                <w:sz w:val="22"/>
                <w:szCs w:val="22"/>
              </w:rPr>
              <w:t>Беседа «</w:t>
            </w:r>
            <w:r>
              <w:rPr>
                <w:sz w:val="22"/>
                <w:szCs w:val="22"/>
              </w:rPr>
              <w:t>Один дома</w:t>
            </w:r>
            <w:r w:rsidRPr="00F94983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94983">
              <w:rPr>
                <w:sz w:val="22"/>
                <w:szCs w:val="22"/>
              </w:rPr>
              <w:t>юнь</w:t>
            </w:r>
          </w:p>
        </w:tc>
        <w:tc>
          <w:tcPr>
            <w:tcW w:w="1570" w:type="dxa"/>
            <w:gridSpan w:val="2"/>
          </w:tcPr>
          <w:p w:rsidR="003C4418" w:rsidRPr="006977FB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 w:val="restart"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7A6842">
              <w:rPr>
                <w:sz w:val="22"/>
                <w:szCs w:val="22"/>
              </w:rPr>
              <w:t>Встреча с инспектором ГИБДД «Безопасная дорога» 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Игра-викторина «Вопросы инспектора </w:t>
            </w:r>
            <w:proofErr w:type="spellStart"/>
            <w:r w:rsidRPr="00C20A08">
              <w:rPr>
                <w:sz w:val="22"/>
                <w:szCs w:val="22"/>
              </w:rPr>
              <w:t>Мигалкина</w:t>
            </w:r>
            <w:proofErr w:type="spellEnd"/>
            <w:r w:rsidRPr="00C20A08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20A08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июнь, </w:t>
            </w:r>
            <w:r w:rsidRPr="00C20A08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/>
                <w:iCs/>
                <w:sz w:val="22"/>
                <w:szCs w:val="22"/>
              </w:rPr>
            </w:pPr>
            <w:r w:rsidRPr="00AE51F8">
              <w:rPr>
                <w:rStyle w:val="af7"/>
                <w:b w:val="0"/>
                <w:sz w:val="22"/>
                <w:szCs w:val="22"/>
              </w:rPr>
              <w:t>Игра «Путешествие в страну безопасных дорог»</w:t>
            </w:r>
            <w:r w:rsidRPr="00AE51F8">
              <w:rPr>
                <w:b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rStyle w:val="af7"/>
                <w:b w:val="0"/>
                <w:sz w:val="22"/>
                <w:szCs w:val="22"/>
              </w:rPr>
              <w:t>Беседа «Запомнить тве</w:t>
            </w:r>
            <w:r w:rsidRPr="00AE51F8">
              <w:rPr>
                <w:rStyle w:val="af7"/>
                <w:b w:val="0"/>
                <w:sz w:val="22"/>
                <w:szCs w:val="22"/>
              </w:rPr>
              <w:t>рдо нужно нам - пожар не возникает сам!»</w:t>
            </w:r>
            <w:r w:rsidRPr="00AE51F8">
              <w:rPr>
                <w:b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Игра-беседа</w:t>
            </w:r>
            <w:r>
              <w:rPr>
                <w:sz w:val="22"/>
                <w:szCs w:val="22"/>
              </w:rPr>
              <w:t xml:space="preserve"> «Стоп-гаджет» (0</w:t>
            </w:r>
            <w:r w:rsidRPr="00AB4425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20A08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Час безопасности «Не шути, дружок, с огнем, чтоб не пожалеть потом» (0+)</w:t>
            </w:r>
          </w:p>
        </w:tc>
        <w:tc>
          <w:tcPr>
            <w:tcW w:w="1701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205CCE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Час безопасности «Соблюдаешь правила – поступаешь правильно» (</w:t>
            </w:r>
            <w:r>
              <w:rPr>
                <w:sz w:val="22"/>
                <w:szCs w:val="22"/>
              </w:rPr>
              <w:t xml:space="preserve">0+) </w:t>
            </w:r>
          </w:p>
        </w:tc>
        <w:tc>
          <w:tcPr>
            <w:tcW w:w="1701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205CCE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Познавательно-игровая программа «Один дома»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июнь, 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Познавательная программа «Безопасное путешествие на каникулах. Ты и дорога»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июль</w:t>
            </w:r>
          </w:p>
          <w:p w:rsidR="003C4418" w:rsidRPr="00197A8A" w:rsidRDefault="003C4418" w:rsidP="003C4418">
            <w:pPr>
              <w:jc w:val="both"/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r w:rsidRPr="00AB4425">
              <w:rPr>
                <w:sz w:val="22"/>
                <w:szCs w:val="22"/>
              </w:rPr>
              <w:t xml:space="preserve">Игра-викторина «Стоп угроза! Правила </w:t>
            </w:r>
            <w:proofErr w:type="spellStart"/>
            <w:r w:rsidRPr="00AB4425">
              <w:rPr>
                <w:sz w:val="22"/>
                <w:szCs w:val="22"/>
              </w:rPr>
              <w:lastRenderedPageBreak/>
              <w:t>БЕЗопасного</w:t>
            </w:r>
            <w:proofErr w:type="spellEnd"/>
            <w:r w:rsidRPr="00AB4425">
              <w:rPr>
                <w:sz w:val="22"/>
                <w:szCs w:val="22"/>
              </w:rPr>
              <w:t xml:space="preserve"> поведения» (0+)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</w:t>
            </w:r>
            <w:r w:rsidRPr="0066078B">
              <w:rPr>
                <w:sz w:val="22"/>
                <w:szCs w:val="22"/>
              </w:rPr>
              <w:t>ематический час «Летние опасности»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 w:rsidRPr="0066078B">
              <w:rPr>
                <w:sz w:val="22"/>
                <w:szCs w:val="22"/>
              </w:rPr>
              <w:t>июл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Беседа «Мы играем во дворе: знаем, как и знаем где»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Урок безопасности «Будьте внимательны и осторожны» (0+)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20A08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Урок-предупреждение «Лето без риска»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Познавательная программа «Осторожно, улица»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Беседа «Осторожно, огонь!» 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Информационный час «Огонь – друг и враг» (0+)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20A08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6078B">
              <w:rPr>
                <w:sz w:val="22"/>
                <w:szCs w:val="22"/>
              </w:rPr>
              <w:t>гровая программа «Подружись со светофором»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 w:rsidRPr="0066078B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Игровая программа «У светофора нет каникул»</w:t>
            </w:r>
            <w:r w:rsidRPr="00AB4425">
              <w:rPr>
                <w:sz w:val="22"/>
                <w:szCs w:val="22"/>
                <w:lang w:val="tt-RU"/>
              </w:rPr>
              <w:t xml:space="preserve"> (0+)</w:t>
            </w:r>
          </w:p>
        </w:tc>
        <w:tc>
          <w:tcPr>
            <w:tcW w:w="1701" w:type="dxa"/>
          </w:tcPr>
          <w:p w:rsidR="003C4418" w:rsidRPr="00AB4425" w:rsidRDefault="003C4418" w:rsidP="003C4418">
            <w:r>
              <w:rPr>
                <w:sz w:val="22"/>
                <w:szCs w:val="22"/>
              </w:rPr>
              <w:t>дошкольники 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Игровая программа «Путешествие на зеленый свет»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Цикл уроков безопасности</w:t>
            </w:r>
            <w:r w:rsidRPr="00486F8B">
              <w:rPr>
                <w:sz w:val="22"/>
                <w:szCs w:val="22"/>
              </w:rPr>
              <w:t xml:space="preserve"> </w:t>
            </w:r>
            <w:r w:rsidRPr="00486F8B">
              <w:rPr>
                <w:spacing w:val="1"/>
                <w:sz w:val="22"/>
                <w:szCs w:val="22"/>
              </w:rPr>
              <w:t>«Знай и соблюдай» (0+)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сентябрь, октябрь, 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/>
                <w:iCs/>
                <w:sz w:val="22"/>
                <w:szCs w:val="22"/>
              </w:rPr>
            </w:pPr>
            <w:r w:rsidRPr="00AE51F8">
              <w:rPr>
                <w:rStyle w:val="af7"/>
                <w:b w:val="0"/>
                <w:sz w:val="22"/>
                <w:szCs w:val="22"/>
              </w:rPr>
              <w:t>Игра «Путешествие в страну Безопасных дорог»</w:t>
            </w:r>
            <w:r w:rsidRPr="00AE51F8">
              <w:rPr>
                <w:b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дети с ОВЗ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 xml:space="preserve">Беседа «В стране </w:t>
            </w:r>
            <w:proofErr w:type="spellStart"/>
            <w:r w:rsidRPr="007A6842">
              <w:rPr>
                <w:sz w:val="22"/>
                <w:szCs w:val="22"/>
              </w:rPr>
              <w:t>Светофории</w:t>
            </w:r>
            <w:proofErr w:type="spellEnd"/>
            <w:r w:rsidRPr="007A6842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  <w:r w:rsidRPr="007A6842">
              <w:rPr>
                <w:sz w:val="22"/>
                <w:szCs w:val="22"/>
              </w:rPr>
              <w:t xml:space="preserve"> </w:t>
            </w:r>
          </w:p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Час полезной информации «Безопасная дорога в школу» (6+)</w:t>
            </w:r>
          </w:p>
        </w:tc>
        <w:tc>
          <w:tcPr>
            <w:tcW w:w="1701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205CC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сентябрь</w:t>
            </w:r>
          </w:p>
        </w:tc>
        <w:tc>
          <w:tcPr>
            <w:tcW w:w="1570" w:type="dxa"/>
            <w:gridSpan w:val="2"/>
          </w:tcPr>
          <w:p w:rsidR="003C4418" w:rsidRPr="00205CCE" w:rsidRDefault="003C4418" w:rsidP="003C4418">
            <w:pPr>
              <w:spacing w:line="23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6078B">
              <w:rPr>
                <w:sz w:val="22"/>
                <w:szCs w:val="22"/>
              </w:rPr>
              <w:t>лайд-беседа «Безопасность на дороге»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 w:rsidRPr="0066078B">
              <w:rPr>
                <w:sz w:val="22"/>
                <w:szCs w:val="22"/>
              </w:rPr>
              <w:t>октябр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Беседа «Мой дом – моя крепость»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Познавательный час «Домашняя азбука безопасности» (0+)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Беседа по безопасности «Коварство льда»</w:t>
            </w:r>
            <w:r w:rsidRPr="00486F8B">
              <w:rPr>
                <w:color w:val="000000"/>
                <w:sz w:val="22"/>
                <w:szCs w:val="22"/>
                <w:lang w:val="tt-RU"/>
              </w:rPr>
              <w:t xml:space="preserve"> (0+)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486F8B">
              <w:rPr>
                <w:color w:val="000000"/>
                <w:sz w:val="22"/>
                <w:szCs w:val="22"/>
              </w:rPr>
              <w:t>ошкольники</w:t>
            </w:r>
          </w:p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 xml:space="preserve">декабрь 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1F60AE" w:rsidRDefault="003C4418" w:rsidP="003C4418">
            <w:pPr>
              <w:rPr>
                <w:b/>
                <w:sz w:val="22"/>
                <w:szCs w:val="22"/>
              </w:rPr>
            </w:pPr>
          </w:p>
          <w:p w:rsidR="003C4418" w:rsidRDefault="003C4418" w:rsidP="003C4418">
            <w:pPr>
              <w:rPr>
                <w:b/>
                <w:sz w:val="22"/>
                <w:szCs w:val="22"/>
              </w:rPr>
            </w:pPr>
            <w:r w:rsidRPr="001F60AE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3C4418" w:rsidRPr="004E3588" w:rsidRDefault="003C4418" w:rsidP="003C4418">
            <w:pPr>
              <w:rPr>
                <w:b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1"/>
              <w:jc w:val="both"/>
              <w:rPr>
                <w:i/>
                <w:sz w:val="22"/>
                <w:szCs w:val="22"/>
              </w:rPr>
            </w:pPr>
            <w:r w:rsidRPr="00AE51F8">
              <w:rPr>
                <w:bCs/>
                <w:sz w:val="22"/>
                <w:szCs w:val="22"/>
              </w:rPr>
              <w:t xml:space="preserve">Книжная выставка </w:t>
            </w:r>
            <w:r w:rsidRPr="00AE51F8">
              <w:rPr>
                <w:sz w:val="22"/>
                <w:szCs w:val="22"/>
              </w:rPr>
              <w:t>«</w:t>
            </w:r>
            <w:r w:rsidRPr="00AE51F8">
              <w:rPr>
                <w:rStyle w:val="af6"/>
                <w:i w:val="0"/>
                <w:sz w:val="22"/>
                <w:szCs w:val="22"/>
              </w:rPr>
              <w:t>Безопасность - это важно</w:t>
            </w:r>
            <w:r w:rsidRPr="00AE51F8">
              <w:rPr>
                <w:sz w:val="22"/>
                <w:szCs w:val="22"/>
              </w:rPr>
              <w:t xml:space="preserve">» (0+)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i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апрел</w:t>
            </w:r>
            <w:proofErr w:type="gramStart"/>
            <w:r>
              <w:rPr>
                <w:sz w:val="22"/>
                <w:szCs w:val="22"/>
                <w:lang w:eastAsia="en-US"/>
              </w:rPr>
              <w:t>ь</w:t>
            </w:r>
            <w:r w:rsidRPr="00AE51F8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AE51F8">
              <w:rPr>
                <w:sz w:val="22"/>
                <w:szCs w:val="22"/>
                <w:lang w:eastAsia="en-US"/>
              </w:rPr>
              <w:t xml:space="preserve"> 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 w:rsidRPr="00276ECD">
              <w:rPr>
                <w:sz w:val="22"/>
                <w:szCs w:val="22"/>
              </w:rPr>
              <w:t xml:space="preserve">Книжная выставка «Безопасность </w:t>
            </w:r>
            <w:r>
              <w:rPr>
                <w:sz w:val="22"/>
                <w:szCs w:val="22"/>
              </w:rPr>
              <w:t>– мой выбор</w:t>
            </w:r>
            <w:r w:rsidRPr="00276ECD">
              <w:rPr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54CD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865A28" w:rsidRPr="00BF7E84" w:rsidRDefault="003C4418" w:rsidP="003C4418">
            <w:pPr>
              <w:jc w:val="both"/>
              <w:rPr>
                <w:sz w:val="22"/>
                <w:szCs w:val="22"/>
              </w:rPr>
            </w:pPr>
            <w:r w:rsidRPr="00BF7E84">
              <w:rPr>
                <w:sz w:val="22"/>
                <w:szCs w:val="22"/>
              </w:rPr>
              <w:t>Книжная выставка «Это должен каждый знать!» (0+)</w:t>
            </w:r>
          </w:p>
        </w:tc>
        <w:tc>
          <w:tcPr>
            <w:tcW w:w="1701" w:type="dxa"/>
          </w:tcPr>
          <w:p w:rsidR="003C4418" w:rsidRPr="00BF7E84" w:rsidRDefault="003C4418" w:rsidP="003C4418">
            <w:pPr>
              <w:rPr>
                <w:sz w:val="22"/>
                <w:szCs w:val="22"/>
              </w:rPr>
            </w:pPr>
            <w:r w:rsidRPr="00BF7E84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BF7E84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</w:t>
            </w:r>
            <w:r w:rsidRPr="00BF7E84"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Pr="0029794D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2C45DC" w:rsidRDefault="003C4418" w:rsidP="003C441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C4418" w:rsidRPr="001F60AE" w:rsidRDefault="003C4418" w:rsidP="003C4418">
            <w:pPr>
              <w:jc w:val="center"/>
              <w:rPr>
                <w:b/>
                <w:sz w:val="22"/>
                <w:szCs w:val="22"/>
              </w:rPr>
            </w:pPr>
            <w:r w:rsidRPr="001F60AE">
              <w:rPr>
                <w:b/>
                <w:sz w:val="22"/>
                <w:szCs w:val="22"/>
              </w:rPr>
              <w:t>Культурно-досуговые мероприятия</w:t>
            </w:r>
          </w:p>
          <w:p w:rsidR="003C4418" w:rsidRPr="002C45DC" w:rsidRDefault="003C4418" w:rsidP="003C441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86988" w:rsidRDefault="003C4418" w:rsidP="003C4418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22"/>
                <w:szCs w:val="22"/>
              </w:rPr>
              <w:t>Заседания клуба «Фантазеры» (см. приложение)</w:t>
            </w:r>
          </w:p>
        </w:tc>
        <w:tc>
          <w:tcPr>
            <w:tcW w:w="1701" w:type="dxa"/>
          </w:tcPr>
          <w:p w:rsidR="003C4418" w:rsidRPr="00386988" w:rsidRDefault="003C4418" w:rsidP="003C4418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22"/>
                <w:szCs w:val="22"/>
              </w:rPr>
              <w:t>1-4 классы</w:t>
            </w:r>
          </w:p>
          <w:p w:rsidR="003C4418" w:rsidRPr="00386988" w:rsidRDefault="003C4418" w:rsidP="003C4418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386988" w:rsidRDefault="003C4418" w:rsidP="003C4418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Pr="00386988" w:rsidRDefault="003C4418" w:rsidP="003C4418">
            <w:pPr>
              <w:jc w:val="both"/>
              <w:rPr>
                <w:sz w:val="22"/>
                <w:szCs w:val="22"/>
              </w:rPr>
            </w:pPr>
            <w:r w:rsidRPr="00386988"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276ECD" w:rsidRDefault="003C4418" w:rsidP="003C4418">
            <w:pPr>
              <w:jc w:val="both"/>
              <w:rPr>
                <w:sz w:val="22"/>
                <w:szCs w:val="22"/>
              </w:rPr>
            </w:pPr>
            <w:r w:rsidRPr="00276ECD">
              <w:rPr>
                <w:sz w:val="22"/>
                <w:szCs w:val="22"/>
              </w:rPr>
              <w:t>Ци</w:t>
            </w:r>
            <w:proofErr w:type="gramStart"/>
            <w:r w:rsidRPr="00276ECD">
              <w:rPr>
                <w:sz w:val="22"/>
                <w:szCs w:val="22"/>
              </w:rPr>
              <w:t>кл встр</w:t>
            </w:r>
            <w:proofErr w:type="gramEnd"/>
            <w:r w:rsidRPr="00276ECD">
              <w:rPr>
                <w:sz w:val="22"/>
                <w:szCs w:val="22"/>
              </w:rPr>
              <w:t xml:space="preserve">еч «Горожане» </w:t>
            </w:r>
            <w:r>
              <w:rPr>
                <w:sz w:val="22"/>
                <w:szCs w:val="22"/>
              </w:rPr>
              <w:t>(12+)</w:t>
            </w:r>
          </w:p>
        </w:tc>
        <w:tc>
          <w:tcPr>
            <w:tcW w:w="1701" w:type="dxa"/>
          </w:tcPr>
          <w:p w:rsidR="003C4418" w:rsidRPr="00276EC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76ECD">
              <w:rPr>
                <w:sz w:val="22"/>
                <w:szCs w:val="22"/>
              </w:rPr>
              <w:t>олодежь</w:t>
            </w:r>
          </w:p>
        </w:tc>
        <w:tc>
          <w:tcPr>
            <w:tcW w:w="1548" w:type="dxa"/>
            <w:gridSpan w:val="2"/>
          </w:tcPr>
          <w:p w:rsidR="003C4418" w:rsidRPr="00276EC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Познавательно-игровой час «Мир через игру»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proofErr w:type="spellStart"/>
            <w:r w:rsidRPr="00197A8A">
              <w:rPr>
                <w:sz w:val="22"/>
                <w:szCs w:val="22"/>
              </w:rPr>
              <w:t>Видеопросмотры</w:t>
            </w:r>
            <w:proofErr w:type="spellEnd"/>
            <w:r w:rsidRPr="00197A8A">
              <w:rPr>
                <w:sz w:val="22"/>
                <w:szCs w:val="22"/>
              </w:rPr>
              <w:t xml:space="preserve"> из цикла «Видео меню» (6+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Медиа минутки «</w:t>
            </w:r>
            <w:proofErr w:type="spellStart"/>
            <w:r w:rsidRPr="00C20A08">
              <w:rPr>
                <w:rFonts w:eastAsia="Batang"/>
                <w:sz w:val="22"/>
                <w:szCs w:val="22"/>
              </w:rPr>
              <w:t>МультСОЮЗ</w:t>
            </w:r>
            <w:proofErr w:type="spellEnd"/>
            <w:r w:rsidRPr="00C20A08">
              <w:rPr>
                <w:rFonts w:eastAsia="Batang"/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дошкольники,</w:t>
            </w:r>
          </w:p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20A08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 xml:space="preserve">январь, февраль, май - декабрь </w:t>
            </w:r>
          </w:p>
        </w:tc>
        <w:tc>
          <w:tcPr>
            <w:tcW w:w="1570" w:type="dxa"/>
            <w:gridSpan w:val="2"/>
          </w:tcPr>
          <w:p w:rsidR="003C4418" w:rsidRPr="0038698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82E1A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>цикл кинопросмотров «Югорский кинопрокат» (0+), (6+), (12+), (16+), (18+)</w:t>
            </w:r>
          </w:p>
        </w:tc>
        <w:tc>
          <w:tcPr>
            <w:tcW w:w="1701" w:type="dxa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>январь-</w:t>
            </w:r>
          </w:p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>май,</w:t>
            </w:r>
            <w:r>
              <w:rPr>
                <w:sz w:val="22"/>
                <w:szCs w:val="22"/>
              </w:rPr>
              <w:t xml:space="preserve"> </w:t>
            </w:r>
            <w:r w:rsidRPr="00E82E1A">
              <w:rPr>
                <w:sz w:val="22"/>
                <w:szCs w:val="22"/>
              </w:rPr>
              <w:t>июнь-декабрь</w:t>
            </w:r>
          </w:p>
        </w:tc>
        <w:tc>
          <w:tcPr>
            <w:tcW w:w="1570" w:type="dxa"/>
            <w:gridSpan w:val="2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82E1A">
              <w:rPr>
                <w:sz w:val="22"/>
                <w:szCs w:val="22"/>
              </w:rPr>
              <w:t>ЧЗ</w:t>
            </w:r>
          </w:p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82E1A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C20A08">
              <w:rPr>
                <w:sz w:val="22"/>
                <w:szCs w:val="22"/>
              </w:rPr>
              <w:t xml:space="preserve">ас </w:t>
            </w:r>
            <w:r>
              <w:rPr>
                <w:sz w:val="22"/>
                <w:szCs w:val="22"/>
              </w:rPr>
              <w:t xml:space="preserve">информации </w:t>
            </w:r>
            <w:r w:rsidRPr="00C20A08">
              <w:rPr>
                <w:sz w:val="22"/>
                <w:szCs w:val="22"/>
              </w:rPr>
              <w:t>«Никакой скуки!»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январ</w:t>
            </w:r>
            <w:r>
              <w:rPr>
                <w:rFonts w:eastAsia="Batang"/>
                <w:sz w:val="22"/>
                <w:szCs w:val="22"/>
              </w:rPr>
              <w:t>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  <w:lang w:eastAsia="en-US"/>
              </w:rPr>
              <w:t xml:space="preserve">Кулинарные посиделки </w:t>
            </w:r>
            <w:r w:rsidRPr="00AE51F8">
              <w:rPr>
                <w:rFonts w:eastAsia="Calibri"/>
                <w:sz w:val="22"/>
                <w:szCs w:val="22"/>
              </w:rPr>
              <w:t>«Праздник круглого пирога»</w:t>
            </w:r>
            <w:r w:rsidRPr="00AE51F8">
              <w:rPr>
                <w:rStyle w:val="af7"/>
                <w:b w:val="0"/>
                <w:sz w:val="22"/>
                <w:szCs w:val="22"/>
              </w:rPr>
              <w:t xml:space="preserve">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</w:rPr>
              <w:t>февраль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E4C09" w:rsidRDefault="003C4418" w:rsidP="003C441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E4C09">
              <w:rPr>
                <w:color w:val="auto"/>
                <w:sz w:val="22"/>
                <w:szCs w:val="22"/>
              </w:rPr>
              <w:t>Мультвикторина</w:t>
            </w:r>
            <w:proofErr w:type="spellEnd"/>
            <w:r w:rsidRPr="003E4C09">
              <w:rPr>
                <w:color w:val="auto"/>
                <w:sz w:val="22"/>
                <w:szCs w:val="22"/>
              </w:rPr>
              <w:t xml:space="preserve"> «В стране </w:t>
            </w:r>
            <w:proofErr w:type="spellStart"/>
            <w:r w:rsidRPr="003E4C09">
              <w:rPr>
                <w:color w:val="auto"/>
                <w:sz w:val="22"/>
                <w:szCs w:val="22"/>
              </w:rPr>
              <w:t>Мультландии</w:t>
            </w:r>
            <w:proofErr w:type="spellEnd"/>
            <w:r w:rsidRPr="003E4C09">
              <w:rPr>
                <w:color w:val="auto"/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3E4C09" w:rsidRDefault="003C4418" w:rsidP="003C4418">
            <w:pPr>
              <w:jc w:val="both"/>
              <w:rPr>
                <w:sz w:val="22"/>
                <w:szCs w:val="22"/>
              </w:rPr>
            </w:pPr>
            <w:r w:rsidRPr="003E4C09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3E4C09" w:rsidRDefault="003C4418" w:rsidP="003C4418">
            <w:pPr>
              <w:jc w:val="both"/>
              <w:rPr>
                <w:sz w:val="22"/>
                <w:szCs w:val="22"/>
              </w:rPr>
            </w:pPr>
            <w:r w:rsidRPr="003E4C09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DA49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Мастер</w:t>
            </w:r>
            <w:r>
              <w:rPr>
                <w:sz w:val="22"/>
                <w:szCs w:val="22"/>
              </w:rPr>
              <w:t>-</w:t>
            </w:r>
            <w:r w:rsidRPr="00C20A08">
              <w:rPr>
                <w:sz w:val="22"/>
                <w:szCs w:val="22"/>
              </w:rPr>
              <w:t>класс «Волшебный ларчик своими руками»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DA49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 xml:space="preserve">Творческий вечер «В честь прекрасных дам!» </w:t>
            </w:r>
            <w:r>
              <w:rPr>
                <w:sz w:val="22"/>
                <w:szCs w:val="22"/>
              </w:rPr>
              <w:t>(</w:t>
            </w:r>
            <w:r w:rsidRPr="00E82E1A">
              <w:rPr>
                <w:sz w:val="22"/>
                <w:szCs w:val="22"/>
              </w:rPr>
              <w:t>к Международному женскому дню</w:t>
            </w:r>
            <w:r>
              <w:rPr>
                <w:sz w:val="22"/>
                <w:szCs w:val="22"/>
              </w:rPr>
              <w:t>)</w:t>
            </w:r>
            <w:r w:rsidRPr="00E82E1A">
              <w:rPr>
                <w:sz w:val="22"/>
                <w:szCs w:val="22"/>
              </w:rPr>
              <w:t xml:space="preserve"> (12</w:t>
            </w:r>
            <w:r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>март</w:t>
            </w:r>
          </w:p>
        </w:tc>
        <w:tc>
          <w:tcPr>
            <w:tcW w:w="1570" w:type="dxa"/>
            <w:gridSpan w:val="2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82E1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D36B8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82E1A" w:rsidRDefault="003C4418" w:rsidP="003C441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Выставка</w:t>
            </w:r>
            <w:r w:rsidRPr="00E82E1A">
              <w:rPr>
                <w:sz w:val="22"/>
                <w:szCs w:val="22"/>
                <w:lang w:eastAsia="en-US"/>
              </w:rPr>
              <w:t xml:space="preserve"> «Коллекция» (6+)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82E1A" w:rsidRDefault="003C4418" w:rsidP="003C44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82E1A" w:rsidRDefault="003C4418" w:rsidP="003C4418">
            <w:pPr>
              <w:jc w:val="both"/>
              <w:rPr>
                <w:lang w:eastAsia="en-US"/>
              </w:rPr>
            </w:pPr>
            <w:r w:rsidRPr="00E82E1A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E82E1A" w:rsidRDefault="003C4418" w:rsidP="003C4418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ЦГБ/</w:t>
            </w:r>
            <w:r w:rsidRPr="00E82E1A">
              <w:rPr>
                <w:sz w:val="22"/>
                <w:szCs w:val="22"/>
                <w:lang w:eastAsia="en-US"/>
              </w:rPr>
              <w:t>ОИЛ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К</w:t>
            </w:r>
            <w:r w:rsidRPr="00486F8B">
              <w:rPr>
                <w:spacing w:val="1"/>
                <w:sz w:val="22"/>
                <w:szCs w:val="22"/>
              </w:rPr>
              <w:t>осмическое приключение «Путешествие к планетам» (0+)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pacing w:val="1"/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 xml:space="preserve">Юморина «Смех собирает друзей» </w:t>
            </w:r>
            <w:r>
              <w:rPr>
                <w:sz w:val="22"/>
                <w:szCs w:val="22"/>
              </w:rPr>
              <w:t xml:space="preserve">(ко Дню смеха) </w:t>
            </w:r>
            <w:r w:rsidRPr="00E82E1A">
              <w:rPr>
                <w:sz w:val="22"/>
                <w:szCs w:val="22"/>
              </w:rPr>
              <w:t xml:space="preserve">(12+) </w:t>
            </w:r>
          </w:p>
        </w:tc>
        <w:tc>
          <w:tcPr>
            <w:tcW w:w="1701" w:type="dxa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82E1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 xml:space="preserve">Развлекательно-досуговая программа «Улыбка и смех – дело для всех» </w:t>
            </w:r>
            <w:r>
              <w:rPr>
                <w:rFonts w:eastAsia="Calibri"/>
                <w:sz w:val="22"/>
                <w:szCs w:val="22"/>
              </w:rPr>
              <w:t xml:space="preserve">(ко Дню смеха) </w:t>
            </w:r>
            <w:r w:rsidRPr="00AE51F8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372EA3" w:rsidRDefault="003C4418" w:rsidP="003C4418">
            <w:pPr>
              <w:jc w:val="both"/>
              <w:rPr>
                <w:i/>
                <w:color w:val="FF0000"/>
                <w:sz w:val="18"/>
                <w:szCs w:val="18"/>
              </w:rPr>
            </w:pPr>
          </w:p>
          <w:p w:rsidR="003C4418" w:rsidRPr="00740C79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  <w:r w:rsidRPr="00740C79">
              <w:rPr>
                <w:b/>
                <w:i/>
                <w:sz w:val="20"/>
                <w:szCs w:val="20"/>
              </w:rPr>
              <w:t>Цикл мероприятий к Международному дню защиты детей</w:t>
            </w:r>
          </w:p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A1043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CA1043">
              <w:rPr>
                <w:sz w:val="22"/>
                <w:szCs w:val="22"/>
              </w:rPr>
              <w:t>Игровая программа «Мир детства – самый лучший мир»</w:t>
            </w:r>
            <w:r w:rsidRPr="00CA1043">
              <w:rPr>
                <w:b/>
              </w:rPr>
              <w:t xml:space="preserve"> </w:t>
            </w:r>
            <w:r w:rsidRPr="00CA1043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01" w:type="dxa"/>
          </w:tcPr>
          <w:p w:rsidR="003C4418" w:rsidRPr="00CA1043" w:rsidRDefault="003C4418" w:rsidP="003C4418">
            <w:pPr>
              <w:jc w:val="both"/>
              <w:rPr>
                <w:sz w:val="22"/>
                <w:szCs w:val="22"/>
              </w:rPr>
            </w:pPr>
            <w:r w:rsidRPr="00CA1043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CA1043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CA1043">
              <w:rPr>
                <w:bCs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1F60A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 w:val="restart"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3661F2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Конкурсно</w:t>
            </w:r>
            <w:proofErr w:type="spellEnd"/>
            <w:r>
              <w:rPr>
                <w:sz w:val="22"/>
                <w:szCs w:val="22"/>
              </w:rPr>
              <w:t xml:space="preserve"> - игровая программа «</w:t>
            </w:r>
            <w:r w:rsidRPr="002B055C">
              <w:rPr>
                <w:sz w:val="22"/>
                <w:szCs w:val="22"/>
              </w:rPr>
              <w:t>Лето</w:t>
            </w:r>
            <w:r>
              <w:rPr>
                <w:sz w:val="22"/>
                <w:szCs w:val="22"/>
              </w:rPr>
              <w:t xml:space="preserve"> для детей - время добрых затей»</w:t>
            </w:r>
            <w:r w:rsidRPr="002B055C">
              <w:rPr>
                <w:rFonts w:eastAsia="Calibri"/>
                <w:sz w:val="22"/>
                <w:szCs w:val="22"/>
              </w:rPr>
              <w:t xml:space="preserve"> </w:t>
            </w:r>
            <w:r w:rsidRPr="003661F2">
              <w:rPr>
                <w:rFonts w:eastAsia="Calibri"/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3661F2" w:rsidRDefault="003C4418" w:rsidP="003C4418">
            <w:pPr>
              <w:jc w:val="both"/>
              <w:rPr>
                <w:sz w:val="22"/>
                <w:szCs w:val="22"/>
              </w:rPr>
            </w:pPr>
            <w:r w:rsidRPr="003661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–4 </w:t>
            </w:r>
            <w:r w:rsidRPr="003661F2">
              <w:rPr>
                <w:sz w:val="22"/>
                <w:szCs w:val="22"/>
              </w:rPr>
              <w:t>классы</w:t>
            </w:r>
          </w:p>
          <w:p w:rsidR="003C4418" w:rsidRPr="003661F2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3661F2" w:rsidRDefault="003C4418" w:rsidP="003C4418">
            <w:pPr>
              <w:jc w:val="both"/>
              <w:rPr>
                <w:sz w:val="22"/>
                <w:szCs w:val="22"/>
              </w:rPr>
            </w:pPr>
            <w:r w:rsidRPr="003661F2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1570" w:type="dxa"/>
            <w:gridSpan w:val="2"/>
          </w:tcPr>
          <w:p w:rsidR="003C4418" w:rsidRPr="001F60A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Игровая программа «Вот оно какое, детство озорное!» (6+)</w:t>
            </w:r>
          </w:p>
        </w:tc>
        <w:tc>
          <w:tcPr>
            <w:tcW w:w="1701" w:type="dxa"/>
            <w:shd w:val="clear" w:color="auto" w:fill="auto"/>
          </w:tcPr>
          <w:p w:rsidR="003C441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  <w:p w:rsidR="003C4418" w:rsidRPr="00C20A08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6977F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078B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6078B">
              <w:rPr>
                <w:sz w:val="22"/>
                <w:szCs w:val="22"/>
              </w:rPr>
              <w:t xml:space="preserve">гровая программа «Здравствуй, </w:t>
            </w:r>
            <w:proofErr w:type="spellStart"/>
            <w:r w:rsidRPr="0066078B">
              <w:rPr>
                <w:sz w:val="22"/>
                <w:szCs w:val="22"/>
              </w:rPr>
              <w:t>Книжкино</w:t>
            </w:r>
            <w:proofErr w:type="spellEnd"/>
            <w:r w:rsidRPr="0066078B">
              <w:rPr>
                <w:sz w:val="22"/>
                <w:szCs w:val="22"/>
              </w:rPr>
              <w:t xml:space="preserve"> лето»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66078B" w:rsidRDefault="003C4418" w:rsidP="003C4418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DA49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B4425" w:rsidRDefault="003C4418" w:rsidP="003C4418">
            <w:pPr>
              <w:jc w:val="both"/>
            </w:pPr>
            <w:r w:rsidRPr="00AB4425">
              <w:rPr>
                <w:sz w:val="22"/>
                <w:szCs w:val="22"/>
              </w:rPr>
              <w:t>Развлекательно-игровая программа «Вот и лето пришло!»</w:t>
            </w:r>
            <w:r>
              <w:rPr>
                <w:sz w:val="22"/>
                <w:szCs w:val="22"/>
              </w:rPr>
              <w:t xml:space="preserve"> </w:t>
            </w:r>
            <w:r w:rsidRPr="00AB4425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AB4425" w:rsidRDefault="003C4418" w:rsidP="003C4418"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B4425" w:rsidRDefault="003C4418" w:rsidP="003C4418">
            <w:pPr>
              <w:rPr>
                <w:iCs/>
              </w:rPr>
            </w:pPr>
            <w:r w:rsidRPr="00AB4425">
              <w:rPr>
                <w:iCs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1F60A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ГБ№5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906AD" w:rsidRDefault="003C4418" w:rsidP="003C4418">
            <w:pPr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И</w:t>
            </w:r>
            <w:r w:rsidRPr="00486F8B">
              <w:rPr>
                <w:spacing w:val="1"/>
                <w:sz w:val="22"/>
                <w:szCs w:val="22"/>
              </w:rPr>
              <w:t>гровая программа «Ах, эта дивная пора! (6+)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1-</w:t>
            </w:r>
            <w:r w:rsidRPr="00486F8B">
              <w:rPr>
                <w:spacing w:val="1"/>
                <w:sz w:val="22"/>
                <w:szCs w:val="22"/>
              </w:rPr>
              <w:t>4 классы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rPr>
                <w:sz w:val="22"/>
                <w:szCs w:val="22"/>
              </w:rPr>
            </w:pPr>
            <w:r w:rsidRPr="00486F8B">
              <w:rPr>
                <w:spacing w:val="1"/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Игровая программа «Страна под названием Детство»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 xml:space="preserve">июнь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AE51F8">
              <w:rPr>
                <w:sz w:val="22"/>
                <w:szCs w:val="22"/>
              </w:rPr>
              <w:t>Конкурс рисунков на асфа</w:t>
            </w:r>
            <w:r>
              <w:rPr>
                <w:sz w:val="22"/>
                <w:szCs w:val="22"/>
              </w:rPr>
              <w:t xml:space="preserve">льте «Ура!!! Зажигает детвора» </w:t>
            </w:r>
            <w:r w:rsidRPr="00AE51F8">
              <w:rPr>
                <w:rStyle w:val="af7"/>
                <w:b w:val="0"/>
                <w:sz w:val="22"/>
                <w:szCs w:val="22"/>
              </w:rPr>
              <w:t>(0+)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C4CC2" w:rsidRDefault="003C4418" w:rsidP="003C4418">
            <w:pPr>
              <w:jc w:val="both"/>
            </w:pPr>
            <w:r w:rsidRPr="00AC4CC2">
              <w:rPr>
                <w:sz w:val="22"/>
                <w:szCs w:val="22"/>
              </w:rPr>
              <w:t>Праздник «</w:t>
            </w:r>
            <w:r>
              <w:rPr>
                <w:sz w:val="22"/>
                <w:szCs w:val="22"/>
              </w:rPr>
              <w:t xml:space="preserve">Вместе весело играть!» </w:t>
            </w:r>
            <w:r w:rsidRPr="00AC4CC2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C4CC2" w:rsidRDefault="003C4418" w:rsidP="003C4418">
            <w:pPr>
              <w:jc w:val="both"/>
            </w:pPr>
            <w:r>
              <w:rPr>
                <w:sz w:val="22"/>
                <w:szCs w:val="22"/>
              </w:rPr>
              <w:t>1-4</w:t>
            </w:r>
            <w:r w:rsidRPr="00AC4CC2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AC4CC2" w:rsidRDefault="003C4418" w:rsidP="003C4418">
            <w:pPr>
              <w:jc w:val="both"/>
            </w:pPr>
            <w:r w:rsidRPr="00AC4CC2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 w:rsidRPr="00205CCE">
              <w:rPr>
                <w:sz w:val="22"/>
                <w:szCs w:val="22"/>
              </w:rPr>
              <w:t>Конкурсно</w:t>
            </w:r>
            <w:proofErr w:type="spellEnd"/>
            <w:r w:rsidRPr="00205CCE">
              <w:rPr>
                <w:sz w:val="22"/>
                <w:szCs w:val="22"/>
              </w:rPr>
              <w:t xml:space="preserve">-игровая программа «Звонкое лето – детства планета» (0+) </w:t>
            </w:r>
          </w:p>
        </w:tc>
        <w:tc>
          <w:tcPr>
            <w:tcW w:w="1701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-4</w:t>
            </w:r>
            <w:r w:rsidRPr="00205CCE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июнь</w:t>
            </w:r>
          </w:p>
        </w:tc>
        <w:tc>
          <w:tcPr>
            <w:tcW w:w="1570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Вечер настольных игр «Играем вместе» (12+)</w:t>
            </w:r>
          </w:p>
        </w:tc>
        <w:tc>
          <w:tcPr>
            <w:tcW w:w="1701" w:type="dxa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 w:val="restart"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8657B2" w:rsidRDefault="003C4418" w:rsidP="003C4418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8657B2">
              <w:rPr>
                <w:sz w:val="22"/>
                <w:szCs w:val="22"/>
              </w:rPr>
              <w:t>Ярмарка «</w:t>
            </w:r>
            <w:proofErr w:type="spellStart"/>
            <w:r w:rsidRPr="008657B2">
              <w:rPr>
                <w:sz w:val="22"/>
                <w:szCs w:val="22"/>
              </w:rPr>
              <w:t>АнтиПлюшкин</w:t>
            </w:r>
            <w:proofErr w:type="spellEnd"/>
            <w:r w:rsidRPr="008657B2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8657B2" w:rsidRDefault="003C4418" w:rsidP="003C4418">
            <w:pPr>
              <w:rPr>
                <w:sz w:val="22"/>
                <w:szCs w:val="22"/>
              </w:rPr>
            </w:pPr>
            <w:r w:rsidRPr="008657B2">
              <w:rPr>
                <w:sz w:val="22"/>
                <w:szCs w:val="22"/>
              </w:rPr>
              <w:t xml:space="preserve">жители города 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E628F4" w:rsidRDefault="003C4418" w:rsidP="003C4418">
            <w:pPr>
              <w:rPr>
                <w:sz w:val="22"/>
                <w:szCs w:val="22"/>
              </w:rPr>
            </w:pPr>
            <w:r w:rsidRPr="00E628F4">
              <w:rPr>
                <w:sz w:val="22"/>
                <w:szCs w:val="22"/>
              </w:rPr>
              <w:t>август,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657B2" w:rsidRDefault="003C4418" w:rsidP="003C4418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 w:rsidRPr="008657B2">
              <w:rPr>
                <w:sz w:val="22"/>
                <w:szCs w:val="22"/>
              </w:rPr>
              <w:t>Ярмарка «</w:t>
            </w:r>
            <w:proofErr w:type="spellStart"/>
            <w:r w:rsidRPr="008657B2">
              <w:rPr>
                <w:sz w:val="22"/>
                <w:szCs w:val="22"/>
              </w:rPr>
              <w:t>АнтиПлюшкин</w:t>
            </w:r>
            <w:proofErr w:type="spellEnd"/>
            <w:r w:rsidRPr="008657B2">
              <w:rPr>
                <w:sz w:val="22"/>
                <w:szCs w:val="22"/>
              </w:rPr>
              <w:t>. Дети» (0+)</w:t>
            </w:r>
          </w:p>
        </w:tc>
        <w:tc>
          <w:tcPr>
            <w:tcW w:w="1701" w:type="dxa"/>
          </w:tcPr>
          <w:p w:rsidR="003C4418" w:rsidRPr="008657B2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E628F4" w:rsidRDefault="003C4418" w:rsidP="003C4418">
            <w:pPr>
              <w:rPr>
                <w:sz w:val="22"/>
                <w:szCs w:val="22"/>
              </w:rPr>
            </w:pPr>
            <w:r w:rsidRPr="00E628F4">
              <w:rPr>
                <w:sz w:val="22"/>
                <w:szCs w:val="22"/>
              </w:rPr>
              <w:t>август, 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76ECD" w:rsidRDefault="003C4418" w:rsidP="003C44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В</w:t>
            </w:r>
            <w:r w:rsidRPr="00276ECD">
              <w:rPr>
                <w:bCs/>
                <w:sz w:val="22"/>
                <w:szCs w:val="22"/>
              </w:rPr>
              <w:t>икторина «Грибные истории» (6+)</w:t>
            </w:r>
          </w:p>
        </w:tc>
        <w:tc>
          <w:tcPr>
            <w:tcW w:w="1701" w:type="dxa"/>
          </w:tcPr>
          <w:p w:rsidR="003C4418" w:rsidRPr="00276EC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276EC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76ECD" w:rsidRDefault="003C4418" w:rsidP="003C441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</w:t>
            </w:r>
            <w:r w:rsidRPr="00276ECD">
              <w:rPr>
                <w:bCs/>
                <w:sz w:val="22"/>
                <w:szCs w:val="22"/>
              </w:rPr>
              <w:t>вест</w:t>
            </w:r>
            <w:proofErr w:type="spellEnd"/>
            <w:r w:rsidRPr="00276ECD">
              <w:rPr>
                <w:bCs/>
                <w:sz w:val="22"/>
                <w:szCs w:val="22"/>
              </w:rPr>
              <w:t>-игра «Три медведя» (6+)</w:t>
            </w:r>
          </w:p>
        </w:tc>
        <w:tc>
          <w:tcPr>
            <w:tcW w:w="1701" w:type="dxa"/>
          </w:tcPr>
          <w:p w:rsidR="003C4418" w:rsidRPr="00276EC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276ECD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Pr="008329C7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E7667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Встреча за самоваром «Бабушкины пирожки»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2266A0">
              <w:rPr>
                <w:color w:val="000000"/>
                <w:sz w:val="22"/>
                <w:szCs w:val="22"/>
              </w:rPr>
              <w:t xml:space="preserve">Мастерская подкастов «Говорим о </w:t>
            </w:r>
            <w:proofErr w:type="gramStart"/>
            <w:r w:rsidRPr="002266A0">
              <w:rPr>
                <w:color w:val="000000"/>
                <w:sz w:val="22"/>
                <w:szCs w:val="22"/>
              </w:rPr>
              <w:t>важном</w:t>
            </w:r>
            <w:proofErr w:type="gramEnd"/>
            <w:r w:rsidRPr="002266A0">
              <w:rPr>
                <w:color w:val="000000"/>
                <w:sz w:val="22"/>
                <w:szCs w:val="22"/>
              </w:rPr>
              <w:t>» (16+)</w:t>
            </w:r>
          </w:p>
        </w:tc>
        <w:tc>
          <w:tcPr>
            <w:tcW w:w="1701" w:type="dxa"/>
            <w:shd w:val="clear" w:color="auto" w:fill="auto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  <w:lang w:val="tt-RU"/>
              </w:rPr>
              <w:t>пользователи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486F8B" w:rsidRDefault="003C4418" w:rsidP="003C4418">
            <w:pPr>
              <w:jc w:val="both"/>
              <w:rPr>
                <w:color w:val="000000"/>
                <w:sz w:val="22"/>
                <w:szCs w:val="22"/>
              </w:rPr>
            </w:pPr>
            <w:r w:rsidRPr="00486F8B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5358" w:type="dxa"/>
            <w:vMerge/>
          </w:tcPr>
          <w:p w:rsidR="003C4418" w:rsidRPr="00AD466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6E7667">
        <w:trPr>
          <w:trHeight w:val="424"/>
        </w:trPr>
        <w:tc>
          <w:tcPr>
            <w:tcW w:w="14430" w:type="dxa"/>
            <w:gridSpan w:val="7"/>
          </w:tcPr>
          <w:p w:rsidR="003C4418" w:rsidRPr="00E243F8" w:rsidRDefault="003C4418" w:rsidP="003C4418">
            <w:pPr>
              <w:jc w:val="both"/>
              <w:rPr>
                <w:b/>
                <w:i/>
                <w:sz w:val="20"/>
                <w:szCs w:val="20"/>
              </w:rPr>
            </w:pPr>
            <w:r w:rsidRPr="00740C79">
              <w:rPr>
                <w:b/>
                <w:i/>
                <w:sz w:val="20"/>
                <w:szCs w:val="20"/>
              </w:rPr>
              <w:t>Цикл мероприятий к Новому году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«Мешок Деда Мороза»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 w:val="restart"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  <w:r w:rsidRPr="00445C3A">
              <w:rPr>
                <w:sz w:val="16"/>
                <w:szCs w:val="16"/>
              </w:rPr>
              <w:t>план новогодних мероприятий</w:t>
            </w: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«День зимних сказок»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18" w:rsidRPr="0066078B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</w:t>
            </w:r>
            <w:r>
              <w:rPr>
                <w:rFonts w:eastAsia="Calibri"/>
                <w:sz w:val="22"/>
                <w:szCs w:val="22"/>
                <w:lang w:eastAsia="en-US"/>
              </w:rPr>
              <w:t>амма «Приключения у новогодней е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лки»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11862" w:rsidRDefault="003C4418" w:rsidP="003C4418">
            <w:pPr>
              <w:spacing w:line="276" w:lineRule="auto"/>
              <w:jc w:val="both"/>
              <w:rPr>
                <w:color w:val="7030A0"/>
                <w:sz w:val="22"/>
                <w:szCs w:val="22"/>
              </w:rPr>
            </w:pPr>
            <w:r w:rsidRPr="0057318E">
              <w:rPr>
                <w:sz w:val="22"/>
                <w:szCs w:val="22"/>
              </w:rPr>
              <w:t>Игровая программа «Здравствуй, Зимушка – зима!» (0+)</w:t>
            </w:r>
          </w:p>
        </w:tc>
        <w:tc>
          <w:tcPr>
            <w:tcW w:w="1701" w:type="dxa"/>
          </w:tcPr>
          <w:p w:rsidR="003C4418" w:rsidRPr="00161510" w:rsidRDefault="003C4418" w:rsidP="003C4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161510" w:rsidRDefault="003C4418" w:rsidP="003C4418">
            <w:pPr>
              <w:rPr>
                <w:sz w:val="22"/>
                <w:szCs w:val="22"/>
              </w:rPr>
            </w:pPr>
            <w:r w:rsidRPr="0016151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772F5F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445C3A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E110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</w:t>
            </w:r>
            <w:r w:rsidRPr="008E110A">
              <w:rPr>
                <w:sz w:val="22"/>
                <w:szCs w:val="22"/>
              </w:rPr>
              <w:t xml:space="preserve"> информации «Дед</w:t>
            </w:r>
            <w:r>
              <w:rPr>
                <w:sz w:val="22"/>
                <w:szCs w:val="22"/>
              </w:rPr>
              <w:t>ы</w:t>
            </w:r>
            <w:r w:rsidRPr="008E110A">
              <w:rPr>
                <w:sz w:val="22"/>
                <w:szCs w:val="22"/>
              </w:rPr>
              <w:t xml:space="preserve"> Морозы разных стран»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94983">
              <w:rPr>
                <w:sz w:val="22"/>
                <w:szCs w:val="22"/>
              </w:rPr>
              <w:t>екабрь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445C3A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8E110A" w:rsidRDefault="003C4418" w:rsidP="003C4418">
            <w:pPr>
              <w:tabs>
                <w:tab w:val="left" w:pos="95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 «Мастерская Деда Мороза» (0+)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D16F53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445C3A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656C4" w:rsidRDefault="003C4418" w:rsidP="003C4418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6656C4">
              <w:rPr>
                <w:sz w:val="22"/>
                <w:szCs w:val="22"/>
              </w:rPr>
              <w:t xml:space="preserve">Вечер отдыха «Новогодний </w:t>
            </w:r>
            <w:proofErr w:type="spellStart"/>
            <w:r w:rsidRPr="006656C4">
              <w:rPr>
                <w:sz w:val="22"/>
                <w:szCs w:val="22"/>
              </w:rPr>
              <w:t>БиблиоМикс</w:t>
            </w:r>
            <w:proofErr w:type="spellEnd"/>
            <w:r w:rsidRPr="006656C4">
              <w:rPr>
                <w:sz w:val="22"/>
                <w:szCs w:val="22"/>
              </w:rPr>
              <w:t xml:space="preserve">» </w:t>
            </w:r>
            <w:r w:rsidRPr="006656C4">
              <w:rPr>
                <w:sz w:val="22"/>
                <w:szCs w:val="22"/>
                <w:lang w:val="tt-RU"/>
              </w:rPr>
              <w:t>(6+)</w:t>
            </w:r>
          </w:p>
        </w:tc>
        <w:tc>
          <w:tcPr>
            <w:tcW w:w="1701" w:type="dxa"/>
          </w:tcPr>
          <w:p w:rsidR="003C4418" w:rsidRPr="006656C4" w:rsidRDefault="003C4418" w:rsidP="003C4418">
            <w:pPr>
              <w:rPr>
                <w:sz w:val="22"/>
                <w:szCs w:val="22"/>
              </w:rPr>
            </w:pPr>
            <w:r w:rsidRPr="006656C4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6656C4" w:rsidRDefault="003C4418" w:rsidP="003C4418">
            <w:pPr>
              <w:rPr>
                <w:sz w:val="22"/>
                <w:szCs w:val="22"/>
              </w:rPr>
            </w:pPr>
            <w:r w:rsidRPr="006656C4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6656C4" w:rsidRDefault="003C4418" w:rsidP="003C4418">
            <w:pPr>
              <w:jc w:val="both"/>
              <w:rPr>
                <w:sz w:val="22"/>
                <w:szCs w:val="22"/>
              </w:rPr>
            </w:pPr>
            <w:r w:rsidRPr="006656C4">
              <w:rPr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7A6842" w:rsidRDefault="003C4418" w:rsidP="003C4418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 xml:space="preserve">Вечер отдыха «Новогодний </w:t>
            </w:r>
            <w:proofErr w:type="spellStart"/>
            <w:r w:rsidRPr="007A6842">
              <w:rPr>
                <w:sz w:val="22"/>
                <w:szCs w:val="22"/>
              </w:rPr>
              <w:t>БиблиоМикс</w:t>
            </w:r>
            <w:proofErr w:type="spellEnd"/>
            <w:r w:rsidRPr="007A6842">
              <w:rPr>
                <w:sz w:val="22"/>
                <w:szCs w:val="22"/>
              </w:rPr>
              <w:t xml:space="preserve">» </w:t>
            </w:r>
            <w:r w:rsidRPr="007A6842">
              <w:rPr>
                <w:sz w:val="22"/>
                <w:szCs w:val="22"/>
                <w:lang w:val="tt-RU"/>
              </w:rPr>
              <w:t>(6+)</w:t>
            </w:r>
          </w:p>
        </w:tc>
        <w:tc>
          <w:tcPr>
            <w:tcW w:w="1701" w:type="dxa"/>
          </w:tcPr>
          <w:p w:rsidR="003C4418" w:rsidRPr="007A6842" w:rsidRDefault="003C4418" w:rsidP="003C4418">
            <w:pPr>
              <w:jc w:val="both"/>
              <w:rPr>
                <w:sz w:val="22"/>
                <w:szCs w:val="22"/>
              </w:rPr>
            </w:pPr>
            <w:r w:rsidRPr="007A6842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7A6842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7A6842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ГБ №9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36293F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  <w:r>
              <w:rPr>
                <w:sz w:val="22"/>
                <w:szCs w:val="22"/>
              </w:rPr>
              <w:t xml:space="preserve">-игра </w:t>
            </w:r>
            <w:r w:rsidRPr="0036293F">
              <w:rPr>
                <w:sz w:val="22"/>
                <w:szCs w:val="22"/>
              </w:rPr>
              <w:t>«Сюрприз из Новогоднего сундучка»</w:t>
            </w:r>
            <w:r w:rsidRPr="0036293F">
              <w:rPr>
                <w:color w:val="FF0000"/>
                <w:sz w:val="22"/>
                <w:szCs w:val="22"/>
              </w:rPr>
              <w:t xml:space="preserve"> </w:t>
            </w:r>
            <w:r w:rsidRPr="004F26AB"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</w:tcPr>
          <w:p w:rsidR="003C4418" w:rsidRPr="004F26AB" w:rsidRDefault="003C4418" w:rsidP="003C441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>1–4 классы</w:t>
            </w:r>
          </w:p>
          <w:p w:rsidR="003C4418" w:rsidRPr="004F26AB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4F26AB" w:rsidRDefault="003C4418" w:rsidP="003C441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E3404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Интеллектуальный вечер «Новогодняя мозаика знаний»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E3404C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  <w:shd w:val="clear" w:color="auto" w:fill="auto"/>
          </w:tcPr>
          <w:p w:rsidR="003C4418" w:rsidRPr="00C20A08" w:rsidRDefault="003C4418" w:rsidP="003C44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Игровая программа «С подарками к Новогодней елочке» (0+) </w:t>
            </w:r>
          </w:p>
        </w:tc>
        <w:tc>
          <w:tcPr>
            <w:tcW w:w="1701" w:type="dxa"/>
            <w:shd w:val="clear" w:color="auto" w:fill="auto"/>
          </w:tcPr>
          <w:p w:rsidR="003C4418" w:rsidRPr="00C20A08" w:rsidRDefault="003C4418" w:rsidP="003C4418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  <w:shd w:val="clear" w:color="auto" w:fill="auto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C20A08">
              <w:rPr>
                <w:sz w:val="22"/>
                <w:szCs w:val="22"/>
                <w:shd w:val="clear" w:color="auto" w:fill="FFFFFF"/>
              </w:rPr>
              <w:t xml:space="preserve">Викторина «Путешествие в </w:t>
            </w:r>
            <w:proofErr w:type="spellStart"/>
            <w:r w:rsidRPr="00C20A08">
              <w:rPr>
                <w:sz w:val="22"/>
                <w:szCs w:val="22"/>
                <w:shd w:val="clear" w:color="auto" w:fill="FFFFFF"/>
              </w:rPr>
              <w:t>Дедморозовку</w:t>
            </w:r>
            <w:proofErr w:type="spellEnd"/>
            <w:r w:rsidRPr="00C20A08">
              <w:rPr>
                <w:sz w:val="22"/>
                <w:szCs w:val="22"/>
                <w:shd w:val="clear" w:color="auto" w:fill="FFFFFF"/>
              </w:rPr>
              <w:t xml:space="preserve"> (6+)</w:t>
            </w:r>
          </w:p>
        </w:tc>
        <w:tc>
          <w:tcPr>
            <w:tcW w:w="1701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C20A08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C20A08" w:rsidRDefault="003C4418" w:rsidP="003C4418">
            <w:pPr>
              <w:jc w:val="both"/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DA49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DA492E" w:rsidRDefault="003C4418" w:rsidP="003C4418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Викторина «Кинотеатр новогодних историй!»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Pr="00DA492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DA492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DA492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C20A08" w:rsidRDefault="003C4418" w:rsidP="003C4418">
            <w:pPr>
              <w:jc w:val="both"/>
              <w:rPr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Музыкальный вечер «Новый год в кругу друзей»</w:t>
            </w:r>
            <w:r>
              <w:rPr>
                <w:iCs/>
                <w:sz w:val="22"/>
                <w:szCs w:val="22"/>
              </w:rPr>
              <w:t xml:space="preserve">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930740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5B065D">
              <w:rPr>
                <w:sz w:val="22"/>
                <w:szCs w:val="22"/>
              </w:rPr>
              <w:lastRenderedPageBreak/>
              <w:t>Развлекательно-игровая про</w:t>
            </w:r>
            <w:r>
              <w:rPr>
                <w:sz w:val="22"/>
                <w:szCs w:val="22"/>
              </w:rPr>
              <w:t>грамма «Приключения снежинок» (0</w:t>
            </w:r>
            <w:r w:rsidRPr="005B065D">
              <w:rPr>
                <w:sz w:val="22"/>
                <w:szCs w:val="22"/>
              </w:rPr>
              <w:t>+)</w:t>
            </w:r>
          </w:p>
        </w:tc>
        <w:tc>
          <w:tcPr>
            <w:tcW w:w="1701" w:type="dxa"/>
          </w:tcPr>
          <w:p w:rsidR="003C4418" w:rsidRDefault="003C4418" w:rsidP="003C441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3C4418" w:rsidRPr="00930740" w:rsidRDefault="003C4418" w:rsidP="003C4418">
            <w:pPr>
              <w:snapToGrid w:val="0"/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</w:tcPr>
          <w:p w:rsidR="003C4418" w:rsidRPr="00930740" w:rsidRDefault="003C4418" w:rsidP="003C4418">
            <w:pPr>
              <w:jc w:val="both"/>
            </w:pPr>
            <w:r w:rsidRPr="0093074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96361" w:rsidRDefault="003C4418" w:rsidP="003C4418">
            <w:pPr>
              <w:jc w:val="both"/>
              <w:rPr>
                <w:sz w:val="22"/>
                <w:szCs w:val="22"/>
              </w:rPr>
            </w:pPr>
            <w:r w:rsidRPr="00696361">
              <w:rPr>
                <w:sz w:val="22"/>
                <w:szCs w:val="22"/>
              </w:rPr>
              <w:t xml:space="preserve">Игровая программа «Чудеса под Новый год» (6+)   </w:t>
            </w:r>
          </w:p>
        </w:tc>
        <w:tc>
          <w:tcPr>
            <w:tcW w:w="1701" w:type="dxa"/>
          </w:tcPr>
          <w:p w:rsidR="003C4418" w:rsidRPr="00696361" w:rsidRDefault="003C4418" w:rsidP="003C4418">
            <w:pPr>
              <w:jc w:val="both"/>
              <w:rPr>
                <w:sz w:val="22"/>
                <w:szCs w:val="22"/>
              </w:rPr>
            </w:pPr>
            <w:r w:rsidRPr="00696361">
              <w:rPr>
                <w:sz w:val="22"/>
                <w:szCs w:val="22"/>
              </w:rPr>
              <w:t>1-4 классы</w:t>
            </w:r>
          </w:p>
          <w:p w:rsidR="003C4418" w:rsidRPr="00696361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:rsidR="003C4418" w:rsidRPr="00696361" w:rsidRDefault="003C4418" w:rsidP="003C4418">
            <w:pPr>
              <w:jc w:val="both"/>
              <w:rPr>
                <w:sz w:val="22"/>
                <w:szCs w:val="22"/>
              </w:rPr>
            </w:pPr>
            <w:r w:rsidRPr="00696361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96361" w:rsidRDefault="003C4418" w:rsidP="003C4418">
            <w:pPr>
              <w:jc w:val="both"/>
              <w:rPr>
                <w:sz w:val="22"/>
                <w:szCs w:val="22"/>
              </w:rPr>
            </w:pPr>
            <w:r w:rsidRPr="00696361">
              <w:rPr>
                <w:sz w:val="22"/>
                <w:szCs w:val="22"/>
              </w:rPr>
              <w:t>Семейная новогодняя программа «Тайна волшебного посоха» (0+)</w:t>
            </w:r>
          </w:p>
        </w:tc>
        <w:tc>
          <w:tcPr>
            <w:tcW w:w="1701" w:type="dxa"/>
          </w:tcPr>
          <w:p w:rsidR="003C4418" w:rsidRPr="00696361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</w:t>
            </w:r>
          </w:p>
        </w:tc>
        <w:tc>
          <w:tcPr>
            <w:tcW w:w="1548" w:type="dxa"/>
            <w:gridSpan w:val="2"/>
          </w:tcPr>
          <w:p w:rsidR="003C4418" w:rsidRPr="00696361" w:rsidRDefault="003C4418" w:rsidP="003C4418">
            <w:pPr>
              <w:jc w:val="both"/>
              <w:rPr>
                <w:sz w:val="22"/>
                <w:szCs w:val="22"/>
              </w:rPr>
            </w:pPr>
            <w:r w:rsidRPr="00696361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 xml:space="preserve">Праздничная программа «Смехом, шуткой, без забот мы встречаем Новый год» </w:t>
            </w:r>
            <w:r w:rsidRPr="00AE51F8">
              <w:rPr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AE51F8">
              <w:rPr>
                <w:sz w:val="22"/>
                <w:szCs w:val="22"/>
              </w:rPr>
              <w:t>Конкурсно</w:t>
            </w:r>
            <w:proofErr w:type="spellEnd"/>
            <w:r w:rsidRPr="00AE51F8">
              <w:rPr>
                <w:sz w:val="22"/>
                <w:szCs w:val="22"/>
              </w:rPr>
              <w:t>–игровая праздничная программа</w:t>
            </w:r>
            <w:r w:rsidRPr="00AE51F8">
              <w:rPr>
                <w:bCs/>
                <w:sz w:val="22"/>
                <w:szCs w:val="22"/>
              </w:rPr>
              <w:t xml:space="preserve"> «</w:t>
            </w:r>
            <w:r w:rsidRPr="00AE51F8">
              <w:rPr>
                <w:sz w:val="22"/>
                <w:szCs w:val="22"/>
                <w:shd w:val="clear" w:color="auto" w:fill="FFFFFF"/>
              </w:rPr>
              <w:t>По следам Нового года</w:t>
            </w:r>
            <w:r w:rsidRPr="00AE51F8">
              <w:rPr>
                <w:bCs/>
                <w:sz w:val="22"/>
                <w:szCs w:val="22"/>
              </w:rPr>
              <w:t>»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 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декабрь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Мастер-класс «Новогодняя мастерская» (0+)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1-4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05CC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 xml:space="preserve">Познавательно-развлекательная программа «А у нас Новый год! Елка в гости зовет!» (0+) </w:t>
            </w:r>
          </w:p>
        </w:tc>
        <w:tc>
          <w:tcPr>
            <w:tcW w:w="1701" w:type="dxa"/>
          </w:tcPr>
          <w:p w:rsidR="003C4418" w:rsidRPr="00205CC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205CC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-4</w:t>
            </w:r>
            <w:r w:rsidRPr="00205CCE">
              <w:rPr>
                <w:rFonts w:eastAsia="Calibri"/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205CCE" w:rsidRDefault="003C4418" w:rsidP="003C4418">
            <w:pPr>
              <w:jc w:val="both"/>
              <w:rPr>
                <w:rFonts w:eastAsia="Calibri"/>
                <w:sz w:val="22"/>
                <w:szCs w:val="22"/>
              </w:rPr>
            </w:pPr>
            <w:r w:rsidRPr="00205CCE">
              <w:rPr>
                <w:rFonts w:eastAsia="Calibri"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tabs>
                <w:tab w:val="left" w:pos="4754"/>
              </w:tabs>
              <w:jc w:val="both"/>
            </w:pPr>
            <w:r w:rsidRPr="00197A8A">
              <w:rPr>
                <w:sz w:val="22"/>
                <w:szCs w:val="22"/>
              </w:rPr>
              <w:t>Мастер-класс «Мастерская Деда Мороза» (6+)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  <w:r w:rsidRPr="00197A8A">
              <w:rPr>
                <w:sz w:val="22"/>
                <w:szCs w:val="22"/>
              </w:rPr>
              <w:t xml:space="preserve"> классы</w:t>
            </w:r>
          </w:p>
          <w:p w:rsidR="003C4418" w:rsidRPr="00197A8A" w:rsidRDefault="003C4418" w:rsidP="003C4418">
            <w:pPr>
              <w:jc w:val="both"/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197A8A" w:rsidRDefault="003C4418" w:rsidP="003C4418">
            <w:pPr>
              <w:jc w:val="both"/>
            </w:pPr>
            <w:r w:rsidRPr="00197A8A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D36B8D">
        <w:tc>
          <w:tcPr>
            <w:tcW w:w="4253" w:type="dxa"/>
          </w:tcPr>
          <w:p w:rsidR="003C4418" w:rsidRPr="00E82E1A" w:rsidRDefault="003C4418" w:rsidP="003C4418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 w:rsidRPr="00E82E1A">
              <w:rPr>
                <w:sz w:val="22"/>
                <w:szCs w:val="22"/>
              </w:rPr>
              <w:t>И</w:t>
            </w:r>
            <w:r w:rsidRPr="00E82E1A">
              <w:rPr>
                <w:rStyle w:val="af7"/>
                <w:b w:val="0"/>
                <w:sz w:val="21"/>
                <w:szCs w:val="21"/>
                <w:shd w:val="clear" w:color="auto" w:fill="FFFFFF"/>
              </w:rPr>
              <w:t>нформина</w:t>
            </w:r>
            <w:proofErr w:type="spellEnd"/>
            <w:r w:rsidRPr="00E82E1A">
              <w:rPr>
                <w:rStyle w:val="af7"/>
                <w:b w:val="0"/>
                <w:sz w:val="21"/>
                <w:szCs w:val="21"/>
                <w:shd w:val="clear" w:color="auto" w:fill="FFFFFF"/>
              </w:rPr>
              <w:t xml:space="preserve"> «Новый год: история и традиции празднования в России»</w:t>
            </w:r>
            <w:r w:rsidRPr="00E82E1A">
              <w:rPr>
                <w:sz w:val="21"/>
                <w:szCs w:val="21"/>
                <w:shd w:val="clear" w:color="auto" w:fill="FFFFFF"/>
              </w:rPr>
              <w:t> (6+)</w:t>
            </w:r>
            <w:r w:rsidRPr="00E82E1A">
              <w:rPr>
                <w:color w:val="2D3748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82E1A">
              <w:rPr>
                <w:sz w:val="22"/>
                <w:szCs w:val="22"/>
              </w:rPr>
              <w:t>АБ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D36B8D">
        <w:tc>
          <w:tcPr>
            <w:tcW w:w="4253" w:type="dxa"/>
          </w:tcPr>
          <w:p w:rsidR="003C4418" w:rsidRPr="00E82E1A" w:rsidRDefault="003C4418" w:rsidP="003C4418">
            <w:pPr>
              <w:pStyle w:val="af"/>
              <w:tabs>
                <w:tab w:val="left" w:pos="72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>Бал-маскарад «Веселый праздник – Новый год!» (12+)</w:t>
            </w:r>
            <w:r w:rsidRPr="00E82E1A">
              <w:t xml:space="preserve"> </w:t>
            </w:r>
          </w:p>
        </w:tc>
        <w:tc>
          <w:tcPr>
            <w:tcW w:w="1701" w:type="dxa"/>
          </w:tcPr>
          <w:p w:rsidR="003C4418" w:rsidRPr="00E82E1A" w:rsidRDefault="003C4418" w:rsidP="003C4418">
            <w:pPr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548" w:type="dxa"/>
            <w:gridSpan w:val="2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 w:rsidRPr="00E82E1A">
              <w:rPr>
                <w:iCs/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E82E1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E82E1A">
              <w:rPr>
                <w:sz w:val="22"/>
                <w:szCs w:val="22"/>
              </w:rPr>
              <w:t>ЧЗ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Новогодний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игроград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Елкины</w:t>
            </w:r>
            <w:proofErr w:type="spellEnd"/>
            <w:r>
              <w:rPr>
                <w:sz w:val="22"/>
                <w:szCs w:val="22"/>
              </w:rPr>
              <w:t xml:space="preserve"> проделки»</w:t>
            </w:r>
            <w:r w:rsidRPr="001E0E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дошкольники,</w:t>
            </w:r>
          </w:p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t>декабрь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C76269" w:rsidRDefault="003C4418" w:rsidP="003C4418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C4418" w:rsidRPr="00C76269" w:rsidTr="00AB7A71">
        <w:tc>
          <w:tcPr>
            <w:tcW w:w="14430" w:type="dxa"/>
            <w:gridSpan w:val="7"/>
          </w:tcPr>
          <w:p w:rsidR="003C4418" w:rsidRPr="001F60AE" w:rsidRDefault="003C4418" w:rsidP="003C4418">
            <w:pPr>
              <w:jc w:val="both"/>
              <w:rPr>
                <w:b/>
                <w:sz w:val="22"/>
                <w:szCs w:val="22"/>
              </w:rPr>
            </w:pPr>
          </w:p>
          <w:p w:rsidR="003C4418" w:rsidRDefault="003C4418" w:rsidP="003C4418">
            <w:pPr>
              <w:jc w:val="both"/>
              <w:rPr>
                <w:b/>
                <w:sz w:val="22"/>
                <w:szCs w:val="22"/>
              </w:rPr>
            </w:pPr>
            <w:r w:rsidRPr="001F60AE">
              <w:rPr>
                <w:b/>
                <w:sz w:val="22"/>
                <w:szCs w:val="22"/>
              </w:rPr>
              <w:t>Визуальное информирование</w:t>
            </w:r>
          </w:p>
          <w:p w:rsidR="003C4418" w:rsidRPr="00B43CEB" w:rsidRDefault="003C4418" w:rsidP="003C441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a9"/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Книжная выставка «</w:t>
            </w:r>
            <w:r w:rsidRPr="00AE51F8">
              <w:rPr>
                <w:rStyle w:val="af7"/>
                <w:b w:val="0"/>
                <w:sz w:val="22"/>
                <w:szCs w:val="22"/>
              </w:rPr>
              <w:t>Уют и комфорт в вашей квартире</w:t>
            </w:r>
            <w:r w:rsidRPr="00AE51F8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январь-март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 w:val="restart"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  <w:r w:rsidRPr="000F33A7">
              <w:rPr>
                <w:sz w:val="16"/>
                <w:szCs w:val="16"/>
              </w:rPr>
              <w:t>муниципальное задание</w:t>
            </w: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Книжная </w:t>
            </w:r>
            <w:r w:rsidRPr="00AE51F8">
              <w:rPr>
                <w:bCs/>
                <w:sz w:val="22"/>
                <w:szCs w:val="22"/>
                <w:shd w:val="clear" w:color="auto" w:fill="FFFFFF"/>
              </w:rPr>
              <w:t>выставка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E51F8">
              <w:rPr>
                <w:sz w:val="22"/>
                <w:szCs w:val="22"/>
              </w:rPr>
              <w:t>«</w:t>
            </w:r>
            <w:r>
              <w:rPr>
                <w:rStyle w:val="af7"/>
                <w:b w:val="0"/>
                <w:sz w:val="22"/>
                <w:szCs w:val="22"/>
              </w:rPr>
              <w:t>Цветы в мое</w:t>
            </w:r>
            <w:r w:rsidRPr="00AE51F8">
              <w:rPr>
                <w:rStyle w:val="af7"/>
                <w:b w:val="0"/>
                <w:sz w:val="22"/>
                <w:szCs w:val="22"/>
              </w:rPr>
              <w:t>м доме</w:t>
            </w:r>
            <w:r w:rsidRPr="00AE51F8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апрель-июнь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>Книжная выставка «Какого цвета лето?» (0+)</w:t>
            </w:r>
          </w:p>
        </w:tc>
        <w:tc>
          <w:tcPr>
            <w:tcW w:w="1701" w:type="dxa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 xml:space="preserve">пользователи </w:t>
            </w:r>
          </w:p>
        </w:tc>
        <w:tc>
          <w:tcPr>
            <w:tcW w:w="1548" w:type="dxa"/>
            <w:gridSpan w:val="2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>май-август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A7B35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 w:rsidRPr="00AA7B35">
              <w:rPr>
                <w:bCs/>
                <w:sz w:val="22"/>
                <w:szCs w:val="22"/>
              </w:rPr>
              <w:t xml:space="preserve">Книжная выставка </w:t>
            </w:r>
            <w:r w:rsidRPr="00AA7B35">
              <w:rPr>
                <w:rStyle w:val="af7"/>
                <w:b w:val="0"/>
                <w:sz w:val="22"/>
                <w:szCs w:val="22"/>
              </w:rPr>
              <w:t>«Мы родом из детства» (0+)</w:t>
            </w:r>
          </w:p>
        </w:tc>
        <w:tc>
          <w:tcPr>
            <w:tcW w:w="1701" w:type="dxa"/>
          </w:tcPr>
          <w:p w:rsidR="003C4418" w:rsidRPr="00AA7B35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A7B35" w:rsidRDefault="003C4418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июнь-</w:t>
            </w:r>
            <w:r w:rsidRPr="00AA7B35">
              <w:rPr>
                <w:bCs/>
                <w:sz w:val="22"/>
                <w:szCs w:val="22"/>
              </w:rPr>
              <w:t>август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Книжная </w:t>
            </w:r>
            <w:r w:rsidRPr="00AE51F8">
              <w:rPr>
                <w:bCs/>
                <w:sz w:val="22"/>
                <w:szCs w:val="22"/>
                <w:shd w:val="clear" w:color="auto" w:fill="FFFFFF"/>
              </w:rPr>
              <w:t>выставка</w:t>
            </w:r>
            <w:r w:rsidRPr="00AE51F8">
              <w:rPr>
                <w:sz w:val="22"/>
                <w:szCs w:val="22"/>
              </w:rPr>
              <w:t xml:space="preserve"> «</w:t>
            </w:r>
            <w:r>
              <w:rPr>
                <w:rStyle w:val="af7"/>
                <w:b w:val="0"/>
                <w:sz w:val="22"/>
                <w:szCs w:val="22"/>
              </w:rPr>
              <w:t>Шье</w:t>
            </w:r>
            <w:r w:rsidRPr="00AE51F8">
              <w:rPr>
                <w:rStyle w:val="af7"/>
                <w:b w:val="0"/>
                <w:sz w:val="22"/>
                <w:szCs w:val="22"/>
              </w:rPr>
              <w:t xml:space="preserve">м и вяжем для </w:t>
            </w:r>
            <w:r w:rsidRPr="00AE51F8">
              <w:rPr>
                <w:rStyle w:val="af7"/>
                <w:b w:val="0"/>
                <w:sz w:val="22"/>
                <w:szCs w:val="22"/>
              </w:rPr>
              <w:lastRenderedPageBreak/>
              <w:t>всей семьи</w:t>
            </w:r>
            <w:r w:rsidRPr="00AE51F8">
              <w:rPr>
                <w:sz w:val="22"/>
                <w:szCs w:val="22"/>
              </w:rPr>
              <w:t>» 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lastRenderedPageBreak/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июль-</w:t>
            </w:r>
            <w:r w:rsidRPr="00AE51F8"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№12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31E9B" w:rsidRDefault="003C4418" w:rsidP="003C4418">
            <w:pPr>
              <w:jc w:val="both"/>
              <w:rPr>
                <w:sz w:val="22"/>
                <w:szCs w:val="22"/>
              </w:rPr>
            </w:pPr>
            <w:r w:rsidRPr="00431E9B">
              <w:rPr>
                <w:sz w:val="22"/>
                <w:szCs w:val="22"/>
              </w:rPr>
              <w:lastRenderedPageBreak/>
              <w:t>Книжная выставка «Осень – дивная пора!» (0+)</w:t>
            </w:r>
          </w:p>
        </w:tc>
        <w:tc>
          <w:tcPr>
            <w:tcW w:w="1701" w:type="dxa"/>
          </w:tcPr>
          <w:p w:rsidR="003C4418" w:rsidRPr="00431E9B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31E9B" w:rsidRDefault="003C4418" w:rsidP="003C4418">
            <w:pPr>
              <w:jc w:val="both"/>
              <w:rPr>
                <w:sz w:val="22"/>
                <w:szCs w:val="22"/>
              </w:rPr>
            </w:pPr>
            <w:r w:rsidRPr="00431E9B"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Книжная выставка </w:t>
            </w:r>
            <w:r w:rsidRPr="00276ECD">
              <w:rPr>
                <w:sz w:val="22"/>
                <w:szCs w:val="22"/>
              </w:rPr>
              <w:t>«Страницы осени»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161510" w:rsidRDefault="003C4418" w:rsidP="003C4418">
            <w:pPr>
              <w:shd w:val="clear" w:color="auto" w:fill="FFFFFF"/>
              <w:spacing w:after="120"/>
              <w:jc w:val="both"/>
              <w:rPr>
                <w:sz w:val="22"/>
                <w:szCs w:val="22"/>
              </w:rPr>
            </w:pPr>
            <w:r w:rsidRPr="00161510">
              <w:rPr>
                <w:sz w:val="22"/>
                <w:szCs w:val="22"/>
              </w:rPr>
              <w:t>Книжная выставка «Вместе с книгой в Новый год!» (0+)</w:t>
            </w:r>
          </w:p>
        </w:tc>
        <w:tc>
          <w:tcPr>
            <w:tcW w:w="1701" w:type="dxa"/>
          </w:tcPr>
          <w:p w:rsidR="003C4418" w:rsidRPr="00161510" w:rsidRDefault="003C4418" w:rsidP="003C441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161510" w:rsidRDefault="003C4418" w:rsidP="003C4418">
            <w:pPr>
              <w:rPr>
                <w:sz w:val="22"/>
                <w:szCs w:val="22"/>
              </w:rPr>
            </w:pPr>
            <w:r w:rsidRPr="00161510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 w:rsidRPr="00F94983">
              <w:rPr>
                <w:sz w:val="22"/>
                <w:szCs w:val="22"/>
              </w:rPr>
              <w:t>Книжная выставка «Библиотека Деда Мороза»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01" w:type="dxa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94983">
              <w:rPr>
                <w:sz w:val="22"/>
                <w:szCs w:val="22"/>
              </w:rPr>
              <w:t>ользователи</w:t>
            </w:r>
          </w:p>
        </w:tc>
        <w:tc>
          <w:tcPr>
            <w:tcW w:w="1548" w:type="dxa"/>
            <w:gridSpan w:val="2"/>
          </w:tcPr>
          <w:p w:rsidR="003C4418" w:rsidRPr="00F9498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F94983">
              <w:rPr>
                <w:sz w:val="22"/>
                <w:szCs w:val="22"/>
              </w:rPr>
              <w:t>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4F26AB" w:rsidRDefault="003C4418" w:rsidP="003C441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>Книжная выставка «Новогодняя волна» (0+)</w:t>
            </w:r>
          </w:p>
        </w:tc>
        <w:tc>
          <w:tcPr>
            <w:tcW w:w="1701" w:type="dxa"/>
          </w:tcPr>
          <w:p w:rsidR="003C4418" w:rsidRPr="004F26AB" w:rsidRDefault="003C4418" w:rsidP="003C441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4F26AB" w:rsidRDefault="003C4418" w:rsidP="003C4418">
            <w:pPr>
              <w:jc w:val="both"/>
              <w:rPr>
                <w:sz w:val="22"/>
                <w:szCs w:val="22"/>
              </w:rPr>
            </w:pPr>
            <w:r w:rsidRPr="004F26AB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rPr>
          <w:trHeight w:val="341"/>
        </w:trPr>
        <w:tc>
          <w:tcPr>
            <w:tcW w:w="4253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«Книга под елкой» (12+)</w:t>
            </w:r>
          </w:p>
        </w:tc>
        <w:tc>
          <w:tcPr>
            <w:tcW w:w="1701" w:type="dxa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5454EA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 xml:space="preserve">Книжная выставка «Скоро, скоро Новый год!» (0+) </w:t>
            </w:r>
          </w:p>
        </w:tc>
        <w:tc>
          <w:tcPr>
            <w:tcW w:w="1701" w:type="dxa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>1-4 классы</w:t>
            </w:r>
          </w:p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</w:t>
            </w:r>
            <w:r w:rsidRPr="00647BE9">
              <w:rPr>
                <w:sz w:val="22"/>
                <w:szCs w:val="22"/>
              </w:rPr>
              <w:t xml:space="preserve"> классы</w:t>
            </w:r>
          </w:p>
        </w:tc>
        <w:tc>
          <w:tcPr>
            <w:tcW w:w="1548" w:type="dxa"/>
            <w:gridSpan w:val="2"/>
          </w:tcPr>
          <w:p w:rsidR="003C4418" w:rsidRPr="00647BE9" w:rsidRDefault="003C4418" w:rsidP="003C4418">
            <w:pPr>
              <w:jc w:val="both"/>
              <w:rPr>
                <w:sz w:val="22"/>
                <w:szCs w:val="22"/>
              </w:rPr>
            </w:pPr>
            <w:r w:rsidRPr="00647BE9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Pr="00FF7253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Книжная выставка «</w:t>
            </w:r>
            <w:r w:rsidRPr="00AE51F8">
              <w:rPr>
                <w:sz w:val="22"/>
                <w:szCs w:val="22"/>
                <w:shd w:val="clear" w:color="auto" w:fill="FFFFFF"/>
              </w:rPr>
              <w:t>Красок новогодних хоровод</w:t>
            </w:r>
            <w:r w:rsidRPr="00AE51F8">
              <w:rPr>
                <w:sz w:val="22"/>
                <w:szCs w:val="22"/>
              </w:rPr>
              <w:t xml:space="preserve">» </w:t>
            </w:r>
            <w:r w:rsidRPr="00AE51F8">
              <w:rPr>
                <w:bCs/>
                <w:sz w:val="22"/>
                <w:szCs w:val="22"/>
              </w:rPr>
              <w:t>(6+)</w:t>
            </w: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Книжная выставка «Снежная сказка зимы» (0+)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дошкольники,</w:t>
            </w:r>
          </w:p>
          <w:p w:rsidR="003C4418" w:rsidRPr="00AE51F8" w:rsidRDefault="003C4418" w:rsidP="003C4418">
            <w:pPr>
              <w:jc w:val="both"/>
              <w:rPr>
                <w:sz w:val="22"/>
                <w:szCs w:val="22"/>
                <w:lang w:eastAsia="en-US"/>
              </w:rPr>
            </w:pPr>
            <w:r w:rsidRPr="00AE51F8">
              <w:rPr>
                <w:sz w:val="22"/>
                <w:szCs w:val="22"/>
              </w:rPr>
              <w:t>1-6 классы</w:t>
            </w:r>
          </w:p>
        </w:tc>
        <w:tc>
          <w:tcPr>
            <w:tcW w:w="1548" w:type="dxa"/>
            <w:gridSpan w:val="2"/>
          </w:tcPr>
          <w:p w:rsidR="003C4418" w:rsidRPr="00AE51F8" w:rsidRDefault="003C4418" w:rsidP="003C441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 xml:space="preserve">Книжная выставка «Новогодний карнавал» (0+) </w:t>
            </w:r>
          </w:p>
        </w:tc>
        <w:tc>
          <w:tcPr>
            <w:tcW w:w="1701" w:type="dxa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</w:tcPr>
          <w:p w:rsidR="003C4418" w:rsidRPr="00205CCE" w:rsidRDefault="003C4418" w:rsidP="003C441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  <w:tr w:rsidR="003C4418" w:rsidRPr="00C76269" w:rsidTr="00415E2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Книжно</w:t>
            </w:r>
            <w:proofErr w:type="spellEnd"/>
            <w:r>
              <w:rPr>
                <w:sz w:val="22"/>
                <w:szCs w:val="22"/>
              </w:rPr>
              <w:t>-иллюстративная выставка «Новый год в кругу семьи» (0+)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Pr="0041326D" w:rsidRDefault="003C4418" w:rsidP="003C4418">
            <w:pPr>
              <w:jc w:val="both"/>
              <w:rPr>
                <w:sz w:val="22"/>
                <w:szCs w:val="22"/>
              </w:rPr>
            </w:pPr>
            <w:r w:rsidRPr="0041326D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570" w:type="dxa"/>
            <w:gridSpan w:val="2"/>
          </w:tcPr>
          <w:p w:rsidR="003C4418" w:rsidRDefault="003C4418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5358" w:type="dxa"/>
            <w:vMerge/>
          </w:tcPr>
          <w:p w:rsidR="003C4418" w:rsidRPr="000F33A7" w:rsidRDefault="003C4418" w:rsidP="003C4418">
            <w:pPr>
              <w:jc w:val="both"/>
              <w:rPr>
                <w:sz w:val="16"/>
                <w:szCs w:val="16"/>
              </w:rPr>
            </w:pPr>
          </w:p>
        </w:tc>
      </w:tr>
    </w:tbl>
    <w:p w:rsidR="001863AF" w:rsidRPr="00C76269" w:rsidRDefault="001863AF" w:rsidP="006B5896">
      <w:pPr>
        <w:jc w:val="center"/>
        <w:rPr>
          <w:b/>
          <w:color w:val="FF0000"/>
          <w:sz w:val="28"/>
          <w:szCs w:val="28"/>
        </w:rPr>
      </w:pPr>
    </w:p>
    <w:p w:rsidR="00907D4C" w:rsidRPr="000F33A7" w:rsidRDefault="00907D4C" w:rsidP="006B5896">
      <w:pPr>
        <w:jc w:val="center"/>
        <w:rPr>
          <w:b/>
          <w:sz w:val="28"/>
          <w:szCs w:val="28"/>
        </w:rPr>
      </w:pPr>
      <w:r w:rsidRPr="000F33A7">
        <w:rPr>
          <w:b/>
          <w:sz w:val="28"/>
          <w:szCs w:val="28"/>
        </w:rPr>
        <w:t xml:space="preserve">Направления </w:t>
      </w:r>
      <w:r w:rsidR="00D00AFA" w:rsidRPr="000F33A7">
        <w:rPr>
          <w:b/>
          <w:sz w:val="28"/>
          <w:szCs w:val="28"/>
        </w:rPr>
        <w:t>и формы культурно</w:t>
      </w:r>
      <w:r w:rsidRPr="000F33A7">
        <w:rPr>
          <w:b/>
          <w:sz w:val="28"/>
          <w:szCs w:val="28"/>
        </w:rPr>
        <w:t>-</w:t>
      </w:r>
      <w:r w:rsidR="00D00AFA" w:rsidRPr="000F33A7">
        <w:rPr>
          <w:b/>
          <w:sz w:val="28"/>
          <w:szCs w:val="28"/>
        </w:rPr>
        <w:t>досуговой работы</w:t>
      </w:r>
      <w:r w:rsidRPr="000F33A7">
        <w:rPr>
          <w:b/>
          <w:sz w:val="28"/>
          <w:szCs w:val="28"/>
        </w:rPr>
        <w:t xml:space="preserve"> с </w:t>
      </w:r>
      <w:r w:rsidR="00D00AFA" w:rsidRPr="000F33A7">
        <w:rPr>
          <w:b/>
          <w:sz w:val="28"/>
          <w:szCs w:val="28"/>
        </w:rPr>
        <w:t>различными целевыми группами</w:t>
      </w:r>
    </w:p>
    <w:p w:rsidR="00907D4C" w:rsidRPr="000F33A7" w:rsidRDefault="00907D4C" w:rsidP="00907D4C">
      <w:pPr>
        <w:jc w:val="center"/>
        <w:rPr>
          <w:b/>
          <w:sz w:val="28"/>
          <w:szCs w:val="28"/>
        </w:rPr>
      </w:pPr>
      <w:r w:rsidRPr="000F33A7">
        <w:rPr>
          <w:b/>
          <w:sz w:val="28"/>
          <w:szCs w:val="28"/>
        </w:rPr>
        <w:t xml:space="preserve"> (во </w:t>
      </w:r>
      <w:proofErr w:type="spellStart"/>
      <w:r w:rsidRPr="000F33A7">
        <w:rPr>
          <w:b/>
          <w:sz w:val="28"/>
          <w:szCs w:val="28"/>
        </w:rPr>
        <w:t>внестационарном</w:t>
      </w:r>
      <w:proofErr w:type="spellEnd"/>
      <w:r w:rsidRPr="000F33A7">
        <w:rPr>
          <w:b/>
          <w:sz w:val="28"/>
          <w:szCs w:val="28"/>
        </w:rPr>
        <w:t xml:space="preserve"> режиме)</w:t>
      </w:r>
    </w:p>
    <w:p w:rsidR="00907D4C" w:rsidRPr="00C76269" w:rsidRDefault="00907D4C" w:rsidP="00907D4C">
      <w:pPr>
        <w:rPr>
          <w:b/>
          <w:i/>
          <w:color w:val="FF0000"/>
          <w:sz w:val="28"/>
          <w:szCs w:val="28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730"/>
        <w:gridCol w:w="2835"/>
        <w:gridCol w:w="1418"/>
        <w:gridCol w:w="1417"/>
        <w:gridCol w:w="3940"/>
      </w:tblGrid>
      <w:tr w:rsidR="007460CB" w:rsidRPr="00C76269" w:rsidTr="00D94B39">
        <w:tc>
          <w:tcPr>
            <w:tcW w:w="3762" w:type="dxa"/>
          </w:tcPr>
          <w:p w:rsidR="007460CB" w:rsidRPr="000F33A7" w:rsidRDefault="007460CB" w:rsidP="002E0E5B">
            <w:pPr>
              <w:jc w:val="center"/>
              <w:rPr>
                <w:b/>
                <w:sz w:val="22"/>
                <w:szCs w:val="22"/>
              </w:rPr>
            </w:pPr>
          </w:p>
          <w:p w:rsidR="007460CB" w:rsidRPr="000F33A7" w:rsidRDefault="007460CB" w:rsidP="002E0E5B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 xml:space="preserve">Название </w:t>
            </w:r>
            <w:r w:rsidR="00E95640" w:rsidRPr="000F33A7">
              <w:rPr>
                <w:b/>
                <w:sz w:val="22"/>
                <w:szCs w:val="22"/>
              </w:rPr>
              <w:t>и форма</w:t>
            </w:r>
            <w:r w:rsidRPr="000F33A7">
              <w:rPr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1730" w:type="dxa"/>
          </w:tcPr>
          <w:p w:rsidR="007460CB" w:rsidRPr="000F33A7" w:rsidRDefault="007460CB" w:rsidP="00284157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Читательская группа</w:t>
            </w:r>
          </w:p>
        </w:tc>
        <w:tc>
          <w:tcPr>
            <w:tcW w:w="2835" w:type="dxa"/>
          </w:tcPr>
          <w:p w:rsidR="007460CB" w:rsidRPr="000F33A7" w:rsidRDefault="007460CB" w:rsidP="002E0E5B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418" w:type="dxa"/>
          </w:tcPr>
          <w:p w:rsidR="007460CB" w:rsidRPr="000F33A7" w:rsidRDefault="007460CB" w:rsidP="00BC0A1A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417" w:type="dxa"/>
          </w:tcPr>
          <w:p w:rsidR="007460CB" w:rsidRPr="000F33A7" w:rsidRDefault="007460CB" w:rsidP="00BC0A1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33A7">
              <w:rPr>
                <w:b/>
                <w:sz w:val="22"/>
                <w:szCs w:val="22"/>
              </w:rPr>
              <w:t>Ответств</w:t>
            </w:r>
            <w:proofErr w:type="spellEnd"/>
            <w:r w:rsidRPr="000F33A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940" w:type="dxa"/>
          </w:tcPr>
          <w:p w:rsidR="007460CB" w:rsidRPr="000F33A7" w:rsidRDefault="007460CB" w:rsidP="00BC0A1A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Название Программы, распоряжения и др.</w:t>
            </w:r>
          </w:p>
        </w:tc>
      </w:tr>
      <w:tr w:rsidR="007460CB" w:rsidRPr="00C76269" w:rsidTr="007460CB">
        <w:tc>
          <w:tcPr>
            <w:tcW w:w="15102" w:type="dxa"/>
            <w:gridSpan w:val="6"/>
          </w:tcPr>
          <w:p w:rsidR="007460CB" w:rsidRPr="000F33A7" w:rsidRDefault="007460CB" w:rsidP="00BC0A1A">
            <w:pPr>
              <w:jc w:val="center"/>
              <w:rPr>
                <w:b/>
                <w:bCs/>
              </w:rPr>
            </w:pPr>
          </w:p>
          <w:p w:rsidR="007460CB" w:rsidRDefault="007460CB" w:rsidP="00853F70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Формирование гражданско-патриотического сознания</w:t>
            </w:r>
          </w:p>
          <w:p w:rsidR="00853F70" w:rsidRPr="000F33A7" w:rsidRDefault="00853F70" w:rsidP="00853F70">
            <w:pPr>
              <w:jc w:val="center"/>
              <w:rPr>
                <w:b/>
                <w:bCs/>
              </w:rPr>
            </w:pPr>
          </w:p>
        </w:tc>
      </w:tr>
      <w:tr w:rsidR="0063560A" w:rsidRPr="00C76269" w:rsidTr="00D94B39">
        <w:tc>
          <w:tcPr>
            <w:tcW w:w="3762" w:type="dxa"/>
          </w:tcPr>
          <w:p w:rsidR="0063560A" w:rsidRPr="0057318E" w:rsidRDefault="0063560A" w:rsidP="007F3930">
            <w:pPr>
              <w:jc w:val="both"/>
              <w:rPr>
                <w:sz w:val="22"/>
                <w:szCs w:val="22"/>
              </w:rPr>
            </w:pPr>
            <w:r w:rsidRPr="0063560A">
              <w:rPr>
                <w:sz w:val="22"/>
                <w:szCs w:val="22"/>
              </w:rPr>
              <w:t>Час истории «Станет славой веков Сталинград» (6+)</w:t>
            </w:r>
          </w:p>
        </w:tc>
        <w:tc>
          <w:tcPr>
            <w:tcW w:w="1730" w:type="dxa"/>
          </w:tcPr>
          <w:p w:rsidR="0063560A" w:rsidRDefault="00D36B8D" w:rsidP="007F39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</w:t>
            </w:r>
            <w:r w:rsidR="009A6273">
              <w:rPr>
                <w:sz w:val="22"/>
                <w:szCs w:val="22"/>
              </w:rPr>
              <w:t>й</w:t>
            </w:r>
          </w:p>
        </w:tc>
        <w:tc>
          <w:tcPr>
            <w:tcW w:w="2835" w:type="dxa"/>
          </w:tcPr>
          <w:p w:rsidR="009A6273" w:rsidRPr="009A6273" w:rsidRDefault="009A6273" w:rsidP="009A6273">
            <w:pPr>
              <w:pStyle w:val="LO-normal"/>
              <w:widowControl w:val="0"/>
              <w:jc w:val="both"/>
              <w:rPr>
                <w:rFonts w:eastAsia="Times New Roman" w:cs="Times New Roman"/>
                <w:lang w:eastAsia="ru-RU" w:bidi="ar-SA"/>
              </w:rPr>
            </w:pPr>
            <w:proofErr w:type="spellStart"/>
            <w:r w:rsidRPr="009A6273">
              <w:rPr>
                <w:rFonts w:eastAsia="Times New Roman" w:cs="Times New Roman"/>
                <w:lang w:eastAsia="ru-RU" w:bidi="ar-SA"/>
              </w:rPr>
              <w:t>Нижневартовское</w:t>
            </w:r>
            <w:proofErr w:type="spellEnd"/>
            <w:r w:rsidRPr="009A6273">
              <w:rPr>
                <w:rFonts w:eastAsia="Times New Roman" w:cs="Times New Roman"/>
                <w:lang w:eastAsia="ru-RU" w:bidi="ar-SA"/>
              </w:rPr>
              <w:t xml:space="preserve"> городское общество слепых</w:t>
            </w:r>
            <w:r>
              <w:rPr>
                <w:rFonts w:eastAsia="Times New Roman" w:cs="Times New Roman"/>
                <w:lang w:eastAsia="ru-RU" w:bidi="ar-SA"/>
              </w:rPr>
              <w:t>;</w:t>
            </w:r>
          </w:p>
          <w:p w:rsidR="0063560A" w:rsidRPr="00B85B1D" w:rsidRDefault="009A6273" w:rsidP="009A6273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Ханты-Мансийское РО </w:t>
            </w:r>
            <w:r>
              <w:rPr>
                <w:sz w:val="20"/>
                <w:szCs w:val="20"/>
              </w:rPr>
              <w:lastRenderedPageBreak/>
              <w:t>«Всероссийского общества слепых» города</w:t>
            </w:r>
            <w:r w:rsidRPr="009A6273">
              <w:rPr>
                <w:sz w:val="20"/>
                <w:szCs w:val="20"/>
              </w:rPr>
              <w:t xml:space="preserve"> Нижневартовска</w:t>
            </w:r>
          </w:p>
        </w:tc>
        <w:tc>
          <w:tcPr>
            <w:tcW w:w="1418" w:type="dxa"/>
          </w:tcPr>
          <w:p w:rsidR="0063560A" w:rsidRPr="0063560A" w:rsidRDefault="00D36B8D" w:rsidP="007F39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417" w:type="dxa"/>
          </w:tcPr>
          <w:p w:rsidR="0063560A" w:rsidRDefault="00D36B8D" w:rsidP="007F39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</w:tcPr>
          <w:p w:rsidR="0063560A" w:rsidRPr="00855D6B" w:rsidRDefault="00D36B8D" w:rsidP="007F3930">
            <w:pPr>
              <w:jc w:val="both"/>
              <w:rPr>
                <w:sz w:val="22"/>
                <w:szCs w:val="22"/>
              </w:rPr>
            </w:pPr>
            <w:r w:rsidRPr="00D36B8D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57318E" w:rsidRDefault="00E243F8" w:rsidP="00E243F8">
            <w:pPr>
              <w:jc w:val="both"/>
              <w:rPr>
                <w:sz w:val="22"/>
                <w:szCs w:val="22"/>
              </w:rPr>
            </w:pPr>
            <w:proofErr w:type="spellStart"/>
            <w:r w:rsidRPr="0063560A">
              <w:rPr>
                <w:sz w:val="22"/>
                <w:szCs w:val="22"/>
                <w:lang w:eastAsia="en-US"/>
              </w:rPr>
              <w:lastRenderedPageBreak/>
              <w:t>Видеоэкскурс</w:t>
            </w:r>
            <w:proofErr w:type="spellEnd"/>
            <w:r w:rsidRPr="0063560A">
              <w:rPr>
                <w:sz w:val="22"/>
                <w:szCs w:val="22"/>
                <w:lang w:eastAsia="en-US"/>
              </w:rPr>
              <w:t xml:space="preserve"> «Летопись воинской славы» (6+)</w:t>
            </w: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2835" w:type="dxa"/>
          </w:tcPr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учреждения города</w:t>
            </w:r>
          </w:p>
        </w:tc>
        <w:tc>
          <w:tcPr>
            <w:tcW w:w="1418" w:type="dxa"/>
          </w:tcPr>
          <w:p w:rsidR="00E243F8" w:rsidRPr="0063560A" w:rsidRDefault="00E243F8" w:rsidP="00E243F8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 w:rsidRPr="0063560A">
              <w:rPr>
                <w:sz w:val="22"/>
                <w:szCs w:val="22"/>
                <w:lang w:eastAsia="en-US"/>
              </w:rPr>
              <w:t>февраль-апрель,</w:t>
            </w:r>
          </w:p>
          <w:p w:rsidR="00E243F8" w:rsidRPr="0063560A" w:rsidRDefault="00E243F8" w:rsidP="00E243F8">
            <w:pPr>
              <w:jc w:val="both"/>
              <w:rPr>
                <w:sz w:val="22"/>
                <w:szCs w:val="22"/>
              </w:rPr>
            </w:pPr>
            <w:r w:rsidRPr="0063560A">
              <w:rPr>
                <w:sz w:val="22"/>
                <w:szCs w:val="22"/>
                <w:lang w:eastAsia="en-US"/>
              </w:rPr>
              <w:t>сентябрь-ноябрь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3940" w:type="dxa"/>
            <w:vMerge w:val="restart"/>
          </w:tcPr>
          <w:p w:rsidR="00E243F8" w:rsidRPr="00386988" w:rsidRDefault="00E243F8" w:rsidP="00E243F8">
            <w:pPr>
              <w:jc w:val="both"/>
              <w:rPr>
                <w:sz w:val="16"/>
                <w:szCs w:val="16"/>
              </w:rPr>
            </w:pPr>
            <w:r w:rsidRPr="00386988"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57318E" w:rsidRDefault="00E243F8" w:rsidP="00E243F8">
            <w:pPr>
              <w:jc w:val="both"/>
              <w:rPr>
                <w:sz w:val="22"/>
                <w:szCs w:val="22"/>
              </w:rPr>
            </w:pPr>
            <w:r w:rsidRPr="0057318E">
              <w:rPr>
                <w:sz w:val="22"/>
                <w:szCs w:val="22"/>
              </w:rPr>
              <w:t>Громк</w:t>
            </w:r>
            <w:r>
              <w:rPr>
                <w:sz w:val="22"/>
                <w:szCs w:val="22"/>
              </w:rPr>
              <w:t>ое</w:t>
            </w:r>
            <w:r w:rsidRPr="0057318E">
              <w:rPr>
                <w:sz w:val="22"/>
                <w:szCs w:val="22"/>
              </w:rPr>
              <w:t xml:space="preserve"> чтение «Юные герои Великой Отечественной войны» (0+)</w:t>
            </w:r>
          </w:p>
        </w:tc>
        <w:tc>
          <w:tcPr>
            <w:tcW w:w="1730" w:type="dxa"/>
          </w:tcPr>
          <w:p w:rsidR="00E243F8" w:rsidRPr="0057318E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 xml:space="preserve">МАДОУ «Детский сад №49» </w:t>
            </w:r>
          </w:p>
          <w:p w:rsidR="00E243F8" w:rsidRPr="0057318E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243F8" w:rsidRPr="0063560A" w:rsidRDefault="00E243F8" w:rsidP="00E243F8">
            <w:pPr>
              <w:jc w:val="both"/>
              <w:rPr>
                <w:sz w:val="22"/>
                <w:szCs w:val="22"/>
              </w:rPr>
            </w:pPr>
            <w:r w:rsidRPr="0063560A">
              <w:rPr>
                <w:sz w:val="22"/>
                <w:szCs w:val="22"/>
              </w:rPr>
              <w:t>февраль</w:t>
            </w:r>
          </w:p>
        </w:tc>
        <w:tc>
          <w:tcPr>
            <w:tcW w:w="1417" w:type="dxa"/>
          </w:tcPr>
          <w:p w:rsidR="00E243F8" w:rsidRPr="00855D6B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/>
          </w:tcPr>
          <w:p w:rsidR="00E243F8" w:rsidRPr="00855D6B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8B4FB0" w:rsidRDefault="00E243F8" w:rsidP="00E243F8">
            <w:pPr>
              <w:spacing w:after="120"/>
              <w:jc w:val="both"/>
              <w:rPr>
                <w:sz w:val="22"/>
                <w:szCs w:val="22"/>
              </w:rPr>
            </w:pPr>
            <w:r w:rsidRPr="008B4FB0">
              <w:rPr>
                <w:sz w:val="22"/>
                <w:szCs w:val="22"/>
              </w:rPr>
              <w:t>Всероссийская патриотическая акция «Георгиевская ленточка»</w:t>
            </w:r>
            <w:r>
              <w:rPr>
                <w:sz w:val="22"/>
                <w:szCs w:val="22"/>
              </w:rPr>
              <w:t xml:space="preserve"> (</w:t>
            </w:r>
            <w:r w:rsidRPr="00E82E1A">
              <w:rPr>
                <w:sz w:val="22"/>
                <w:szCs w:val="22"/>
              </w:rPr>
              <w:t>ко Дню Победы</w:t>
            </w:r>
            <w:r>
              <w:rPr>
                <w:sz w:val="22"/>
                <w:szCs w:val="22"/>
              </w:rPr>
              <w:t xml:space="preserve">) </w:t>
            </w:r>
            <w:r w:rsidRPr="008B4FB0">
              <w:rPr>
                <w:sz w:val="22"/>
                <w:szCs w:val="22"/>
              </w:rPr>
              <w:t>(0+)</w:t>
            </w:r>
          </w:p>
        </w:tc>
        <w:tc>
          <w:tcPr>
            <w:tcW w:w="1730" w:type="dxa"/>
          </w:tcPr>
          <w:p w:rsidR="00E243F8" w:rsidRPr="008B4FB0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E243F8" w:rsidRPr="008B4FB0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 w:rsidRPr="008B4FB0">
              <w:rPr>
                <w:sz w:val="20"/>
                <w:szCs w:val="20"/>
              </w:rPr>
              <w:t>улицы города, Литературный сквер</w:t>
            </w:r>
          </w:p>
        </w:tc>
        <w:tc>
          <w:tcPr>
            <w:tcW w:w="1418" w:type="dxa"/>
          </w:tcPr>
          <w:p w:rsidR="00E243F8" w:rsidRPr="008B4FB0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</w:t>
            </w:r>
          </w:p>
        </w:tc>
        <w:tc>
          <w:tcPr>
            <w:tcW w:w="1417" w:type="dxa"/>
          </w:tcPr>
          <w:p w:rsidR="00E243F8" w:rsidRPr="008B4FB0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3940" w:type="dxa"/>
            <w:vMerge/>
          </w:tcPr>
          <w:p w:rsidR="00E243F8" w:rsidRPr="0038698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1028B3" w:rsidRDefault="00E243F8" w:rsidP="00E243F8">
            <w:pPr>
              <w:jc w:val="both"/>
            </w:pPr>
            <w:r>
              <w:rPr>
                <w:sz w:val="22"/>
                <w:szCs w:val="22"/>
              </w:rPr>
              <w:t>П</w:t>
            </w:r>
            <w:r w:rsidRPr="00AB4425">
              <w:rPr>
                <w:sz w:val="22"/>
                <w:szCs w:val="22"/>
              </w:rPr>
              <w:t>оэтический микрофон «Читаем стихи о войне»</w:t>
            </w:r>
            <w:r>
              <w:rPr>
                <w:sz w:val="22"/>
                <w:szCs w:val="22"/>
              </w:rPr>
              <w:t xml:space="preserve"> (ко Дню Победы) (0+)</w:t>
            </w: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озеро «Комсомольское»</w:t>
            </w:r>
          </w:p>
        </w:tc>
        <w:tc>
          <w:tcPr>
            <w:tcW w:w="1418" w:type="dxa"/>
          </w:tcPr>
          <w:p w:rsidR="00E243F8" w:rsidRPr="0057318E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/>
          </w:tcPr>
          <w:p w:rsidR="00E243F8" w:rsidRPr="0038698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t xml:space="preserve">Музыкальный час.   «Песни, с которыми мы победили» </w:t>
            </w:r>
            <w:r>
              <w:rPr>
                <w:sz w:val="22"/>
                <w:szCs w:val="22"/>
              </w:rPr>
              <w:t>(</w:t>
            </w:r>
            <w:r w:rsidRPr="00E82E1A">
              <w:rPr>
                <w:sz w:val="22"/>
                <w:szCs w:val="22"/>
              </w:rPr>
              <w:t>ко Дню Победы</w:t>
            </w:r>
            <w:r>
              <w:rPr>
                <w:sz w:val="22"/>
                <w:szCs w:val="22"/>
              </w:rPr>
              <w:t>) (12+)</w:t>
            </w:r>
          </w:p>
        </w:tc>
        <w:tc>
          <w:tcPr>
            <w:tcW w:w="1730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слушатели Университета старшего возраста «Новый старт»</w:t>
            </w:r>
          </w:p>
        </w:tc>
        <w:tc>
          <w:tcPr>
            <w:tcW w:w="2835" w:type="dxa"/>
          </w:tcPr>
          <w:p w:rsidR="00E243F8" w:rsidRPr="008B4FB0" w:rsidRDefault="00E243F8" w:rsidP="00E243F8">
            <w:pPr>
              <w:jc w:val="both"/>
              <w:rPr>
                <w:sz w:val="20"/>
                <w:szCs w:val="20"/>
              </w:rPr>
            </w:pPr>
            <w:r w:rsidRPr="008B4FB0">
              <w:rPr>
                <w:sz w:val="20"/>
                <w:szCs w:val="20"/>
              </w:rPr>
              <w:t>ДК «Октябрь</w:t>
            </w:r>
          </w:p>
        </w:tc>
        <w:tc>
          <w:tcPr>
            <w:tcW w:w="1418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E243F8" w:rsidRPr="0038698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8B4FB0" w:rsidRDefault="00E243F8" w:rsidP="00E243F8">
            <w:pPr>
              <w:spacing w:after="120"/>
              <w:jc w:val="both"/>
              <w:rPr>
                <w:sz w:val="22"/>
                <w:szCs w:val="22"/>
              </w:rPr>
            </w:pPr>
            <w:r w:rsidRPr="008B4FB0">
              <w:rPr>
                <w:sz w:val="22"/>
                <w:szCs w:val="22"/>
              </w:rPr>
              <w:t>Акция «Эти песни пели на войне» (ко Дню Победы) (6+)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</w:tcPr>
          <w:p w:rsidR="00E243F8" w:rsidRPr="008B4FB0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E243F8" w:rsidRPr="008B4FB0" w:rsidRDefault="00E243F8" w:rsidP="00E243F8">
            <w:pPr>
              <w:jc w:val="both"/>
              <w:rPr>
                <w:sz w:val="20"/>
                <w:szCs w:val="20"/>
              </w:rPr>
            </w:pPr>
            <w:r w:rsidRPr="008B4FB0"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E243F8" w:rsidRPr="008B4FB0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E243F8" w:rsidRPr="008B4FB0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3940" w:type="dxa"/>
            <w:vMerge/>
          </w:tcPr>
          <w:p w:rsidR="00E243F8" w:rsidRPr="0038698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E628F4">
        <w:tc>
          <w:tcPr>
            <w:tcW w:w="3762" w:type="dxa"/>
            <w:shd w:val="clear" w:color="auto" w:fill="FFFFFF"/>
          </w:tcPr>
          <w:p w:rsidR="00E243F8" w:rsidRPr="00EE2CE1" w:rsidRDefault="00E243F8" w:rsidP="00E243F8">
            <w:pPr>
              <w:jc w:val="both"/>
              <w:rPr>
                <w:sz w:val="22"/>
                <w:szCs w:val="22"/>
              </w:rPr>
            </w:pPr>
            <w:r w:rsidRPr="0030442D">
              <w:rPr>
                <w:sz w:val="22"/>
                <w:szCs w:val="22"/>
              </w:rPr>
              <w:t xml:space="preserve">Патриотическая акция </w:t>
            </w:r>
            <w:r w:rsidRPr="0030442D">
              <w:rPr>
                <w:iCs/>
                <w:sz w:val="22"/>
                <w:szCs w:val="22"/>
              </w:rPr>
              <w:t>«Под флагом России»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30442D">
              <w:rPr>
                <w:iCs/>
                <w:sz w:val="22"/>
                <w:szCs w:val="22"/>
              </w:rPr>
              <w:t xml:space="preserve">(ко Дню государственного флага </w:t>
            </w:r>
            <w:proofErr w:type="gramStart"/>
            <w:r w:rsidRPr="0030442D">
              <w:rPr>
                <w:iCs/>
                <w:sz w:val="22"/>
                <w:szCs w:val="22"/>
              </w:rPr>
              <w:t>Российский</w:t>
            </w:r>
            <w:proofErr w:type="gramEnd"/>
            <w:r w:rsidRPr="0030442D">
              <w:rPr>
                <w:iCs/>
                <w:sz w:val="22"/>
                <w:szCs w:val="22"/>
              </w:rPr>
              <w:t xml:space="preserve"> Федерации) (0+)</w:t>
            </w:r>
          </w:p>
        </w:tc>
        <w:tc>
          <w:tcPr>
            <w:tcW w:w="1730" w:type="dxa"/>
            <w:shd w:val="clear" w:color="auto" w:fill="auto"/>
          </w:tcPr>
          <w:p w:rsidR="00E243F8" w:rsidRPr="00E628F4" w:rsidRDefault="00E243F8" w:rsidP="00E243F8">
            <w:pPr>
              <w:rPr>
                <w:sz w:val="22"/>
                <w:szCs w:val="22"/>
              </w:rPr>
            </w:pPr>
            <w:r w:rsidRPr="00E628F4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shd w:val="clear" w:color="auto" w:fill="auto"/>
          </w:tcPr>
          <w:p w:rsidR="00E243F8" w:rsidRPr="00E628F4" w:rsidRDefault="00E243F8" w:rsidP="00E243F8">
            <w:pPr>
              <w:rPr>
                <w:sz w:val="20"/>
                <w:szCs w:val="20"/>
              </w:rPr>
            </w:pPr>
            <w:r w:rsidRPr="00E628F4">
              <w:rPr>
                <w:sz w:val="20"/>
                <w:szCs w:val="20"/>
              </w:rPr>
              <w:t xml:space="preserve">Школьная аллея, 1 </w:t>
            </w:r>
            <w:proofErr w:type="spellStart"/>
            <w:r w:rsidRPr="00E628F4">
              <w:rPr>
                <w:sz w:val="20"/>
                <w:szCs w:val="20"/>
              </w:rPr>
              <w:t>мкр</w:t>
            </w:r>
            <w:proofErr w:type="spellEnd"/>
            <w:r w:rsidRPr="00E628F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243F8" w:rsidRPr="00E628F4" w:rsidRDefault="00E243F8" w:rsidP="00E243F8">
            <w:pPr>
              <w:rPr>
                <w:sz w:val="22"/>
                <w:szCs w:val="22"/>
              </w:rPr>
            </w:pPr>
            <w:r w:rsidRPr="00E628F4"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/>
          </w:tcPr>
          <w:p w:rsidR="00E243F8" w:rsidRPr="0038698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502CB4">
        <w:tc>
          <w:tcPr>
            <w:tcW w:w="3762" w:type="dxa"/>
            <w:shd w:val="clear" w:color="auto" w:fill="FFFFFF"/>
          </w:tcPr>
          <w:p w:rsidR="00E243F8" w:rsidRPr="008B4FB0" w:rsidRDefault="00E243F8" w:rsidP="00E243F8">
            <w:pPr>
              <w:spacing w:after="120"/>
              <w:jc w:val="both"/>
            </w:pPr>
            <w:r w:rsidRPr="008B4FB0">
              <w:rPr>
                <w:sz w:val="22"/>
                <w:szCs w:val="22"/>
              </w:rPr>
              <w:t>Акция «Три цвета России»</w:t>
            </w:r>
            <w:r w:rsidRPr="008B4FB0">
              <w:rPr>
                <w:iCs/>
                <w:sz w:val="22"/>
                <w:szCs w:val="22"/>
              </w:rPr>
              <w:t xml:space="preserve"> </w:t>
            </w:r>
            <w:r w:rsidRPr="008B4FB0">
              <w:rPr>
                <w:i/>
                <w:iCs/>
                <w:sz w:val="22"/>
                <w:szCs w:val="22"/>
              </w:rPr>
              <w:t>(</w:t>
            </w:r>
            <w:r w:rsidRPr="008B4FB0">
              <w:rPr>
                <w:iCs/>
                <w:sz w:val="22"/>
                <w:szCs w:val="22"/>
              </w:rPr>
              <w:t>ко Дню государственного флага</w:t>
            </w:r>
            <w:r w:rsidRPr="0030442D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30442D">
              <w:rPr>
                <w:iCs/>
                <w:sz w:val="22"/>
                <w:szCs w:val="22"/>
              </w:rPr>
              <w:t>Российский</w:t>
            </w:r>
            <w:proofErr w:type="gramEnd"/>
            <w:r w:rsidRPr="0030442D">
              <w:rPr>
                <w:iCs/>
                <w:sz w:val="22"/>
                <w:szCs w:val="22"/>
              </w:rPr>
              <w:t xml:space="preserve"> Федерации) (0+)</w:t>
            </w:r>
          </w:p>
        </w:tc>
        <w:tc>
          <w:tcPr>
            <w:tcW w:w="1730" w:type="dxa"/>
          </w:tcPr>
          <w:p w:rsidR="00E243F8" w:rsidRPr="008B4FB0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E243F8" w:rsidRPr="008B4FB0" w:rsidRDefault="00E243F8" w:rsidP="00E243F8">
            <w:pPr>
              <w:jc w:val="both"/>
              <w:rPr>
                <w:sz w:val="20"/>
                <w:szCs w:val="20"/>
              </w:rPr>
            </w:pPr>
            <w:r w:rsidRPr="008B4FB0"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E243F8" w:rsidRPr="008B4FB0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3940" w:type="dxa"/>
            <w:vMerge/>
          </w:tcPr>
          <w:p w:rsidR="00E243F8" w:rsidRPr="0038698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711E7D" w:rsidRDefault="00E243F8" w:rsidP="00E243F8">
            <w:pPr>
              <w:jc w:val="both"/>
              <w:rPr>
                <w:sz w:val="22"/>
                <w:szCs w:val="22"/>
              </w:rPr>
            </w:pPr>
            <w:r w:rsidRPr="00C7557D">
              <w:rPr>
                <w:sz w:val="22"/>
                <w:szCs w:val="22"/>
              </w:rPr>
              <w:t>Цикл познавательных часов «Нет в мире краше Родины нашей» (0+)</w:t>
            </w:r>
          </w:p>
        </w:tc>
        <w:tc>
          <w:tcPr>
            <w:tcW w:w="1730" w:type="dxa"/>
          </w:tcPr>
          <w:p w:rsidR="00E243F8" w:rsidRPr="00711E7D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E628F4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 w:rsidRPr="00E628F4">
              <w:rPr>
                <w:sz w:val="20"/>
                <w:szCs w:val="20"/>
              </w:rPr>
              <w:t xml:space="preserve">МБДОУ «Детский сад №10» </w:t>
            </w:r>
          </w:p>
          <w:p w:rsidR="00E243F8" w:rsidRPr="00E628F4" w:rsidRDefault="00E243F8" w:rsidP="00E243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243F8" w:rsidRPr="00855D6B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3940" w:type="dxa"/>
            <w:vMerge/>
          </w:tcPr>
          <w:p w:rsidR="00E243F8" w:rsidRPr="00445C3A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7460CB">
        <w:tc>
          <w:tcPr>
            <w:tcW w:w="15102" w:type="dxa"/>
            <w:gridSpan w:val="6"/>
          </w:tcPr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Краеведение: история, традиция и культура Югры. День города</w:t>
            </w: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243F8" w:rsidRPr="00C76269" w:rsidTr="00FE6B90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41326D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Походная мозаика «По родному </w:t>
            </w:r>
            <w:r>
              <w:rPr>
                <w:sz w:val="22"/>
                <w:szCs w:val="22"/>
              </w:rPr>
              <w:lastRenderedPageBreak/>
              <w:t xml:space="preserve">краю с </w:t>
            </w:r>
            <w:proofErr w:type="spellStart"/>
            <w:r>
              <w:rPr>
                <w:sz w:val="22"/>
                <w:szCs w:val="22"/>
              </w:rPr>
              <w:t>БиблиоБабушкой</w:t>
            </w:r>
            <w:proofErr w:type="spellEnd"/>
            <w:r>
              <w:rPr>
                <w:sz w:val="22"/>
                <w:szCs w:val="22"/>
              </w:rPr>
              <w:t xml:space="preserve"> шагаю» (0+)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41326D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дошкольники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«Детский сад №37</w:t>
            </w:r>
            <w:r w:rsidRPr="00B85B1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E243F8" w:rsidRPr="0041326D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МАДОУ «Детский сад №67</w:t>
            </w:r>
            <w:r w:rsidRPr="00B85B1D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</w:t>
            </w:r>
            <w:r>
              <w:rPr>
                <w:sz w:val="22"/>
                <w:szCs w:val="22"/>
              </w:rPr>
              <w:lastRenderedPageBreak/>
              <w:t>май, сентябрь-ноябрь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 №14</w:t>
            </w:r>
          </w:p>
        </w:tc>
        <w:tc>
          <w:tcPr>
            <w:tcW w:w="3940" w:type="dxa"/>
            <w:vMerge w:val="restart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C9127B" w:rsidRDefault="00E243F8" w:rsidP="00E243F8">
            <w:pPr>
              <w:jc w:val="both"/>
              <w:rPr>
                <w:sz w:val="22"/>
                <w:szCs w:val="22"/>
              </w:rPr>
            </w:pPr>
            <w:r w:rsidRPr="00276ECD">
              <w:rPr>
                <w:sz w:val="22"/>
                <w:szCs w:val="22"/>
              </w:rPr>
              <w:lastRenderedPageBreak/>
              <w:t>Час творч</w:t>
            </w:r>
            <w:r>
              <w:rPr>
                <w:sz w:val="22"/>
                <w:szCs w:val="22"/>
              </w:rPr>
              <w:t>ества «Сказки на асфальте» (ко Д</w:t>
            </w:r>
            <w:r w:rsidRPr="00276ECD">
              <w:rPr>
                <w:sz w:val="22"/>
                <w:szCs w:val="22"/>
              </w:rPr>
              <w:t>ню малочисленных коренных народов Севера)</w:t>
            </w:r>
            <w:r>
              <w:rPr>
                <w:sz w:val="22"/>
                <w:szCs w:val="22"/>
              </w:rPr>
              <w:t xml:space="preserve"> </w:t>
            </w:r>
            <w:r w:rsidRPr="00276ECD">
              <w:rPr>
                <w:sz w:val="22"/>
                <w:szCs w:val="22"/>
              </w:rPr>
              <w:t>(0+)</w:t>
            </w:r>
          </w:p>
        </w:tc>
        <w:tc>
          <w:tcPr>
            <w:tcW w:w="1730" w:type="dxa"/>
          </w:tcPr>
          <w:p w:rsidR="00E243F8" w:rsidRPr="00C9127B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E243F8" w:rsidRPr="00E628F4" w:rsidRDefault="00E243F8" w:rsidP="00E243F8">
            <w:pPr>
              <w:rPr>
                <w:sz w:val="20"/>
                <w:szCs w:val="20"/>
              </w:rPr>
            </w:pPr>
            <w:r w:rsidRPr="00E628F4">
              <w:rPr>
                <w:sz w:val="20"/>
                <w:szCs w:val="20"/>
              </w:rPr>
              <w:t xml:space="preserve">Школьная аллея, 1 </w:t>
            </w:r>
            <w:proofErr w:type="spellStart"/>
            <w:r w:rsidRPr="00E628F4">
              <w:rPr>
                <w:sz w:val="20"/>
                <w:szCs w:val="20"/>
              </w:rPr>
              <w:t>мкр</w:t>
            </w:r>
            <w:proofErr w:type="spellEnd"/>
            <w:r w:rsidRPr="00E628F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E243F8" w:rsidRPr="00C9127B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E243F8" w:rsidRPr="00C9127B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/>
          </w:tcPr>
          <w:p w:rsidR="00E243F8" w:rsidRPr="000F33A7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7460CB">
        <w:tc>
          <w:tcPr>
            <w:tcW w:w="15102" w:type="dxa"/>
            <w:gridSpan w:val="6"/>
          </w:tcPr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Экологическое просвещение</w:t>
            </w: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9D48BE" w:rsidRDefault="00E243F8" w:rsidP="00E243F8">
            <w:pPr>
              <w:jc w:val="both"/>
              <w:rPr>
                <w:sz w:val="22"/>
                <w:szCs w:val="22"/>
              </w:rPr>
            </w:pPr>
            <w:r w:rsidRPr="003D49E5">
              <w:rPr>
                <w:sz w:val="22"/>
                <w:szCs w:val="22"/>
              </w:rPr>
              <w:t>Экологическая экскурсия «</w:t>
            </w:r>
            <w:r>
              <w:rPr>
                <w:sz w:val="22"/>
                <w:szCs w:val="22"/>
              </w:rPr>
              <w:t>Зимнее путешествие в лес</w:t>
            </w:r>
            <w:r w:rsidRPr="003D49E5">
              <w:rPr>
                <w:sz w:val="22"/>
                <w:szCs w:val="22"/>
              </w:rPr>
              <w:t>» (0+)</w:t>
            </w:r>
          </w:p>
        </w:tc>
        <w:tc>
          <w:tcPr>
            <w:tcW w:w="1730" w:type="dxa"/>
          </w:tcPr>
          <w:p w:rsidR="00E243F8" w:rsidRPr="001C7F9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 xml:space="preserve">МАДОУ «Детский сад №68» </w:t>
            </w:r>
          </w:p>
        </w:tc>
        <w:tc>
          <w:tcPr>
            <w:tcW w:w="1418" w:type="dxa"/>
          </w:tcPr>
          <w:p w:rsidR="00E243F8" w:rsidRPr="001C7F9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ДБ №2</w:t>
            </w:r>
          </w:p>
        </w:tc>
        <w:tc>
          <w:tcPr>
            <w:tcW w:w="3940" w:type="dxa"/>
            <w:vMerge w:val="restart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486F8B" w:rsidRDefault="00E243F8" w:rsidP="00E243F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 xml:space="preserve">Познавательно-игровая программа «В гостях у </w:t>
            </w:r>
            <w:proofErr w:type="spellStart"/>
            <w:r w:rsidRPr="00486F8B">
              <w:rPr>
                <w:sz w:val="22"/>
                <w:szCs w:val="22"/>
              </w:rPr>
              <w:t>Югорки</w:t>
            </w:r>
            <w:proofErr w:type="spellEnd"/>
            <w:r w:rsidRPr="00486F8B">
              <w:rPr>
                <w:sz w:val="22"/>
                <w:szCs w:val="22"/>
              </w:rPr>
              <w:t>» (0+)</w:t>
            </w:r>
          </w:p>
        </w:tc>
        <w:tc>
          <w:tcPr>
            <w:tcW w:w="1730" w:type="dxa"/>
          </w:tcPr>
          <w:p w:rsidR="00E243F8" w:rsidRPr="005A5111" w:rsidRDefault="00E243F8" w:rsidP="00E243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5A5111" w:rsidRDefault="00E243F8" w:rsidP="00E243F8">
            <w:pPr>
              <w:rPr>
                <w:color w:val="000000"/>
                <w:sz w:val="22"/>
                <w:szCs w:val="22"/>
              </w:rPr>
            </w:pPr>
            <w:r w:rsidRPr="00C40C15">
              <w:rPr>
                <w:sz w:val="20"/>
                <w:szCs w:val="20"/>
              </w:rPr>
              <w:t>МАДОУ «Детский сад №25»</w:t>
            </w:r>
          </w:p>
        </w:tc>
        <w:tc>
          <w:tcPr>
            <w:tcW w:w="1418" w:type="dxa"/>
          </w:tcPr>
          <w:p w:rsidR="00E243F8" w:rsidRPr="00C21A24" w:rsidRDefault="00E243F8" w:rsidP="00E243F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апрель, декабрь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№8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5A5111" w:rsidRDefault="00E243F8" w:rsidP="00E243F8">
            <w:pPr>
              <w:jc w:val="both"/>
              <w:rPr>
                <w:color w:val="000000"/>
                <w:sz w:val="22"/>
                <w:szCs w:val="22"/>
              </w:rPr>
            </w:pPr>
            <w:r w:rsidRPr="005A5111">
              <w:rPr>
                <w:spacing w:val="1"/>
                <w:sz w:val="22"/>
                <w:szCs w:val="22"/>
              </w:rPr>
              <w:t>Экологическая игра «Планета в наших руках» (0+)</w:t>
            </w:r>
          </w:p>
        </w:tc>
        <w:tc>
          <w:tcPr>
            <w:tcW w:w="1730" w:type="dxa"/>
          </w:tcPr>
          <w:p w:rsidR="00E243F8" w:rsidRPr="005A5111" w:rsidRDefault="00E243F8" w:rsidP="00E243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5A5111" w:rsidRDefault="00E243F8" w:rsidP="00E243F8">
            <w:pPr>
              <w:rPr>
                <w:color w:val="000000"/>
                <w:sz w:val="22"/>
                <w:szCs w:val="22"/>
              </w:rPr>
            </w:pPr>
            <w:r w:rsidRPr="00C40C15">
              <w:rPr>
                <w:sz w:val="20"/>
                <w:szCs w:val="20"/>
              </w:rPr>
              <w:t>МАДОУ «Детский сад №25»</w:t>
            </w:r>
          </w:p>
        </w:tc>
        <w:tc>
          <w:tcPr>
            <w:tcW w:w="1418" w:type="dxa"/>
          </w:tcPr>
          <w:p w:rsidR="00E243F8" w:rsidRPr="003A0A0E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№8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7460CB">
        <w:tc>
          <w:tcPr>
            <w:tcW w:w="15102" w:type="dxa"/>
            <w:gridSpan w:val="6"/>
          </w:tcPr>
          <w:p w:rsidR="00E243F8" w:rsidRPr="000F33A7" w:rsidRDefault="00E243F8" w:rsidP="00E243F8">
            <w:pPr>
              <w:jc w:val="center"/>
              <w:rPr>
                <w:sz w:val="22"/>
                <w:szCs w:val="22"/>
              </w:rPr>
            </w:pP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Духовная культура. Нравственность</w:t>
            </w:r>
          </w:p>
          <w:p w:rsidR="00E243F8" w:rsidRPr="000F33A7" w:rsidRDefault="00E243F8" w:rsidP="00E243F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6977FB" w:rsidRDefault="00E243F8" w:rsidP="00E243F8">
            <w:pPr>
              <w:jc w:val="both"/>
              <w:rPr>
                <w:sz w:val="22"/>
                <w:szCs w:val="22"/>
              </w:rPr>
            </w:pPr>
            <w:r w:rsidRPr="00B85B1D">
              <w:rPr>
                <w:sz w:val="22"/>
                <w:szCs w:val="22"/>
              </w:rPr>
              <w:t>Праздник «Масленичные забавы» (0+)</w:t>
            </w:r>
          </w:p>
        </w:tc>
        <w:tc>
          <w:tcPr>
            <w:tcW w:w="1730" w:type="dxa"/>
          </w:tcPr>
          <w:p w:rsidR="00E243F8" w:rsidRPr="006977FB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B85B1D" w:rsidRDefault="00E243F8" w:rsidP="00E243F8">
            <w:pPr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>МДОУ «Детский сад №52»</w:t>
            </w:r>
          </w:p>
        </w:tc>
        <w:tc>
          <w:tcPr>
            <w:tcW w:w="1418" w:type="dxa"/>
          </w:tcPr>
          <w:p w:rsidR="00E243F8" w:rsidRPr="006977FB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417" w:type="dxa"/>
          </w:tcPr>
          <w:p w:rsidR="00E243F8" w:rsidRPr="006977FB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3940" w:type="dxa"/>
            <w:vMerge w:val="restart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486F8B" w:rsidRDefault="00E243F8" w:rsidP="00E243F8">
            <w:pPr>
              <w:jc w:val="both"/>
              <w:rPr>
                <w:sz w:val="22"/>
                <w:szCs w:val="22"/>
              </w:rPr>
            </w:pPr>
            <w:r w:rsidRPr="00486F8B">
              <w:rPr>
                <w:sz w:val="22"/>
                <w:szCs w:val="22"/>
              </w:rPr>
              <w:t>Урок доброты «Подарим лучики добра» (0+)</w:t>
            </w:r>
          </w:p>
        </w:tc>
        <w:tc>
          <w:tcPr>
            <w:tcW w:w="1730" w:type="dxa"/>
          </w:tcPr>
          <w:p w:rsidR="00E243F8" w:rsidRPr="00486F8B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486F8B" w:rsidRDefault="00E243F8" w:rsidP="00E243F8">
            <w:pPr>
              <w:rPr>
                <w:sz w:val="22"/>
                <w:szCs w:val="22"/>
              </w:rPr>
            </w:pPr>
            <w:r w:rsidRPr="00C40C15">
              <w:rPr>
                <w:sz w:val="20"/>
                <w:szCs w:val="20"/>
              </w:rPr>
              <w:t>МАДОУ «Детский сад №5»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№8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9D48BE">
        <w:trPr>
          <w:trHeight w:val="788"/>
        </w:trPr>
        <w:tc>
          <w:tcPr>
            <w:tcW w:w="15102" w:type="dxa"/>
            <w:gridSpan w:val="6"/>
          </w:tcPr>
          <w:p w:rsidR="00E243F8" w:rsidRPr="006977FB" w:rsidRDefault="00E243F8" w:rsidP="00E243F8">
            <w:pPr>
              <w:jc w:val="both"/>
              <w:rPr>
                <w:sz w:val="22"/>
                <w:szCs w:val="22"/>
              </w:rPr>
            </w:pPr>
          </w:p>
          <w:p w:rsidR="00E243F8" w:rsidRPr="006977FB" w:rsidRDefault="00E243F8" w:rsidP="00E243F8">
            <w:pPr>
              <w:jc w:val="center"/>
              <w:rPr>
                <w:sz w:val="22"/>
                <w:szCs w:val="22"/>
              </w:rPr>
            </w:pPr>
            <w:r w:rsidRPr="006977FB">
              <w:rPr>
                <w:b/>
                <w:sz w:val="22"/>
                <w:szCs w:val="22"/>
              </w:rPr>
              <w:t>Развитие эстетического вкуса. Искусство. Музыка. Этикет</w:t>
            </w:r>
          </w:p>
          <w:p w:rsidR="00E243F8" w:rsidRPr="006977FB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proofErr w:type="spellStart"/>
            <w:r w:rsidRPr="00E73251">
              <w:rPr>
                <w:sz w:val="22"/>
                <w:szCs w:val="22"/>
              </w:rPr>
              <w:t>Библиоплощадка</w:t>
            </w:r>
            <w:proofErr w:type="spellEnd"/>
            <w:r w:rsidRPr="00E73251">
              <w:rPr>
                <w:sz w:val="22"/>
                <w:szCs w:val="22"/>
              </w:rPr>
              <w:t xml:space="preserve"> «Играем и читаем» (0+)</w:t>
            </w:r>
          </w:p>
        </w:tc>
        <w:tc>
          <w:tcPr>
            <w:tcW w:w="1730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E243F8" w:rsidRPr="00523F5A" w:rsidRDefault="00E243F8" w:rsidP="00E243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драматический театр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 (по запросу)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3940" w:type="dxa"/>
            <w:vMerge w:val="restart"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  <w:r w:rsidRPr="00C86BF7"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D94B39">
        <w:tc>
          <w:tcPr>
            <w:tcW w:w="3762" w:type="dxa"/>
            <w:vMerge w:val="restart"/>
          </w:tcPr>
          <w:p w:rsidR="00E243F8" w:rsidRPr="0063560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63560A">
              <w:rPr>
                <w:sz w:val="22"/>
                <w:szCs w:val="22"/>
              </w:rPr>
              <w:t>икл музыкальных часов «Гармония» (12+)</w:t>
            </w:r>
          </w:p>
        </w:tc>
        <w:tc>
          <w:tcPr>
            <w:tcW w:w="1730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слушатели Университета старшего возраста «Новый старт»</w:t>
            </w:r>
          </w:p>
        </w:tc>
        <w:tc>
          <w:tcPr>
            <w:tcW w:w="2835" w:type="dxa"/>
          </w:tcPr>
          <w:p w:rsidR="00E243F8" w:rsidRPr="0063560A" w:rsidRDefault="00E243F8" w:rsidP="00E243F8">
            <w:pPr>
              <w:jc w:val="both"/>
              <w:rPr>
                <w:sz w:val="20"/>
                <w:szCs w:val="20"/>
              </w:rPr>
            </w:pPr>
            <w:r w:rsidRPr="0063560A">
              <w:rPr>
                <w:sz w:val="20"/>
                <w:szCs w:val="20"/>
              </w:rPr>
              <w:t>ДК «Октябрь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январь, март, апрель, май, ноябрь, декабрь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  <w:vMerge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2835" w:type="dxa"/>
          </w:tcPr>
          <w:p w:rsidR="00E243F8" w:rsidRPr="009A6273" w:rsidRDefault="00E243F8" w:rsidP="00E243F8">
            <w:pPr>
              <w:pStyle w:val="LO-normal"/>
              <w:widowControl w:val="0"/>
              <w:jc w:val="both"/>
              <w:rPr>
                <w:rFonts w:eastAsia="Times New Roman" w:cs="Times New Roman"/>
                <w:lang w:eastAsia="ru-RU" w:bidi="ar-SA"/>
              </w:rPr>
            </w:pPr>
            <w:proofErr w:type="spellStart"/>
            <w:r w:rsidRPr="009A6273">
              <w:rPr>
                <w:rFonts w:eastAsia="Times New Roman" w:cs="Times New Roman"/>
                <w:lang w:eastAsia="ru-RU" w:bidi="ar-SA"/>
              </w:rPr>
              <w:t>Нижневартовское</w:t>
            </w:r>
            <w:proofErr w:type="spellEnd"/>
            <w:r w:rsidRPr="009A6273">
              <w:rPr>
                <w:rFonts w:eastAsia="Times New Roman" w:cs="Times New Roman"/>
                <w:lang w:eastAsia="ru-RU" w:bidi="ar-SA"/>
              </w:rPr>
              <w:t xml:space="preserve"> городское общество слепых</w:t>
            </w:r>
            <w:r>
              <w:rPr>
                <w:rFonts w:eastAsia="Times New Roman" w:cs="Times New Roman"/>
                <w:lang w:eastAsia="ru-RU" w:bidi="ar-SA"/>
              </w:rPr>
              <w:t>;</w:t>
            </w:r>
          </w:p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Ханты-Мансийское РО «Всероссийского общества </w:t>
            </w:r>
            <w:r>
              <w:rPr>
                <w:sz w:val="20"/>
                <w:szCs w:val="20"/>
              </w:rPr>
              <w:lastRenderedPageBreak/>
              <w:t>слепых» города</w:t>
            </w:r>
            <w:r w:rsidRPr="009A6273">
              <w:rPr>
                <w:sz w:val="20"/>
                <w:szCs w:val="20"/>
              </w:rPr>
              <w:t xml:space="preserve"> Нижневартовска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март, сентябрь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  <w:r w:rsidRPr="00D36B8D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E2185E" w:rsidRDefault="00E243F8" w:rsidP="00E243F8">
            <w:pPr>
              <w:jc w:val="both"/>
              <w:rPr>
                <w:sz w:val="22"/>
                <w:szCs w:val="22"/>
              </w:rPr>
            </w:pPr>
            <w:r w:rsidRPr="00E2185E">
              <w:rPr>
                <w:sz w:val="22"/>
                <w:szCs w:val="22"/>
              </w:rPr>
              <w:lastRenderedPageBreak/>
              <w:t>Час искусства «Путешествие по Третьяковской галерее»</w:t>
            </w:r>
            <w:r>
              <w:rPr>
                <w:sz w:val="22"/>
                <w:szCs w:val="22"/>
              </w:rPr>
              <w:t xml:space="preserve"> (к 170-летию Третьяковской галереи) (6+) </w:t>
            </w:r>
          </w:p>
        </w:tc>
        <w:tc>
          <w:tcPr>
            <w:tcW w:w="1730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слушатели Университета старшего возраста «Новый старт»</w:t>
            </w:r>
          </w:p>
        </w:tc>
        <w:tc>
          <w:tcPr>
            <w:tcW w:w="2835" w:type="dxa"/>
          </w:tcPr>
          <w:p w:rsidR="00E243F8" w:rsidRPr="0063560A" w:rsidRDefault="00E243F8" w:rsidP="00E243F8">
            <w:pPr>
              <w:jc w:val="both"/>
              <w:rPr>
                <w:sz w:val="20"/>
                <w:szCs w:val="20"/>
              </w:rPr>
            </w:pPr>
            <w:r w:rsidRPr="0063560A">
              <w:rPr>
                <w:sz w:val="20"/>
                <w:szCs w:val="20"/>
              </w:rPr>
              <w:t>ДК «Октябрь</w:t>
            </w:r>
          </w:p>
        </w:tc>
        <w:tc>
          <w:tcPr>
            <w:tcW w:w="1418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 w:val="restart"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  <w:r w:rsidRPr="00C86BF7"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855D6B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 творчества </w:t>
            </w:r>
            <w:r w:rsidRPr="00E76E61">
              <w:rPr>
                <w:sz w:val="22"/>
                <w:szCs w:val="22"/>
              </w:rPr>
              <w:t>«Путешествие в мир голубой сказки» (0+)</w:t>
            </w:r>
          </w:p>
        </w:tc>
        <w:tc>
          <w:tcPr>
            <w:tcW w:w="1730" w:type="dxa"/>
          </w:tcPr>
          <w:p w:rsidR="00E243F8" w:rsidRPr="00855D6B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523F5A" w:rsidRDefault="00E243F8" w:rsidP="00E243F8">
            <w:pPr>
              <w:jc w:val="both"/>
              <w:rPr>
                <w:sz w:val="20"/>
                <w:szCs w:val="20"/>
              </w:rPr>
            </w:pPr>
            <w:r w:rsidRPr="00523F5A">
              <w:rPr>
                <w:sz w:val="20"/>
                <w:szCs w:val="20"/>
              </w:rPr>
              <w:t>МАДОУ «Детский сад №37»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Default="00E243F8" w:rsidP="00E243F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Кинотеатр под открытым небом (0+)</w:t>
            </w:r>
          </w:p>
          <w:p w:rsidR="00E243F8" w:rsidRPr="00855D6B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243F8" w:rsidRPr="00855D6B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E243F8" w:rsidRPr="001028B3" w:rsidRDefault="00E243F8" w:rsidP="00E243F8">
            <w:pPr>
              <w:rPr>
                <w:sz w:val="20"/>
                <w:szCs w:val="20"/>
              </w:rPr>
            </w:pPr>
            <w:r w:rsidRPr="001028B3">
              <w:rPr>
                <w:sz w:val="20"/>
                <w:szCs w:val="20"/>
              </w:rPr>
              <w:t>Литературный сквер «Классики и современники»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июнь, июль, август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3940" w:type="dxa"/>
            <w:vMerge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  <w:vMerge w:val="restart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кинолекториев «Легенды сцены и экрана» (12+)</w:t>
            </w:r>
          </w:p>
          <w:p w:rsidR="00E243F8" w:rsidRPr="008618B7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слушатели Университета старшего возраста «Новый старт»</w:t>
            </w:r>
          </w:p>
        </w:tc>
        <w:tc>
          <w:tcPr>
            <w:tcW w:w="2835" w:type="dxa"/>
          </w:tcPr>
          <w:p w:rsidR="00E243F8" w:rsidRPr="0063560A" w:rsidRDefault="00E243F8" w:rsidP="00E243F8">
            <w:pPr>
              <w:jc w:val="both"/>
              <w:rPr>
                <w:sz w:val="20"/>
                <w:szCs w:val="20"/>
              </w:rPr>
            </w:pPr>
            <w:r w:rsidRPr="0063560A">
              <w:rPr>
                <w:sz w:val="20"/>
                <w:szCs w:val="20"/>
              </w:rPr>
              <w:t>ДК «Октябрь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 октябрь, ноябрь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  <w:vMerge/>
          </w:tcPr>
          <w:p w:rsidR="00E243F8" w:rsidRPr="00325786" w:rsidRDefault="00E243F8" w:rsidP="00E243F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2835" w:type="dxa"/>
          </w:tcPr>
          <w:p w:rsidR="00E243F8" w:rsidRPr="009A6273" w:rsidRDefault="00E243F8" w:rsidP="00E243F8">
            <w:pPr>
              <w:pStyle w:val="LO-normal"/>
              <w:widowControl w:val="0"/>
              <w:jc w:val="both"/>
              <w:rPr>
                <w:rFonts w:eastAsia="Times New Roman" w:cs="Times New Roman"/>
                <w:lang w:eastAsia="ru-RU" w:bidi="ar-SA"/>
              </w:rPr>
            </w:pPr>
            <w:proofErr w:type="spellStart"/>
            <w:r w:rsidRPr="009A6273">
              <w:rPr>
                <w:rFonts w:eastAsia="Times New Roman" w:cs="Times New Roman"/>
                <w:lang w:eastAsia="ru-RU" w:bidi="ar-SA"/>
              </w:rPr>
              <w:t>Нижневартовское</w:t>
            </w:r>
            <w:proofErr w:type="spellEnd"/>
            <w:r w:rsidRPr="009A6273">
              <w:rPr>
                <w:rFonts w:eastAsia="Times New Roman" w:cs="Times New Roman"/>
                <w:lang w:eastAsia="ru-RU" w:bidi="ar-SA"/>
              </w:rPr>
              <w:t xml:space="preserve"> городское общество слепых</w:t>
            </w:r>
            <w:r>
              <w:rPr>
                <w:rFonts w:eastAsia="Times New Roman" w:cs="Times New Roman"/>
                <w:lang w:eastAsia="ru-RU" w:bidi="ar-SA"/>
              </w:rPr>
              <w:t>;</w:t>
            </w:r>
          </w:p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Ханты-Мансийское РО «Всероссийского общества слепых» города</w:t>
            </w:r>
            <w:r w:rsidRPr="009A6273">
              <w:rPr>
                <w:sz w:val="20"/>
                <w:szCs w:val="20"/>
              </w:rPr>
              <w:t xml:space="preserve"> Нижневартовска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октябрь, ноябрь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  <w:r w:rsidRPr="00D36B8D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E243F8" w:rsidRPr="00C76269" w:rsidTr="007460CB">
        <w:tc>
          <w:tcPr>
            <w:tcW w:w="15102" w:type="dxa"/>
            <w:gridSpan w:val="6"/>
          </w:tcPr>
          <w:p w:rsidR="00E243F8" w:rsidRPr="000F33A7" w:rsidRDefault="00E243F8" w:rsidP="00E243F8">
            <w:pPr>
              <w:rPr>
                <w:b/>
                <w:i/>
                <w:sz w:val="22"/>
                <w:szCs w:val="22"/>
                <w:highlight w:val="yellow"/>
              </w:rPr>
            </w:pP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Пропаганда здорового образа жизни</w:t>
            </w: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43F8" w:rsidRPr="00C76269" w:rsidTr="00DF08A5">
        <w:tc>
          <w:tcPr>
            <w:tcW w:w="3762" w:type="dxa"/>
          </w:tcPr>
          <w:p w:rsidR="00E243F8" w:rsidRPr="00523F5A" w:rsidRDefault="00E243F8" w:rsidP="00E243F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51EE">
              <w:rPr>
                <w:sz w:val="22"/>
                <w:szCs w:val="22"/>
              </w:rPr>
              <w:t>Познавательный час «К здоровью через книжку» (0+)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812541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523F5A" w:rsidRDefault="00E243F8" w:rsidP="00E243F8">
            <w:pPr>
              <w:rPr>
                <w:sz w:val="20"/>
                <w:szCs w:val="20"/>
              </w:rPr>
            </w:pPr>
            <w:r w:rsidRPr="00C75027">
              <w:rPr>
                <w:sz w:val="20"/>
                <w:szCs w:val="20"/>
              </w:rPr>
              <w:t>КОУ «</w:t>
            </w:r>
            <w:proofErr w:type="spellStart"/>
            <w:r w:rsidRPr="00C75027">
              <w:rPr>
                <w:sz w:val="20"/>
                <w:szCs w:val="20"/>
              </w:rPr>
              <w:t>Нижневартовская</w:t>
            </w:r>
            <w:proofErr w:type="spellEnd"/>
            <w:r w:rsidRPr="00C75027">
              <w:rPr>
                <w:sz w:val="20"/>
                <w:szCs w:val="20"/>
              </w:rPr>
              <w:t xml:space="preserve"> школа для </w:t>
            </w:r>
            <w:proofErr w:type="gramStart"/>
            <w:r w:rsidRPr="00C75027">
              <w:rPr>
                <w:sz w:val="20"/>
                <w:szCs w:val="20"/>
              </w:rPr>
              <w:t>обучающихся</w:t>
            </w:r>
            <w:proofErr w:type="gramEnd"/>
            <w:r w:rsidRPr="00C75027">
              <w:rPr>
                <w:sz w:val="20"/>
                <w:szCs w:val="20"/>
              </w:rPr>
              <w:t xml:space="preserve"> с ограниченными возможностями здоровья №1»</w:t>
            </w:r>
          </w:p>
        </w:tc>
        <w:tc>
          <w:tcPr>
            <w:tcW w:w="1418" w:type="dxa"/>
          </w:tcPr>
          <w:p w:rsidR="00E243F8" w:rsidRDefault="00E243F8" w:rsidP="00E243F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ДБ №2</w:t>
            </w:r>
          </w:p>
        </w:tc>
        <w:tc>
          <w:tcPr>
            <w:tcW w:w="3940" w:type="dxa"/>
            <w:vMerge w:val="restart"/>
          </w:tcPr>
          <w:p w:rsidR="00E243F8" w:rsidRPr="007B2E52" w:rsidRDefault="00E243F8" w:rsidP="00E243F8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44755D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Спортивно-игровая программа</w:t>
            </w:r>
            <w:r w:rsidRPr="00AC7AFC">
              <w:rPr>
                <w:color w:val="FF0000"/>
                <w:sz w:val="22"/>
                <w:szCs w:val="22"/>
              </w:rPr>
              <w:t xml:space="preserve"> </w:t>
            </w:r>
            <w:r w:rsidRPr="00BC49D0">
              <w:rPr>
                <w:sz w:val="22"/>
                <w:szCs w:val="22"/>
              </w:rPr>
              <w:t>«На зарядку становись</w:t>
            </w:r>
            <w:r>
              <w:rPr>
                <w:sz w:val="22"/>
                <w:szCs w:val="22"/>
              </w:rPr>
              <w:t>!</w:t>
            </w:r>
            <w:r w:rsidRPr="00BC49D0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(0+)</w:t>
            </w:r>
          </w:p>
        </w:tc>
        <w:tc>
          <w:tcPr>
            <w:tcW w:w="1730" w:type="dxa"/>
          </w:tcPr>
          <w:p w:rsidR="00E243F8" w:rsidRPr="0044755D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0865F6" w:rsidRDefault="00E243F8" w:rsidP="00E243F8">
            <w:pPr>
              <w:tabs>
                <w:tab w:val="left" w:pos="405"/>
                <w:tab w:val="center" w:pos="732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МБДОУ «Детский сад №49</w:t>
            </w:r>
            <w:r w:rsidRPr="00523F5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E243F8" w:rsidRPr="00384DA9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3940" w:type="dxa"/>
            <w:vMerge/>
          </w:tcPr>
          <w:p w:rsidR="00E243F8" w:rsidRPr="007B2E52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5743BA" w:rsidRDefault="00E243F8" w:rsidP="00E243F8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5743BA">
              <w:rPr>
                <w:sz w:val="22"/>
                <w:szCs w:val="22"/>
              </w:rPr>
              <w:t xml:space="preserve">Акция «Библиотечный экзамен» - </w:t>
            </w:r>
            <w:r w:rsidRPr="005743BA">
              <w:rPr>
                <w:sz w:val="22"/>
                <w:szCs w:val="22"/>
                <w:shd w:val="clear" w:color="auto" w:fill="FFFFFF"/>
              </w:rPr>
              <w:t xml:space="preserve">«Книга и </w:t>
            </w:r>
            <w:r>
              <w:rPr>
                <w:sz w:val="22"/>
                <w:szCs w:val="22"/>
                <w:shd w:val="clear" w:color="auto" w:fill="FFFFFF"/>
              </w:rPr>
              <w:t xml:space="preserve">спорт - движение вперед!» (ко Дню </w:t>
            </w:r>
            <w:r w:rsidRPr="005743BA">
              <w:rPr>
                <w:sz w:val="22"/>
                <w:szCs w:val="22"/>
                <w:shd w:val="clear" w:color="auto" w:fill="FFFFFF"/>
              </w:rPr>
              <w:t>физкультурника в России) (12+)</w:t>
            </w:r>
          </w:p>
        </w:tc>
        <w:tc>
          <w:tcPr>
            <w:tcW w:w="1730" w:type="dxa"/>
          </w:tcPr>
          <w:p w:rsidR="00E243F8" w:rsidRPr="005743BA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E243F8" w:rsidRPr="005743BA" w:rsidRDefault="00E243F8" w:rsidP="00E243F8">
            <w:pPr>
              <w:rPr>
                <w:sz w:val="20"/>
                <w:szCs w:val="20"/>
              </w:rPr>
            </w:pPr>
            <w:r w:rsidRPr="005743BA"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E243F8" w:rsidRPr="005743B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E243F8" w:rsidRPr="005743B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3940" w:type="dxa"/>
            <w:vMerge/>
          </w:tcPr>
          <w:p w:rsidR="00E243F8" w:rsidRPr="007B2E52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7460CB">
        <w:tc>
          <w:tcPr>
            <w:tcW w:w="15102" w:type="dxa"/>
            <w:gridSpan w:val="6"/>
          </w:tcPr>
          <w:p w:rsidR="00E243F8" w:rsidRPr="000F33A7" w:rsidRDefault="00E243F8" w:rsidP="00E243F8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  <w:p w:rsidR="00E243F8" w:rsidRPr="000F33A7" w:rsidRDefault="00E243F8" w:rsidP="00E243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F33A7">
              <w:rPr>
                <w:b/>
                <w:sz w:val="22"/>
                <w:szCs w:val="22"/>
                <w:lang w:eastAsia="en-US"/>
              </w:rPr>
              <w:t>Содействие формированию культуры межнационального взаимодействия, толерантного отношения к народам различных национальностей</w:t>
            </w:r>
          </w:p>
          <w:p w:rsidR="00E243F8" w:rsidRPr="000F33A7" w:rsidRDefault="00E243F8" w:rsidP="00E243F8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586E34" w:rsidRDefault="00E243F8" w:rsidP="00E243F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lastRenderedPageBreak/>
              <w:t>Цикл громких чтений «Дружба на страницах» (0+)</w:t>
            </w:r>
          </w:p>
        </w:tc>
        <w:tc>
          <w:tcPr>
            <w:tcW w:w="1730" w:type="dxa"/>
          </w:tcPr>
          <w:p w:rsidR="00E243F8" w:rsidRPr="00586E34" w:rsidRDefault="00E243F8" w:rsidP="00E243F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586E34" w:rsidRDefault="00E243F8" w:rsidP="00E243F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МБ</w:t>
            </w:r>
            <w:r w:rsidRPr="009A0D38">
              <w:rPr>
                <w:sz w:val="20"/>
                <w:szCs w:val="20"/>
              </w:rPr>
              <w:t xml:space="preserve">ДОУ </w:t>
            </w:r>
            <w:r>
              <w:rPr>
                <w:sz w:val="20"/>
                <w:szCs w:val="20"/>
              </w:rPr>
              <w:t>«Детский сад №10»</w:t>
            </w:r>
          </w:p>
        </w:tc>
        <w:tc>
          <w:tcPr>
            <w:tcW w:w="1418" w:type="dxa"/>
          </w:tcPr>
          <w:p w:rsidR="00E243F8" w:rsidRPr="00586E34" w:rsidRDefault="00E243F8" w:rsidP="00E243F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</w:t>
            </w:r>
          </w:p>
        </w:tc>
        <w:tc>
          <w:tcPr>
            <w:tcW w:w="1417" w:type="dxa"/>
          </w:tcPr>
          <w:p w:rsidR="00E243F8" w:rsidRPr="00545325" w:rsidRDefault="00E243F8" w:rsidP="00E243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№4</w:t>
            </w:r>
          </w:p>
        </w:tc>
        <w:tc>
          <w:tcPr>
            <w:tcW w:w="3940" w:type="dxa"/>
            <w:vMerge w:val="restart"/>
          </w:tcPr>
          <w:p w:rsidR="00E243F8" w:rsidRPr="000F33A7" w:rsidRDefault="00E243F8" w:rsidP="00E243F8">
            <w:pPr>
              <w:jc w:val="both"/>
              <w:rPr>
                <w:sz w:val="16"/>
                <w:szCs w:val="16"/>
              </w:rPr>
            </w:pPr>
            <w:r w:rsidRPr="009C4552">
              <w:rPr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</w:t>
            </w:r>
            <w:r>
              <w:rPr>
                <w:sz w:val="16"/>
                <w:szCs w:val="16"/>
              </w:rPr>
              <w:t>»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C20A08" w:rsidRDefault="00E243F8" w:rsidP="00E243F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94524">
              <w:rPr>
                <w:sz w:val="22"/>
                <w:szCs w:val="22"/>
              </w:rPr>
              <w:t xml:space="preserve">Час памяти «Беслан. Мы не вправе забыть!» </w:t>
            </w:r>
            <w:r>
              <w:rPr>
                <w:sz w:val="22"/>
                <w:szCs w:val="22"/>
              </w:rPr>
              <w:t>(</w:t>
            </w:r>
            <w:r w:rsidRPr="00D36B8D">
              <w:rPr>
                <w:sz w:val="22"/>
                <w:szCs w:val="22"/>
              </w:rPr>
              <w:t>ко Дню солидарности в борьбе с терроризмом</w:t>
            </w:r>
            <w:r w:rsidRPr="00B94524">
              <w:rPr>
                <w:sz w:val="22"/>
                <w:szCs w:val="22"/>
              </w:rPr>
              <w:t>) (12+)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классы</w:t>
            </w:r>
          </w:p>
        </w:tc>
        <w:tc>
          <w:tcPr>
            <w:tcW w:w="2835" w:type="dxa"/>
          </w:tcPr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учреждения города</w:t>
            </w:r>
          </w:p>
        </w:tc>
        <w:tc>
          <w:tcPr>
            <w:tcW w:w="1418" w:type="dxa"/>
          </w:tcPr>
          <w:p w:rsidR="00E243F8" w:rsidRPr="0063560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3940" w:type="dxa"/>
            <w:vMerge/>
          </w:tcPr>
          <w:p w:rsidR="00E243F8" w:rsidRPr="009C4552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7460CB">
        <w:tc>
          <w:tcPr>
            <w:tcW w:w="15102" w:type="dxa"/>
            <w:gridSpan w:val="6"/>
          </w:tcPr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Милосердие: работа с социально-незащищенными слоями населения, пользователями с ограниченными возможностями здоровья</w:t>
            </w: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43F8" w:rsidRPr="00C76269" w:rsidTr="00B210CD">
        <w:tc>
          <w:tcPr>
            <w:tcW w:w="3762" w:type="dxa"/>
          </w:tcPr>
          <w:p w:rsidR="00E243F8" w:rsidRPr="00523F5A" w:rsidRDefault="00E243F8" w:rsidP="00E243F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151EE">
              <w:rPr>
                <w:sz w:val="22"/>
                <w:szCs w:val="22"/>
              </w:rPr>
              <w:t>Познавательный час «К здоровью через книжку» (0+)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812541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523F5A" w:rsidRDefault="00E243F8" w:rsidP="00E243F8">
            <w:pPr>
              <w:rPr>
                <w:sz w:val="20"/>
                <w:szCs w:val="20"/>
              </w:rPr>
            </w:pPr>
            <w:r w:rsidRPr="00C75027">
              <w:rPr>
                <w:sz w:val="20"/>
                <w:szCs w:val="20"/>
              </w:rPr>
              <w:t>КОУ «</w:t>
            </w:r>
            <w:proofErr w:type="spellStart"/>
            <w:r w:rsidRPr="00C75027">
              <w:rPr>
                <w:sz w:val="20"/>
                <w:szCs w:val="20"/>
              </w:rPr>
              <w:t>Нижневартовская</w:t>
            </w:r>
            <w:proofErr w:type="spellEnd"/>
            <w:r w:rsidRPr="00C75027">
              <w:rPr>
                <w:sz w:val="20"/>
                <w:szCs w:val="20"/>
              </w:rPr>
              <w:t xml:space="preserve"> школа для </w:t>
            </w:r>
            <w:proofErr w:type="gramStart"/>
            <w:r w:rsidRPr="00C75027">
              <w:rPr>
                <w:sz w:val="20"/>
                <w:szCs w:val="20"/>
              </w:rPr>
              <w:t>обучающихся</w:t>
            </w:r>
            <w:proofErr w:type="gramEnd"/>
            <w:r w:rsidRPr="00C75027">
              <w:rPr>
                <w:sz w:val="20"/>
                <w:szCs w:val="20"/>
              </w:rPr>
              <w:t xml:space="preserve"> с ограниченными возможностями здоровья №1»</w:t>
            </w:r>
          </w:p>
        </w:tc>
        <w:tc>
          <w:tcPr>
            <w:tcW w:w="1418" w:type="dxa"/>
          </w:tcPr>
          <w:p w:rsidR="00E243F8" w:rsidRDefault="00E243F8" w:rsidP="00E243F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ДБ №2</w:t>
            </w:r>
          </w:p>
        </w:tc>
        <w:tc>
          <w:tcPr>
            <w:tcW w:w="3940" w:type="dxa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853CC5">
        <w:tc>
          <w:tcPr>
            <w:tcW w:w="3762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Занятия студии инклюзивных театральных волонтеров «Поверь в мечту» (12+)</w:t>
            </w:r>
          </w:p>
        </w:tc>
        <w:tc>
          <w:tcPr>
            <w:tcW w:w="1730" w:type="dxa"/>
          </w:tcPr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с ОВЗ</w:t>
            </w:r>
          </w:p>
        </w:tc>
        <w:tc>
          <w:tcPr>
            <w:tcW w:w="2835" w:type="dxa"/>
          </w:tcPr>
          <w:p w:rsidR="00E243F8" w:rsidRPr="00205CCE" w:rsidRDefault="00E243F8" w:rsidP="00E243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E6B90">
              <w:rPr>
                <w:sz w:val="20"/>
                <w:szCs w:val="20"/>
              </w:rPr>
              <w:t>егиональная общественная организация в поддержку семей с детьми-инвалидами и молодыми инвалидами ХМАО - ЮГРЫ инклюзивный центр «Алые паруса»</w:t>
            </w:r>
          </w:p>
        </w:tc>
        <w:tc>
          <w:tcPr>
            <w:tcW w:w="1418" w:type="dxa"/>
          </w:tcPr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январь-апрель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3940" w:type="dxa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</w:tc>
      </w:tr>
      <w:tr w:rsidR="00E243F8" w:rsidRPr="00C76269" w:rsidTr="00254489">
        <w:tc>
          <w:tcPr>
            <w:tcW w:w="3762" w:type="dxa"/>
          </w:tcPr>
          <w:p w:rsidR="00E243F8" w:rsidRPr="00D91A8C" w:rsidRDefault="00E243F8" w:rsidP="00E243F8">
            <w:pPr>
              <w:shd w:val="clear" w:color="auto" w:fill="FFFFFF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Литературный час </w:t>
            </w:r>
            <w:r w:rsidRPr="00C33215">
              <w:rPr>
                <w:sz w:val="22"/>
                <w:szCs w:val="22"/>
              </w:rPr>
              <w:t xml:space="preserve">«Писатель мудрых </w:t>
            </w:r>
            <w:r w:rsidRPr="00621C09">
              <w:rPr>
                <w:sz w:val="22"/>
                <w:szCs w:val="22"/>
              </w:rPr>
              <w:t>сказок» (к 200-летию со дня рождения М. Е. Салтыкова-Щедрина)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2835" w:type="dxa"/>
          </w:tcPr>
          <w:p w:rsidR="00E243F8" w:rsidRPr="009A6273" w:rsidRDefault="00E243F8" w:rsidP="00E243F8">
            <w:pPr>
              <w:pStyle w:val="LO-normal"/>
              <w:widowControl w:val="0"/>
              <w:jc w:val="both"/>
              <w:rPr>
                <w:rFonts w:eastAsia="Times New Roman" w:cs="Times New Roman"/>
                <w:lang w:eastAsia="ru-RU" w:bidi="ar-SA"/>
              </w:rPr>
            </w:pPr>
            <w:proofErr w:type="spellStart"/>
            <w:r w:rsidRPr="009A6273">
              <w:rPr>
                <w:rFonts w:eastAsia="Times New Roman" w:cs="Times New Roman"/>
                <w:lang w:eastAsia="ru-RU" w:bidi="ar-SA"/>
              </w:rPr>
              <w:t>Нижневартовское</w:t>
            </w:r>
            <w:proofErr w:type="spellEnd"/>
            <w:r w:rsidRPr="009A6273">
              <w:rPr>
                <w:rFonts w:eastAsia="Times New Roman" w:cs="Times New Roman"/>
                <w:lang w:eastAsia="ru-RU" w:bidi="ar-SA"/>
              </w:rPr>
              <w:t xml:space="preserve"> городское общество слепых</w:t>
            </w:r>
            <w:r>
              <w:rPr>
                <w:rFonts w:eastAsia="Times New Roman" w:cs="Times New Roman"/>
                <w:lang w:eastAsia="ru-RU" w:bidi="ar-SA"/>
              </w:rPr>
              <w:t>;</w:t>
            </w:r>
          </w:p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Ханты-Мансийское РО «Всероссийского общества слепых» города</w:t>
            </w:r>
            <w:r w:rsidRPr="009A6273">
              <w:rPr>
                <w:sz w:val="20"/>
                <w:szCs w:val="20"/>
              </w:rPr>
              <w:t xml:space="preserve"> Нижневартовска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</w:tcPr>
          <w:p w:rsidR="00E243F8" w:rsidRDefault="00B96A6D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 Президента Российской Ф</w:t>
            </w:r>
            <w:r w:rsidR="00E243F8" w:rsidRPr="00B3665D">
              <w:rPr>
                <w:sz w:val="16"/>
                <w:szCs w:val="16"/>
              </w:rPr>
              <w:t>едерации от 10.03.2025 № 134</w:t>
            </w:r>
            <w:r w:rsidR="00E243F8">
              <w:rPr>
                <w:sz w:val="16"/>
                <w:szCs w:val="16"/>
              </w:rPr>
              <w:t>;</w:t>
            </w:r>
          </w:p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E243F8" w:rsidRPr="00C76269" w:rsidTr="00B210CD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197A8A" w:rsidRDefault="00E243F8" w:rsidP="00E243F8">
            <w:pPr>
              <w:jc w:val="both"/>
            </w:pPr>
            <w:r w:rsidRPr="00197A8A">
              <w:rPr>
                <w:sz w:val="22"/>
                <w:szCs w:val="22"/>
              </w:rPr>
              <w:t xml:space="preserve">Акция «Книга в гости к нам пришла» (0+)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197A8A" w:rsidRDefault="00E243F8" w:rsidP="00E243F8">
            <w:pPr>
              <w:jc w:val="both"/>
            </w:pPr>
            <w:r>
              <w:t>дети, подростки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197A8A" w:rsidRDefault="00E243F8" w:rsidP="00E243F8">
            <w:pPr>
              <w:jc w:val="both"/>
            </w:pPr>
            <w:proofErr w:type="gramStart"/>
            <w:r>
              <w:t>обучающиеся</w:t>
            </w:r>
            <w:proofErr w:type="gramEnd"/>
            <w:r>
              <w:t xml:space="preserve"> на дому</w:t>
            </w:r>
          </w:p>
        </w:tc>
        <w:tc>
          <w:tcPr>
            <w:tcW w:w="1418" w:type="dxa"/>
          </w:tcPr>
          <w:p w:rsidR="00E243F8" w:rsidRPr="00197A8A" w:rsidRDefault="00E243F8" w:rsidP="00E243F8">
            <w:pPr>
              <w:jc w:val="both"/>
            </w:pPr>
            <w:r w:rsidRPr="00197A8A">
              <w:rPr>
                <w:sz w:val="22"/>
                <w:szCs w:val="22"/>
              </w:rPr>
              <w:t>январь-май,</w:t>
            </w:r>
          </w:p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 w:rsidRPr="00197A8A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3940" w:type="dxa"/>
            <w:vMerge w:val="restart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853CC5">
        <w:tc>
          <w:tcPr>
            <w:tcW w:w="3762" w:type="dxa"/>
          </w:tcPr>
          <w:p w:rsidR="00E243F8" w:rsidRPr="00B210CD" w:rsidRDefault="00E243F8" w:rsidP="00E243F8">
            <w:pPr>
              <w:jc w:val="both"/>
            </w:pPr>
            <w:r w:rsidRPr="00B210CD">
              <w:rPr>
                <w:sz w:val="22"/>
                <w:szCs w:val="22"/>
              </w:rPr>
              <w:t>Мастер-кла</w:t>
            </w:r>
            <w:r>
              <w:rPr>
                <w:sz w:val="22"/>
                <w:szCs w:val="22"/>
              </w:rPr>
              <w:t>ссы из цикла «Мастерская на коле</w:t>
            </w:r>
            <w:r w:rsidRPr="00B210CD">
              <w:rPr>
                <w:sz w:val="22"/>
                <w:szCs w:val="22"/>
              </w:rPr>
              <w:t>сах»</w:t>
            </w:r>
            <w:r>
              <w:rPr>
                <w:sz w:val="22"/>
                <w:szCs w:val="22"/>
              </w:rPr>
              <w:t xml:space="preserve"> (0+)</w:t>
            </w:r>
          </w:p>
          <w:p w:rsidR="00E243F8" w:rsidRPr="00B210CD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2835" w:type="dxa"/>
          </w:tcPr>
          <w:p w:rsidR="00E243F8" w:rsidRPr="00B210CD" w:rsidRDefault="00E243F8" w:rsidP="00E243F8">
            <w:pPr>
              <w:jc w:val="both"/>
              <w:rPr>
                <w:sz w:val="20"/>
                <w:szCs w:val="20"/>
              </w:rPr>
            </w:pPr>
            <w:r w:rsidRPr="00B210CD">
              <w:rPr>
                <w:color w:val="000000"/>
                <w:sz w:val="20"/>
                <w:szCs w:val="20"/>
                <w:shd w:val="clear" w:color="auto" w:fill="FFFFFF"/>
              </w:rPr>
              <w:t>БУ «</w:t>
            </w:r>
            <w:proofErr w:type="spellStart"/>
            <w:r w:rsidRPr="00B210CD">
              <w:rPr>
                <w:color w:val="000000"/>
                <w:sz w:val="20"/>
                <w:szCs w:val="20"/>
                <w:shd w:val="clear" w:color="auto" w:fill="FFFFFF"/>
              </w:rPr>
              <w:t>Нижневартовская</w:t>
            </w:r>
            <w:proofErr w:type="spellEnd"/>
            <w:r w:rsidRPr="00B210CD">
              <w:rPr>
                <w:color w:val="000000"/>
                <w:sz w:val="20"/>
                <w:szCs w:val="20"/>
                <w:shd w:val="clear" w:color="auto" w:fill="FFFFFF"/>
              </w:rPr>
              <w:t xml:space="preserve"> окружная клиническая детская больница»</w:t>
            </w:r>
          </w:p>
        </w:tc>
        <w:tc>
          <w:tcPr>
            <w:tcW w:w="1418" w:type="dxa"/>
          </w:tcPr>
          <w:p w:rsidR="00E243F8" w:rsidRPr="00197A8A" w:rsidRDefault="00E243F8" w:rsidP="00E243F8">
            <w:pPr>
              <w:jc w:val="both"/>
            </w:pPr>
            <w:r w:rsidRPr="00197A8A">
              <w:rPr>
                <w:sz w:val="22"/>
                <w:szCs w:val="22"/>
              </w:rPr>
              <w:t>январь-май,</w:t>
            </w:r>
          </w:p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 w:rsidRPr="00197A8A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B210CD">
        <w:tc>
          <w:tcPr>
            <w:tcW w:w="3762" w:type="dxa"/>
          </w:tcPr>
          <w:p w:rsidR="00E243F8" w:rsidRPr="002151EE" w:rsidRDefault="00E243F8" w:rsidP="00E243F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7557D">
              <w:rPr>
                <w:rFonts w:eastAsia="Batang"/>
                <w:sz w:val="22"/>
                <w:szCs w:val="22"/>
              </w:rPr>
              <w:t>Цикл часов истории «Славное воинство земли Русской» (6+)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C75027" w:rsidRDefault="00E243F8" w:rsidP="00E243F8">
            <w:pPr>
              <w:rPr>
                <w:sz w:val="20"/>
                <w:szCs w:val="20"/>
              </w:rPr>
            </w:pPr>
            <w:r w:rsidRPr="00C7557D">
              <w:rPr>
                <w:rFonts w:eastAsia="Batang"/>
                <w:sz w:val="20"/>
                <w:szCs w:val="20"/>
              </w:rPr>
              <w:t>МБОУ «Средняя школа</w:t>
            </w:r>
            <w:r w:rsidRPr="00C20A08">
              <w:rPr>
                <w:rFonts w:eastAsia="Batang"/>
                <w:sz w:val="22"/>
                <w:szCs w:val="22"/>
              </w:rPr>
              <w:t xml:space="preserve"> </w:t>
            </w:r>
            <w:r w:rsidRPr="00C7557D">
              <w:rPr>
                <w:sz w:val="20"/>
                <w:szCs w:val="20"/>
              </w:rPr>
              <w:t>№8»</w:t>
            </w:r>
          </w:p>
        </w:tc>
        <w:tc>
          <w:tcPr>
            <w:tcW w:w="1418" w:type="dxa"/>
          </w:tcPr>
          <w:p w:rsidR="00E243F8" w:rsidRDefault="00E243F8" w:rsidP="00E243F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№4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36B8D">
        <w:tc>
          <w:tcPr>
            <w:tcW w:w="3762" w:type="dxa"/>
            <w:vMerge w:val="restart"/>
          </w:tcPr>
          <w:p w:rsidR="00E243F8" w:rsidRPr="0063560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63560A">
              <w:rPr>
                <w:sz w:val="22"/>
                <w:szCs w:val="22"/>
              </w:rPr>
              <w:t>икл музыкальных часов «Гармония» (12+)</w:t>
            </w:r>
          </w:p>
        </w:tc>
        <w:tc>
          <w:tcPr>
            <w:tcW w:w="1730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слушатели Университета старшего возраста </w:t>
            </w:r>
            <w:r>
              <w:rPr>
                <w:sz w:val="22"/>
                <w:szCs w:val="22"/>
              </w:rPr>
              <w:lastRenderedPageBreak/>
              <w:t>«Новый старт»</w:t>
            </w:r>
          </w:p>
        </w:tc>
        <w:tc>
          <w:tcPr>
            <w:tcW w:w="2835" w:type="dxa"/>
          </w:tcPr>
          <w:p w:rsidR="00E243F8" w:rsidRPr="0063560A" w:rsidRDefault="00E243F8" w:rsidP="00E243F8">
            <w:pPr>
              <w:jc w:val="both"/>
              <w:rPr>
                <w:sz w:val="20"/>
                <w:szCs w:val="20"/>
              </w:rPr>
            </w:pPr>
            <w:r w:rsidRPr="0063560A">
              <w:rPr>
                <w:sz w:val="20"/>
                <w:szCs w:val="20"/>
              </w:rPr>
              <w:lastRenderedPageBreak/>
              <w:t>ДК «Октябрь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январь, март, апрель, май, ноябрь, </w:t>
            </w:r>
            <w:r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ЦГБ/ОИ</w:t>
            </w:r>
          </w:p>
        </w:tc>
        <w:tc>
          <w:tcPr>
            <w:tcW w:w="3940" w:type="dxa"/>
            <w:vMerge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36B8D">
        <w:tc>
          <w:tcPr>
            <w:tcW w:w="3762" w:type="dxa"/>
            <w:vMerge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2835" w:type="dxa"/>
          </w:tcPr>
          <w:p w:rsidR="00E243F8" w:rsidRPr="009A6273" w:rsidRDefault="00E243F8" w:rsidP="00E243F8">
            <w:pPr>
              <w:pStyle w:val="LO-normal"/>
              <w:widowControl w:val="0"/>
              <w:jc w:val="both"/>
              <w:rPr>
                <w:rFonts w:eastAsia="Times New Roman" w:cs="Times New Roman"/>
                <w:lang w:eastAsia="ru-RU" w:bidi="ar-SA"/>
              </w:rPr>
            </w:pPr>
            <w:proofErr w:type="spellStart"/>
            <w:r w:rsidRPr="009A6273">
              <w:rPr>
                <w:rFonts w:eastAsia="Times New Roman" w:cs="Times New Roman"/>
                <w:lang w:eastAsia="ru-RU" w:bidi="ar-SA"/>
              </w:rPr>
              <w:t>Нижневартовское</w:t>
            </w:r>
            <w:proofErr w:type="spellEnd"/>
            <w:r w:rsidRPr="009A6273">
              <w:rPr>
                <w:rFonts w:eastAsia="Times New Roman" w:cs="Times New Roman"/>
                <w:lang w:eastAsia="ru-RU" w:bidi="ar-SA"/>
              </w:rPr>
              <w:t xml:space="preserve"> городское общество слепых</w:t>
            </w:r>
            <w:r>
              <w:rPr>
                <w:rFonts w:eastAsia="Times New Roman" w:cs="Times New Roman"/>
                <w:lang w:eastAsia="ru-RU" w:bidi="ar-SA"/>
              </w:rPr>
              <w:t>;</w:t>
            </w:r>
          </w:p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Ханты-Мансийское РО «Всероссийского общества слепых» города</w:t>
            </w:r>
            <w:r w:rsidRPr="009A6273">
              <w:rPr>
                <w:sz w:val="20"/>
                <w:szCs w:val="20"/>
              </w:rPr>
              <w:t xml:space="preserve"> Нижневартовска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сентябрь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  <w:vMerge w:val="restart"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  <w:r w:rsidRPr="00D36B8D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853CC5">
        <w:tc>
          <w:tcPr>
            <w:tcW w:w="3762" w:type="dxa"/>
          </w:tcPr>
          <w:p w:rsidR="00E243F8" w:rsidRPr="00B210CD" w:rsidRDefault="00E243F8" w:rsidP="00E243F8">
            <w:pPr>
              <w:jc w:val="both"/>
              <w:rPr>
                <w:sz w:val="22"/>
                <w:szCs w:val="22"/>
              </w:rPr>
            </w:pPr>
            <w:r w:rsidRPr="0063560A">
              <w:rPr>
                <w:sz w:val="22"/>
                <w:szCs w:val="22"/>
              </w:rPr>
              <w:t>Час истории «Станет славой веков Сталинград» (6+)</w:t>
            </w: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2835" w:type="dxa"/>
          </w:tcPr>
          <w:p w:rsidR="00E243F8" w:rsidRPr="009A6273" w:rsidRDefault="00E243F8" w:rsidP="00E243F8">
            <w:pPr>
              <w:pStyle w:val="LO-normal"/>
              <w:widowControl w:val="0"/>
              <w:jc w:val="both"/>
              <w:rPr>
                <w:rFonts w:eastAsia="Times New Roman" w:cs="Times New Roman"/>
                <w:lang w:eastAsia="ru-RU" w:bidi="ar-SA"/>
              </w:rPr>
            </w:pPr>
            <w:proofErr w:type="spellStart"/>
            <w:r w:rsidRPr="009A6273">
              <w:rPr>
                <w:rFonts w:eastAsia="Times New Roman" w:cs="Times New Roman"/>
                <w:lang w:eastAsia="ru-RU" w:bidi="ar-SA"/>
              </w:rPr>
              <w:t>Нижневартовское</w:t>
            </w:r>
            <w:proofErr w:type="spellEnd"/>
            <w:r w:rsidRPr="009A6273">
              <w:rPr>
                <w:rFonts w:eastAsia="Times New Roman" w:cs="Times New Roman"/>
                <w:lang w:eastAsia="ru-RU" w:bidi="ar-SA"/>
              </w:rPr>
              <w:t xml:space="preserve"> городское общество слепых</w:t>
            </w:r>
            <w:r>
              <w:rPr>
                <w:rFonts w:eastAsia="Times New Roman" w:cs="Times New Roman"/>
                <w:lang w:eastAsia="ru-RU" w:bidi="ar-SA"/>
              </w:rPr>
              <w:t>;</w:t>
            </w:r>
          </w:p>
          <w:p w:rsidR="00E243F8" w:rsidRPr="00B210CD" w:rsidRDefault="00E243F8" w:rsidP="00E243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Ханты-Мансийское РО «Всероссийского общества слепых» города</w:t>
            </w:r>
            <w:r w:rsidRPr="009A6273">
              <w:rPr>
                <w:sz w:val="20"/>
                <w:szCs w:val="20"/>
              </w:rPr>
              <w:t xml:space="preserve"> Нижневартовска</w:t>
            </w:r>
          </w:p>
        </w:tc>
        <w:tc>
          <w:tcPr>
            <w:tcW w:w="1418" w:type="dxa"/>
          </w:tcPr>
          <w:p w:rsidR="00E243F8" w:rsidRPr="00B210CD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  <w:vMerge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853CC5">
        <w:tc>
          <w:tcPr>
            <w:tcW w:w="3762" w:type="dxa"/>
          </w:tcPr>
          <w:p w:rsidR="00E243F8" w:rsidRPr="00B210CD" w:rsidRDefault="00E243F8" w:rsidP="00E243F8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Цикл спектаклей настольного театра «Сказок мудрые уроки»</w:t>
            </w:r>
            <w:r>
              <w:rPr>
                <w:sz w:val="22"/>
                <w:szCs w:val="22"/>
              </w:rPr>
              <w:t xml:space="preserve"> (0+)</w:t>
            </w:r>
          </w:p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2835" w:type="dxa"/>
          </w:tcPr>
          <w:p w:rsidR="00E243F8" w:rsidRPr="00B210CD" w:rsidRDefault="00E243F8" w:rsidP="00E243F8">
            <w:pPr>
              <w:jc w:val="both"/>
              <w:rPr>
                <w:sz w:val="20"/>
                <w:szCs w:val="20"/>
              </w:rPr>
            </w:pPr>
            <w:r w:rsidRPr="00B210CD">
              <w:rPr>
                <w:sz w:val="20"/>
                <w:szCs w:val="20"/>
              </w:rPr>
              <w:t>БУ ХМАО-Югры «</w:t>
            </w:r>
            <w:proofErr w:type="spellStart"/>
            <w:r w:rsidRPr="00B210CD">
              <w:rPr>
                <w:sz w:val="20"/>
                <w:szCs w:val="20"/>
              </w:rPr>
              <w:t>Нижневартовский</w:t>
            </w:r>
            <w:proofErr w:type="spellEnd"/>
            <w:r w:rsidRPr="00B210CD">
              <w:rPr>
                <w:sz w:val="20"/>
                <w:szCs w:val="20"/>
              </w:rPr>
              <w:t xml:space="preserve"> многопрофильный реабилитационный центр для инвалидов»;</w:t>
            </w:r>
          </w:p>
          <w:p w:rsidR="00E243F8" w:rsidRPr="00205CCE" w:rsidRDefault="00E243F8" w:rsidP="00E243F8">
            <w:pPr>
              <w:jc w:val="both"/>
              <w:rPr>
                <w:sz w:val="20"/>
                <w:szCs w:val="20"/>
              </w:rPr>
            </w:pPr>
            <w:r w:rsidRPr="00B210CD">
              <w:rPr>
                <w:sz w:val="20"/>
                <w:szCs w:val="20"/>
              </w:rPr>
              <w:t>БУ ХМАО-Югры «</w:t>
            </w:r>
            <w:proofErr w:type="spellStart"/>
            <w:r w:rsidRPr="00B210CD">
              <w:rPr>
                <w:sz w:val="20"/>
                <w:szCs w:val="20"/>
              </w:rPr>
              <w:t>Нижневартовская</w:t>
            </w:r>
            <w:proofErr w:type="spellEnd"/>
            <w:r w:rsidRPr="00B210CD">
              <w:rPr>
                <w:sz w:val="20"/>
                <w:szCs w:val="20"/>
              </w:rPr>
              <w:t xml:space="preserve"> психоневрологическая больница»</w:t>
            </w:r>
          </w:p>
        </w:tc>
        <w:tc>
          <w:tcPr>
            <w:tcW w:w="1418" w:type="dxa"/>
          </w:tcPr>
          <w:p w:rsidR="00E243F8" w:rsidRPr="00B210CD" w:rsidRDefault="00E243F8" w:rsidP="00E243F8">
            <w:pPr>
              <w:jc w:val="both"/>
            </w:pPr>
            <w:r w:rsidRPr="00B210CD">
              <w:rPr>
                <w:sz w:val="22"/>
                <w:szCs w:val="22"/>
              </w:rPr>
              <w:t>февраль-май,</w:t>
            </w:r>
          </w:p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3940" w:type="dxa"/>
            <w:vMerge w:val="restart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853CC5">
        <w:tc>
          <w:tcPr>
            <w:tcW w:w="3762" w:type="dxa"/>
          </w:tcPr>
          <w:p w:rsidR="00E243F8" w:rsidRPr="00B210CD" w:rsidRDefault="00E243F8" w:rsidP="00E243F8">
            <w:pPr>
              <w:jc w:val="both"/>
            </w:pPr>
            <w:r w:rsidRPr="00B210CD">
              <w:rPr>
                <w:sz w:val="22"/>
                <w:szCs w:val="22"/>
              </w:rPr>
              <w:t>Час чтения «Хочу все знать!»</w:t>
            </w:r>
            <w:r>
              <w:rPr>
                <w:sz w:val="22"/>
                <w:szCs w:val="22"/>
              </w:rPr>
              <w:t xml:space="preserve"> (0+)</w:t>
            </w:r>
          </w:p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2835" w:type="dxa"/>
          </w:tcPr>
          <w:p w:rsidR="00E243F8" w:rsidRPr="00B210CD" w:rsidRDefault="00E243F8" w:rsidP="00E243F8">
            <w:pPr>
              <w:jc w:val="both"/>
              <w:rPr>
                <w:sz w:val="20"/>
                <w:szCs w:val="20"/>
              </w:rPr>
            </w:pPr>
            <w:r w:rsidRPr="00B210CD">
              <w:rPr>
                <w:sz w:val="20"/>
                <w:szCs w:val="20"/>
              </w:rPr>
              <w:t>БУ ХМАО-Югры «</w:t>
            </w:r>
            <w:proofErr w:type="spellStart"/>
            <w:r w:rsidRPr="00B210CD">
              <w:rPr>
                <w:sz w:val="20"/>
                <w:szCs w:val="20"/>
              </w:rPr>
              <w:t>Нижневартовский</w:t>
            </w:r>
            <w:proofErr w:type="spellEnd"/>
            <w:r w:rsidRPr="00B210CD">
              <w:rPr>
                <w:sz w:val="20"/>
                <w:szCs w:val="20"/>
              </w:rPr>
              <w:t xml:space="preserve"> многопрофильный реабилитационный центр для инвалидов»;</w:t>
            </w:r>
          </w:p>
          <w:p w:rsidR="00E243F8" w:rsidRPr="00205CCE" w:rsidRDefault="00E243F8" w:rsidP="00E243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</w:t>
            </w:r>
            <w:r w:rsidRPr="00B210CD">
              <w:rPr>
                <w:sz w:val="20"/>
                <w:szCs w:val="20"/>
              </w:rPr>
              <w:t>ХМАО-Югры «</w:t>
            </w:r>
            <w:proofErr w:type="spellStart"/>
            <w:r w:rsidRPr="00B210CD">
              <w:rPr>
                <w:sz w:val="20"/>
                <w:szCs w:val="20"/>
              </w:rPr>
              <w:t>Нижневартовская</w:t>
            </w:r>
            <w:proofErr w:type="spellEnd"/>
            <w:r w:rsidRPr="00B210CD">
              <w:rPr>
                <w:sz w:val="20"/>
                <w:szCs w:val="20"/>
              </w:rPr>
              <w:t xml:space="preserve"> психоневрологическая больница»</w:t>
            </w:r>
          </w:p>
        </w:tc>
        <w:tc>
          <w:tcPr>
            <w:tcW w:w="1418" w:type="dxa"/>
          </w:tcPr>
          <w:p w:rsidR="00E243F8" w:rsidRPr="00B210CD" w:rsidRDefault="00E243F8" w:rsidP="00E243F8">
            <w:pPr>
              <w:jc w:val="both"/>
            </w:pPr>
            <w:r w:rsidRPr="00B210CD">
              <w:rPr>
                <w:sz w:val="22"/>
                <w:szCs w:val="22"/>
              </w:rPr>
              <w:t>февраль-май,</w:t>
            </w:r>
            <w:r>
              <w:t xml:space="preserve"> </w:t>
            </w:r>
            <w:r w:rsidRPr="00B210CD"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853CC5">
        <w:tc>
          <w:tcPr>
            <w:tcW w:w="3762" w:type="dxa"/>
          </w:tcPr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</w:t>
            </w:r>
            <w:r w:rsidRPr="00205CCE">
              <w:rPr>
                <w:sz w:val="22"/>
                <w:szCs w:val="22"/>
              </w:rPr>
              <w:t>мероприятий «Мир удивительных книжных открытий» (0+)</w:t>
            </w:r>
          </w:p>
        </w:tc>
        <w:tc>
          <w:tcPr>
            <w:tcW w:w="1730" w:type="dxa"/>
          </w:tcPr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дети с ОВЗ</w:t>
            </w:r>
          </w:p>
        </w:tc>
        <w:tc>
          <w:tcPr>
            <w:tcW w:w="2835" w:type="dxa"/>
          </w:tcPr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>«</w:t>
            </w:r>
            <w:r w:rsidRPr="00205CC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редняя школа №1 им. </w:t>
            </w:r>
            <w:r w:rsidRPr="00205CCE">
              <w:rPr>
                <w:sz w:val="20"/>
                <w:szCs w:val="20"/>
              </w:rPr>
              <w:t>А.В.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5CCE">
              <w:rPr>
                <w:sz w:val="20"/>
                <w:szCs w:val="20"/>
              </w:rPr>
              <w:t>Войналовича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февраль-апрель,</w:t>
            </w:r>
          </w:p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сентябрь-ноябрь</w:t>
            </w:r>
          </w:p>
        </w:tc>
        <w:tc>
          <w:tcPr>
            <w:tcW w:w="1417" w:type="dxa"/>
          </w:tcPr>
          <w:p w:rsidR="00E243F8" w:rsidRPr="00205CCE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36B8D">
        <w:tc>
          <w:tcPr>
            <w:tcW w:w="3762" w:type="dxa"/>
          </w:tcPr>
          <w:p w:rsidR="00E243F8" w:rsidRPr="00D91A8C" w:rsidRDefault="00E243F8" w:rsidP="00E243F8">
            <w:pPr>
              <w:shd w:val="clear" w:color="auto" w:fill="FFFFFF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Литературный час </w:t>
            </w:r>
            <w:r w:rsidRPr="00CA014C">
              <w:rPr>
                <w:sz w:val="22"/>
                <w:szCs w:val="22"/>
              </w:rPr>
              <w:t>«Тень принца Гамлета»</w:t>
            </w:r>
            <w:r w:rsidRPr="00621C09">
              <w:rPr>
                <w:sz w:val="22"/>
                <w:szCs w:val="22"/>
              </w:rPr>
              <w:t xml:space="preserve"> (к 425-летию произведения В. Шекспира «Гамлет, принц Датский») (12+)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2835" w:type="dxa"/>
          </w:tcPr>
          <w:p w:rsidR="00E243F8" w:rsidRPr="009A6273" w:rsidRDefault="00E243F8" w:rsidP="00E243F8">
            <w:pPr>
              <w:pStyle w:val="LO-normal"/>
              <w:widowControl w:val="0"/>
              <w:jc w:val="both"/>
              <w:rPr>
                <w:rFonts w:eastAsia="Times New Roman" w:cs="Times New Roman"/>
                <w:lang w:eastAsia="ru-RU" w:bidi="ar-SA"/>
              </w:rPr>
            </w:pPr>
            <w:proofErr w:type="spellStart"/>
            <w:r w:rsidRPr="009A6273">
              <w:rPr>
                <w:rFonts w:eastAsia="Times New Roman" w:cs="Times New Roman"/>
                <w:lang w:eastAsia="ru-RU" w:bidi="ar-SA"/>
              </w:rPr>
              <w:t>Нижневартовское</w:t>
            </w:r>
            <w:proofErr w:type="spellEnd"/>
            <w:r w:rsidRPr="009A6273">
              <w:rPr>
                <w:rFonts w:eastAsia="Times New Roman" w:cs="Times New Roman"/>
                <w:lang w:eastAsia="ru-RU" w:bidi="ar-SA"/>
              </w:rPr>
              <w:t xml:space="preserve"> городское общество слепых</w:t>
            </w:r>
            <w:r>
              <w:rPr>
                <w:rFonts w:eastAsia="Times New Roman" w:cs="Times New Roman"/>
                <w:lang w:eastAsia="ru-RU" w:bidi="ar-SA"/>
              </w:rPr>
              <w:t>;</w:t>
            </w:r>
          </w:p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Ханты-Мансийское РО «Всероссийского общества слепых» города</w:t>
            </w:r>
            <w:r w:rsidRPr="009A6273">
              <w:rPr>
                <w:sz w:val="20"/>
                <w:szCs w:val="20"/>
              </w:rPr>
              <w:t xml:space="preserve"> </w:t>
            </w:r>
            <w:r w:rsidRPr="009A6273">
              <w:rPr>
                <w:sz w:val="20"/>
                <w:szCs w:val="20"/>
              </w:rPr>
              <w:lastRenderedPageBreak/>
              <w:t>Нижневартовска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апрель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E243F8" w:rsidRPr="00C76269" w:rsidTr="00D36B8D">
        <w:tc>
          <w:tcPr>
            <w:tcW w:w="3762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 w:rsidRPr="00E82E1A">
              <w:rPr>
                <w:sz w:val="22"/>
                <w:szCs w:val="22"/>
              </w:rPr>
              <w:lastRenderedPageBreak/>
              <w:t xml:space="preserve">Музыкальный час.   «Песни, с которыми мы победили» </w:t>
            </w:r>
            <w:r>
              <w:rPr>
                <w:sz w:val="22"/>
                <w:szCs w:val="22"/>
              </w:rPr>
              <w:t>(</w:t>
            </w:r>
            <w:r w:rsidRPr="00E82E1A">
              <w:rPr>
                <w:sz w:val="22"/>
                <w:szCs w:val="22"/>
              </w:rPr>
              <w:t>ко Дню Победы</w:t>
            </w:r>
            <w:r>
              <w:rPr>
                <w:sz w:val="22"/>
                <w:szCs w:val="22"/>
              </w:rPr>
              <w:t>) (12+)</w:t>
            </w:r>
          </w:p>
        </w:tc>
        <w:tc>
          <w:tcPr>
            <w:tcW w:w="1730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слушатели Университета старшего возраста «Новый старт»</w:t>
            </w:r>
          </w:p>
        </w:tc>
        <w:tc>
          <w:tcPr>
            <w:tcW w:w="2835" w:type="dxa"/>
          </w:tcPr>
          <w:p w:rsidR="00E243F8" w:rsidRPr="00E243F8" w:rsidRDefault="00E243F8" w:rsidP="00E243F8">
            <w:pPr>
              <w:jc w:val="both"/>
              <w:rPr>
                <w:sz w:val="20"/>
                <w:szCs w:val="20"/>
              </w:rPr>
            </w:pPr>
            <w:r w:rsidRPr="00E243F8">
              <w:rPr>
                <w:sz w:val="20"/>
                <w:szCs w:val="20"/>
              </w:rPr>
              <w:t>ДК «Октябрь</w:t>
            </w:r>
          </w:p>
        </w:tc>
        <w:tc>
          <w:tcPr>
            <w:tcW w:w="1418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 w:val="restart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BC2430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737F70" w:rsidRDefault="00E243F8" w:rsidP="00E243F8">
            <w:pPr>
              <w:jc w:val="both"/>
            </w:pPr>
            <w:r w:rsidRPr="00737F70">
              <w:rPr>
                <w:sz w:val="22"/>
                <w:szCs w:val="22"/>
              </w:rPr>
              <w:t>Мастер-класс в рамках благотворительной ярмарки «Белый цветок»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E219ED" w:rsidRDefault="00E243F8" w:rsidP="00E243F8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прихожане храма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E243F8" w:rsidRDefault="00E243F8" w:rsidP="00E243F8">
            <w:pPr>
              <w:jc w:val="both"/>
              <w:rPr>
                <w:sz w:val="20"/>
                <w:szCs w:val="20"/>
              </w:rPr>
            </w:pPr>
            <w:r w:rsidRPr="00E243F8">
              <w:rPr>
                <w:sz w:val="20"/>
                <w:szCs w:val="20"/>
                <w:shd w:val="clear" w:color="auto" w:fill="FFFFFF"/>
              </w:rPr>
              <w:t>Храм Рождества Христова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BC2430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C20A08" w:rsidRDefault="00E243F8" w:rsidP="00E243F8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23659">
              <w:rPr>
                <w:sz w:val="22"/>
                <w:szCs w:val="22"/>
              </w:rPr>
              <w:t xml:space="preserve">ородская прогулка </w:t>
            </w:r>
            <w:r>
              <w:rPr>
                <w:sz w:val="22"/>
                <w:szCs w:val="22"/>
              </w:rPr>
              <w:t>«Шаги без границ» (6+)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инвалиды по зрению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C7557D" w:rsidRDefault="00E243F8" w:rsidP="00E243F8">
            <w:pPr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улицы города, Набережная реки Обь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 w:rsidRPr="00D36B8D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E243F8" w:rsidRPr="00C76269" w:rsidTr="00BC2430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DB235C" w:rsidRDefault="00E243F8" w:rsidP="00E243F8">
            <w:pPr>
              <w:jc w:val="both"/>
              <w:rPr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Цикл познавательных часов «О науке не скучно» (6+)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C75027" w:rsidRDefault="00E243F8" w:rsidP="00E243F8">
            <w:pPr>
              <w:rPr>
                <w:sz w:val="20"/>
                <w:szCs w:val="20"/>
              </w:rPr>
            </w:pPr>
            <w:r w:rsidRPr="00C7557D">
              <w:rPr>
                <w:rFonts w:eastAsia="Batang"/>
                <w:sz w:val="20"/>
                <w:szCs w:val="20"/>
              </w:rPr>
              <w:t>МБОУ «Средняя школа</w:t>
            </w:r>
            <w:r w:rsidRPr="00C20A08">
              <w:rPr>
                <w:rFonts w:eastAsia="Batang"/>
                <w:sz w:val="22"/>
                <w:szCs w:val="22"/>
              </w:rPr>
              <w:t xml:space="preserve"> </w:t>
            </w:r>
            <w:r w:rsidRPr="00C7557D">
              <w:rPr>
                <w:sz w:val="20"/>
                <w:szCs w:val="20"/>
              </w:rPr>
              <w:t>№8»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3940" w:type="dxa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</w:tc>
      </w:tr>
      <w:tr w:rsidR="00E243F8" w:rsidRPr="00C76269" w:rsidTr="00BC2430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812541" w:rsidRDefault="00E243F8" w:rsidP="00E243F8">
            <w:pPr>
              <w:jc w:val="both"/>
              <w:rPr>
                <w:sz w:val="22"/>
                <w:szCs w:val="22"/>
              </w:rPr>
            </w:pPr>
            <w:r w:rsidRPr="00DB235C">
              <w:rPr>
                <w:sz w:val="22"/>
                <w:szCs w:val="22"/>
              </w:rPr>
              <w:t>Познавательная игра «Приглашает книжка в гости!» (0+)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812541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523F5A" w:rsidRDefault="00E243F8" w:rsidP="00E243F8">
            <w:pPr>
              <w:rPr>
                <w:sz w:val="20"/>
                <w:szCs w:val="20"/>
              </w:rPr>
            </w:pPr>
            <w:r w:rsidRPr="00C75027">
              <w:rPr>
                <w:sz w:val="20"/>
                <w:szCs w:val="20"/>
              </w:rPr>
              <w:t>КОУ «</w:t>
            </w:r>
            <w:proofErr w:type="spellStart"/>
            <w:r w:rsidRPr="00C75027">
              <w:rPr>
                <w:sz w:val="20"/>
                <w:szCs w:val="20"/>
              </w:rPr>
              <w:t>Нижневартовская</w:t>
            </w:r>
            <w:proofErr w:type="spellEnd"/>
            <w:r w:rsidRPr="00C75027">
              <w:rPr>
                <w:sz w:val="20"/>
                <w:szCs w:val="20"/>
              </w:rPr>
              <w:t xml:space="preserve"> школа для </w:t>
            </w:r>
            <w:proofErr w:type="gramStart"/>
            <w:r w:rsidRPr="00C75027">
              <w:rPr>
                <w:sz w:val="20"/>
                <w:szCs w:val="20"/>
              </w:rPr>
              <w:t>обучающихся</w:t>
            </w:r>
            <w:proofErr w:type="gramEnd"/>
            <w:r w:rsidRPr="00C75027">
              <w:rPr>
                <w:sz w:val="20"/>
                <w:szCs w:val="20"/>
              </w:rPr>
              <w:t xml:space="preserve"> с ограниченными возможностями здоровья №1»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812541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812541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 w:val="restart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D36B8D">
        <w:tc>
          <w:tcPr>
            <w:tcW w:w="3762" w:type="dxa"/>
            <w:vMerge w:val="restart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кинолекториев «Легенды сцены и экрана» (12+)</w:t>
            </w:r>
          </w:p>
          <w:p w:rsidR="00E243F8" w:rsidRDefault="00E243F8" w:rsidP="00E243F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слушатели Университета старшего возраста «Новый старт»</w:t>
            </w:r>
          </w:p>
        </w:tc>
        <w:tc>
          <w:tcPr>
            <w:tcW w:w="2835" w:type="dxa"/>
          </w:tcPr>
          <w:p w:rsidR="00E243F8" w:rsidRPr="0063560A" w:rsidRDefault="00E243F8" w:rsidP="00E243F8">
            <w:pPr>
              <w:jc w:val="both"/>
              <w:rPr>
                <w:sz w:val="20"/>
                <w:szCs w:val="20"/>
              </w:rPr>
            </w:pPr>
            <w:r w:rsidRPr="0063560A">
              <w:rPr>
                <w:sz w:val="20"/>
                <w:szCs w:val="20"/>
              </w:rPr>
              <w:t>ДК «Октябрь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 октябрь, ноябрь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E243F8" w:rsidRPr="00D36B8D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36B8D">
        <w:tc>
          <w:tcPr>
            <w:tcW w:w="3762" w:type="dxa"/>
            <w:vMerge/>
          </w:tcPr>
          <w:p w:rsidR="00E243F8" w:rsidRPr="00523F5A" w:rsidRDefault="00E243F8" w:rsidP="00E243F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2835" w:type="dxa"/>
          </w:tcPr>
          <w:p w:rsidR="00E243F8" w:rsidRPr="009A6273" w:rsidRDefault="00E243F8" w:rsidP="00E243F8">
            <w:pPr>
              <w:pStyle w:val="LO-normal"/>
              <w:widowControl w:val="0"/>
              <w:jc w:val="both"/>
              <w:rPr>
                <w:rFonts w:eastAsia="Times New Roman" w:cs="Times New Roman"/>
                <w:lang w:eastAsia="ru-RU" w:bidi="ar-SA"/>
              </w:rPr>
            </w:pPr>
            <w:proofErr w:type="spellStart"/>
            <w:r w:rsidRPr="009A6273">
              <w:rPr>
                <w:rFonts w:eastAsia="Times New Roman" w:cs="Times New Roman"/>
                <w:lang w:eastAsia="ru-RU" w:bidi="ar-SA"/>
              </w:rPr>
              <w:t>Нижневартовское</w:t>
            </w:r>
            <w:proofErr w:type="spellEnd"/>
            <w:r w:rsidRPr="009A6273">
              <w:rPr>
                <w:rFonts w:eastAsia="Times New Roman" w:cs="Times New Roman"/>
                <w:lang w:eastAsia="ru-RU" w:bidi="ar-SA"/>
              </w:rPr>
              <w:t xml:space="preserve"> городское общество слепых</w:t>
            </w:r>
            <w:r>
              <w:rPr>
                <w:rFonts w:eastAsia="Times New Roman" w:cs="Times New Roman"/>
                <w:lang w:eastAsia="ru-RU" w:bidi="ar-SA"/>
              </w:rPr>
              <w:t>;</w:t>
            </w:r>
          </w:p>
          <w:p w:rsidR="00E243F8" w:rsidRPr="00B85B1D" w:rsidRDefault="00E243F8" w:rsidP="00E243F8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Ханты-Мансийское РО «Всероссийского общества слепых» города</w:t>
            </w:r>
            <w:r w:rsidRPr="009A6273">
              <w:rPr>
                <w:sz w:val="20"/>
                <w:szCs w:val="20"/>
              </w:rPr>
              <w:t xml:space="preserve"> Нижневартовска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октябрь, ноябрь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</w:tcPr>
          <w:p w:rsidR="00E243F8" w:rsidRPr="00C86BF7" w:rsidRDefault="00E243F8" w:rsidP="00E243F8">
            <w:pPr>
              <w:jc w:val="both"/>
              <w:rPr>
                <w:sz w:val="16"/>
                <w:szCs w:val="16"/>
              </w:rPr>
            </w:pPr>
            <w:r w:rsidRPr="00D36B8D"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E243F8" w:rsidRPr="00C76269" w:rsidTr="007460CB">
        <w:tc>
          <w:tcPr>
            <w:tcW w:w="15102" w:type="dxa"/>
            <w:gridSpan w:val="6"/>
          </w:tcPr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</w:p>
          <w:p w:rsidR="00E243F8" w:rsidRDefault="00E243F8" w:rsidP="00E243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Формирование культуры семейных отношений</w:t>
            </w: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«Чтение до рождения» (к Всероссийскому дню беременных) (6+) </w:t>
            </w:r>
          </w:p>
        </w:tc>
        <w:tc>
          <w:tcPr>
            <w:tcW w:w="1730" w:type="dxa"/>
            <w:vMerge w:val="restart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беременные женщины</w:t>
            </w:r>
          </w:p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E243F8" w:rsidRPr="00621C09" w:rsidRDefault="00E243F8" w:rsidP="00E243F8">
            <w:pPr>
              <w:jc w:val="both"/>
              <w:rPr>
                <w:sz w:val="20"/>
                <w:szCs w:val="20"/>
              </w:rPr>
            </w:pPr>
            <w:r w:rsidRPr="00621C09">
              <w:rPr>
                <w:sz w:val="20"/>
                <w:szCs w:val="20"/>
              </w:rPr>
              <w:t>Женская консультация/Перинатальный центр</w:t>
            </w:r>
          </w:p>
          <w:p w:rsidR="00E243F8" w:rsidRPr="00621C09" w:rsidRDefault="00E243F8" w:rsidP="00E243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ЦГБ/АБ</w:t>
            </w:r>
          </w:p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3940" w:type="dxa"/>
            <w:vMerge w:val="restart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586799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Арт-фантазия «Мой малыш. Краски Моей Души» (к Всероссийскому дню беременных) (0+)</w:t>
            </w:r>
          </w:p>
        </w:tc>
        <w:tc>
          <w:tcPr>
            <w:tcW w:w="1730" w:type="dxa"/>
            <w:vMerge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243F8" w:rsidRPr="00621C09" w:rsidRDefault="00E243F8" w:rsidP="00E243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254489">
        <w:tc>
          <w:tcPr>
            <w:tcW w:w="3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3F8" w:rsidRPr="004110EC" w:rsidRDefault="00E243F8" w:rsidP="00E243F8">
            <w:pPr>
              <w:jc w:val="both"/>
              <w:rPr>
                <w:sz w:val="22"/>
                <w:szCs w:val="22"/>
              </w:rPr>
            </w:pPr>
            <w:r w:rsidRPr="00526B7E">
              <w:rPr>
                <w:sz w:val="22"/>
                <w:szCs w:val="22"/>
              </w:rPr>
              <w:lastRenderedPageBreak/>
              <w:t>Фольклорные посиделки «</w:t>
            </w:r>
            <w:r>
              <w:rPr>
                <w:sz w:val="22"/>
                <w:szCs w:val="22"/>
              </w:rPr>
              <w:t>Уж, как я тебя, дитя мое</w:t>
            </w:r>
            <w:r w:rsidRPr="00131E9E">
              <w:rPr>
                <w:sz w:val="22"/>
                <w:szCs w:val="22"/>
              </w:rPr>
              <w:t xml:space="preserve"> люблю…»</w:t>
            </w:r>
            <w:r>
              <w:rPr>
                <w:sz w:val="22"/>
                <w:szCs w:val="22"/>
              </w:rPr>
              <w:t xml:space="preserve"> (к Всероссийскому дню беременных) (0+)</w:t>
            </w:r>
          </w:p>
        </w:tc>
        <w:tc>
          <w:tcPr>
            <w:tcW w:w="1730" w:type="dxa"/>
            <w:vMerge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243F8" w:rsidRPr="00621C09" w:rsidRDefault="00E243F8" w:rsidP="00E243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254489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Default="00E243F8" w:rsidP="00E243F8">
            <w:pPr>
              <w:jc w:val="both"/>
            </w:pPr>
            <w:r>
              <w:rPr>
                <w:sz w:val="22"/>
                <w:szCs w:val="22"/>
              </w:rPr>
              <w:t>Беседа «Читаем с пеле</w:t>
            </w:r>
            <w:r w:rsidRPr="00AE3C12">
              <w:rPr>
                <w:sz w:val="22"/>
                <w:szCs w:val="22"/>
              </w:rPr>
              <w:t>нок»</w:t>
            </w:r>
            <w:r w:rsidRPr="00C57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 Всероссийскому дню беременных</w:t>
            </w:r>
            <w:r w:rsidRPr="00C57AFA">
              <w:rPr>
                <w:sz w:val="22"/>
                <w:szCs w:val="22"/>
              </w:rPr>
              <w:t xml:space="preserve">) </w:t>
            </w:r>
            <w:r w:rsidRPr="00AE3C12">
              <w:rPr>
                <w:sz w:val="22"/>
                <w:szCs w:val="22"/>
              </w:rPr>
              <w:t>(6+)</w:t>
            </w:r>
          </w:p>
        </w:tc>
        <w:tc>
          <w:tcPr>
            <w:tcW w:w="1730" w:type="dxa"/>
            <w:vMerge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243F8" w:rsidRPr="00621C09" w:rsidRDefault="00E243F8" w:rsidP="00E243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ЦДБ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254489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F8" w:rsidRPr="00D568E2" w:rsidRDefault="00E243F8" w:rsidP="00E243F8">
            <w:pPr>
              <w:jc w:val="both"/>
              <w:rPr>
                <w:highlight w:val="yellow"/>
              </w:rPr>
            </w:pPr>
            <w:r w:rsidRPr="00317224">
              <w:rPr>
                <w:sz w:val="22"/>
                <w:szCs w:val="22"/>
              </w:rPr>
              <w:t>Мастер-класс «</w:t>
            </w:r>
            <w:proofErr w:type="spellStart"/>
            <w:r w:rsidRPr="00317224">
              <w:rPr>
                <w:sz w:val="22"/>
                <w:szCs w:val="22"/>
              </w:rPr>
              <w:t>Пеленашка</w:t>
            </w:r>
            <w:proofErr w:type="spellEnd"/>
            <w:r w:rsidRPr="00317224">
              <w:rPr>
                <w:sz w:val="22"/>
                <w:szCs w:val="22"/>
              </w:rPr>
              <w:t>» (к Всероссийскому дню беременных)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30" w:type="dxa"/>
            <w:vMerge/>
          </w:tcPr>
          <w:p w:rsidR="00E243F8" w:rsidRPr="00041C4D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243F8" w:rsidRPr="001F1C83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2622AD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  <w:r w:rsidRPr="0057318E">
              <w:rPr>
                <w:sz w:val="22"/>
                <w:szCs w:val="22"/>
              </w:rPr>
              <w:t xml:space="preserve"> «Отец в семье – всему голова»</w:t>
            </w:r>
            <w:r>
              <w:rPr>
                <w:sz w:val="22"/>
                <w:szCs w:val="22"/>
              </w:rPr>
              <w:t xml:space="preserve"> (в рамках мероприятий по ответственному отцовству) (12+)</w:t>
            </w:r>
          </w:p>
        </w:tc>
        <w:tc>
          <w:tcPr>
            <w:tcW w:w="1730" w:type="dxa"/>
          </w:tcPr>
          <w:p w:rsidR="00E243F8" w:rsidRPr="002622AD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 воспитанников</w:t>
            </w:r>
          </w:p>
        </w:tc>
        <w:tc>
          <w:tcPr>
            <w:tcW w:w="2835" w:type="dxa"/>
          </w:tcPr>
          <w:p w:rsidR="00E243F8" w:rsidRPr="002622AD" w:rsidRDefault="00E243F8" w:rsidP="00E243F8">
            <w:pPr>
              <w:jc w:val="both"/>
              <w:rPr>
                <w:sz w:val="22"/>
                <w:szCs w:val="22"/>
              </w:rPr>
            </w:pPr>
            <w:r w:rsidRPr="009A0D38">
              <w:rPr>
                <w:sz w:val="20"/>
                <w:szCs w:val="20"/>
              </w:rPr>
              <w:t xml:space="preserve">МАДОУ </w:t>
            </w:r>
            <w:r>
              <w:rPr>
                <w:sz w:val="20"/>
                <w:szCs w:val="20"/>
              </w:rPr>
              <w:t>«</w:t>
            </w:r>
            <w:r w:rsidRPr="009A0D38">
              <w:rPr>
                <w:sz w:val="20"/>
                <w:szCs w:val="20"/>
              </w:rPr>
              <w:t>Детский сад №49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E243F8" w:rsidRPr="002622AD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 w:rsidRPr="0039390C">
              <w:rPr>
                <w:sz w:val="22"/>
                <w:szCs w:val="22"/>
              </w:rPr>
              <w:t>Музыкальная гостиная «Мама в сердце каждого»</w:t>
            </w:r>
            <w:r>
              <w:rPr>
                <w:sz w:val="22"/>
                <w:szCs w:val="22"/>
              </w:rPr>
              <w:t xml:space="preserve"> (ко Дню матери) (6+)</w:t>
            </w:r>
          </w:p>
        </w:tc>
        <w:tc>
          <w:tcPr>
            <w:tcW w:w="1730" w:type="dxa"/>
          </w:tcPr>
          <w:p w:rsidR="00E243F8" w:rsidRPr="00E82E1A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слушатели Университета старшего возраста «Новый старт»</w:t>
            </w:r>
          </w:p>
        </w:tc>
        <w:tc>
          <w:tcPr>
            <w:tcW w:w="2835" w:type="dxa"/>
          </w:tcPr>
          <w:p w:rsidR="00E243F8" w:rsidRPr="0063560A" w:rsidRDefault="00E243F8" w:rsidP="00E243F8">
            <w:pPr>
              <w:jc w:val="both"/>
              <w:rPr>
                <w:sz w:val="20"/>
                <w:szCs w:val="20"/>
              </w:rPr>
            </w:pPr>
            <w:r w:rsidRPr="0063560A">
              <w:rPr>
                <w:sz w:val="20"/>
                <w:szCs w:val="20"/>
              </w:rPr>
              <w:t>ДК «Октябрь</w:t>
            </w:r>
          </w:p>
        </w:tc>
        <w:tc>
          <w:tcPr>
            <w:tcW w:w="1418" w:type="dxa"/>
          </w:tcPr>
          <w:p w:rsidR="00E243F8" w:rsidRDefault="00E243F8" w:rsidP="00E24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7460CB">
        <w:tc>
          <w:tcPr>
            <w:tcW w:w="15102" w:type="dxa"/>
            <w:gridSpan w:val="6"/>
          </w:tcPr>
          <w:p w:rsidR="00E243F8" w:rsidRPr="000F33A7" w:rsidRDefault="00E243F8" w:rsidP="00E243F8">
            <w:pPr>
              <w:jc w:val="both"/>
              <w:rPr>
                <w:sz w:val="16"/>
                <w:szCs w:val="16"/>
              </w:rPr>
            </w:pPr>
          </w:p>
          <w:p w:rsidR="00E243F8" w:rsidRDefault="00E243F8" w:rsidP="00E243F8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Безопасность жизнедеятельности</w:t>
            </w:r>
          </w:p>
          <w:p w:rsidR="00E243F8" w:rsidRPr="00B43CEB" w:rsidRDefault="00E243F8" w:rsidP="00E243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43F8" w:rsidRPr="00C76269" w:rsidTr="00D94B39">
        <w:tc>
          <w:tcPr>
            <w:tcW w:w="3762" w:type="dxa"/>
          </w:tcPr>
          <w:p w:rsidR="00E243F8" w:rsidRPr="00AE51F8" w:rsidRDefault="00E243F8" w:rsidP="00E243F8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AE51F8">
              <w:rPr>
                <w:bCs/>
                <w:sz w:val="22"/>
                <w:szCs w:val="22"/>
              </w:rPr>
              <w:t>Цикл бесед «</w:t>
            </w:r>
            <w:r w:rsidRPr="00AE51F8">
              <w:rPr>
                <w:rStyle w:val="markedcontent"/>
                <w:sz w:val="22"/>
                <w:szCs w:val="22"/>
              </w:rPr>
              <w:t>Путешествие в страну Безопасности</w:t>
            </w:r>
            <w:r w:rsidRPr="00AE51F8">
              <w:rPr>
                <w:bCs/>
                <w:sz w:val="22"/>
                <w:szCs w:val="22"/>
              </w:rPr>
              <w:t xml:space="preserve">» </w:t>
            </w:r>
            <w:r w:rsidRPr="00AE51F8">
              <w:rPr>
                <w:sz w:val="22"/>
                <w:szCs w:val="22"/>
              </w:rPr>
              <w:t>(0+)</w:t>
            </w:r>
          </w:p>
        </w:tc>
        <w:tc>
          <w:tcPr>
            <w:tcW w:w="1730" w:type="dxa"/>
          </w:tcPr>
          <w:p w:rsidR="00E243F8" w:rsidRPr="00AE51F8" w:rsidRDefault="00E243F8" w:rsidP="00E243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AE51F8" w:rsidRDefault="00E243F8" w:rsidP="00E243F8">
            <w:pPr>
              <w:jc w:val="both"/>
              <w:rPr>
                <w:sz w:val="22"/>
                <w:szCs w:val="22"/>
              </w:rPr>
            </w:pPr>
            <w:r w:rsidRPr="006E7667">
              <w:rPr>
                <w:sz w:val="20"/>
                <w:szCs w:val="20"/>
              </w:rPr>
              <w:t xml:space="preserve">МДОУ </w:t>
            </w:r>
            <w:r>
              <w:rPr>
                <w:sz w:val="20"/>
                <w:szCs w:val="20"/>
              </w:rPr>
              <w:t>«</w:t>
            </w:r>
            <w:r w:rsidRPr="006E7667">
              <w:rPr>
                <w:sz w:val="20"/>
                <w:szCs w:val="20"/>
              </w:rPr>
              <w:t>Детский сад №60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E243F8" w:rsidRPr="00AE51F8" w:rsidRDefault="00E243F8" w:rsidP="00E243F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март,</w:t>
            </w:r>
          </w:p>
          <w:p w:rsidR="00E243F8" w:rsidRPr="005A5111" w:rsidRDefault="00E243F8" w:rsidP="00E243F8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июнь, октябрь, декабр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417" w:type="dxa"/>
          </w:tcPr>
          <w:p w:rsidR="00E243F8" w:rsidRDefault="00E243F8" w:rsidP="00E243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 №12</w:t>
            </w:r>
          </w:p>
        </w:tc>
        <w:tc>
          <w:tcPr>
            <w:tcW w:w="3940" w:type="dxa"/>
            <w:vMerge w:val="restart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D94B39">
        <w:tc>
          <w:tcPr>
            <w:tcW w:w="3762" w:type="dxa"/>
          </w:tcPr>
          <w:p w:rsidR="00E243F8" w:rsidRPr="005A5111" w:rsidRDefault="00E243F8" w:rsidP="00E243F8">
            <w:pPr>
              <w:rPr>
                <w:sz w:val="22"/>
                <w:szCs w:val="22"/>
              </w:rPr>
            </w:pPr>
            <w:r w:rsidRPr="005A5111">
              <w:rPr>
                <w:spacing w:val="1"/>
                <w:sz w:val="22"/>
                <w:szCs w:val="22"/>
              </w:rPr>
              <w:t>Цикл уроков безопасности</w:t>
            </w:r>
            <w:r w:rsidRPr="005A5111">
              <w:rPr>
                <w:sz w:val="22"/>
                <w:szCs w:val="22"/>
              </w:rPr>
              <w:t xml:space="preserve"> </w:t>
            </w:r>
            <w:r w:rsidRPr="005A5111">
              <w:rPr>
                <w:spacing w:val="1"/>
                <w:sz w:val="22"/>
                <w:szCs w:val="22"/>
              </w:rPr>
              <w:t>«Знай и соблюдай» (0+)</w:t>
            </w:r>
          </w:p>
        </w:tc>
        <w:tc>
          <w:tcPr>
            <w:tcW w:w="1730" w:type="dxa"/>
          </w:tcPr>
          <w:p w:rsidR="00E243F8" w:rsidRPr="005A5111" w:rsidRDefault="00E243F8" w:rsidP="00E243F8">
            <w:pPr>
              <w:rPr>
                <w:color w:val="000000"/>
                <w:sz w:val="22"/>
                <w:szCs w:val="22"/>
              </w:rPr>
            </w:pPr>
            <w:r w:rsidRPr="005A5111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E243F8" w:rsidRPr="005A5111" w:rsidRDefault="00E243F8" w:rsidP="00E243F8">
            <w:pPr>
              <w:rPr>
                <w:sz w:val="22"/>
                <w:szCs w:val="22"/>
              </w:rPr>
            </w:pPr>
            <w:r w:rsidRPr="00C40C15">
              <w:rPr>
                <w:sz w:val="20"/>
                <w:szCs w:val="20"/>
              </w:rPr>
              <w:t>МАДОУ «Детский сад №25»</w:t>
            </w:r>
          </w:p>
        </w:tc>
        <w:tc>
          <w:tcPr>
            <w:tcW w:w="1418" w:type="dxa"/>
          </w:tcPr>
          <w:p w:rsidR="00E243F8" w:rsidRPr="00410690" w:rsidRDefault="00E243F8" w:rsidP="00E243F8">
            <w:pPr>
              <w:jc w:val="both"/>
              <w:rPr>
                <w:color w:val="000000"/>
                <w:sz w:val="22"/>
                <w:szCs w:val="22"/>
              </w:rPr>
            </w:pPr>
            <w:r w:rsidRPr="005A5111">
              <w:rPr>
                <w:sz w:val="22"/>
                <w:szCs w:val="22"/>
              </w:rPr>
              <w:t>сентябрь, октябрь, ноябрь</w:t>
            </w:r>
          </w:p>
        </w:tc>
        <w:tc>
          <w:tcPr>
            <w:tcW w:w="1417" w:type="dxa"/>
          </w:tcPr>
          <w:p w:rsidR="00E243F8" w:rsidRPr="00410690" w:rsidRDefault="00E243F8" w:rsidP="00E243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3940" w:type="dxa"/>
            <w:vMerge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335A2E">
        <w:tc>
          <w:tcPr>
            <w:tcW w:w="15102" w:type="dxa"/>
            <w:gridSpan w:val="6"/>
          </w:tcPr>
          <w:p w:rsidR="00E243F8" w:rsidRDefault="00E243F8" w:rsidP="00E243F8">
            <w:pPr>
              <w:jc w:val="center"/>
              <w:rPr>
                <w:b/>
                <w:sz w:val="22"/>
                <w:szCs w:val="22"/>
              </w:rPr>
            </w:pPr>
          </w:p>
          <w:p w:rsidR="00E243F8" w:rsidRPr="000F33A7" w:rsidRDefault="00E243F8" w:rsidP="00E243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Литературные юбилеи</w:t>
            </w:r>
          </w:p>
          <w:p w:rsidR="00E243F8" w:rsidRPr="000F33A7" w:rsidRDefault="00E243F8" w:rsidP="00E243F8">
            <w:pPr>
              <w:jc w:val="center"/>
              <w:rPr>
                <w:sz w:val="16"/>
                <w:szCs w:val="16"/>
              </w:rPr>
            </w:pPr>
          </w:p>
        </w:tc>
      </w:tr>
      <w:tr w:rsidR="00502CB4" w:rsidRPr="00C76269" w:rsidTr="00502CB4">
        <w:tc>
          <w:tcPr>
            <w:tcW w:w="3762" w:type="dxa"/>
          </w:tcPr>
          <w:p w:rsidR="00502CB4" w:rsidRPr="00D91A8C" w:rsidRDefault="00502CB4" w:rsidP="00502CB4">
            <w:pPr>
              <w:shd w:val="clear" w:color="auto" w:fill="FFFFFF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Литературный час </w:t>
            </w:r>
            <w:r w:rsidRPr="00C33215">
              <w:rPr>
                <w:sz w:val="22"/>
                <w:szCs w:val="22"/>
              </w:rPr>
              <w:t xml:space="preserve">«Писатель мудрых </w:t>
            </w:r>
            <w:r w:rsidRPr="00621C09">
              <w:rPr>
                <w:sz w:val="22"/>
                <w:szCs w:val="22"/>
              </w:rPr>
              <w:t>сказок» (к 200-летию со дня рождения М. Е. Салтыкова-Щедрина)</w:t>
            </w:r>
            <w:r>
              <w:rPr>
                <w:sz w:val="22"/>
                <w:szCs w:val="22"/>
              </w:rPr>
              <w:t xml:space="preserve"> (6+) </w:t>
            </w:r>
          </w:p>
        </w:tc>
        <w:tc>
          <w:tcPr>
            <w:tcW w:w="1730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2835" w:type="dxa"/>
          </w:tcPr>
          <w:p w:rsidR="00502CB4" w:rsidRPr="009A6273" w:rsidRDefault="00502CB4" w:rsidP="00502CB4">
            <w:pPr>
              <w:pStyle w:val="LO-normal"/>
              <w:widowControl w:val="0"/>
              <w:jc w:val="both"/>
              <w:rPr>
                <w:rFonts w:eastAsia="Times New Roman" w:cs="Times New Roman"/>
                <w:lang w:eastAsia="ru-RU" w:bidi="ar-SA"/>
              </w:rPr>
            </w:pPr>
            <w:proofErr w:type="spellStart"/>
            <w:r w:rsidRPr="009A6273">
              <w:rPr>
                <w:rFonts w:eastAsia="Times New Roman" w:cs="Times New Roman"/>
                <w:lang w:eastAsia="ru-RU" w:bidi="ar-SA"/>
              </w:rPr>
              <w:t>Нижневартовское</w:t>
            </w:r>
            <w:proofErr w:type="spellEnd"/>
            <w:r w:rsidRPr="009A6273">
              <w:rPr>
                <w:rFonts w:eastAsia="Times New Roman" w:cs="Times New Roman"/>
                <w:lang w:eastAsia="ru-RU" w:bidi="ar-SA"/>
              </w:rPr>
              <w:t xml:space="preserve"> городское общество слепых</w:t>
            </w:r>
            <w:r>
              <w:rPr>
                <w:rFonts w:eastAsia="Times New Roman" w:cs="Times New Roman"/>
                <w:lang w:eastAsia="ru-RU" w:bidi="ar-SA"/>
              </w:rPr>
              <w:t>;</w:t>
            </w:r>
          </w:p>
          <w:p w:rsidR="00502CB4" w:rsidRPr="00B85B1D" w:rsidRDefault="00502CB4" w:rsidP="00502C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Ханты-Мансийское РО «Всероссийского общества слепых» города</w:t>
            </w:r>
            <w:r w:rsidRPr="009A6273">
              <w:rPr>
                <w:sz w:val="20"/>
                <w:szCs w:val="20"/>
              </w:rPr>
              <w:t xml:space="preserve"> Нижневартовска</w:t>
            </w:r>
          </w:p>
        </w:tc>
        <w:tc>
          <w:tcPr>
            <w:tcW w:w="1418" w:type="dxa"/>
          </w:tcPr>
          <w:p w:rsidR="00502CB4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</w:tcPr>
          <w:p w:rsidR="00502CB4" w:rsidRDefault="00502CB4" w:rsidP="00502CB4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Российской федерации от 10.03.2025 № 134</w:t>
            </w:r>
            <w:r>
              <w:rPr>
                <w:sz w:val="16"/>
                <w:szCs w:val="16"/>
              </w:rPr>
              <w:t>;</w:t>
            </w:r>
          </w:p>
          <w:p w:rsidR="00502CB4" w:rsidRPr="00C86BF7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502CB4" w:rsidRPr="00C76269" w:rsidTr="00C73F6B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6D20A2" w:rsidRDefault="00502CB4" w:rsidP="00502CB4">
            <w:pPr>
              <w:jc w:val="both"/>
            </w:pPr>
            <w:r w:rsidRPr="006D20A2">
              <w:rPr>
                <w:sz w:val="22"/>
                <w:szCs w:val="22"/>
              </w:rPr>
              <w:t xml:space="preserve">Поэтический марафон </w:t>
            </w:r>
            <w:r w:rsidRPr="006D20A2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6D20A2">
              <w:rPr>
                <w:sz w:val="22"/>
                <w:szCs w:val="22"/>
              </w:rPr>
              <w:t>БАРТОмания</w:t>
            </w:r>
            <w:proofErr w:type="spellEnd"/>
            <w:r w:rsidRPr="006D20A2">
              <w:rPr>
                <w:sz w:val="22"/>
                <w:szCs w:val="22"/>
              </w:rPr>
              <w:t xml:space="preserve">» (к 120-летию </w:t>
            </w:r>
            <w:r>
              <w:rPr>
                <w:sz w:val="22"/>
                <w:szCs w:val="22"/>
              </w:rPr>
              <w:t xml:space="preserve">А.Л. </w:t>
            </w:r>
            <w:proofErr w:type="spellStart"/>
            <w:r w:rsidRPr="006D20A2">
              <w:rPr>
                <w:sz w:val="22"/>
                <w:szCs w:val="22"/>
              </w:rPr>
              <w:t>Барто</w:t>
            </w:r>
            <w:proofErr w:type="spellEnd"/>
            <w:r w:rsidRPr="006D20A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1028B3" w:rsidRDefault="00502CB4" w:rsidP="00502CB4">
            <w:pPr>
              <w:jc w:val="both"/>
              <w:rPr>
                <w:sz w:val="20"/>
                <w:szCs w:val="20"/>
              </w:rPr>
            </w:pPr>
            <w:r w:rsidRPr="001028B3">
              <w:rPr>
                <w:sz w:val="20"/>
                <w:szCs w:val="20"/>
              </w:rPr>
              <w:lastRenderedPageBreak/>
              <w:t>дошкольники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1028B3" w:rsidRDefault="00502CB4" w:rsidP="00502CB4">
            <w:pPr>
              <w:rPr>
                <w:sz w:val="20"/>
                <w:szCs w:val="20"/>
              </w:rPr>
            </w:pPr>
            <w:r w:rsidRPr="001028B3">
              <w:rPr>
                <w:sz w:val="20"/>
                <w:szCs w:val="20"/>
              </w:rPr>
              <w:t>МАДОУ «Детский сад №9»</w:t>
            </w:r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№5</w:t>
            </w:r>
          </w:p>
        </w:tc>
        <w:tc>
          <w:tcPr>
            <w:tcW w:w="3940" w:type="dxa"/>
            <w:vMerge w:val="restart"/>
          </w:tcPr>
          <w:p w:rsidR="00502CB4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02CB4" w:rsidRPr="00C76269" w:rsidTr="00D94B39">
        <w:tc>
          <w:tcPr>
            <w:tcW w:w="3762" w:type="dxa"/>
          </w:tcPr>
          <w:p w:rsidR="00502CB4" w:rsidRPr="002622AD" w:rsidRDefault="00502CB4" w:rsidP="00502CB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Интерактивная программа «Путешествие в страну игрушек </w:t>
            </w:r>
            <w:proofErr w:type="spellStart"/>
            <w:r>
              <w:rPr>
                <w:sz w:val="22"/>
                <w:szCs w:val="22"/>
              </w:rPr>
              <w:t>Барто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  <w:t xml:space="preserve">(к </w:t>
            </w:r>
            <w:r w:rsidRPr="009A3713">
              <w:rPr>
                <w:bCs/>
                <w:sz w:val="22"/>
                <w:szCs w:val="22"/>
              </w:rPr>
              <w:t>120</w:t>
            </w:r>
            <w:r>
              <w:rPr>
                <w:bCs/>
                <w:sz w:val="22"/>
                <w:szCs w:val="22"/>
              </w:rPr>
              <w:t>-летию</w:t>
            </w:r>
            <w:r w:rsidRPr="009A3713">
              <w:rPr>
                <w:bCs/>
                <w:sz w:val="22"/>
                <w:szCs w:val="22"/>
              </w:rPr>
              <w:t xml:space="preserve"> А. Л. </w:t>
            </w:r>
            <w:proofErr w:type="spellStart"/>
            <w:r w:rsidRPr="009A3713">
              <w:rPr>
                <w:bCs/>
                <w:sz w:val="22"/>
                <w:szCs w:val="22"/>
              </w:rPr>
              <w:t>Барто</w:t>
            </w:r>
            <w:proofErr w:type="spellEnd"/>
            <w:r w:rsidRPr="009A3713">
              <w:rPr>
                <w:b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1730" w:type="dxa"/>
          </w:tcPr>
          <w:p w:rsidR="00502CB4" w:rsidRPr="002622AD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>МАДОУ «Детский сад №37»</w:t>
            </w:r>
          </w:p>
        </w:tc>
        <w:tc>
          <w:tcPr>
            <w:tcW w:w="1418" w:type="dxa"/>
          </w:tcPr>
          <w:p w:rsidR="00502CB4" w:rsidRPr="002622AD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ДБ №2</w:t>
            </w:r>
          </w:p>
        </w:tc>
        <w:tc>
          <w:tcPr>
            <w:tcW w:w="3940" w:type="dxa"/>
            <w:vMerge/>
          </w:tcPr>
          <w:p w:rsidR="00502CB4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C73F6B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5743BA" w:rsidRDefault="00502CB4" w:rsidP="00502CB4">
            <w:pPr>
              <w:jc w:val="both"/>
              <w:rPr>
                <w:sz w:val="22"/>
                <w:szCs w:val="22"/>
              </w:rPr>
            </w:pPr>
            <w:r w:rsidRPr="005743BA">
              <w:rPr>
                <w:sz w:val="22"/>
                <w:szCs w:val="22"/>
              </w:rPr>
              <w:t xml:space="preserve">Акция «Библиотечный экзамен» - «Мистический классик» (к </w:t>
            </w:r>
            <w:r>
              <w:rPr>
                <w:bCs/>
                <w:sz w:val="22"/>
                <w:szCs w:val="22"/>
              </w:rPr>
              <w:t xml:space="preserve">135-летию </w:t>
            </w:r>
            <w:r w:rsidRPr="005743BA">
              <w:rPr>
                <w:bCs/>
                <w:sz w:val="22"/>
                <w:szCs w:val="22"/>
              </w:rPr>
              <w:t>М.А. Булгакова</w:t>
            </w:r>
            <w:r w:rsidRPr="005743BA">
              <w:rPr>
                <w:sz w:val="22"/>
                <w:szCs w:val="22"/>
              </w:rPr>
              <w:t>) (6+)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5743BA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5743BA" w:rsidRDefault="00502CB4" w:rsidP="00502CB4">
            <w:pPr>
              <w:rPr>
                <w:sz w:val="20"/>
                <w:szCs w:val="20"/>
              </w:rPr>
            </w:pPr>
            <w:r w:rsidRPr="005743BA"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502CB4" w:rsidRPr="005743BA" w:rsidRDefault="00502CB4" w:rsidP="00502CB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417" w:type="dxa"/>
          </w:tcPr>
          <w:p w:rsidR="00502CB4" w:rsidRPr="005743BA" w:rsidRDefault="00502CB4" w:rsidP="00502CB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ОКДД</w:t>
            </w:r>
          </w:p>
        </w:tc>
        <w:tc>
          <w:tcPr>
            <w:tcW w:w="3940" w:type="dxa"/>
            <w:vMerge/>
          </w:tcPr>
          <w:p w:rsidR="00502CB4" w:rsidRPr="000F33A7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254489">
        <w:tc>
          <w:tcPr>
            <w:tcW w:w="3762" w:type="dxa"/>
          </w:tcPr>
          <w:p w:rsidR="00502CB4" w:rsidRPr="00D91A8C" w:rsidRDefault="00502CB4" w:rsidP="00502CB4">
            <w:pPr>
              <w:shd w:val="clear" w:color="auto" w:fill="FFFFFF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Литературный час </w:t>
            </w:r>
            <w:r w:rsidRPr="00CA014C">
              <w:rPr>
                <w:sz w:val="22"/>
                <w:szCs w:val="22"/>
              </w:rPr>
              <w:t>«Тень принца Гамлета»</w:t>
            </w:r>
            <w:r w:rsidRPr="00621C09">
              <w:rPr>
                <w:sz w:val="22"/>
                <w:szCs w:val="22"/>
              </w:rPr>
              <w:t xml:space="preserve"> (к 425-летию произведения В. Шекспира «Гамлет, принц Датский») (12+)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2835" w:type="dxa"/>
          </w:tcPr>
          <w:p w:rsidR="00502CB4" w:rsidRPr="009A6273" w:rsidRDefault="00502CB4" w:rsidP="00502CB4">
            <w:pPr>
              <w:pStyle w:val="LO-normal"/>
              <w:widowControl w:val="0"/>
              <w:jc w:val="both"/>
              <w:rPr>
                <w:rFonts w:eastAsia="Times New Roman" w:cs="Times New Roman"/>
                <w:lang w:eastAsia="ru-RU" w:bidi="ar-SA"/>
              </w:rPr>
            </w:pPr>
            <w:proofErr w:type="spellStart"/>
            <w:r w:rsidRPr="009A6273">
              <w:rPr>
                <w:rFonts w:eastAsia="Times New Roman" w:cs="Times New Roman"/>
                <w:lang w:eastAsia="ru-RU" w:bidi="ar-SA"/>
              </w:rPr>
              <w:t>Нижневартовское</w:t>
            </w:r>
            <w:proofErr w:type="spellEnd"/>
            <w:r w:rsidRPr="009A6273">
              <w:rPr>
                <w:rFonts w:eastAsia="Times New Roman" w:cs="Times New Roman"/>
                <w:lang w:eastAsia="ru-RU" w:bidi="ar-SA"/>
              </w:rPr>
              <w:t xml:space="preserve"> городское общество слепых</w:t>
            </w:r>
            <w:r>
              <w:rPr>
                <w:rFonts w:eastAsia="Times New Roman" w:cs="Times New Roman"/>
                <w:lang w:eastAsia="ru-RU" w:bidi="ar-SA"/>
              </w:rPr>
              <w:t>;</w:t>
            </w:r>
          </w:p>
          <w:p w:rsidR="00502CB4" w:rsidRPr="00B85B1D" w:rsidRDefault="00502CB4" w:rsidP="00502CB4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Ханты-Мансийское РО «Всероссийского общества слепых» города</w:t>
            </w:r>
            <w:r w:rsidRPr="009A6273">
              <w:rPr>
                <w:sz w:val="20"/>
                <w:szCs w:val="20"/>
              </w:rPr>
              <w:t xml:space="preserve"> Нижневартовска</w:t>
            </w:r>
          </w:p>
        </w:tc>
        <w:tc>
          <w:tcPr>
            <w:tcW w:w="1418" w:type="dxa"/>
          </w:tcPr>
          <w:p w:rsidR="00502CB4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  <w:tc>
          <w:tcPr>
            <w:tcW w:w="3940" w:type="dxa"/>
          </w:tcPr>
          <w:p w:rsidR="00502CB4" w:rsidRPr="00C86BF7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«Развитие социальной сферы в городе Нижневартовске»</w:t>
            </w:r>
          </w:p>
        </w:tc>
      </w:tr>
      <w:tr w:rsidR="00502CB4" w:rsidRPr="00C76269" w:rsidTr="00C73F6B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5743BA" w:rsidRDefault="00502CB4" w:rsidP="00502CB4">
            <w:pPr>
              <w:jc w:val="both"/>
              <w:rPr>
                <w:sz w:val="22"/>
                <w:szCs w:val="22"/>
              </w:rPr>
            </w:pPr>
            <w:r w:rsidRPr="005743BA">
              <w:rPr>
                <w:sz w:val="22"/>
                <w:szCs w:val="22"/>
              </w:rPr>
              <w:t>Интерактивная игра «Пушкина чудесное творенье» (</w:t>
            </w:r>
            <w:r>
              <w:rPr>
                <w:sz w:val="22"/>
                <w:szCs w:val="22"/>
              </w:rPr>
              <w:t xml:space="preserve">к </w:t>
            </w:r>
            <w:r w:rsidRPr="005743BA">
              <w:rPr>
                <w:sz w:val="22"/>
                <w:szCs w:val="22"/>
              </w:rPr>
              <w:t>Пушк</w:t>
            </w:r>
            <w:r>
              <w:rPr>
                <w:sz w:val="22"/>
                <w:szCs w:val="22"/>
              </w:rPr>
              <w:t>инскому дню</w:t>
            </w:r>
            <w:r w:rsidRPr="005743BA">
              <w:rPr>
                <w:sz w:val="22"/>
                <w:szCs w:val="22"/>
              </w:rPr>
              <w:t xml:space="preserve"> России) (6+)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5743BA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5743BA" w:rsidRDefault="00502CB4" w:rsidP="00502CB4">
            <w:pPr>
              <w:rPr>
                <w:sz w:val="20"/>
                <w:szCs w:val="20"/>
              </w:rPr>
            </w:pPr>
            <w:r w:rsidRPr="005743BA"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502CB4" w:rsidRPr="005743BA" w:rsidRDefault="00502CB4" w:rsidP="00502CB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502CB4" w:rsidRPr="005743BA" w:rsidRDefault="00502CB4" w:rsidP="00502CB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ОКДД</w:t>
            </w:r>
          </w:p>
        </w:tc>
        <w:tc>
          <w:tcPr>
            <w:tcW w:w="3940" w:type="dxa"/>
            <w:vMerge w:val="restart"/>
          </w:tcPr>
          <w:p w:rsidR="00502CB4" w:rsidRPr="000F33A7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02CB4" w:rsidRPr="00C76269" w:rsidTr="00C73F6B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E04757" w:rsidRDefault="00502CB4" w:rsidP="00502CB4">
            <w:pPr>
              <w:jc w:val="both"/>
              <w:rPr>
                <w:sz w:val="22"/>
                <w:szCs w:val="22"/>
              </w:rPr>
            </w:pPr>
            <w:r w:rsidRPr="005743BA">
              <w:rPr>
                <w:sz w:val="22"/>
                <w:szCs w:val="22"/>
              </w:rPr>
              <w:t>Открытый микрофон «Читаем Пушкинские строки» (к Пушкинскому дню России) (6+)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1028B3" w:rsidRDefault="00502CB4" w:rsidP="0050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ОКДД</w:t>
            </w:r>
          </w:p>
        </w:tc>
        <w:tc>
          <w:tcPr>
            <w:tcW w:w="3940" w:type="dxa"/>
            <w:vMerge/>
          </w:tcPr>
          <w:p w:rsidR="00502CB4" w:rsidRPr="000F33A7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C73F6B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E04757" w:rsidRDefault="00502CB4" w:rsidP="00502CB4">
            <w:pPr>
              <w:jc w:val="both"/>
            </w:pPr>
            <w:r w:rsidRPr="00E04757">
              <w:rPr>
                <w:sz w:val="22"/>
                <w:szCs w:val="22"/>
              </w:rPr>
              <w:t xml:space="preserve">Открытый микрофон «Голос поэзии - Пушкин» </w:t>
            </w:r>
            <w:r>
              <w:rPr>
                <w:sz w:val="22"/>
                <w:szCs w:val="22"/>
              </w:rPr>
              <w:t xml:space="preserve">(к Пушкинскому дню России) </w:t>
            </w:r>
            <w:r w:rsidRPr="00E04757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E04757" w:rsidRDefault="00502CB4" w:rsidP="00502CB4"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E04757" w:rsidRDefault="00502CB4" w:rsidP="00502CB4">
            <w:r w:rsidRPr="001028B3">
              <w:rPr>
                <w:sz w:val="20"/>
                <w:szCs w:val="20"/>
              </w:rPr>
              <w:t>Литературный сквер «Классики и современники»</w:t>
            </w:r>
          </w:p>
        </w:tc>
        <w:tc>
          <w:tcPr>
            <w:tcW w:w="1418" w:type="dxa"/>
          </w:tcPr>
          <w:p w:rsidR="00502CB4" w:rsidRPr="00C21A24" w:rsidRDefault="00502CB4" w:rsidP="00502CB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 №5</w:t>
            </w:r>
          </w:p>
        </w:tc>
        <w:tc>
          <w:tcPr>
            <w:tcW w:w="3940" w:type="dxa"/>
            <w:vMerge/>
          </w:tcPr>
          <w:p w:rsidR="00502CB4" w:rsidRPr="000F33A7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7460CB">
        <w:tc>
          <w:tcPr>
            <w:tcW w:w="15102" w:type="dxa"/>
            <w:gridSpan w:val="6"/>
          </w:tcPr>
          <w:p w:rsidR="00502CB4" w:rsidRPr="000F33A7" w:rsidRDefault="00502CB4" w:rsidP="00502CB4">
            <w:pPr>
              <w:jc w:val="center"/>
              <w:rPr>
                <w:b/>
                <w:sz w:val="22"/>
                <w:szCs w:val="22"/>
              </w:rPr>
            </w:pPr>
          </w:p>
          <w:p w:rsidR="00502CB4" w:rsidRPr="000F33A7" w:rsidRDefault="00502CB4" w:rsidP="00502CB4">
            <w:pPr>
              <w:jc w:val="center"/>
              <w:rPr>
                <w:b/>
                <w:sz w:val="22"/>
                <w:szCs w:val="22"/>
              </w:rPr>
            </w:pPr>
            <w:r w:rsidRPr="000F33A7">
              <w:rPr>
                <w:b/>
                <w:sz w:val="22"/>
                <w:szCs w:val="22"/>
              </w:rPr>
              <w:t>Продвижение чтения</w:t>
            </w:r>
          </w:p>
          <w:p w:rsidR="00502CB4" w:rsidRPr="000F33A7" w:rsidRDefault="00502CB4" w:rsidP="00502CB4">
            <w:pPr>
              <w:jc w:val="center"/>
              <w:rPr>
                <w:sz w:val="22"/>
                <w:szCs w:val="22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7A4FF4" w:rsidRDefault="00502CB4" w:rsidP="00502CB4">
            <w:pPr>
              <w:jc w:val="both"/>
              <w:rPr>
                <w:sz w:val="22"/>
                <w:szCs w:val="22"/>
              </w:rPr>
            </w:pPr>
            <w:r w:rsidRPr="007A4FF4">
              <w:rPr>
                <w:sz w:val="22"/>
                <w:szCs w:val="22"/>
              </w:rPr>
              <w:t>Цикл мероприят</w:t>
            </w:r>
            <w:r>
              <w:rPr>
                <w:sz w:val="22"/>
                <w:szCs w:val="22"/>
              </w:rPr>
              <w:t>ий «Библиотека ходит в гости» (0</w:t>
            </w:r>
            <w:r w:rsidRPr="007A4FF4">
              <w:rPr>
                <w:sz w:val="22"/>
                <w:szCs w:val="22"/>
              </w:rPr>
              <w:t>+)</w:t>
            </w:r>
          </w:p>
          <w:p w:rsidR="00502CB4" w:rsidRPr="007A4FF4" w:rsidRDefault="00502CB4" w:rsidP="00502C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502CB4" w:rsidRPr="007A4FF4" w:rsidRDefault="00502CB4" w:rsidP="00502CB4">
            <w:pPr>
              <w:jc w:val="both"/>
              <w:rPr>
                <w:sz w:val="22"/>
                <w:szCs w:val="22"/>
              </w:rPr>
            </w:pPr>
            <w:r w:rsidRPr="007A4FF4"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502CB4" w:rsidRPr="00E73251" w:rsidRDefault="00502CB4" w:rsidP="00502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  <w:r w:rsidRPr="00E73251">
              <w:rPr>
                <w:sz w:val="20"/>
                <w:szCs w:val="20"/>
              </w:rPr>
              <w:t>ДОУ «Детский сад №4»</w:t>
            </w:r>
          </w:p>
        </w:tc>
        <w:tc>
          <w:tcPr>
            <w:tcW w:w="1418" w:type="dxa"/>
          </w:tcPr>
          <w:p w:rsidR="00502CB4" w:rsidRPr="007A4FF4" w:rsidRDefault="00502CB4" w:rsidP="00502CB4">
            <w:pPr>
              <w:jc w:val="both"/>
              <w:rPr>
                <w:sz w:val="22"/>
                <w:szCs w:val="22"/>
              </w:rPr>
            </w:pPr>
            <w:r w:rsidRPr="007A4FF4">
              <w:rPr>
                <w:sz w:val="22"/>
                <w:szCs w:val="22"/>
              </w:rPr>
              <w:t>январь-апрель</w:t>
            </w:r>
          </w:p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 w:rsidRPr="007A4FF4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3940" w:type="dxa"/>
            <w:vMerge w:val="restart"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502CB4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D91A8C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часов </w:t>
            </w:r>
            <w:r w:rsidRPr="005863D6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 xml:space="preserve"> «Я с книгой открываю мир» (0+)</w:t>
            </w:r>
          </w:p>
        </w:tc>
        <w:tc>
          <w:tcPr>
            <w:tcW w:w="1730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B85B1D">
              <w:rPr>
                <w:sz w:val="20"/>
                <w:szCs w:val="20"/>
              </w:rPr>
              <w:t>ДОУ «Детский сад №90»</w:t>
            </w:r>
          </w:p>
        </w:tc>
        <w:tc>
          <w:tcPr>
            <w:tcW w:w="1418" w:type="dxa"/>
          </w:tcPr>
          <w:p w:rsidR="00502CB4" w:rsidRPr="00D91A8C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177109" w:rsidRDefault="00502CB4" w:rsidP="00502CB4">
            <w:pPr>
              <w:shd w:val="clear" w:color="auto" w:fill="FFFFFF"/>
              <w:spacing w:after="120"/>
              <w:jc w:val="both"/>
              <w:rPr>
                <w:sz w:val="22"/>
                <w:szCs w:val="22"/>
              </w:rPr>
            </w:pPr>
            <w:r w:rsidRPr="00D91A8C">
              <w:rPr>
                <w:sz w:val="22"/>
                <w:szCs w:val="22"/>
              </w:rPr>
              <w:t>Цикл познавательно-творческих часов «Почитаем вместе книгу» (0+)</w:t>
            </w:r>
          </w:p>
        </w:tc>
        <w:tc>
          <w:tcPr>
            <w:tcW w:w="1730" w:type="dxa"/>
          </w:tcPr>
          <w:p w:rsidR="00502CB4" w:rsidRPr="00177109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>МАДОУ «Детский сад №37»</w:t>
            </w:r>
          </w:p>
        </w:tc>
        <w:tc>
          <w:tcPr>
            <w:tcW w:w="1418" w:type="dxa"/>
          </w:tcPr>
          <w:p w:rsidR="00502CB4" w:rsidRPr="00D91A8C" w:rsidRDefault="00502CB4" w:rsidP="00502CB4">
            <w:pPr>
              <w:jc w:val="both"/>
              <w:rPr>
                <w:sz w:val="22"/>
                <w:szCs w:val="22"/>
              </w:rPr>
            </w:pPr>
            <w:r w:rsidRPr="00D91A8C">
              <w:rPr>
                <w:sz w:val="22"/>
                <w:szCs w:val="22"/>
              </w:rPr>
              <w:t>январь,</w:t>
            </w:r>
          </w:p>
          <w:p w:rsidR="00502CB4" w:rsidRPr="00D91A8C" w:rsidRDefault="00502CB4" w:rsidP="00502CB4">
            <w:pPr>
              <w:jc w:val="both"/>
              <w:rPr>
                <w:sz w:val="22"/>
                <w:szCs w:val="22"/>
              </w:rPr>
            </w:pPr>
            <w:r w:rsidRPr="00D91A8C">
              <w:rPr>
                <w:sz w:val="22"/>
                <w:szCs w:val="22"/>
              </w:rPr>
              <w:t>май, июль,</w:t>
            </w:r>
          </w:p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 w:rsidRPr="00D91A8C">
              <w:rPr>
                <w:sz w:val="22"/>
                <w:szCs w:val="22"/>
              </w:rPr>
              <w:t>декабрь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7A6842" w:rsidRDefault="00502CB4" w:rsidP="00502CB4">
            <w:p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Акция «Книга для заключенного»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(12+)</w:t>
            </w:r>
          </w:p>
        </w:tc>
        <w:tc>
          <w:tcPr>
            <w:tcW w:w="1730" w:type="dxa"/>
          </w:tcPr>
          <w:p w:rsidR="00502CB4" w:rsidRPr="007A6842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осужденные</w:t>
            </w:r>
          </w:p>
        </w:tc>
        <w:tc>
          <w:tcPr>
            <w:tcW w:w="2835" w:type="dxa"/>
          </w:tcPr>
          <w:p w:rsidR="00502CB4" w:rsidRPr="00AD7C5F" w:rsidRDefault="00502CB4" w:rsidP="00502CB4">
            <w:pPr>
              <w:rPr>
                <w:sz w:val="20"/>
                <w:szCs w:val="20"/>
              </w:rPr>
            </w:pPr>
            <w:r w:rsidRPr="00AD7C5F">
              <w:rPr>
                <w:sz w:val="20"/>
                <w:szCs w:val="20"/>
              </w:rPr>
              <w:t>ФКУ «СИЗО №1»</w:t>
            </w:r>
          </w:p>
        </w:tc>
        <w:tc>
          <w:tcPr>
            <w:tcW w:w="1418" w:type="dxa"/>
          </w:tcPr>
          <w:p w:rsidR="00502CB4" w:rsidRPr="00AD3398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417" w:type="dxa"/>
          </w:tcPr>
          <w:p w:rsidR="00502CB4" w:rsidRPr="007A6842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205CCE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Комплекс </w:t>
            </w:r>
            <w:r w:rsidRPr="00205CCE">
              <w:rPr>
                <w:sz w:val="22"/>
                <w:szCs w:val="22"/>
              </w:rPr>
              <w:t>мероприятий «Мир удивительных книжных открытий» (0+)</w:t>
            </w:r>
          </w:p>
        </w:tc>
        <w:tc>
          <w:tcPr>
            <w:tcW w:w="1730" w:type="dxa"/>
          </w:tcPr>
          <w:p w:rsidR="00502CB4" w:rsidRPr="00205CCE" w:rsidRDefault="00502CB4" w:rsidP="00502CB4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дети с ОВЗ</w:t>
            </w:r>
          </w:p>
        </w:tc>
        <w:tc>
          <w:tcPr>
            <w:tcW w:w="2835" w:type="dxa"/>
          </w:tcPr>
          <w:p w:rsidR="00502CB4" w:rsidRPr="00205CCE" w:rsidRDefault="00502CB4" w:rsidP="00502CB4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>«</w:t>
            </w:r>
            <w:r w:rsidRPr="00205CC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редняя школа №1 им. </w:t>
            </w:r>
            <w:r w:rsidRPr="00205CCE">
              <w:rPr>
                <w:sz w:val="20"/>
                <w:szCs w:val="20"/>
              </w:rPr>
              <w:t>А.В.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5CCE">
              <w:rPr>
                <w:sz w:val="20"/>
                <w:szCs w:val="20"/>
              </w:rPr>
              <w:t>Войналовича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502CB4" w:rsidRPr="00205CCE" w:rsidRDefault="00502CB4" w:rsidP="00502CB4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февраль-апрель,</w:t>
            </w:r>
          </w:p>
          <w:p w:rsidR="00502CB4" w:rsidRPr="00205CCE" w:rsidRDefault="00502CB4" w:rsidP="00502CB4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сентябрь-ноябрь</w:t>
            </w:r>
          </w:p>
        </w:tc>
        <w:tc>
          <w:tcPr>
            <w:tcW w:w="1417" w:type="dxa"/>
          </w:tcPr>
          <w:p w:rsidR="00502CB4" w:rsidRPr="00205CCE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3940" w:type="dxa"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B7F07">
              <w:rPr>
                <w:sz w:val="16"/>
                <w:szCs w:val="16"/>
              </w:rPr>
              <w:t>лан      комплексного     сопровождения      людей с расстройствами аутистического спектра и другими ментальными нарушениями</w:t>
            </w:r>
          </w:p>
        </w:tc>
      </w:tr>
      <w:tr w:rsidR="00502CB4" w:rsidRPr="00C76269" w:rsidTr="00D94B39">
        <w:tc>
          <w:tcPr>
            <w:tcW w:w="3762" w:type="dxa"/>
          </w:tcPr>
          <w:p w:rsidR="00502CB4" w:rsidRPr="0004474F" w:rsidRDefault="00502CB4" w:rsidP="00502CB4">
            <w:pPr>
              <w:rPr>
                <w:sz w:val="22"/>
                <w:szCs w:val="22"/>
              </w:rPr>
            </w:pPr>
            <w:r w:rsidRPr="0004474F">
              <w:rPr>
                <w:sz w:val="22"/>
                <w:szCs w:val="22"/>
              </w:rPr>
              <w:t>Цикл театрально-игровых мероприятий «Играем в сказку» (0+)</w:t>
            </w:r>
          </w:p>
          <w:p w:rsidR="00502CB4" w:rsidRPr="0004474F" w:rsidRDefault="00502CB4" w:rsidP="00502CB4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502CB4" w:rsidRPr="002E0118" w:rsidRDefault="00502CB4" w:rsidP="00502CB4">
            <w:pPr>
              <w:rPr>
                <w:sz w:val="22"/>
                <w:szCs w:val="22"/>
              </w:rPr>
            </w:pPr>
            <w:r w:rsidRPr="002E0118"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502CB4" w:rsidRPr="002E0118" w:rsidRDefault="00502CB4" w:rsidP="00502CB4">
            <w:pPr>
              <w:jc w:val="center"/>
              <w:rPr>
                <w:sz w:val="22"/>
                <w:szCs w:val="22"/>
              </w:rPr>
            </w:pPr>
            <w:r w:rsidRPr="002E0118">
              <w:rPr>
                <w:sz w:val="20"/>
                <w:szCs w:val="20"/>
              </w:rPr>
              <w:t>МБДОУ «Детский сад №49»</w:t>
            </w:r>
          </w:p>
          <w:p w:rsidR="00502CB4" w:rsidRPr="002E0118" w:rsidRDefault="00502CB4" w:rsidP="00502CB4">
            <w:pPr>
              <w:rPr>
                <w:sz w:val="22"/>
                <w:szCs w:val="22"/>
              </w:rPr>
            </w:pPr>
          </w:p>
          <w:p w:rsidR="00502CB4" w:rsidRPr="002E0118" w:rsidRDefault="00502CB4" w:rsidP="00502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02CB4" w:rsidRPr="0004474F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04474F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 xml:space="preserve">, </w:t>
            </w:r>
            <w:r w:rsidRPr="0004474F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>,</w:t>
            </w:r>
          </w:p>
          <w:p w:rsidR="00502CB4" w:rsidRPr="0004474F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</w:t>
            </w:r>
            <w:r w:rsidRPr="0004474F">
              <w:rPr>
                <w:sz w:val="22"/>
                <w:szCs w:val="22"/>
              </w:rPr>
              <w:t>ябрь</w:t>
            </w:r>
            <w:r>
              <w:rPr>
                <w:sz w:val="22"/>
                <w:szCs w:val="22"/>
              </w:rPr>
              <w:t>,</w:t>
            </w:r>
          </w:p>
          <w:p w:rsidR="00502CB4" w:rsidRPr="00D91A8C" w:rsidRDefault="00502CB4" w:rsidP="00502CB4">
            <w:pPr>
              <w:jc w:val="both"/>
              <w:rPr>
                <w:sz w:val="22"/>
                <w:szCs w:val="22"/>
              </w:rPr>
            </w:pPr>
            <w:r w:rsidRPr="0004474F">
              <w:rPr>
                <w:sz w:val="22"/>
                <w:szCs w:val="22"/>
              </w:rPr>
              <w:t>ноябрь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3940" w:type="dxa"/>
            <w:vMerge w:val="restart"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AE51F8" w:rsidRDefault="00502CB4" w:rsidP="00502CB4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Цикл литературных игр-бесед «Волшебные сказки (0+)</w:t>
            </w:r>
          </w:p>
        </w:tc>
        <w:tc>
          <w:tcPr>
            <w:tcW w:w="1730" w:type="dxa"/>
          </w:tcPr>
          <w:p w:rsidR="00502CB4" w:rsidRPr="00AE51F8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502CB4" w:rsidRPr="00AE51F8" w:rsidRDefault="00502CB4" w:rsidP="00502CB4">
            <w:pPr>
              <w:jc w:val="both"/>
              <w:rPr>
                <w:sz w:val="22"/>
                <w:szCs w:val="22"/>
              </w:rPr>
            </w:pPr>
            <w:r w:rsidRPr="006E7667">
              <w:rPr>
                <w:sz w:val="20"/>
                <w:szCs w:val="20"/>
              </w:rPr>
              <w:t>МДОУ «Детский сад №60»</w:t>
            </w:r>
          </w:p>
        </w:tc>
        <w:tc>
          <w:tcPr>
            <w:tcW w:w="1418" w:type="dxa"/>
          </w:tcPr>
          <w:p w:rsidR="00502CB4" w:rsidRPr="00AE51F8" w:rsidRDefault="00502CB4" w:rsidP="00502CB4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февраль, май, </w:t>
            </w:r>
          </w:p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сентябрь, ноябрь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177109" w:rsidRDefault="00502CB4" w:rsidP="00502CB4">
            <w:pPr>
              <w:jc w:val="both"/>
              <w:rPr>
                <w:sz w:val="22"/>
                <w:szCs w:val="22"/>
              </w:rPr>
            </w:pPr>
            <w:r w:rsidRPr="004C6471">
              <w:rPr>
                <w:sz w:val="22"/>
                <w:szCs w:val="22"/>
              </w:rPr>
              <w:t>Акция «Вы попались в наши сети!»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730" w:type="dxa"/>
          </w:tcPr>
          <w:p w:rsidR="00502CB4" w:rsidRPr="00177109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торговые центры</w:t>
            </w:r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сентябрь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177109" w:rsidRDefault="00502CB4" w:rsidP="00502CB4">
            <w:pPr>
              <w:jc w:val="both"/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 xml:space="preserve">Акция </w:t>
            </w:r>
            <w:proofErr w:type="spellStart"/>
            <w:r w:rsidRPr="00177109">
              <w:rPr>
                <w:sz w:val="22"/>
                <w:szCs w:val="22"/>
              </w:rPr>
              <w:t>книгодарения</w:t>
            </w:r>
            <w:proofErr w:type="spellEnd"/>
            <w:r w:rsidRPr="00177109">
              <w:rPr>
                <w:sz w:val="22"/>
                <w:szCs w:val="22"/>
              </w:rPr>
              <w:t xml:space="preserve"> «Подрастаю с книжкой я» (0+)</w:t>
            </w:r>
          </w:p>
        </w:tc>
        <w:tc>
          <w:tcPr>
            <w:tcW w:w="1730" w:type="dxa"/>
          </w:tcPr>
          <w:p w:rsidR="00502CB4" w:rsidRPr="00177109" w:rsidRDefault="00502CB4" w:rsidP="00502CB4">
            <w:pPr>
              <w:jc w:val="both"/>
              <w:rPr>
                <w:sz w:val="22"/>
                <w:szCs w:val="22"/>
              </w:rPr>
            </w:pPr>
            <w:r w:rsidRPr="00177109"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>улицы города, дошкольные образовательные учреждения</w:t>
            </w:r>
          </w:p>
        </w:tc>
        <w:tc>
          <w:tcPr>
            <w:tcW w:w="1418" w:type="dxa"/>
          </w:tcPr>
          <w:p w:rsidR="00502CB4" w:rsidRPr="00177109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77109">
              <w:rPr>
                <w:sz w:val="22"/>
                <w:szCs w:val="22"/>
              </w:rPr>
              <w:t>ар</w:t>
            </w:r>
            <w:r>
              <w:rPr>
                <w:sz w:val="22"/>
                <w:szCs w:val="22"/>
              </w:rPr>
              <w:t>т-май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  <w:p w:rsidR="00502CB4" w:rsidRPr="00177109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8B4FB0" w:rsidRDefault="00502CB4" w:rsidP="00502CB4">
            <w:pPr>
              <w:spacing w:after="120"/>
              <w:jc w:val="both"/>
              <w:rPr>
                <w:sz w:val="22"/>
                <w:szCs w:val="22"/>
              </w:rPr>
            </w:pPr>
            <w:r w:rsidRPr="008B4FB0">
              <w:rPr>
                <w:sz w:val="22"/>
                <w:szCs w:val="22"/>
              </w:rPr>
              <w:t>Акция «Писатель на улице Писателя»</w:t>
            </w:r>
            <w:r>
              <w:rPr>
                <w:sz w:val="22"/>
                <w:szCs w:val="22"/>
              </w:rPr>
              <w:t xml:space="preserve"> (ко Дню рождения М.К. </w:t>
            </w:r>
            <w:proofErr w:type="spellStart"/>
            <w:r>
              <w:rPr>
                <w:sz w:val="22"/>
                <w:szCs w:val="22"/>
              </w:rPr>
              <w:t>Анисимковой</w:t>
            </w:r>
            <w:proofErr w:type="spellEnd"/>
            <w:r>
              <w:rPr>
                <w:sz w:val="22"/>
                <w:szCs w:val="22"/>
              </w:rPr>
              <w:t>) (6</w:t>
            </w:r>
            <w:r w:rsidRPr="008B4FB0">
              <w:rPr>
                <w:sz w:val="22"/>
                <w:szCs w:val="22"/>
              </w:rPr>
              <w:t>+)</w:t>
            </w:r>
          </w:p>
        </w:tc>
        <w:tc>
          <w:tcPr>
            <w:tcW w:w="1730" w:type="dxa"/>
          </w:tcPr>
          <w:p w:rsidR="00502CB4" w:rsidRPr="00177109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улица М.К. </w:t>
            </w:r>
            <w:proofErr w:type="spellStart"/>
            <w:r>
              <w:rPr>
                <w:sz w:val="20"/>
                <w:szCs w:val="20"/>
              </w:rPr>
              <w:t>Анисимковой</w:t>
            </w:r>
            <w:proofErr w:type="spellEnd"/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8B4FB0" w:rsidRDefault="00502CB4" w:rsidP="00502CB4">
            <w:pPr>
              <w:jc w:val="both"/>
              <w:rPr>
                <w:sz w:val="22"/>
                <w:szCs w:val="22"/>
              </w:rPr>
            </w:pPr>
            <w:r w:rsidRPr="008B4FB0">
              <w:rPr>
                <w:sz w:val="22"/>
                <w:szCs w:val="22"/>
              </w:rPr>
              <w:t>Акция «Нам с книгой назначена встреча!» (к Общероссийскому дню библиотек) (0+)</w:t>
            </w:r>
          </w:p>
        </w:tc>
        <w:tc>
          <w:tcPr>
            <w:tcW w:w="1730" w:type="dxa"/>
          </w:tcPr>
          <w:p w:rsidR="00502CB4" w:rsidRPr="008B4FB0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8B4FB0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502CB4" w:rsidRPr="008B4FB0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502CB4" w:rsidRPr="008B4FB0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177109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«Бегущая книга» (0+)</w:t>
            </w:r>
          </w:p>
        </w:tc>
        <w:tc>
          <w:tcPr>
            <w:tcW w:w="1730" w:type="dxa"/>
          </w:tcPr>
          <w:p w:rsidR="00502CB4" w:rsidRPr="00177109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улицы города</w:t>
            </w:r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май, сентябрь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  <w:tc>
          <w:tcPr>
            <w:tcW w:w="3940" w:type="dxa"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  <w:r w:rsidRPr="00BB7616">
              <w:rPr>
                <w:sz w:val="16"/>
                <w:szCs w:val="16"/>
              </w:rPr>
              <w:t>Концеп</w:t>
            </w:r>
            <w:r>
              <w:rPr>
                <w:sz w:val="16"/>
                <w:szCs w:val="16"/>
              </w:rPr>
              <w:t xml:space="preserve">ция поддержки и развития чтения </w:t>
            </w:r>
            <w:proofErr w:type="gramStart"/>
            <w:r w:rsidRPr="00BB7616">
              <w:rPr>
                <w:sz w:val="16"/>
                <w:szCs w:val="16"/>
              </w:rPr>
              <w:t>в</w:t>
            </w:r>
            <w:proofErr w:type="gramEnd"/>
            <w:r w:rsidRPr="00BB7616">
              <w:rPr>
                <w:sz w:val="16"/>
                <w:szCs w:val="16"/>
              </w:rPr>
              <w:t xml:space="preserve"> </w:t>
            </w:r>
            <w:proofErr w:type="gramStart"/>
            <w:r w:rsidRPr="00BB7616">
              <w:rPr>
                <w:sz w:val="16"/>
                <w:szCs w:val="16"/>
              </w:rPr>
              <w:t>Ханты-Мансийском</w:t>
            </w:r>
            <w:proofErr w:type="gramEnd"/>
            <w:r w:rsidRPr="00BB7616">
              <w:rPr>
                <w:sz w:val="16"/>
                <w:szCs w:val="16"/>
              </w:rPr>
              <w:t xml:space="preserve"> автономном округе – Югре</w:t>
            </w:r>
            <w:r>
              <w:rPr>
                <w:sz w:val="16"/>
                <w:szCs w:val="16"/>
              </w:rPr>
              <w:t xml:space="preserve"> </w:t>
            </w:r>
            <w:r w:rsidRPr="00BB7616">
              <w:rPr>
                <w:sz w:val="16"/>
                <w:szCs w:val="16"/>
              </w:rPr>
              <w:t>на 2026 – 2030 годы</w:t>
            </w:r>
          </w:p>
        </w:tc>
      </w:tr>
      <w:tr w:rsidR="00502CB4" w:rsidRPr="00C76269" w:rsidTr="00D94B39">
        <w:tc>
          <w:tcPr>
            <w:tcW w:w="3762" w:type="dxa"/>
          </w:tcPr>
          <w:p w:rsidR="00502CB4" w:rsidRPr="00F94983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«Книжки вышли погулять» (0+)</w:t>
            </w:r>
          </w:p>
        </w:tc>
        <w:tc>
          <w:tcPr>
            <w:tcW w:w="1730" w:type="dxa"/>
          </w:tcPr>
          <w:p w:rsidR="00502CB4" w:rsidRPr="00B210CD" w:rsidRDefault="00502CB4" w:rsidP="00502CB4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85B1D">
              <w:rPr>
                <w:sz w:val="20"/>
                <w:szCs w:val="20"/>
              </w:rPr>
              <w:t>лица</w:t>
            </w:r>
            <w:r>
              <w:rPr>
                <w:sz w:val="20"/>
                <w:szCs w:val="20"/>
              </w:rPr>
              <w:t xml:space="preserve"> Маршала </w:t>
            </w:r>
            <w:r w:rsidRPr="00B85B1D">
              <w:rPr>
                <w:sz w:val="20"/>
                <w:szCs w:val="20"/>
              </w:rPr>
              <w:t>Жукова</w:t>
            </w:r>
            <w:r>
              <w:rPr>
                <w:sz w:val="20"/>
                <w:szCs w:val="20"/>
              </w:rPr>
              <w:t xml:space="preserve">, 5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02CB4" w:rsidRPr="002622AD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№6</w:t>
            </w:r>
          </w:p>
        </w:tc>
        <w:tc>
          <w:tcPr>
            <w:tcW w:w="3940" w:type="dxa"/>
            <w:vMerge w:val="restart"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02CB4" w:rsidRPr="00C76269" w:rsidTr="00D94B39">
        <w:tc>
          <w:tcPr>
            <w:tcW w:w="3762" w:type="dxa"/>
          </w:tcPr>
          <w:p w:rsidR="00502CB4" w:rsidRPr="00B85B1D" w:rsidRDefault="00502CB4" w:rsidP="00502CB4">
            <w:pPr>
              <w:jc w:val="both"/>
              <w:rPr>
                <w:bCs/>
                <w:sz w:val="22"/>
                <w:szCs w:val="22"/>
              </w:rPr>
            </w:pPr>
            <w:r w:rsidRPr="00B85B1D">
              <w:rPr>
                <w:bCs/>
                <w:sz w:val="22"/>
                <w:szCs w:val="22"/>
              </w:rPr>
              <w:t>Акция «Добро пожаловать в библиотеку» (0+)</w:t>
            </w:r>
          </w:p>
        </w:tc>
        <w:tc>
          <w:tcPr>
            <w:tcW w:w="1730" w:type="dxa"/>
          </w:tcPr>
          <w:p w:rsidR="00502CB4" w:rsidRPr="00B210CD" w:rsidRDefault="00502CB4" w:rsidP="00502CB4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jc w:val="both"/>
              <w:rPr>
                <w:bCs/>
                <w:sz w:val="20"/>
                <w:szCs w:val="20"/>
              </w:rPr>
            </w:pPr>
            <w:r w:rsidRPr="00B85B1D">
              <w:rPr>
                <w:bCs/>
                <w:sz w:val="20"/>
                <w:szCs w:val="20"/>
              </w:rPr>
              <w:t>улица Романтиков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02CB4" w:rsidRPr="00BD140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7" w:type="dxa"/>
          </w:tcPr>
          <w:p w:rsidR="00502CB4" w:rsidRPr="00544997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502CB4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8B4FB0" w:rsidRDefault="00502CB4" w:rsidP="00502CB4">
            <w:pPr>
              <w:jc w:val="both"/>
              <w:rPr>
                <w:sz w:val="22"/>
                <w:szCs w:val="22"/>
              </w:rPr>
            </w:pPr>
            <w:r w:rsidRPr="008B4FB0">
              <w:rPr>
                <w:sz w:val="22"/>
                <w:szCs w:val="22"/>
              </w:rPr>
              <w:t>Акция «Отпускной книжный набор!» (0+)</w:t>
            </w:r>
          </w:p>
        </w:tc>
        <w:tc>
          <w:tcPr>
            <w:tcW w:w="1730" w:type="dxa"/>
          </w:tcPr>
          <w:p w:rsidR="00502CB4" w:rsidRPr="008B4FB0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8B4FB0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502CB4" w:rsidRPr="008B4FB0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502CB4" w:rsidRPr="008B4FB0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ООИФ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B210CD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197A8A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мероприятий</w:t>
            </w:r>
            <w:r w:rsidRPr="005454EA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Лето с библиотекой</w:t>
            </w:r>
            <w:r w:rsidRPr="005454EA">
              <w:rPr>
                <w:sz w:val="22"/>
                <w:szCs w:val="22"/>
              </w:rPr>
              <w:t xml:space="preserve">» (6+)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B210CD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B210CD" w:rsidRDefault="00502CB4" w:rsidP="00502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B210CD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E72D27">
              <w:rPr>
                <w:sz w:val="22"/>
                <w:szCs w:val="22"/>
              </w:rPr>
              <w:t>гровая программа «Навигатор лета» (6+)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классы,</w:t>
            </w:r>
          </w:p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5-8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Default="00502CB4" w:rsidP="00502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ЦГБ/ОИЛ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B210CD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ЧУМовые</w:t>
            </w:r>
            <w:proofErr w:type="spellEnd"/>
            <w:r>
              <w:rPr>
                <w:sz w:val="22"/>
                <w:szCs w:val="22"/>
              </w:rPr>
              <w:t xml:space="preserve"> посиделки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Default="00502CB4" w:rsidP="00502C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B210CD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197A8A" w:rsidRDefault="00502CB4" w:rsidP="00502CB4">
            <w:pPr>
              <w:jc w:val="both"/>
            </w:pPr>
            <w:r w:rsidRPr="00197A8A">
              <w:rPr>
                <w:sz w:val="22"/>
                <w:szCs w:val="22"/>
              </w:rPr>
              <w:t>Выездной читальный зал «Книги под солнцем»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B210CD" w:rsidRDefault="00502CB4" w:rsidP="00502CB4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B210CD" w:rsidRDefault="00502CB4" w:rsidP="00502CB4">
            <w:pPr>
              <w:jc w:val="both"/>
              <w:rPr>
                <w:sz w:val="20"/>
                <w:szCs w:val="20"/>
              </w:rPr>
            </w:pPr>
            <w:r w:rsidRPr="00B210CD">
              <w:rPr>
                <w:sz w:val="20"/>
                <w:szCs w:val="20"/>
              </w:rPr>
              <w:t>улицы, микрорайоны города</w:t>
            </w:r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FE6B90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FE6B90" w:rsidRDefault="00502CB4" w:rsidP="00502CB4">
            <w:pPr>
              <w:jc w:val="both"/>
              <w:rPr>
                <w:bCs/>
                <w:sz w:val="22"/>
                <w:szCs w:val="22"/>
              </w:rPr>
            </w:pPr>
            <w:r w:rsidRPr="009A3D77">
              <w:rPr>
                <w:bCs/>
                <w:sz w:val="22"/>
                <w:szCs w:val="22"/>
              </w:rPr>
              <w:t>Игровое ассорти «</w:t>
            </w:r>
            <w:r>
              <w:rPr>
                <w:bCs/>
                <w:sz w:val="22"/>
                <w:szCs w:val="22"/>
              </w:rPr>
              <w:t>Путешествуем - играя» (к Международному дню защиты детей) (0</w:t>
            </w:r>
            <w:r w:rsidRPr="009A3D77">
              <w:rPr>
                <w:bCs/>
                <w:sz w:val="22"/>
                <w:szCs w:val="22"/>
              </w:rPr>
              <w:t>+)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B4" w:rsidRPr="00B210CD" w:rsidRDefault="00502CB4" w:rsidP="00502CB4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дошкольники,</w:t>
            </w:r>
          </w:p>
          <w:p w:rsidR="00502CB4" w:rsidRPr="00B210CD" w:rsidRDefault="00502CB4" w:rsidP="00502CB4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1-4 классы</w:t>
            </w:r>
          </w:p>
        </w:tc>
        <w:tc>
          <w:tcPr>
            <w:tcW w:w="2835" w:type="dxa"/>
          </w:tcPr>
          <w:p w:rsidR="00502CB4" w:rsidRDefault="00502CB4" w:rsidP="00502CB4">
            <w:pPr>
              <w:rPr>
                <w:sz w:val="22"/>
                <w:szCs w:val="22"/>
              </w:rPr>
            </w:pPr>
            <w:r w:rsidRPr="00FE6B90">
              <w:rPr>
                <w:bCs/>
                <w:sz w:val="20"/>
                <w:szCs w:val="20"/>
              </w:rPr>
              <w:t>площадка перед библиотекой</w:t>
            </w:r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4800D4" w:rsidRDefault="00502CB4" w:rsidP="00502CB4">
            <w:pPr>
              <w:jc w:val="both"/>
              <w:rPr>
                <w:sz w:val="22"/>
                <w:szCs w:val="22"/>
              </w:rPr>
            </w:pPr>
            <w:r w:rsidRPr="004800D4">
              <w:rPr>
                <w:sz w:val="22"/>
                <w:szCs w:val="22"/>
              </w:rPr>
              <w:t xml:space="preserve">PR-акция </w:t>
            </w:r>
            <w:r w:rsidRPr="0004474F">
              <w:rPr>
                <w:sz w:val="22"/>
                <w:szCs w:val="22"/>
              </w:rPr>
              <w:t>«Есть по соседству библиотека!»</w:t>
            </w:r>
            <w:r w:rsidRPr="00AC7AFC">
              <w:rPr>
                <w:color w:val="FF0000"/>
                <w:sz w:val="22"/>
                <w:szCs w:val="22"/>
              </w:rPr>
              <w:t xml:space="preserve"> </w:t>
            </w:r>
            <w:r w:rsidRPr="004800D4">
              <w:rPr>
                <w:sz w:val="22"/>
                <w:szCs w:val="22"/>
              </w:rPr>
              <w:t>(0+)</w:t>
            </w:r>
          </w:p>
        </w:tc>
        <w:tc>
          <w:tcPr>
            <w:tcW w:w="1730" w:type="dxa"/>
          </w:tcPr>
          <w:p w:rsidR="00502CB4" w:rsidRPr="004800D4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4800D4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микрорайон</w:t>
            </w:r>
          </w:p>
        </w:tc>
        <w:tc>
          <w:tcPr>
            <w:tcW w:w="1418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B85B1D" w:rsidRDefault="00502CB4" w:rsidP="00502CB4">
            <w:pPr>
              <w:jc w:val="both"/>
              <w:rPr>
                <w:sz w:val="22"/>
                <w:szCs w:val="22"/>
              </w:rPr>
            </w:pPr>
            <w:r w:rsidRPr="00B85B1D">
              <w:rPr>
                <w:sz w:val="22"/>
                <w:szCs w:val="22"/>
              </w:rPr>
              <w:t>Громкие чтения «</w:t>
            </w:r>
            <w:proofErr w:type="spellStart"/>
            <w:r w:rsidRPr="00B85B1D">
              <w:rPr>
                <w:sz w:val="22"/>
                <w:szCs w:val="22"/>
              </w:rPr>
              <w:t>Книжкин</w:t>
            </w:r>
            <w:proofErr w:type="spellEnd"/>
            <w:r w:rsidRPr="00B85B1D">
              <w:rPr>
                <w:sz w:val="22"/>
                <w:szCs w:val="22"/>
              </w:rPr>
              <w:t xml:space="preserve"> час» (0+)</w:t>
            </w:r>
          </w:p>
        </w:tc>
        <w:tc>
          <w:tcPr>
            <w:tcW w:w="1730" w:type="dxa"/>
          </w:tcPr>
          <w:p w:rsidR="00502CB4" w:rsidRPr="00B85B1D" w:rsidRDefault="00502CB4" w:rsidP="00502CB4">
            <w:pPr>
              <w:jc w:val="both"/>
              <w:rPr>
                <w:sz w:val="22"/>
                <w:szCs w:val="22"/>
              </w:rPr>
            </w:pPr>
            <w:r w:rsidRPr="00B85B1D">
              <w:rPr>
                <w:sz w:val="22"/>
                <w:szCs w:val="22"/>
              </w:rPr>
              <w:t>дошкольники</w:t>
            </w:r>
          </w:p>
          <w:p w:rsidR="00502CB4" w:rsidRPr="00B85B1D" w:rsidRDefault="00502CB4" w:rsidP="00502CB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02CB4" w:rsidRPr="00B85B1D" w:rsidRDefault="00502CB4" w:rsidP="00502CB4">
            <w:pPr>
              <w:contextualSpacing/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>МАДОУ «Детский сад №52»</w:t>
            </w:r>
          </w:p>
        </w:tc>
        <w:tc>
          <w:tcPr>
            <w:tcW w:w="1418" w:type="dxa"/>
          </w:tcPr>
          <w:p w:rsidR="00502CB4" w:rsidRPr="00B85B1D" w:rsidRDefault="00502CB4" w:rsidP="00502CB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июнь, </w:t>
            </w:r>
            <w:r w:rsidRPr="00B85B1D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>,</w:t>
            </w:r>
          </w:p>
          <w:p w:rsidR="00502CB4" w:rsidRPr="00B85B1D" w:rsidRDefault="00502CB4" w:rsidP="00502CB4">
            <w:pPr>
              <w:jc w:val="both"/>
              <w:rPr>
                <w:sz w:val="22"/>
                <w:szCs w:val="22"/>
              </w:rPr>
            </w:pPr>
            <w:r w:rsidRPr="00B85B1D">
              <w:rPr>
                <w:sz w:val="22"/>
                <w:szCs w:val="22"/>
              </w:rPr>
              <w:t>август</w:t>
            </w:r>
          </w:p>
        </w:tc>
        <w:tc>
          <w:tcPr>
            <w:tcW w:w="1417" w:type="dxa"/>
          </w:tcPr>
          <w:p w:rsidR="00502CB4" w:rsidRPr="00B85B1D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9B541E">
        <w:tc>
          <w:tcPr>
            <w:tcW w:w="15102" w:type="dxa"/>
            <w:gridSpan w:val="6"/>
          </w:tcPr>
          <w:p w:rsidR="00502CB4" w:rsidRDefault="00502CB4" w:rsidP="00502CB4">
            <w:pPr>
              <w:jc w:val="center"/>
              <w:rPr>
                <w:b/>
                <w:sz w:val="22"/>
                <w:szCs w:val="22"/>
              </w:rPr>
            </w:pPr>
          </w:p>
          <w:p w:rsidR="00502CB4" w:rsidRPr="00793515" w:rsidRDefault="00502CB4" w:rsidP="00502CB4">
            <w:pPr>
              <w:jc w:val="center"/>
              <w:rPr>
                <w:b/>
                <w:sz w:val="22"/>
                <w:szCs w:val="22"/>
              </w:rPr>
            </w:pPr>
            <w:r w:rsidRPr="00793515">
              <w:rPr>
                <w:b/>
                <w:sz w:val="22"/>
                <w:szCs w:val="22"/>
              </w:rPr>
              <w:t>Культурно-досуговые мероприятия</w:t>
            </w:r>
          </w:p>
          <w:p w:rsidR="00502CB4" w:rsidRPr="000F33A7" w:rsidRDefault="00502CB4" w:rsidP="00502CB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 w:rsidRPr="00F33EE4">
              <w:rPr>
                <w:sz w:val="22"/>
                <w:szCs w:val="22"/>
              </w:rPr>
              <w:t>Ярмарка «</w:t>
            </w:r>
            <w:proofErr w:type="spellStart"/>
            <w:r w:rsidRPr="00F33EE4">
              <w:rPr>
                <w:sz w:val="22"/>
                <w:szCs w:val="22"/>
              </w:rPr>
              <w:t>АнтиПлюшкин</w:t>
            </w:r>
            <w:proofErr w:type="spellEnd"/>
            <w:r w:rsidRPr="00F33EE4">
              <w:rPr>
                <w:sz w:val="22"/>
                <w:szCs w:val="22"/>
              </w:rPr>
              <w:t xml:space="preserve">» </w:t>
            </w:r>
            <w:r w:rsidRPr="00F33EE4">
              <w:rPr>
                <w:rFonts w:eastAsia="Calibri"/>
                <w:sz w:val="22"/>
                <w:szCs w:val="22"/>
                <w:lang w:eastAsia="en-US"/>
              </w:rPr>
              <w:t>(6+)</w:t>
            </w:r>
          </w:p>
        </w:tc>
        <w:tc>
          <w:tcPr>
            <w:tcW w:w="1730" w:type="dxa"/>
          </w:tcPr>
          <w:p w:rsidR="00502CB4" w:rsidRPr="00F33EE4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F33EE4" w:rsidRDefault="00502CB4" w:rsidP="00502CB4">
            <w:pPr>
              <w:rPr>
                <w:sz w:val="20"/>
                <w:szCs w:val="20"/>
              </w:rPr>
            </w:pPr>
            <w:r w:rsidRPr="00F33EE4">
              <w:rPr>
                <w:sz w:val="20"/>
                <w:szCs w:val="20"/>
              </w:rPr>
              <w:t xml:space="preserve">Школьная аллея, 1 </w:t>
            </w:r>
            <w:proofErr w:type="spellStart"/>
            <w:r w:rsidRPr="00F33EE4">
              <w:rPr>
                <w:sz w:val="20"/>
                <w:szCs w:val="20"/>
              </w:rPr>
              <w:t>мкр</w:t>
            </w:r>
            <w:proofErr w:type="spellEnd"/>
            <w:r w:rsidRPr="00F33EE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02CB4" w:rsidRDefault="00502CB4" w:rsidP="00502CB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 w:val="restart"/>
          </w:tcPr>
          <w:p w:rsidR="00502CB4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02CB4" w:rsidRPr="00C76269" w:rsidTr="00D94B39">
        <w:tc>
          <w:tcPr>
            <w:tcW w:w="3762" w:type="dxa"/>
          </w:tcPr>
          <w:p w:rsidR="00502CB4" w:rsidRPr="00276ECD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</w:t>
            </w:r>
            <w:r w:rsidRPr="00276ECD">
              <w:rPr>
                <w:sz w:val="22"/>
                <w:szCs w:val="22"/>
              </w:rPr>
              <w:t xml:space="preserve"> литературно-музыкальных </w:t>
            </w:r>
            <w:proofErr w:type="spellStart"/>
            <w:r w:rsidRPr="00276ECD">
              <w:rPr>
                <w:sz w:val="22"/>
                <w:szCs w:val="22"/>
              </w:rPr>
              <w:t>квартирников</w:t>
            </w:r>
            <w:proofErr w:type="spellEnd"/>
            <w:r w:rsidRPr="00276ECD">
              <w:rPr>
                <w:sz w:val="22"/>
                <w:szCs w:val="22"/>
              </w:rPr>
              <w:t xml:space="preserve"> «Чердак» (12+)</w:t>
            </w:r>
          </w:p>
        </w:tc>
        <w:tc>
          <w:tcPr>
            <w:tcW w:w="1730" w:type="dxa"/>
          </w:tcPr>
          <w:p w:rsidR="00502CB4" w:rsidRPr="00F33EE4" w:rsidRDefault="00502CB4" w:rsidP="00502CB4">
            <w:pPr>
              <w:rPr>
                <w:sz w:val="22"/>
                <w:szCs w:val="22"/>
              </w:rPr>
            </w:pPr>
            <w:r w:rsidRPr="00F33EE4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F33EE4" w:rsidRDefault="00502CB4" w:rsidP="00502CB4">
            <w:pPr>
              <w:rPr>
                <w:sz w:val="20"/>
                <w:szCs w:val="20"/>
              </w:rPr>
            </w:pPr>
            <w:r w:rsidRPr="00F33EE4">
              <w:rPr>
                <w:sz w:val="20"/>
                <w:szCs w:val="20"/>
              </w:rPr>
              <w:t xml:space="preserve">Школьная аллея, 1 </w:t>
            </w:r>
            <w:proofErr w:type="spellStart"/>
            <w:r w:rsidRPr="00F33EE4">
              <w:rPr>
                <w:sz w:val="20"/>
                <w:szCs w:val="20"/>
              </w:rPr>
              <w:t>мкр</w:t>
            </w:r>
            <w:proofErr w:type="spellEnd"/>
            <w:r w:rsidRPr="00F33EE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02CB4" w:rsidRDefault="00502CB4" w:rsidP="00502CB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/>
          </w:tcPr>
          <w:p w:rsidR="00502CB4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Default="00502CB4" w:rsidP="00502CB4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программа «Игротека с библиотекой» (0+)</w:t>
            </w:r>
          </w:p>
        </w:tc>
        <w:tc>
          <w:tcPr>
            <w:tcW w:w="1730" w:type="dxa"/>
          </w:tcPr>
          <w:p w:rsidR="00502CB4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contextualSpacing/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>Набережная реки Обь</w:t>
            </w:r>
          </w:p>
        </w:tc>
        <w:tc>
          <w:tcPr>
            <w:tcW w:w="1418" w:type="dxa"/>
          </w:tcPr>
          <w:p w:rsidR="00502CB4" w:rsidRDefault="00502CB4" w:rsidP="00502CB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ОКДД, библиотеки МБУ «БИС»</w:t>
            </w:r>
          </w:p>
        </w:tc>
        <w:tc>
          <w:tcPr>
            <w:tcW w:w="3940" w:type="dxa"/>
          </w:tcPr>
          <w:p w:rsidR="00502CB4" w:rsidRPr="00825700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Фестиваль искусств, труда и спорта «</w:t>
            </w:r>
            <w:proofErr w:type="spellStart"/>
            <w:r>
              <w:rPr>
                <w:sz w:val="16"/>
                <w:szCs w:val="16"/>
              </w:rPr>
              <w:t>Самотлорские</w:t>
            </w:r>
            <w:proofErr w:type="spellEnd"/>
            <w:r>
              <w:rPr>
                <w:sz w:val="16"/>
                <w:szCs w:val="16"/>
              </w:rPr>
              <w:t xml:space="preserve"> ночи»</w:t>
            </w:r>
          </w:p>
        </w:tc>
      </w:tr>
      <w:tr w:rsidR="00502CB4" w:rsidRPr="00C76269" w:rsidTr="00D94B39">
        <w:tc>
          <w:tcPr>
            <w:tcW w:w="3762" w:type="dxa"/>
          </w:tcPr>
          <w:p w:rsidR="00502CB4" w:rsidRPr="00276ECD" w:rsidRDefault="00502CB4" w:rsidP="00502CB4">
            <w:pPr>
              <w:jc w:val="both"/>
              <w:rPr>
                <w:sz w:val="22"/>
                <w:szCs w:val="22"/>
              </w:rPr>
            </w:pPr>
            <w:proofErr w:type="spellStart"/>
            <w:r w:rsidRPr="00276ECD">
              <w:rPr>
                <w:rFonts w:eastAsia="Calibri"/>
                <w:sz w:val="22"/>
                <w:szCs w:val="22"/>
                <w:lang w:eastAsia="en-US"/>
              </w:rPr>
              <w:t>Сп</w:t>
            </w:r>
            <w:r>
              <w:rPr>
                <w:rFonts w:eastAsia="Calibri"/>
                <w:sz w:val="22"/>
                <w:szCs w:val="22"/>
                <w:lang w:eastAsia="en-US"/>
              </w:rPr>
              <w:t>ортчас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«Олимпийский резерв» (к М</w:t>
            </w:r>
            <w:r w:rsidRPr="00276ECD">
              <w:rPr>
                <w:rFonts w:eastAsia="Calibri"/>
                <w:sz w:val="22"/>
                <w:szCs w:val="22"/>
                <w:lang w:eastAsia="en-US"/>
              </w:rPr>
              <w:t>еждународному Олимпийскому дню) (6+)</w:t>
            </w:r>
          </w:p>
        </w:tc>
        <w:tc>
          <w:tcPr>
            <w:tcW w:w="1730" w:type="dxa"/>
          </w:tcPr>
          <w:p w:rsidR="00502CB4" w:rsidRPr="00276ECD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276ECD" w:rsidRDefault="00502CB4" w:rsidP="00502C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33EE4">
              <w:rPr>
                <w:sz w:val="20"/>
                <w:szCs w:val="20"/>
              </w:rPr>
              <w:t xml:space="preserve">Школьная аллея, 1 </w:t>
            </w:r>
            <w:proofErr w:type="spellStart"/>
            <w:r w:rsidRPr="00F33EE4">
              <w:rPr>
                <w:sz w:val="20"/>
                <w:szCs w:val="20"/>
              </w:rPr>
              <w:t>мкр</w:t>
            </w:r>
            <w:proofErr w:type="spellEnd"/>
            <w:r w:rsidRPr="00F33EE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02CB4" w:rsidRDefault="00502CB4" w:rsidP="00502CB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3940" w:type="dxa"/>
            <w:vMerge w:val="restart"/>
          </w:tcPr>
          <w:p w:rsidR="00502CB4" w:rsidRDefault="00502CB4" w:rsidP="00502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02CB4" w:rsidRPr="00C76269" w:rsidTr="00D94B39">
        <w:tc>
          <w:tcPr>
            <w:tcW w:w="3762" w:type="dxa"/>
          </w:tcPr>
          <w:p w:rsidR="00502CB4" w:rsidRPr="006977FB" w:rsidRDefault="00502CB4" w:rsidP="00502CB4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игровых программ «Поиграем, почитаем!» </w:t>
            </w:r>
            <w:r w:rsidRPr="00490810">
              <w:rPr>
                <w:sz w:val="22"/>
                <w:szCs w:val="22"/>
              </w:rPr>
              <w:t>(0+)</w:t>
            </w:r>
          </w:p>
        </w:tc>
        <w:tc>
          <w:tcPr>
            <w:tcW w:w="1730" w:type="dxa"/>
          </w:tcPr>
          <w:p w:rsidR="00502CB4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  <w:p w:rsidR="00502CB4" w:rsidRPr="006977FB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contextualSpacing/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>детские площадки микрорайона обслуживания</w:t>
            </w:r>
          </w:p>
        </w:tc>
        <w:tc>
          <w:tcPr>
            <w:tcW w:w="1418" w:type="dxa"/>
          </w:tcPr>
          <w:p w:rsidR="00502CB4" w:rsidRPr="006977FB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июнь, июль, август</w:t>
            </w:r>
          </w:p>
        </w:tc>
        <w:tc>
          <w:tcPr>
            <w:tcW w:w="1417" w:type="dxa"/>
          </w:tcPr>
          <w:p w:rsidR="00502CB4" w:rsidRPr="006977FB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3940" w:type="dxa"/>
            <w:vMerge/>
          </w:tcPr>
          <w:p w:rsidR="00502CB4" w:rsidRPr="00825700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Default="00502CB4" w:rsidP="00502CB4">
            <w:pPr>
              <w:pStyle w:val="a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Танцплощадка «Танцы летнего сквера» (0+)</w:t>
            </w:r>
          </w:p>
        </w:tc>
        <w:tc>
          <w:tcPr>
            <w:tcW w:w="1730" w:type="dxa"/>
          </w:tcPr>
          <w:p w:rsidR="00502CB4" w:rsidRDefault="00502CB4" w:rsidP="00502CB4">
            <w:pPr>
              <w:jc w:val="both"/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2835" w:type="dxa"/>
          </w:tcPr>
          <w:p w:rsidR="00502CB4" w:rsidRDefault="00502CB4" w:rsidP="00502CB4">
            <w:pPr>
              <w:jc w:val="both"/>
            </w:pPr>
            <w:r w:rsidRPr="001028B3">
              <w:rPr>
                <w:sz w:val="20"/>
                <w:szCs w:val="20"/>
              </w:rPr>
              <w:t>Литературный сквер «Классики и современники»</w:t>
            </w:r>
          </w:p>
        </w:tc>
        <w:tc>
          <w:tcPr>
            <w:tcW w:w="1418" w:type="dxa"/>
          </w:tcPr>
          <w:p w:rsidR="00502CB4" w:rsidRPr="006977FB" w:rsidRDefault="00502CB4" w:rsidP="0050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июнь, июль, август</w:t>
            </w:r>
          </w:p>
        </w:tc>
        <w:tc>
          <w:tcPr>
            <w:tcW w:w="1417" w:type="dxa"/>
          </w:tcPr>
          <w:p w:rsidR="00502CB4" w:rsidRPr="00E44EFE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  <w:tc>
          <w:tcPr>
            <w:tcW w:w="3940" w:type="dxa"/>
            <w:vMerge/>
          </w:tcPr>
          <w:p w:rsidR="00502CB4" w:rsidRPr="00825700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6977FB" w:rsidRDefault="00502CB4" w:rsidP="00502CB4">
            <w:pPr>
              <w:jc w:val="both"/>
              <w:rPr>
                <w:bCs/>
                <w:sz w:val="22"/>
                <w:szCs w:val="22"/>
              </w:rPr>
            </w:pPr>
            <w:r w:rsidRPr="00B85B1D">
              <w:rPr>
                <w:sz w:val="22"/>
                <w:szCs w:val="22"/>
              </w:rPr>
              <w:t>Праздник «Капустные посиделки»» (0+)</w:t>
            </w:r>
          </w:p>
        </w:tc>
        <w:tc>
          <w:tcPr>
            <w:tcW w:w="1730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дошкольники</w:t>
            </w:r>
          </w:p>
        </w:tc>
        <w:tc>
          <w:tcPr>
            <w:tcW w:w="2835" w:type="dxa"/>
          </w:tcPr>
          <w:p w:rsidR="00502CB4" w:rsidRPr="00B85B1D" w:rsidRDefault="00502CB4" w:rsidP="00502CB4">
            <w:pPr>
              <w:jc w:val="both"/>
              <w:rPr>
                <w:sz w:val="20"/>
                <w:szCs w:val="20"/>
              </w:rPr>
            </w:pPr>
            <w:r w:rsidRPr="00B85B1D">
              <w:rPr>
                <w:sz w:val="20"/>
                <w:szCs w:val="20"/>
              </w:rPr>
              <w:t>МДОУ «Детский сад №52»</w:t>
            </w:r>
          </w:p>
        </w:tc>
        <w:tc>
          <w:tcPr>
            <w:tcW w:w="1418" w:type="dxa"/>
          </w:tcPr>
          <w:p w:rsidR="00502CB4" w:rsidRPr="006977FB" w:rsidRDefault="00502CB4" w:rsidP="00502CB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  <w:tr w:rsidR="00502CB4" w:rsidRPr="00C76269" w:rsidTr="00D94B39">
        <w:tc>
          <w:tcPr>
            <w:tcW w:w="3762" w:type="dxa"/>
          </w:tcPr>
          <w:p w:rsidR="00502CB4" w:rsidRPr="005743BA" w:rsidRDefault="00502CB4" w:rsidP="00502CB4">
            <w:pPr>
              <w:jc w:val="both"/>
              <w:rPr>
                <w:sz w:val="22"/>
                <w:szCs w:val="22"/>
              </w:rPr>
            </w:pPr>
            <w:r w:rsidRPr="005743BA">
              <w:rPr>
                <w:sz w:val="22"/>
                <w:szCs w:val="22"/>
              </w:rPr>
              <w:t>Комплексное мероприятие «</w:t>
            </w:r>
            <w:proofErr w:type="spellStart"/>
            <w:r w:rsidRPr="005743BA">
              <w:rPr>
                <w:sz w:val="22"/>
                <w:szCs w:val="22"/>
              </w:rPr>
              <w:t>Сентябрины</w:t>
            </w:r>
            <w:proofErr w:type="spellEnd"/>
            <w:r w:rsidRPr="005743BA">
              <w:rPr>
                <w:sz w:val="22"/>
                <w:szCs w:val="22"/>
              </w:rPr>
              <w:t>» (6+)</w:t>
            </w:r>
          </w:p>
        </w:tc>
        <w:tc>
          <w:tcPr>
            <w:tcW w:w="1730" w:type="dxa"/>
          </w:tcPr>
          <w:p w:rsidR="00502CB4" w:rsidRPr="005743BA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2835" w:type="dxa"/>
          </w:tcPr>
          <w:p w:rsidR="00502CB4" w:rsidRPr="005743BA" w:rsidRDefault="00502CB4" w:rsidP="00502CB4">
            <w:pPr>
              <w:jc w:val="both"/>
              <w:rPr>
                <w:sz w:val="20"/>
                <w:szCs w:val="20"/>
              </w:rPr>
            </w:pPr>
            <w:r w:rsidRPr="005743BA">
              <w:rPr>
                <w:sz w:val="20"/>
                <w:szCs w:val="20"/>
              </w:rPr>
              <w:t>Литературный сквер</w:t>
            </w:r>
          </w:p>
        </w:tc>
        <w:tc>
          <w:tcPr>
            <w:tcW w:w="1418" w:type="dxa"/>
          </w:tcPr>
          <w:p w:rsidR="00502CB4" w:rsidRPr="005743BA" w:rsidRDefault="00502CB4" w:rsidP="00502CB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сентябрь</w:t>
            </w:r>
          </w:p>
        </w:tc>
        <w:tc>
          <w:tcPr>
            <w:tcW w:w="1417" w:type="dxa"/>
          </w:tcPr>
          <w:p w:rsidR="00502CB4" w:rsidRPr="005743BA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3940" w:type="dxa"/>
            <w:vMerge/>
          </w:tcPr>
          <w:p w:rsidR="00502CB4" w:rsidRPr="007E2E6F" w:rsidRDefault="00502CB4" w:rsidP="00502CB4">
            <w:pPr>
              <w:jc w:val="both"/>
              <w:rPr>
                <w:sz w:val="16"/>
                <w:szCs w:val="16"/>
              </w:rPr>
            </w:pPr>
          </w:p>
        </w:tc>
      </w:tr>
    </w:tbl>
    <w:p w:rsidR="003847F3" w:rsidRPr="00C76269" w:rsidRDefault="003847F3" w:rsidP="007460CB">
      <w:pPr>
        <w:rPr>
          <w:b/>
          <w:color w:val="FF0000"/>
          <w:sz w:val="28"/>
          <w:szCs w:val="28"/>
        </w:rPr>
      </w:pPr>
    </w:p>
    <w:p w:rsidR="00907D4C" w:rsidRPr="00390255" w:rsidRDefault="00907D4C" w:rsidP="00CD5BA4">
      <w:pPr>
        <w:jc w:val="center"/>
        <w:rPr>
          <w:b/>
          <w:sz w:val="28"/>
          <w:szCs w:val="28"/>
        </w:rPr>
      </w:pPr>
      <w:r w:rsidRPr="00390255">
        <w:rPr>
          <w:b/>
          <w:sz w:val="28"/>
          <w:szCs w:val="28"/>
        </w:rPr>
        <w:t xml:space="preserve">Направления </w:t>
      </w:r>
      <w:r w:rsidR="00E95640" w:rsidRPr="00390255">
        <w:rPr>
          <w:b/>
          <w:sz w:val="28"/>
          <w:szCs w:val="28"/>
        </w:rPr>
        <w:t>и формы культурно</w:t>
      </w:r>
      <w:r w:rsidRPr="00390255">
        <w:rPr>
          <w:b/>
          <w:sz w:val="28"/>
          <w:szCs w:val="28"/>
        </w:rPr>
        <w:t>-</w:t>
      </w:r>
      <w:r w:rsidR="00E95640" w:rsidRPr="00390255">
        <w:rPr>
          <w:b/>
          <w:sz w:val="28"/>
          <w:szCs w:val="28"/>
        </w:rPr>
        <w:t>досуговой работы</w:t>
      </w:r>
      <w:r w:rsidRPr="00390255">
        <w:rPr>
          <w:b/>
          <w:sz w:val="28"/>
          <w:szCs w:val="28"/>
        </w:rPr>
        <w:t xml:space="preserve"> с </w:t>
      </w:r>
      <w:r w:rsidR="00E95640" w:rsidRPr="00390255">
        <w:rPr>
          <w:b/>
          <w:sz w:val="28"/>
          <w:szCs w:val="28"/>
        </w:rPr>
        <w:t>различными целевыми группами</w:t>
      </w:r>
    </w:p>
    <w:p w:rsidR="00907D4C" w:rsidRPr="00151DB4" w:rsidRDefault="00907D4C" w:rsidP="00151DB4">
      <w:pPr>
        <w:jc w:val="center"/>
        <w:rPr>
          <w:b/>
          <w:sz w:val="28"/>
          <w:szCs w:val="28"/>
        </w:rPr>
      </w:pPr>
      <w:r w:rsidRPr="00390255">
        <w:rPr>
          <w:b/>
          <w:sz w:val="28"/>
          <w:szCs w:val="28"/>
        </w:rPr>
        <w:t xml:space="preserve"> (в удаленном режиме)</w:t>
      </w: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2126"/>
        <w:gridCol w:w="1843"/>
        <w:gridCol w:w="2409"/>
        <w:gridCol w:w="4536"/>
      </w:tblGrid>
      <w:tr w:rsidR="00493408" w:rsidRPr="00C76269" w:rsidTr="00730688">
        <w:tc>
          <w:tcPr>
            <w:tcW w:w="4188" w:type="dxa"/>
          </w:tcPr>
          <w:p w:rsidR="006A6C9E" w:rsidRDefault="006A6C9E" w:rsidP="00390255">
            <w:pPr>
              <w:jc w:val="center"/>
              <w:rPr>
                <w:b/>
                <w:sz w:val="22"/>
                <w:szCs w:val="22"/>
              </w:rPr>
            </w:pPr>
          </w:p>
          <w:p w:rsidR="00493408" w:rsidRDefault="00493408" w:rsidP="00390255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 xml:space="preserve">Название </w:t>
            </w:r>
            <w:r w:rsidR="00E95640" w:rsidRPr="00390255">
              <w:rPr>
                <w:b/>
                <w:sz w:val="22"/>
                <w:szCs w:val="22"/>
              </w:rPr>
              <w:t>и форма</w:t>
            </w:r>
            <w:r w:rsidRPr="00390255">
              <w:rPr>
                <w:b/>
                <w:sz w:val="22"/>
                <w:szCs w:val="22"/>
              </w:rPr>
              <w:t xml:space="preserve"> работы</w:t>
            </w:r>
          </w:p>
          <w:p w:rsidR="006A6C9E" w:rsidRPr="00390255" w:rsidRDefault="006A6C9E" w:rsidP="00390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6A6C9E" w:rsidRDefault="006A6C9E" w:rsidP="002E0E5B">
            <w:pPr>
              <w:jc w:val="center"/>
              <w:rPr>
                <w:b/>
                <w:sz w:val="22"/>
                <w:szCs w:val="22"/>
              </w:rPr>
            </w:pPr>
          </w:p>
          <w:p w:rsidR="00493408" w:rsidRPr="00390255" w:rsidRDefault="00493408" w:rsidP="002E0E5B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</w:tcPr>
          <w:p w:rsidR="006A6C9E" w:rsidRDefault="006A6C9E" w:rsidP="002E0E5B">
            <w:pPr>
              <w:jc w:val="center"/>
              <w:rPr>
                <w:b/>
                <w:sz w:val="22"/>
                <w:szCs w:val="22"/>
              </w:rPr>
            </w:pPr>
          </w:p>
          <w:p w:rsidR="00493408" w:rsidRPr="00390255" w:rsidRDefault="00493408" w:rsidP="002E0E5B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2409" w:type="dxa"/>
          </w:tcPr>
          <w:p w:rsidR="006A6C9E" w:rsidRDefault="006A6C9E" w:rsidP="002E0E5B">
            <w:pPr>
              <w:jc w:val="center"/>
              <w:rPr>
                <w:b/>
                <w:sz w:val="22"/>
                <w:szCs w:val="22"/>
              </w:rPr>
            </w:pPr>
          </w:p>
          <w:p w:rsidR="00493408" w:rsidRPr="00390255" w:rsidRDefault="00493408" w:rsidP="002E0E5B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Место размещения</w:t>
            </w:r>
          </w:p>
        </w:tc>
        <w:tc>
          <w:tcPr>
            <w:tcW w:w="4536" w:type="dxa"/>
          </w:tcPr>
          <w:p w:rsidR="006A6C9E" w:rsidRDefault="006A6C9E" w:rsidP="002E0E5B">
            <w:pPr>
              <w:jc w:val="center"/>
              <w:rPr>
                <w:b/>
                <w:sz w:val="22"/>
                <w:szCs w:val="22"/>
              </w:rPr>
            </w:pPr>
          </w:p>
          <w:p w:rsidR="00493408" w:rsidRPr="00390255" w:rsidRDefault="00493408" w:rsidP="002E0E5B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Название Программы, распоряжения и др.</w:t>
            </w:r>
          </w:p>
        </w:tc>
      </w:tr>
      <w:tr w:rsidR="00493408" w:rsidRPr="00C76269" w:rsidTr="006F2646">
        <w:tc>
          <w:tcPr>
            <w:tcW w:w="15102" w:type="dxa"/>
            <w:gridSpan w:val="5"/>
          </w:tcPr>
          <w:p w:rsidR="00C40C15" w:rsidRDefault="00493408" w:rsidP="00E243F8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Формирование гражданско-патриотического сознания</w:t>
            </w:r>
          </w:p>
          <w:p w:rsidR="00E243F8" w:rsidRPr="00E243F8" w:rsidRDefault="00E243F8" w:rsidP="00E243F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0ED0" w:rsidRPr="00C76269" w:rsidTr="00730688">
        <w:tc>
          <w:tcPr>
            <w:tcW w:w="4188" w:type="dxa"/>
          </w:tcPr>
          <w:p w:rsidR="006E7667" w:rsidRPr="00AE51F8" w:rsidRDefault="006E7667" w:rsidP="006E7667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Цикл краеведческой портретной онлайн - галереи «Солдаты Победы Югры» </w:t>
            </w:r>
            <w:r w:rsidRPr="00AE51F8">
              <w:rPr>
                <w:bCs/>
                <w:sz w:val="22"/>
                <w:szCs w:val="22"/>
              </w:rPr>
              <w:t>(6+)</w:t>
            </w:r>
          </w:p>
          <w:p w:rsidR="006B0ED0" w:rsidRPr="007B20D0" w:rsidRDefault="006B0ED0" w:rsidP="007B20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E7667" w:rsidRPr="00AE51F8" w:rsidRDefault="006E7667" w:rsidP="006E7667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февраль, апрель, июнь,</w:t>
            </w:r>
          </w:p>
          <w:p w:rsidR="006B0ED0" w:rsidRPr="007B20D0" w:rsidRDefault="006E7667" w:rsidP="006E7667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август, октябрь, декабрь</w:t>
            </w:r>
          </w:p>
        </w:tc>
        <w:tc>
          <w:tcPr>
            <w:tcW w:w="1843" w:type="dxa"/>
          </w:tcPr>
          <w:p w:rsidR="006B0ED0" w:rsidRPr="007B20D0" w:rsidRDefault="006E7667" w:rsidP="007B2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2409" w:type="dxa"/>
          </w:tcPr>
          <w:p w:rsidR="006B0ED0" w:rsidRPr="00C76269" w:rsidRDefault="006B0ED0" w:rsidP="000E0502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</w:tc>
        <w:tc>
          <w:tcPr>
            <w:tcW w:w="4536" w:type="dxa"/>
          </w:tcPr>
          <w:p w:rsidR="006B0ED0" w:rsidRPr="00616111" w:rsidRDefault="006B0ED0" w:rsidP="004871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D85AB1" w:rsidRPr="00C76269" w:rsidTr="006F2646">
        <w:tc>
          <w:tcPr>
            <w:tcW w:w="15102" w:type="dxa"/>
            <w:gridSpan w:val="5"/>
          </w:tcPr>
          <w:p w:rsidR="00D85AB1" w:rsidRPr="00390255" w:rsidRDefault="00D85AB1" w:rsidP="008C5EE7">
            <w:pPr>
              <w:jc w:val="center"/>
              <w:rPr>
                <w:b/>
                <w:sz w:val="22"/>
                <w:szCs w:val="22"/>
              </w:rPr>
            </w:pPr>
          </w:p>
          <w:p w:rsidR="00D85AB1" w:rsidRPr="00390255" w:rsidRDefault="00D85AB1" w:rsidP="008C5EE7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Краеведение: история, традиция и культура Югры. День города</w:t>
            </w:r>
          </w:p>
          <w:p w:rsidR="00D85AB1" w:rsidRPr="00C76269" w:rsidRDefault="00D85AB1" w:rsidP="008C5EE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A6273" w:rsidRPr="00C76269" w:rsidTr="006E7667">
        <w:tc>
          <w:tcPr>
            <w:tcW w:w="4188" w:type="dxa"/>
          </w:tcPr>
          <w:p w:rsidR="009A6273" w:rsidRPr="00AE51F8" w:rsidRDefault="009A6273" w:rsidP="006E7667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 xml:space="preserve">Цикл краеведческой портретной онлайн - галереи «Солдаты Победы Югры» </w:t>
            </w:r>
            <w:r w:rsidRPr="00AE51F8">
              <w:rPr>
                <w:bCs/>
                <w:sz w:val="22"/>
                <w:szCs w:val="22"/>
              </w:rPr>
              <w:t>(6+)</w:t>
            </w:r>
          </w:p>
          <w:p w:rsidR="009A6273" w:rsidRPr="007B20D0" w:rsidRDefault="009A6273" w:rsidP="006E76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A6273" w:rsidRPr="00AE51F8" w:rsidRDefault="009A6273" w:rsidP="006E7667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февраль, апрель, июнь,</w:t>
            </w:r>
          </w:p>
          <w:p w:rsidR="009A6273" w:rsidRPr="007B20D0" w:rsidRDefault="009A6273" w:rsidP="006E7667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август, октябрь, декабрь</w:t>
            </w:r>
          </w:p>
        </w:tc>
        <w:tc>
          <w:tcPr>
            <w:tcW w:w="1843" w:type="dxa"/>
          </w:tcPr>
          <w:p w:rsidR="009A6273" w:rsidRPr="007B20D0" w:rsidRDefault="009A6273" w:rsidP="006E76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2409" w:type="dxa"/>
            <w:vMerge w:val="restart"/>
          </w:tcPr>
          <w:p w:rsidR="009A6273" w:rsidRPr="00022F4D" w:rsidRDefault="009A6273" w:rsidP="006E76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официальный сайт МБУ «БИС» </w:t>
            </w:r>
          </w:p>
          <w:p w:rsidR="009A6273" w:rsidRDefault="009A6273" w:rsidP="006E76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9A6273" w:rsidRPr="00AD4668" w:rsidRDefault="009A6273" w:rsidP="006E7667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9A6273" w:rsidRPr="00C76269" w:rsidTr="00C40C15">
        <w:tc>
          <w:tcPr>
            <w:tcW w:w="4188" w:type="dxa"/>
            <w:shd w:val="clear" w:color="auto" w:fill="auto"/>
          </w:tcPr>
          <w:p w:rsidR="009A6273" w:rsidRPr="003412F8" w:rsidRDefault="009A6273" w:rsidP="006E7667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Краеведческая рубрика «В гости к бабушке Анне» (0+)</w:t>
            </w:r>
          </w:p>
        </w:tc>
        <w:tc>
          <w:tcPr>
            <w:tcW w:w="2126" w:type="dxa"/>
            <w:shd w:val="clear" w:color="auto" w:fill="auto"/>
          </w:tcPr>
          <w:p w:rsidR="009A6273" w:rsidRPr="003412F8" w:rsidRDefault="009A6273" w:rsidP="006E76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февраль-</w:t>
            </w:r>
            <w:r w:rsidRPr="003412F8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9A6273" w:rsidRPr="003412F8" w:rsidRDefault="009A6273" w:rsidP="006E76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2409" w:type="dxa"/>
            <w:vMerge/>
          </w:tcPr>
          <w:p w:rsidR="009A6273" w:rsidRDefault="009A6273" w:rsidP="006E76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A6273" w:rsidRPr="00AD4668" w:rsidRDefault="009A6273" w:rsidP="006E7667">
            <w:pPr>
              <w:jc w:val="both"/>
              <w:rPr>
                <w:sz w:val="16"/>
                <w:szCs w:val="16"/>
              </w:rPr>
            </w:pPr>
          </w:p>
        </w:tc>
      </w:tr>
      <w:tr w:rsidR="009A6273" w:rsidRPr="00C76269" w:rsidTr="00730688">
        <w:tc>
          <w:tcPr>
            <w:tcW w:w="4188" w:type="dxa"/>
          </w:tcPr>
          <w:p w:rsidR="009A6273" w:rsidRPr="00E40343" w:rsidRDefault="009A6273" w:rsidP="006E7667">
            <w:pPr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Обзор «Сказочные Земли» (6+) </w:t>
            </w:r>
          </w:p>
        </w:tc>
        <w:tc>
          <w:tcPr>
            <w:tcW w:w="2126" w:type="dxa"/>
          </w:tcPr>
          <w:p w:rsidR="009A6273" w:rsidRPr="00E40343" w:rsidRDefault="009A6273" w:rsidP="006E7667">
            <w:pPr>
              <w:rPr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март, июнь, сентябрь, декабрь</w:t>
            </w:r>
          </w:p>
        </w:tc>
        <w:tc>
          <w:tcPr>
            <w:tcW w:w="1843" w:type="dxa"/>
          </w:tcPr>
          <w:p w:rsidR="009A6273" w:rsidRPr="00E40343" w:rsidRDefault="009A6273" w:rsidP="006E7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  <w:tc>
          <w:tcPr>
            <w:tcW w:w="2409" w:type="dxa"/>
            <w:vMerge/>
          </w:tcPr>
          <w:p w:rsidR="009A6273" w:rsidRPr="00022F4D" w:rsidRDefault="009A6273" w:rsidP="006E76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A6273" w:rsidRPr="00C76269" w:rsidRDefault="009A6273" w:rsidP="006E7667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A6273" w:rsidRPr="00C76269" w:rsidTr="00730688">
        <w:tc>
          <w:tcPr>
            <w:tcW w:w="4188" w:type="dxa"/>
          </w:tcPr>
          <w:p w:rsidR="009A6273" w:rsidRPr="00C20A08" w:rsidRDefault="009A6273" w:rsidP="006E7667">
            <w:pPr>
              <w:jc w:val="both"/>
              <w:rPr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Цикл краеведческих чтений «Слово о родном крае» (6+)</w:t>
            </w:r>
          </w:p>
        </w:tc>
        <w:tc>
          <w:tcPr>
            <w:tcW w:w="2126" w:type="dxa"/>
          </w:tcPr>
          <w:p w:rsidR="009A6273" w:rsidRPr="00C20A08" w:rsidRDefault="009A6273" w:rsidP="006E7667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март-май, сентябрь-ноябрь</w:t>
            </w:r>
          </w:p>
        </w:tc>
        <w:tc>
          <w:tcPr>
            <w:tcW w:w="1843" w:type="dxa"/>
          </w:tcPr>
          <w:p w:rsidR="009A6273" w:rsidRDefault="009A6273" w:rsidP="006E7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2409" w:type="dxa"/>
            <w:vMerge/>
          </w:tcPr>
          <w:p w:rsidR="009A6273" w:rsidRPr="00022F4D" w:rsidRDefault="009A6273" w:rsidP="006E76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A6273" w:rsidRPr="00C76269" w:rsidRDefault="009A6273" w:rsidP="006E7667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A6273" w:rsidRPr="00C76269" w:rsidTr="00730688">
        <w:tc>
          <w:tcPr>
            <w:tcW w:w="4188" w:type="dxa"/>
          </w:tcPr>
          <w:p w:rsidR="009A6273" w:rsidRPr="00AE51F8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277C5">
              <w:rPr>
                <w:sz w:val="22"/>
                <w:szCs w:val="22"/>
              </w:rPr>
              <w:t>нлайн-</w:t>
            </w:r>
            <w:r>
              <w:rPr>
                <w:sz w:val="22"/>
                <w:szCs w:val="22"/>
              </w:rPr>
              <w:t xml:space="preserve">экскурс </w:t>
            </w:r>
            <w:r w:rsidRPr="002F1BCB">
              <w:rPr>
                <w:sz w:val="22"/>
                <w:szCs w:val="22"/>
              </w:rPr>
              <w:t xml:space="preserve">«От «Стахановца» к «Местному времени» </w:t>
            </w:r>
            <w:r>
              <w:rPr>
                <w:sz w:val="22"/>
                <w:szCs w:val="22"/>
              </w:rPr>
              <w:t xml:space="preserve">(к 85-летию газеты «Местное время») (12+) </w:t>
            </w:r>
          </w:p>
        </w:tc>
        <w:tc>
          <w:tcPr>
            <w:tcW w:w="2126" w:type="dxa"/>
          </w:tcPr>
          <w:p w:rsidR="009A6273" w:rsidRDefault="009A6273" w:rsidP="006E7667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9A6273" w:rsidRDefault="009A6273" w:rsidP="006E7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  <w:tc>
          <w:tcPr>
            <w:tcW w:w="2409" w:type="dxa"/>
            <w:vMerge/>
          </w:tcPr>
          <w:p w:rsidR="009A6273" w:rsidRPr="00022F4D" w:rsidRDefault="009A6273" w:rsidP="006E76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A6273" w:rsidRPr="00C76269" w:rsidRDefault="009A6273" w:rsidP="006E7667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6E7667" w:rsidRPr="00C76269" w:rsidTr="00C40C15">
        <w:tc>
          <w:tcPr>
            <w:tcW w:w="15102" w:type="dxa"/>
            <w:gridSpan w:val="5"/>
          </w:tcPr>
          <w:p w:rsidR="006E7667" w:rsidRDefault="006E7667" w:rsidP="006E7667">
            <w:pPr>
              <w:jc w:val="center"/>
              <w:rPr>
                <w:b/>
                <w:sz w:val="22"/>
                <w:szCs w:val="22"/>
              </w:rPr>
            </w:pPr>
          </w:p>
          <w:p w:rsidR="006E7667" w:rsidRDefault="006E7667" w:rsidP="006E7667">
            <w:pPr>
              <w:jc w:val="center"/>
              <w:rPr>
                <w:b/>
                <w:sz w:val="22"/>
                <w:szCs w:val="22"/>
              </w:rPr>
            </w:pPr>
            <w:r w:rsidRPr="00461C75">
              <w:rPr>
                <w:b/>
                <w:sz w:val="22"/>
                <w:szCs w:val="22"/>
              </w:rPr>
              <w:t>Развитие эстетического вкуса. Искусство. Музыка. Этикет</w:t>
            </w:r>
          </w:p>
          <w:p w:rsidR="006E7667" w:rsidRPr="00AD4668" w:rsidRDefault="006E7667" w:rsidP="006E7667">
            <w:pPr>
              <w:jc w:val="both"/>
              <w:rPr>
                <w:sz w:val="16"/>
                <w:szCs w:val="16"/>
              </w:rPr>
            </w:pPr>
          </w:p>
        </w:tc>
      </w:tr>
      <w:tr w:rsidR="00E243F8" w:rsidRPr="00C76269" w:rsidTr="00730688">
        <w:tc>
          <w:tcPr>
            <w:tcW w:w="4188" w:type="dxa"/>
          </w:tcPr>
          <w:p w:rsidR="00E243F8" w:rsidRPr="00C40C15" w:rsidRDefault="00E243F8" w:rsidP="006E7667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40C15">
              <w:rPr>
                <w:b w:val="0"/>
                <w:color w:val="000000"/>
                <w:sz w:val="22"/>
                <w:szCs w:val="22"/>
              </w:rPr>
              <w:t>Цикл мастер-классов «Анимация в кадре» (6+)</w:t>
            </w:r>
          </w:p>
        </w:tc>
        <w:tc>
          <w:tcPr>
            <w:tcW w:w="2126" w:type="dxa"/>
          </w:tcPr>
          <w:p w:rsidR="00E243F8" w:rsidRDefault="00E243F8" w:rsidP="006E7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E243F8" w:rsidRDefault="00E243F8" w:rsidP="006E7667">
            <w:r>
              <w:t>ГБ №8</w:t>
            </w:r>
          </w:p>
        </w:tc>
        <w:tc>
          <w:tcPr>
            <w:tcW w:w="2409" w:type="dxa"/>
            <w:vMerge w:val="restart"/>
          </w:tcPr>
          <w:p w:rsidR="00E243F8" w:rsidRPr="00160EEC" w:rsidRDefault="00E243F8" w:rsidP="006E7667">
            <w:pPr>
              <w:jc w:val="both"/>
              <w:rPr>
                <w:iCs/>
                <w:sz w:val="22"/>
                <w:szCs w:val="22"/>
              </w:rPr>
            </w:pPr>
            <w:r w:rsidRPr="00160EEC">
              <w:rPr>
                <w:iCs/>
                <w:sz w:val="22"/>
                <w:szCs w:val="22"/>
              </w:rPr>
              <w:t xml:space="preserve">официальный сайт </w:t>
            </w:r>
            <w:r>
              <w:rPr>
                <w:iCs/>
                <w:sz w:val="22"/>
                <w:szCs w:val="22"/>
              </w:rPr>
              <w:t>МБУ «БИС»</w:t>
            </w:r>
          </w:p>
        </w:tc>
        <w:tc>
          <w:tcPr>
            <w:tcW w:w="4536" w:type="dxa"/>
            <w:vMerge w:val="restart"/>
          </w:tcPr>
          <w:p w:rsidR="00E243F8" w:rsidRPr="00AD4668" w:rsidRDefault="00E243F8" w:rsidP="006E7667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E243F8" w:rsidRPr="00C76269" w:rsidTr="00730688">
        <w:tc>
          <w:tcPr>
            <w:tcW w:w="4188" w:type="dxa"/>
          </w:tcPr>
          <w:p w:rsidR="00E243F8" w:rsidRPr="006E7667" w:rsidRDefault="00E243F8" w:rsidP="006E7667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51F8">
              <w:rPr>
                <w:rFonts w:ascii="Times New Roman" w:hAnsi="Times New Roman"/>
                <w:b w:val="0"/>
                <w:sz w:val="22"/>
                <w:szCs w:val="22"/>
              </w:rPr>
              <w:t>Цикл виртуальных мастер-классов «Легко и просто» (6+)</w:t>
            </w:r>
          </w:p>
        </w:tc>
        <w:tc>
          <w:tcPr>
            <w:tcW w:w="2126" w:type="dxa"/>
          </w:tcPr>
          <w:p w:rsidR="00E243F8" w:rsidRDefault="00E243F8" w:rsidP="006E7667">
            <w:pPr>
              <w:rPr>
                <w:sz w:val="22"/>
                <w:szCs w:val="22"/>
              </w:rPr>
            </w:pPr>
            <w:r w:rsidRPr="00AE51F8">
              <w:rPr>
                <w:rFonts w:eastAsia="Calibri"/>
                <w:sz w:val="22"/>
                <w:szCs w:val="22"/>
              </w:rPr>
              <w:t>февраль-май, сентябрь-ноябрь</w:t>
            </w:r>
          </w:p>
        </w:tc>
        <w:tc>
          <w:tcPr>
            <w:tcW w:w="1843" w:type="dxa"/>
          </w:tcPr>
          <w:p w:rsidR="00E243F8" w:rsidRDefault="00E243F8" w:rsidP="006E7667">
            <w:r>
              <w:t>ГБ №12</w:t>
            </w:r>
          </w:p>
        </w:tc>
        <w:tc>
          <w:tcPr>
            <w:tcW w:w="2409" w:type="dxa"/>
            <w:vMerge/>
          </w:tcPr>
          <w:p w:rsidR="00E243F8" w:rsidRPr="00160EEC" w:rsidRDefault="00E243F8" w:rsidP="006E7667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243F8" w:rsidRPr="00AD4668" w:rsidRDefault="00E243F8" w:rsidP="006E7667">
            <w:pPr>
              <w:jc w:val="both"/>
              <w:rPr>
                <w:sz w:val="16"/>
                <w:szCs w:val="16"/>
              </w:rPr>
            </w:pPr>
          </w:p>
        </w:tc>
      </w:tr>
      <w:tr w:rsidR="006E7667" w:rsidRPr="00C76269" w:rsidTr="00730688">
        <w:tc>
          <w:tcPr>
            <w:tcW w:w="4188" w:type="dxa"/>
          </w:tcPr>
          <w:p w:rsidR="006E7667" w:rsidRPr="00410690" w:rsidRDefault="006E7667" w:rsidP="006E7667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E2D13">
              <w:rPr>
                <w:rFonts w:ascii="Times New Roman" w:hAnsi="Times New Roman"/>
                <w:b w:val="0"/>
                <w:sz w:val="22"/>
                <w:szCs w:val="22"/>
              </w:rPr>
              <w:t xml:space="preserve">Онлайн ролик «Театр зовет!»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(к 250-летию основания Большого академического государственного театра России) </w:t>
            </w:r>
            <w:r w:rsidRPr="000E2D13">
              <w:rPr>
                <w:rFonts w:ascii="Times New Roman" w:hAnsi="Times New Roman"/>
                <w:b w:val="0"/>
                <w:sz w:val="22"/>
                <w:szCs w:val="22"/>
              </w:rPr>
              <w:t>(0+)</w:t>
            </w:r>
          </w:p>
        </w:tc>
        <w:tc>
          <w:tcPr>
            <w:tcW w:w="2126" w:type="dxa"/>
          </w:tcPr>
          <w:p w:rsidR="006E7667" w:rsidRPr="00410690" w:rsidRDefault="006E7667" w:rsidP="006E7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6E7667" w:rsidRPr="00410690" w:rsidRDefault="006E7667" w:rsidP="006E7667">
            <w:r>
              <w:t>ГБ №5</w:t>
            </w:r>
          </w:p>
        </w:tc>
        <w:tc>
          <w:tcPr>
            <w:tcW w:w="2409" w:type="dxa"/>
            <w:vMerge/>
          </w:tcPr>
          <w:p w:rsidR="006E7667" w:rsidRPr="00160EEC" w:rsidRDefault="006E7667" w:rsidP="006E7667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РФ от 17.01.2022 № 12</w:t>
            </w:r>
            <w:r>
              <w:rPr>
                <w:sz w:val="16"/>
                <w:szCs w:val="16"/>
              </w:rPr>
              <w:t>;</w:t>
            </w:r>
          </w:p>
          <w:p w:rsidR="00E243F8" w:rsidRDefault="00E243F8" w:rsidP="00E243F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мероприятий к 250-летию Государственного академического Большого театра России</w:t>
            </w:r>
          </w:p>
          <w:p w:rsidR="006E7667" w:rsidRPr="00AD4668" w:rsidRDefault="006E7667" w:rsidP="006E7667">
            <w:pPr>
              <w:jc w:val="both"/>
              <w:rPr>
                <w:sz w:val="16"/>
                <w:szCs w:val="16"/>
              </w:rPr>
            </w:pPr>
          </w:p>
        </w:tc>
      </w:tr>
      <w:tr w:rsidR="006E7667" w:rsidRPr="00C76269" w:rsidTr="00C40C15">
        <w:tc>
          <w:tcPr>
            <w:tcW w:w="4188" w:type="dxa"/>
            <w:shd w:val="clear" w:color="auto" w:fill="auto"/>
          </w:tcPr>
          <w:p w:rsidR="006E7667" w:rsidRPr="003412F8" w:rsidRDefault="006E7667" w:rsidP="006E7667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Познавательные страницы «Искусство в </w:t>
            </w:r>
            <w:r w:rsidRPr="003412F8">
              <w:rPr>
                <w:color w:val="000000"/>
                <w:sz w:val="22"/>
                <w:szCs w:val="22"/>
              </w:rPr>
              <w:lastRenderedPageBreak/>
              <w:t>книгах и не только» (6+)</w:t>
            </w:r>
          </w:p>
        </w:tc>
        <w:tc>
          <w:tcPr>
            <w:tcW w:w="2126" w:type="dxa"/>
            <w:shd w:val="clear" w:color="auto" w:fill="auto"/>
          </w:tcPr>
          <w:p w:rsidR="006E7667" w:rsidRPr="003412F8" w:rsidRDefault="006E7667" w:rsidP="006E7667">
            <w:pPr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>апрель,</w:t>
            </w:r>
          </w:p>
          <w:p w:rsidR="006E7667" w:rsidRPr="003412F8" w:rsidRDefault="006E7667" w:rsidP="006E7667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lastRenderedPageBreak/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6E7667" w:rsidRPr="003412F8" w:rsidRDefault="006E7667" w:rsidP="006E76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ГБ №8</w:t>
            </w:r>
          </w:p>
        </w:tc>
        <w:tc>
          <w:tcPr>
            <w:tcW w:w="2409" w:type="dxa"/>
            <w:vMerge/>
          </w:tcPr>
          <w:p w:rsidR="006E7667" w:rsidRPr="00160EEC" w:rsidRDefault="006E7667" w:rsidP="006E7667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6E7667" w:rsidRPr="00AD4668" w:rsidRDefault="00E243F8" w:rsidP="006E7667">
            <w:pPr>
              <w:jc w:val="both"/>
              <w:rPr>
                <w:sz w:val="16"/>
                <w:szCs w:val="16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6E7667" w:rsidRPr="00C76269" w:rsidTr="004B5147">
        <w:tc>
          <w:tcPr>
            <w:tcW w:w="15102" w:type="dxa"/>
            <w:gridSpan w:val="5"/>
          </w:tcPr>
          <w:p w:rsidR="006E7667" w:rsidRPr="00C76269" w:rsidRDefault="006E7667" w:rsidP="006E766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E7667" w:rsidRPr="00390255" w:rsidRDefault="006E7667" w:rsidP="006E7667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Правовое просвещение, содействие повышению правовой культуры</w:t>
            </w:r>
          </w:p>
          <w:p w:rsidR="006E7667" w:rsidRPr="00C76269" w:rsidRDefault="006E7667" w:rsidP="006E7667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6E7667" w:rsidRPr="00C76269" w:rsidTr="00C40C15">
        <w:tc>
          <w:tcPr>
            <w:tcW w:w="4188" w:type="dxa"/>
            <w:shd w:val="clear" w:color="auto" w:fill="auto"/>
          </w:tcPr>
          <w:p w:rsidR="006E7667" w:rsidRPr="003412F8" w:rsidRDefault="00E243F8" w:rsidP="006E766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Информационная страница</w:t>
            </w:r>
            <w:r w:rsidR="006E7667" w:rsidRPr="003412F8">
              <w:rPr>
                <w:color w:val="000000"/>
                <w:sz w:val="22"/>
                <w:szCs w:val="22"/>
              </w:rPr>
              <w:t xml:space="preserve"> «Правовой фактор» (12+)</w:t>
            </w:r>
          </w:p>
        </w:tc>
        <w:tc>
          <w:tcPr>
            <w:tcW w:w="2126" w:type="dxa"/>
            <w:shd w:val="clear" w:color="auto" w:fill="auto"/>
          </w:tcPr>
          <w:p w:rsidR="006E7667" w:rsidRPr="003412F8" w:rsidRDefault="006E7667" w:rsidP="006E7667">
            <w:pPr>
              <w:jc w:val="both"/>
              <w:rPr>
                <w:color w:val="000000"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 xml:space="preserve">февраль </w:t>
            </w:r>
            <w:proofErr w:type="gramStart"/>
            <w:r w:rsidRPr="003412F8">
              <w:rPr>
                <w:color w:val="000000"/>
                <w:sz w:val="22"/>
                <w:szCs w:val="22"/>
              </w:rPr>
              <w:t>–д</w:t>
            </w:r>
            <w:proofErr w:type="gramEnd"/>
            <w:r w:rsidRPr="003412F8">
              <w:rPr>
                <w:color w:val="000000"/>
                <w:sz w:val="22"/>
                <w:szCs w:val="22"/>
              </w:rPr>
              <w:t>екабрь</w:t>
            </w:r>
          </w:p>
        </w:tc>
        <w:tc>
          <w:tcPr>
            <w:tcW w:w="1843" w:type="dxa"/>
            <w:shd w:val="clear" w:color="auto" w:fill="auto"/>
          </w:tcPr>
          <w:p w:rsidR="006E7667" w:rsidRPr="003412F8" w:rsidRDefault="006E7667" w:rsidP="006E76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ГБ №8</w:t>
            </w:r>
          </w:p>
        </w:tc>
        <w:tc>
          <w:tcPr>
            <w:tcW w:w="2409" w:type="dxa"/>
          </w:tcPr>
          <w:p w:rsidR="006E7667" w:rsidRPr="00445C3A" w:rsidRDefault="006E7667" w:rsidP="006E76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</w:tc>
        <w:tc>
          <w:tcPr>
            <w:tcW w:w="4536" w:type="dxa"/>
          </w:tcPr>
          <w:p w:rsidR="006E7667" w:rsidRPr="00C76269" w:rsidRDefault="006E7667" w:rsidP="006E7667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6E7667" w:rsidRPr="00C76269" w:rsidTr="00C73F6B">
        <w:tc>
          <w:tcPr>
            <w:tcW w:w="1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667" w:rsidRDefault="006E7667" w:rsidP="006E766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E7667" w:rsidRPr="000F33A7" w:rsidRDefault="006E7667" w:rsidP="006E766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F33A7">
              <w:rPr>
                <w:b/>
                <w:sz w:val="22"/>
                <w:szCs w:val="22"/>
                <w:lang w:eastAsia="en-US"/>
              </w:rPr>
              <w:t>Содействие формированию культуры межнационального взаимодействия, толерантного отношения к народам различных национальностей</w:t>
            </w:r>
          </w:p>
          <w:p w:rsidR="006E7667" w:rsidRPr="00537CC5" w:rsidRDefault="006E7667" w:rsidP="006E7667">
            <w:pPr>
              <w:jc w:val="both"/>
              <w:rPr>
                <w:sz w:val="16"/>
                <w:szCs w:val="16"/>
              </w:rPr>
            </w:pPr>
          </w:p>
        </w:tc>
      </w:tr>
      <w:tr w:rsidR="006E7667" w:rsidRPr="00C76269" w:rsidTr="00615D36"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67" w:rsidRPr="00197A8A" w:rsidRDefault="006E7667" w:rsidP="006E7667">
            <w:pPr>
              <w:jc w:val="both"/>
            </w:pPr>
            <w:r w:rsidRPr="002813EA">
              <w:rPr>
                <w:sz w:val="22"/>
                <w:szCs w:val="22"/>
              </w:rPr>
              <w:t>Онлайн-прочтение стихотворения «</w:t>
            </w:r>
            <w:r w:rsidRPr="000E2D13">
              <w:rPr>
                <w:sz w:val="22"/>
                <w:szCs w:val="22"/>
              </w:rPr>
              <w:t>Международный</w:t>
            </w:r>
            <w:r w:rsidRPr="000E2D13">
              <w:rPr>
                <w:rStyle w:val="af5"/>
                <w:color w:val="auto"/>
                <w:u w:val="none"/>
              </w:rPr>
              <w:t xml:space="preserve"> день родного языка</w:t>
            </w:r>
            <w:r w:rsidRPr="000E2D13">
              <w:rPr>
                <w:sz w:val="22"/>
                <w:szCs w:val="22"/>
              </w:rPr>
              <w:t>»</w:t>
            </w:r>
            <w:r w:rsidRPr="002813EA"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67" w:rsidRPr="00197A8A" w:rsidRDefault="006E7667" w:rsidP="006E7667">
            <w:pPr>
              <w:jc w:val="both"/>
            </w:pPr>
            <w: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67" w:rsidRPr="00197A8A" w:rsidRDefault="006E7667" w:rsidP="006E7667">
            <w:pPr>
              <w:jc w:val="both"/>
            </w:pPr>
            <w:r>
              <w:t>ГБ №5</w:t>
            </w:r>
          </w:p>
        </w:tc>
        <w:tc>
          <w:tcPr>
            <w:tcW w:w="2409" w:type="dxa"/>
            <w:vMerge w:val="restart"/>
          </w:tcPr>
          <w:p w:rsidR="006E7667" w:rsidRPr="00342076" w:rsidRDefault="006E7667" w:rsidP="006E76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  <w:p w:rsidR="006E7667" w:rsidRDefault="006E7667" w:rsidP="006E76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6E7667" w:rsidRPr="00537CC5" w:rsidRDefault="006E7667" w:rsidP="006E76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 губернатора ХМАО-Югры на развитие гражданского общества</w:t>
            </w:r>
          </w:p>
        </w:tc>
      </w:tr>
      <w:tr w:rsidR="006E7667" w:rsidRPr="00C76269" w:rsidTr="00615D36"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67" w:rsidRPr="007342A0" w:rsidRDefault="006E7667" w:rsidP="006E7667">
            <w:pPr>
              <w:jc w:val="both"/>
              <w:rPr>
                <w:highlight w:val="yellow"/>
              </w:rPr>
            </w:pPr>
            <w:r w:rsidRPr="007342A0">
              <w:rPr>
                <w:sz w:val="22"/>
                <w:szCs w:val="22"/>
              </w:rPr>
              <w:t>Онлайн-подкаст «Золотой фонд Башкирской литературы» (0+)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67" w:rsidRDefault="006E7667" w:rsidP="006E7667">
            <w:pPr>
              <w:jc w:val="both"/>
            </w:pPr>
            <w: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67" w:rsidRDefault="006E7667" w:rsidP="006E7667">
            <w:pPr>
              <w:jc w:val="both"/>
            </w:pPr>
            <w:r>
              <w:t>ГБ №5</w:t>
            </w:r>
          </w:p>
        </w:tc>
        <w:tc>
          <w:tcPr>
            <w:tcW w:w="2409" w:type="dxa"/>
            <w:vMerge/>
          </w:tcPr>
          <w:p w:rsidR="006E7667" w:rsidRDefault="006E7667" w:rsidP="006E76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6E7667" w:rsidRPr="00537CC5" w:rsidRDefault="006E7667" w:rsidP="006E7667">
            <w:pPr>
              <w:jc w:val="both"/>
              <w:rPr>
                <w:sz w:val="16"/>
                <w:szCs w:val="16"/>
              </w:rPr>
            </w:pPr>
          </w:p>
        </w:tc>
      </w:tr>
      <w:tr w:rsidR="006E7667" w:rsidRPr="00C76269" w:rsidTr="00D861E7">
        <w:tc>
          <w:tcPr>
            <w:tcW w:w="15102" w:type="dxa"/>
            <w:gridSpan w:val="5"/>
          </w:tcPr>
          <w:p w:rsidR="006E7667" w:rsidRPr="00C76269" w:rsidRDefault="006E7667" w:rsidP="006E766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E7667" w:rsidRPr="00390255" w:rsidRDefault="006E7667" w:rsidP="006E7667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 xml:space="preserve">    Пропаганда здорового образа жизни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E7667" w:rsidRPr="00C76269" w:rsidRDefault="006E7667" w:rsidP="006E766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E7667" w:rsidRPr="00C76269" w:rsidTr="00730688">
        <w:tc>
          <w:tcPr>
            <w:tcW w:w="4188" w:type="dxa"/>
          </w:tcPr>
          <w:p w:rsidR="006E7667" w:rsidRPr="00454CD7" w:rsidRDefault="006E7667" w:rsidP="006E7667">
            <w:pPr>
              <w:spacing w:line="23" w:lineRule="atLeast"/>
              <w:jc w:val="both"/>
              <w:rPr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Познавательные страницы «Как сохранить здоровье» (12+)</w:t>
            </w:r>
          </w:p>
        </w:tc>
        <w:tc>
          <w:tcPr>
            <w:tcW w:w="2126" w:type="dxa"/>
          </w:tcPr>
          <w:p w:rsidR="006E7667" w:rsidRPr="00853F70" w:rsidRDefault="006E7667" w:rsidP="006E7667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6E7667" w:rsidRPr="00853F70" w:rsidRDefault="006E7667" w:rsidP="006E7667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2409" w:type="dxa"/>
          </w:tcPr>
          <w:p w:rsidR="006E7667" w:rsidRDefault="006E7667" w:rsidP="006E76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</w:tc>
        <w:tc>
          <w:tcPr>
            <w:tcW w:w="4536" w:type="dxa"/>
          </w:tcPr>
          <w:p w:rsidR="006E7667" w:rsidRPr="007B2E52" w:rsidRDefault="006E7667" w:rsidP="006E7667">
            <w:pPr>
              <w:jc w:val="both"/>
              <w:rPr>
                <w:sz w:val="16"/>
                <w:szCs w:val="16"/>
              </w:rPr>
            </w:pPr>
            <w:r w:rsidRPr="007B2E52">
              <w:rPr>
                <w:sz w:val="16"/>
                <w:szCs w:val="16"/>
              </w:rPr>
              <w:t>муниципальная программа «Профилактика правонарушений</w:t>
            </w:r>
            <w:r>
              <w:rPr>
                <w:sz w:val="16"/>
                <w:szCs w:val="16"/>
              </w:rPr>
              <w:t xml:space="preserve"> и терроризма</w:t>
            </w:r>
            <w:r w:rsidRPr="007B2E52">
              <w:rPr>
                <w:sz w:val="16"/>
                <w:szCs w:val="16"/>
              </w:rPr>
              <w:t xml:space="preserve"> в городе Нижневартовске»</w:t>
            </w:r>
          </w:p>
          <w:p w:rsidR="006E7667" w:rsidRPr="007B2E52" w:rsidRDefault="006E7667" w:rsidP="006E7667">
            <w:pPr>
              <w:jc w:val="both"/>
              <w:rPr>
                <w:sz w:val="16"/>
                <w:szCs w:val="16"/>
              </w:rPr>
            </w:pPr>
          </w:p>
        </w:tc>
      </w:tr>
      <w:tr w:rsidR="006E7667" w:rsidRPr="00C76269" w:rsidTr="0085405A">
        <w:tc>
          <w:tcPr>
            <w:tcW w:w="15102" w:type="dxa"/>
            <w:gridSpan w:val="5"/>
          </w:tcPr>
          <w:p w:rsidR="006E7667" w:rsidRDefault="006E7667" w:rsidP="006E7667">
            <w:pPr>
              <w:jc w:val="center"/>
              <w:rPr>
                <w:b/>
                <w:sz w:val="22"/>
                <w:szCs w:val="22"/>
              </w:rPr>
            </w:pPr>
          </w:p>
          <w:p w:rsidR="006E7667" w:rsidRDefault="006E7667" w:rsidP="006E76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Формирование культуры семейных отношений</w:t>
            </w:r>
          </w:p>
          <w:p w:rsidR="006E7667" w:rsidRPr="007B2E52" w:rsidRDefault="006E7667" w:rsidP="006E7667">
            <w:pPr>
              <w:jc w:val="both"/>
              <w:rPr>
                <w:sz w:val="16"/>
                <w:szCs w:val="16"/>
              </w:rPr>
            </w:pPr>
          </w:p>
        </w:tc>
      </w:tr>
      <w:tr w:rsidR="00FE6B90" w:rsidRPr="00C76269" w:rsidTr="00730688">
        <w:tc>
          <w:tcPr>
            <w:tcW w:w="4188" w:type="dxa"/>
          </w:tcPr>
          <w:p w:rsidR="00FE6B90" w:rsidRPr="00FE6B90" w:rsidRDefault="00FE6B90" w:rsidP="00FE6B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Онлайн-интервью «</w:t>
            </w:r>
            <w:r w:rsidRPr="007B4936">
              <w:rPr>
                <w:color w:val="000000"/>
                <w:sz w:val="22"/>
                <w:szCs w:val="22"/>
              </w:rPr>
              <w:t>«Отец - ответственная должность»</w:t>
            </w:r>
            <w:r>
              <w:rPr>
                <w:color w:val="000000"/>
                <w:sz w:val="22"/>
                <w:szCs w:val="22"/>
              </w:rPr>
              <w:t xml:space="preserve"> (12+)</w:t>
            </w:r>
          </w:p>
        </w:tc>
        <w:tc>
          <w:tcPr>
            <w:tcW w:w="2126" w:type="dxa"/>
          </w:tcPr>
          <w:p w:rsidR="00FE6B90" w:rsidRDefault="00FE6B90" w:rsidP="006E7667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843" w:type="dxa"/>
          </w:tcPr>
          <w:p w:rsidR="00FE6B90" w:rsidRDefault="00FE6B90" w:rsidP="006E7667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2409" w:type="dxa"/>
            <w:vMerge w:val="restart"/>
          </w:tcPr>
          <w:p w:rsidR="00FE6B90" w:rsidRPr="00160EEC" w:rsidRDefault="00FE6B90" w:rsidP="006E7667">
            <w:pPr>
              <w:jc w:val="both"/>
              <w:rPr>
                <w:iCs/>
                <w:sz w:val="22"/>
                <w:szCs w:val="22"/>
              </w:rPr>
            </w:pPr>
            <w:r w:rsidRPr="00160EEC">
              <w:rPr>
                <w:iCs/>
                <w:sz w:val="22"/>
                <w:szCs w:val="22"/>
              </w:rPr>
              <w:t xml:space="preserve">официальный сайт </w:t>
            </w:r>
            <w:r>
              <w:rPr>
                <w:iCs/>
                <w:sz w:val="22"/>
                <w:szCs w:val="22"/>
              </w:rPr>
              <w:t>МБУ «БИС»</w:t>
            </w:r>
          </w:p>
        </w:tc>
        <w:tc>
          <w:tcPr>
            <w:tcW w:w="4536" w:type="dxa"/>
            <w:vMerge w:val="restart"/>
          </w:tcPr>
          <w:p w:rsidR="00FE6B90" w:rsidRDefault="00FE6B90" w:rsidP="006E76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FE6B90" w:rsidRPr="00C76269" w:rsidTr="00730688">
        <w:tc>
          <w:tcPr>
            <w:tcW w:w="4188" w:type="dxa"/>
          </w:tcPr>
          <w:p w:rsidR="00FE6B90" w:rsidRPr="001D232A" w:rsidRDefault="00FE6B90" w:rsidP="006E76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35971">
              <w:rPr>
                <w:sz w:val="22"/>
                <w:szCs w:val="22"/>
              </w:rPr>
              <w:t>астер-класс «</w:t>
            </w:r>
            <w:r w:rsidRPr="00721F5A">
              <w:rPr>
                <w:sz w:val="22"/>
                <w:szCs w:val="22"/>
              </w:rPr>
              <w:t>Подарок папе»</w:t>
            </w:r>
            <w:r>
              <w:rPr>
                <w:sz w:val="22"/>
                <w:szCs w:val="22"/>
              </w:rPr>
              <w:t xml:space="preserve"> (ко Дню отца в России)</w:t>
            </w:r>
            <w:r w:rsidRPr="00721F5A">
              <w:rPr>
                <w:sz w:val="22"/>
                <w:szCs w:val="22"/>
              </w:rPr>
              <w:t xml:space="preserve"> </w:t>
            </w:r>
            <w:r w:rsidRPr="00E35971">
              <w:rPr>
                <w:sz w:val="22"/>
                <w:szCs w:val="22"/>
              </w:rPr>
              <w:t>(6+)</w:t>
            </w:r>
          </w:p>
        </w:tc>
        <w:tc>
          <w:tcPr>
            <w:tcW w:w="2126" w:type="dxa"/>
          </w:tcPr>
          <w:p w:rsidR="00FE6B90" w:rsidRPr="00454CD7" w:rsidRDefault="00FE6B90" w:rsidP="006E7667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FE6B90" w:rsidRDefault="00FE6B90" w:rsidP="006E7667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  <w:tc>
          <w:tcPr>
            <w:tcW w:w="2409" w:type="dxa"/>
            <w:vMerge/>
          </w:tcPr>
          <w:p w:rsidR="00FE6B90" w:rsidRDefault="00FE6B90" w:rsidP="006E76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FE6B90" w:rsidRPr="00F630E5" w:rsidRDefault="00FE6B90" w:rsidP="006E7667">
            <w:pPr>
              <w:jc w:val="both"/>
              <w:rPr>
                <w:sz w:val="16"/>
                <w:szCs w:val="16"/>
              </w:rPr>
            </w:pPr>
          </w:p>
        </w:tc>
      </w:tr>
      <w:tr w:rsidR="006E7667" w:rsidRPr="00C76269" w:rsidTr="006F2646">
        <w:tc>
          <w:tcPr>
            <w:tcW w:w="15102" w:type="dxa"/>
            <w:gridSpan w:val="5"/>
          </w:tcPr>
          <w:p w:rsidR="006E7667" w:rsidRPr="00C76269" w:rsidRDefault="006E7667" w:rsidP="006E766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E7667" w:rsidRPr="00390255" w:rsidRDefault="006E7667" w:rsidP="006E7667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Литературные юбилеи</w:t>
            </w:r>
          </w:p>
          <w:p w:rsidR="006E7667" w:rsidRPr="00C76269" w:rsidRDefault="006E7667" w:rsidP="006E766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B210CD" w:rsidRPr="00C76269" w:rsidTr="00730688">
        <w:tc>
          <w:tcPr>
            <w:tcW w:w="4188" w:type="dxa"/>
          </w:tcPr>
          <w:p w:rsidR="00B210CD" w:rsidRPr="00160EEC" w:rsidRDefault="00B210CD" w:rsidP="006E7667">
            <w:pPr>
              <w:jc w:val="both"/>
              <w:rPr>
                <w:sz w:val="22"/>
                <w:szCs w:val="22"/>
              </w:rPr>
            </w:pPr>
            <w:proofErr w:type="spellStart"/>
            <w:r w:rsidRPr="00AE51F8">
              <w:rPr>
                <w:sz w:val="22"/>
                <w:szCs w:val="22"/>
                <w:shd w:val="clear" w:color="auto" w:fill="FFFFFF"/>
              </w:rPr>
              <w:t>Буктрейлер</w:t>
            </w:r>
            <w:proofErr w:type="spellEnd"/>
            <w:r w:rsidRPr="00AE51F8">
              <w:rPr>
                <w:sz w:val="22"/>
                <w:szCs w:val="22"/>
                <w:shd w:val="clear" w:color="auto" w:fill="FFFFFF"/>
              </w:rPr>
              <w:t xml:space="preserve"> «В мире сказок Салтыкова-Щедрина» (</w:t>
            </w:r>
            <w:r w:rsidRPr="00AE51F8">
              <w:rPr>
                <w:sz w:val="22"/>
                <w:szCs w:val="22"/>
              </w:rPr>
              <w:t>к 200-летию со дня рождения М.Е. Салтыкова-Щедрина</w:t>
            </w:r>
            <w:r w:rsidRPr="00AE51F8">
              <w:rPr>
                <w:sz w:val="22"/>
                <w:szCs w:val="22"/>
                <w:shd w:val="clear" w:color="auto" w:fill="FFFFFF"/>
              </w:rPr>
              <w:t xml:space="preserve">) </w:t>
            </w:r>
            <w:r>
              <w:rPr>
                <w:sz w:val="22"/>
                <w:szCs w:val="22"/>
              </w:rPr>
              <w:t>(0</w:t>
            </w:r>
            <w:r w:rsidRPr="00AE51F8">
              <w:rPr>
                <w:sz w:val="22"/>
                <w:szCs w:val="22"/>
              </w:rPr>
              <w:t>+)</w:t>
            </w:r>
          </w:p>
        </w:tc>
        <w:tc>
          <w:tcPr>
            <w:tcW w:w="2126" w:type="dxa"/>
          </w:tcPr>
          <w:p w:rsidR="00B210CD" w:rsidRPr="00160EEC" w:rsidRDefault="00B210CD" w:rsidP="006E7667">
            <w:pPr>
              <w:spacing w:line="23" w:lineRule="atLeast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B210CD" w:rsidRPr="00160EEC" w:rsidRDefault="00B210CD" w:rsidP="006E76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2409" w:type="dxa"/>
            <w:vMerge w:val="restart"/>
          </w:tcPr>
          <w:p w:rsidR="00B210CD" w:rsidRDefault="00B210CD" w:rsidP="006E7667">
            <w:pPr>
              <w:jc w:val="both"/>
              <w:rPr>
                <w:sz w:val="22"/>
                <w:szCs w:val="22"/>
              </w:rPr>
            </w:pPr>
            <w:r w:rsidRPr="00160EEC">
              <w:rPr>
                <w:iCs/>
                <w:sz w:val="22"/>
                <w:szCs w:val="22"/>
              </w:rPr>
              <w:t xml:space="preserve">официальный сайт </w:t>
            </w:r>
            <w:r>
              <w:rPr>
                <w:iCs/>
                <w:sz w:val="22"/>
                <w:szCs w:val="22"/>
              </w:rPr>
              <w:t>МБУ «БИС»</w:t>
            </w:r>
          </w:p>
        </w:tc>
        <w:tc>
          <w:tcPr>
            <w:tcW w:w="4536" w:type="dxa"/>
          </w:tcPr>
          <w:p w:rsidR="00B210CD" w:rsidRPr="00F630E5" w:rsidRDefault="00B210CD" w:rsidP="006E7667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Российской федерации от 10.03.2025 № 134</w:t>
            </w:r>
          </w:p>
        </w:tc>
      </w:tr>
      <w:tr w:rsidR="00B210CD" w:rsidRPr="00C76269" w:rsidTr="00730688">
        <w:tc>
          <w:tcPr>
            <w:tcW w:w="4188" w:type="dxa"/>
          </w:tcPr>
          <w:p w:rsidR="00B210CD" w:rsidRPr="00AE51F8" w:rsidRDefault="00B210CD" w:rsidP="006E7667">
            <w:pPr>
              <w:pStyle w:val="a5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Цикл «С Дне</w:t>
            </w:r>
            <w:r w:rsidRPr="00AE51F8">
              <w:rPr>
                <w:rFonts w:ascii="Times New Roman" w:hAnsi="Times New Roman"/>
                <w:b w:val="0"/>
                <w:sz w:val="22"/>
                <w:szCs w:val="22"/>
              </w:rPr>
              <w:t>м рождения, Книга!» (0+)</w:t>
            </w:r>
          </w:p>
          <w:p w:rsidR="00B210CD" w:rsidRPr="00AE51F8" w:rsidRDefault="00B210CD" w:rsidP="006E7667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</w:tcPr>
          <w:p w:rsidR="00B210CD" w:rsidRDefault="00B210CD" w:rsidP="006E7667">
            <w:pPr>
              <w:spacing w:line="23" w:lineRule="atLeast"/>
              <w:jc w:val="both"/>
              <w:rPr>
                <w:iCs/>
                <w:sz w:val="22"/>
                <w:szCs w:val="22"/>
              </w:rPr>
            </w:pPr>
            <w:r w:rsidRPr="00AE51F8">
              <w:rPr>
                <w:sz w:val="22"/>
                <w:szCs w:val="22"/>
              </w:rPr>
              <w:t>март, июнь, сентябрь, декабрь</w:t>
            </w:r>
          </w:p>
        </w:tc>
        <w:tc>
          <w:tcPr>
            <w:tcW w:w="1843" w:type="dxa"/>
          </w:tcPr>
          <w:p w:rsidR="00B210CD" w:rsidRDefault="00B210CD" w:rsidP="006E76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2409" w:type="dxa"/>
            <w:vMerge/>
          </w:tcPr>
          <w:p w:rsidR="00B210CD" w:rsidRPr="00160EEC" w:rsidRDefault="00B210CD" w:rsidP="006E7667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B210CD" w:rsidRPr="00B3665D" w:rsidRDefault="00B210CD" w:rsidP="006E76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B210CD" w:rsidRPr="00C76269" w:rsidTr="00730688">
        <w:tc>
          <w:tcPr>
            <w:tcW w:w="4188" w:type="dxa"/>
          </w:tcPr>
          <w:p w:rsidR="00B210CD" w:rsidRPr="00B210CD" w:rsidRDefault="00B210CD" w:rsidP="00B210CD">
            <w:pPr>
              <w:jc w:val="both"/>
            </w:pPr>
            <w:r w:rsidRPr="00B210CD">
              <w:rPr>
                <w:sz w:val="22"/>
                <w:szCs w:val="22"/>
              </w:rPr>
              <w:t xml:space="preserve">Громкие чтения «Пословицы вслух» </w:t>
            </w:r>
            <w:r>
              <w:rPr>
                <w:b/>
                <w:sz w:val="22"/>
                <w:szCs w:val="22"/>
              </w:rPr>
              <w:t>(</w:t>
            </w:r>
            <w:r w:rsidRPr="00B210CD">
              <w:rPr>
                <w:sz w:val="22"/>
                <w:szCs w:val="22"/>
              </w:rPr>
              <w:t>к 225-летию В.И. Даля) (6+)</w:t>
            </w:r>
          </w:p>
        </w:tc>
        <w:tc>
          <w:tcPr>
            <w:tcW w:w="2126" w:type="dxa"/>
          </w:tcPr>
          <w:p w:rsidR="00B210CD" w:rsidRPr="00AE51F8" w:rsidRDefault="00B210CD" w:rsidP="006E7667">
            <w:pPr>
              <w:spacing w:line="23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B210CD" w:rsidRDefault="00B210CD" w:rsidP="006E76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2409" w:type="dxa"/>
            <w:vMerge/>
          </w:tcPr>
          <w:p w:rsidR="00B210CD" w:rsidRPr="00160EEC" w:rsidRDefault="00B210CD" w:rsidP="006E7667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:rsidR="00B210CD" w:rsidRDefault="00502CB4" w:rsidP="006E7667">
            <w:pPr>
              <w:jc w:val="both"/>
              <w:rPr>
                <w:sz w:val="16"/>
                <w:szCs w:val="16"/>
              </w:rPr>
            </w:pPr>
            <w:r w:rsidRPr="00B3665D">
              <w:rPr>
                <w:sz w:val="16"/>
                <w:szCs w:val="16"/>
              </w:rPr>
              <w:t>Указ Президента РФ от 08.11.2023 № 843</w:t>
            </w:r>
          </w:p>
        </w:tc>
      </w:tr>
      <w:tr w:rsidR="006E7667" w:rsidRPr="00C76269" w:rsidTr="006F2646">
        <w:tc>
          <w:tcPr>
            <w:tcW w:w="15102" w:type="dxa"/>
            <w:gridSpan w:val="5"/>
          </w:tcPr>
          <w:p w:rsidR="006E7667" w:rsidRPr="00C76269" w:rsidRDefault="006E7667" w:rsidP="006E766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6E7667" w:rsidRPr="00151DB4" w:rsidRDefault="006E7667" w:rsidP="006E7667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lastRenderedPageBreak/>
              <w:t>Продвижение чтения</w:t>
            </w: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5743BA" w:rsidRDefault="005743BA" w:rsidP="005743BA">
            <w:pPr>
              <w:jc w:val="both"/>
              <w:rPr>
                <w:sz w:val="22"/>
                <w:szCs w:val="22"/>
              </w:rPr>
            </w:pPr>
            <w:r w:rsidRPr="005743BA">
              <w:rPr>
                <w:sz w:val="22"/>
                <w:szCs w:val="22"/>
              </w:rPr>
              <w:lastRenderedPageBreak/>
              <w:t>Акция «Библиотечный экзамен»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2126" w:type="dxa"/>
          </w:tcPr>
          <w:p w:rsidR="005743BA" w:rsidRPr="00F950CC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май-август</w:t>
            </w:r>
          </w:p>
        </w:tc>
        <w:tc>
          <w:tcPr>
            <w:tcW w:w="1843" w:type="dxa"/>
          </w:tcPr>
          <w:p w:rsidR="005743BA" w:rsidRPr="005743BA" w:rsidRDefault="005743BA" w:rsidP="005743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ОКДД</w:t>
            </w:r>
          </w:p>
        </w:tc>
        <w:tc>
          <w:tcPr>
            <w:tcW w:w="2409" w:type="dxa"/>
            <w:vMerge w:val="restart"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</w:tc>
        <w:tc>
          <w:tcPr>
            <w:tcW w:w="4536" w:type="dxa"/>
            <w:vMerge w:val="restart"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задание</w:t>
            </w: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5743BA" w:rsidRDefault="005743BA" w:rsidP="005743BA">
            <w:pPr>
              <w:jc w:val="both"/>
              <w:rPr>
                <w:sz w:val="22"/>
                <w:szCs w:val="22"/>
              </w:rPr>
            </w:pPr>
            <w:r w:rsidRPr="005743BA">
              <w:rPr>
                <w:sz w:val="22"/>
                <w:szCs w:val="22"/>
              </w:rPr>
              <w:t>Рубрика «Литературный календарь»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2126" w:type="dxa"/>
          </w:tcPr>
          <w:p w:rsidR="005743BA" w:rsidRPr="00F950CC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5743BA" w:rsidRPr="005743BA" w:rsidRDefault="005743BA" w:rsidP="005743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ОКДД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5743BA" w:rsidRDefault="005743BA" w:rsidP="00574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Рубрика «Отмечает к</w:t>
            </w:r>
            <w:r w:rsidRPr="005743BA">
              <w:rPr>
                <w:sz w:val="22"/>
                <w:szCs w:val="22"/>
              </w:rPr>
              <w:t>нига юбилей»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2126" w:type="dxa"/>
          </w:tcPr>
          <w:p w:rsidR="005743BA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5743BA" w:rsidRPr="005743BA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913078" w:rsidRDefault="005743BA" w:rsidP="005743BA">
            <w:pPr>
              <w:jc w:val="both"/>
              <w:rPr>
                <w:bCs/>
                <w:sz w:val="22"/>
                <w:szCs w:val="22"/>
              </w:rPr>
            </w:pPr>
            <w:r w:rsidRPr="003412F8">
              <w:rPr>
                <w:color w:val="000000"/>
                <w:sz w:val="22"/>
                <w:szCs w:val="22"/>
              </w:rPr>
              <w:t>Познавательные уроки «Читаем, учимся, мечтаем!»   (0+)</w:t>
            </w:r>
          </w:p>
        </w:tc>
        <w:tc>
          <w:tcPr>
            <w:tcW w:w="2126" w:type="dxa"/>
          </w:tcPr>
          <w:p w:rsidR="005743BA" w:rsidRPr="00F950CC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5743BA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FE6B90" w:rsidRDefault="005743BA" w:rsidP="005743BA">
            <w:pPr>
              <w:jc w:val="both"/>
              <w:rPr>
                <w:sz w:val="22"/>
                <w:szCs w:val="22"/>
              </w:rPr>
            </w:pPr>
            <w:proofErr w:type="spellStart"/>
            <w:r w:rsidRPr="00AE51F8">
              <w:rPr>
                <w:rStyle w:val="af7"/>
                <w:b w:val="0"/>
                <w:sz w:val="22"/>
                <w:szCs w:val="22"/>
              </w:rPr>
              <w:t>Библиофреш</w:t>
            </w:r>
            <w:proofErr w:type="spellEnd"/>
            <w:r w:rsidRPr="00AE51F8">
              <w:rPr>
                <w:sz w:val="22"/>
                <w:szCs w:val="22"/>
              </w:rPr>
              <w:t> «ПРО чтение» (0+)</w:t>
            </w:r>
          </w:p>
        </w:tc>
        <w:tc>
          <w:tcPr>
            <w:tcW w:w="2126" w:type="dxa"/>
          </w:tcPr>
          <w:p w:rsidR="005743BA" w:rsidRPr="00F950CC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5743BA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AE51F8" w:rsidRDefault="005743BA" w:rsidP="005743BA">
            <w:pPr>
              <w:jc w:val="both"/>
              <w:rPr>
                <w:rStyle w:val="af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</w:t>
            </w:r>
            <w:proofErr w:type="spellStart"/>
            <w:r w:rsidRPr="007C2285">
              <w:rPr>
                <w:sz w:val="22"/>
                <w:szCs w:val="22"/>
              </w:rPr>
              <w:t>бзор</w:t>
            </w:r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r w:rsidRPr="003F51C5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Читайте!» (12+)</w:t>
            </w:r>
          </w:p>
        </w:tc>
        <w:tc>
          <w:tcPr>
            <w:tcW w:w="2126" w:type="dxa"/>
          </w:tcPr>
          <w:p w:rsidR="005743BA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843" w:type="dxa"/>
          </w:tcPr>
          <w:p w:rsidR="005743BA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B210CD" w:rsidRDefault="005743BA" w:rsidP="005743BA">
            <w:pPr>
              <w:jc w:val="both"/>
            </w:pPr>
            <w:r>
              <w:rPr>
                <w:sz w:val="22"/>
                <w:szCs w:val="22"/>
              </w:rPr>
              <w:t xml:space="preserve">Обзор </w:t>
            </w:r>
            <w:r w:rsidRPr="00B210CD">
              <w:rPr>
                <w:sz w:val="22"/>
                <w:szCs w:val="22"/>
              </w:rPr>
              <w:t>«</w:t>
            </w:r>
            <w:proofErr w:type="spellStart"/>
            <w:r w:rsidRPr="00B210CD">
              <w:rPr>
                <w:sz w:val="22"/>
                <w:szCs w:val="22"/>
              </w:rPr>
              <w:t>Шебуршун</w:t>
            </w:r>
            <w:proofErr w:type="spellEnd"/>
            <w:r w:rsidRPr="00B210CD">
              <w:rPr>
                <w:sz w:val="22"/>
                <w:szCs w:val="22"/>
              </w:rPr>
              <w:t xml:space="preserve"> рекомендует» (6+)</w:t>
            </w:r>
            <w:r>
              <w:rPr>
                <w:sz w:val="22"/>
                <w:szCs w:val="22"/>
              </w:rPr>
              <w:t xml:space="preserve"> </w:t>
            </w:r>
          </w:p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743BA" w:rsidRDefault="005743BA" w:rsidP="005743BA">
            <w:pPr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843" w:type="dxa"/>
          </w:tcPr>
          <w:p w:rsidR="005743BA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205CCE" w:rsidRDefault="005743BA" w:rsidP="005743BA">
            <w:pPr>
              <w:jc w:val="both"/>
              <w:rPr>
                <w:rStyle w:val="af7"/>
                <w:b w:val="0"/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 xml:space="preserve">Цикл </w:t>
            </w:r>
            <w:proofErr w:type="spellStart"/>
            <w:r w:rsidRPr="00205CCE">
              <w:rPr>
                <w:sz w:val="22"/>
                <w:szCs w:val="22"/>
              </w:rPr>
              <w:t>библиосоветов</w:t>
            </w:r>
            <w:proofErr w:type="spellEnd"/>
            <w:r w:rsidRPr="00205CCE">
              <w:rPr>
                <w:sz w:val="22"/>
                <w:szCs w:val="22"/>
              </w:rPr>
              <w:t xml:space="preserve"> «Прочитал и вам советую» (6+)</w:t>
            </w:r>
          </w:p>
        </w:tc>
        <w:tc>
          <w:tcPr>
            <w:tcW w:w="2126" w:type="dxa"/>
          </w:tcPr>
          <w:p w:rsidR="005743BA" w:rsidRPr="00205CCE" w:rsidRDefault="005743BA" w:rsidP="005743BA">
            <w:pPr>
              <w:jc w:val="both"/>
              <w:rPr>
                <w:sz w:val="22"/>
                <w:szCs w:val="22"/>
              </w:rPr>
            </w:pPr>
            <w:r w:rsidRPr="00205CCE">
              <w:rPr>
                <w:sz w:val="22"/>
                <w:szCs w:val="22"/>
              </w:rPr>
              <w:t>январь-май, сентябрь-декабрь</w:t>
            </w:r>
          </w:p>
        </w:tc>
        <w:tc>
          <w:tcPr>
            <w:tcW w:w="1843" w:type="dxa"/>
          </w:tcPr>
          <w:p w:rsidR="005743BA" w:rsidRPr="00205CCE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913078" w:rsidRDefault="005743BA" w:rsidP="005743BA">
            <w:pPr>
              <w:jc w:val="both"/>
              <w:rPr>
                <w:sz w:val="22"/>
                <w:szCs w:val="22"/>
              </w:rPr>
            </w:pPr>
            <w:r w:rsidRPr="00913078">
              <w:rPr>
                <w:bCs/>
                <w:sz w:val="22"/>
                <w:szCs w:val="22"/>
              </w:rPr>
              <w:t xml:space="preserve">Цикл </w:t>
            </w:r>
            <w:proofErr w:type="spellStart"/>
            <w:r w:rsidRPr="00913078">
              <w:rPr>
                <w:bCs/>
                <w:sz w:val="22"/>
                <w:szCs w:val="22"/>
              </w:rPr>
              <w:t>буктрейлеров</w:t>
            </w:r>
            <w:proofErr w:type="spellEnd"/>
            <w:r w:rsidRPr="00913078">
              <w:rPr>
                <w:bCs/>
                <w:sz w:val="22"/>
                <w:szCs w:val="22"/>
              </w:rPr>
              <w:t xml:space="preserve"> «Современные книги – современным детям» (0+)</w:t>
            </w:r>
          </w:p>
        </w:tc>
        <w:tc>
          <w:tcPr>
            <w:tcW w:w="2126" w:type="dxa"/>
          </w:tcPr>
          <w:p w:rsidR="005743BA" w:rsidRPr="00DA492E" w:rsidRDefault="005743BA" w:rsidP="005743BA">
            <w:pPr>
              <w:rPr>
                <w:sz w:val="22"/>
                <w:szCs w:val="22"/>
              </w:rPr>
            </w:pPr>
            <w:r w:rsidRPr="00F950CC">
              <w:rPr>
                <w:sz w:val="22"/>
                <w:szCs w:val="22"/>
              </w:rPr>
              <w:t>февраль,</w:t>
            </w:r>
            <w:r>
              <w:rPr>
                <w:sz w:val="22"/>
                <w:szCs w:val="22"/>
              </w:rPr>
              <w:t xml:space="preserve"> </w:t>
            </w:r>
            <w:r w:rsidRPr="00F950CC">
              <w:rPr>
                <w:sz w:val="22"/>
                <w:szCs w:val="22"/>
              </w:rPr>
              <w:t>май, август,</w:t>
            </w:r>
            <w:r>
              <w:rPr>
                <w:sz w:val="22"/>
                <w:szCs w:val="22"/>
              </w:rPr>
              <w:t xml:space="preserve"> </w:t>
            </w:r>
            <w:r w:rsidRPr="00F950CC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5743BA" w:rsidRPr="00DA492E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  <w:tc>
          <w:tcPr>
            <w:tcW w:w="2409" w:type="dxa"/>
            <w:vMerge/>
          </w:tcPr>
          <w:p w:rsidR="005743BA" w:rsidRPr="00DA492E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B210CD" w:rsidRDefault="005743BA" w:rsidP="005743BA">
            <w:pPr>
              <w:jc w:val="both"/>
            </w:pPr>
            <w:r w:rsidRPr="00B210CD">
              <w:rPr>
                <w:sz w:val="22"/>
                <w:szCs w:val="22"/>
              </w:rPr>
              <w:t xml:space="preserve">Цикл </w:t>
            </w:r>
            <w:proofErr w:type="spellStart"/>
            <w:r w:rsidRPr="00B210CD">
              <w:rPr>
                <w:sz w:val="22"/>
                <w:szCs w:val="22"/>
              </w:rPr>
              <w:t>информ</w:t>
            </w:r>
            <w:proofErr w:type="spellEnd"/>
            <w:r w:rsidRPr="00B210CD">
              <w:rPr>
                <w:sz w:val="22"/>
                <w:szCs w:val="22"/>
              </w:rPr>
              <w:t>-минуток «</w:t>
            </w:r>
            <w:proofErr w:type="spellStart"/>
            <w:r w:rsidRPr="00B210CD">
              <w:rPr>
                <w:sz w:val="22"/>
                <w:szCs w:val="22"/>
              </w:rPr>
              <w:t>Медиаколлекция</w:t>
            </w:r>
            <w:proofErr w:type="spellEnd"/>
            <w:r w:rsidRPr="00B210CD">
              <w:rPr>
                <w:sz w:val="22"/>
                <w:szCs w:val="22"/>
              </w:rPr>
              <w:t>» (6+)</w:t>
            </w:r>
          </w:p>
        </w:tc>
        <w:tc>
          <w:tcPr>
            <w:tcW w:w="2126" w:type="dxa"/>
          </w:tcPr>
          <w:p w:rsidR="005743BA" w:rsidRPr="00B210CD" w:rsidRDefault="005743BA" w:rsidP="005743BA">
            <w:pPr>
              <w:jc w:val="both"/>
            </w:pPr>
            <w:r w:rsidRPr="00B210CD">
              <w:rPr>
                <w:sz w:val="22"/>
                <w:szCs w:val="22"/>
              </w:rPr>
              <w:t>февраль, май, сентябрь, ноябрь</w:t>
            </w:r>
          </w:p>
        </w:tc>
        <w:tc>
          <w:tcPr>
            <w:tcW w:w="1843" w:type="dxa"/>
          </w:tcPr>
          <w:p w:rsidR="005743BA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913078" w:rsidRDefault="005743BA" w:rsidP="005743BA">
            <w:pPr>
              <w:jc w:val="both"/>
              <w:rPr>
                <w:sz w:val="22"/>
                <w:szCs w:val="22"/>
              </w:rPr>
            </w:pPr>
            <w:proofErr w:type="spellStart"/>
            <w:r w:rsidRPr="00913078">
              <w:rPr>
                <w:sz w:val="22"/>
                <w:szCs w:val="22"/>
              </w:rPr>
              <w:t>Библиообзор</w:t>
            </w:r>
            <w:proofErr w:type="spellEnd"/>
            <w:r w:rsidRPr="00913078">
              <w:rPr>
                <w:sz w:val="22"/>
                <w:szCs w:val="22"/>
              </w:rPr>
              <w:t xml:space="preserve"> «Читаем с удовольствием» (0+)</w:t>
            </w:r>
          </w:p>
        </w:tc>
        <w:tc>
          <w:tcPr>
            <w:tcW w:w="2126" w:type="dxa"/>
          </w:tcPr>
          <w:p w:rsidR="005743BA" w:rsidRDefault="005743BA" w:rsidP="005743BA">
            <w:pPr>
              <w:rPr>
                <w:sz w:val="22"/>
                <w:szCs w:val="22"/>
              </w:rPr>
            </w:pPr>
            <w:r w:rsidRPr="00F950CC">
              <w:rPr>
                <w:sz w:val="22"/>
                <w:szCs w:val="22"/>
              </w:rPr>
              <w:t>февраль,</w:t>
            </w:r>
            <w:r>
              <w:rPr>
                <w:sz w:val="22"/>
                <w:szCs w:val="22"/>
              </w:rPr>
              <w:t xml:space="preserve"> </w:t>
            </w:r>
            <w:r w:rsidRPr="00F950CC">
              <w:rPr>
                <w:sz w:val="22"/>
                <w:szCs w:val="22"/>
              </w:rPr>
              <w:t>май, август,</w:t>
            </w:r>
            <w:r>
              <w:rPr>
                <w:sz w:val="22"/>
                <w:szCs w:val="22"/>
              </w:rPr>
              <w:t xml:space="preserve"> </w:t>
            </w:r>
            <w:r w:rsidRPr="00F950CC"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5743BA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730688">
        <w:trPr>
          <w:trHeight w:val="371"/>
        </w:trPr>
        <w:tc>
          <w:tcPr>
            <w:tcW w:w="4188" w:type="dxa"/>
          </w:tcPr>
          <w:p w:rsidR="005743BA" w:rsidRPr="007B7D18" w:rsidRDefault="005743BA" w:rsidP="005743BA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 xml:space="preserve">Библиотечный микрофон «Всемирный день чтения вслух» (6+)   </w:t>
            </w:r>
          </w:p>
        </w:tc>
        <w:tc>
          <w:tcPr>
            <w:tcW w:w="2126" w:type="dxa"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5743BA" w:rsidRPr="007B7D18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743BA" w:rsidRPr="007B7D18" w:rsidRDefault="005743BA" w:rsidP="00574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615D36">
        <w:trPr>
          <w:trHeight w:val="37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A" w:rsidRPr="00913078" w:rsidRDefault="005743BA" w:rsidP="00574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Обзор «Странички детского счастья</w:t>
            </w:r>
            <w:r w:rsidRPr="007018C4">
              <w:rPr>
                <w:sz w:val="22"/>
                <w:szCs w:val="22"/>
              </w:rPr>
              <w:t>» (6+)</w:t>
            </w:r>
          </w:p>
        </w:tc>
        <w:tc>
          <w:tcPr>
            <w:tcW w:w="2126" w:type="dxa"/>
          </w:tcPr>
          <w:p w:rsidR="005743BA" w:rsidRPr="00DA492E" w:rsidRDefault="005743BA" w:rsidP="00574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A" w:rsidRPr="00D23EFB" w:rsidRDefault="005743BA" w:rsidP="00574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F630E5" w:rsidRDefault="005743BA" w:rsidP="005743BA">
            <w:pPr>
              <w:jc w:val="both"/>
              <w:rPr>
                <w:sz w:val="16"/>
                <w:szCs w:val="16"/>
              </w:rPr>
            </w:pPr>
          </w:p>
        </w:tc>
      </w:tr>
      <w:tr w:rsidR="005743BA" w:rsidRPr="00C76269" w:rsidTr="006F2646">
        <w:tc>
          <w:tcPr>
            <w:tcW w:w="15102" w:type="dxa"/>
            <w:gridSpan w:val="5"/>
          </w:tcPr>
          <w:p w:rsidR="005743BA" w:rsidRPr="00C76269" w:rsidRDefault="005743BA" w:rsidP="005743B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5743BA" w:rsidRDefault="005743BA" w:rsidP="005743BA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В помощь учебному процессу</w:t>
            </w:r>
          </w:p>
          <w:p w:rsidR="005743BA" w:rsidRPr="00C76269" w:rsidRDefault="005743BA" w:rsidP="005743B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743BA" w:rsidRPr="00C76269" w:rsidTr="00615D36"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A" w:rsidRPr="00913078" w:rsidRDefault="005743BA" w:rsidP="005743BA">
            <w:pPr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Познавательный час «Великие имена и открытия»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A" w:rsidRPr="00D23EFB" w:rsidRDefault="005743BA" w:rsidP="00574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май, сентябрь,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A" w:rsidRPr="00D23EFB" w:rsidRDefault="005743BA" w:rsidP="00574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  <w:tc>
          <w:tcPr>
            <w:tcW w:w="2409" w:type="dxa"/>
          </w:tcPr>
          <w:p w:rsidR="005743BA" w:rsidRPr="009C1B9C" w:rsidRDefault="005743BA" w:rsidP="00574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</w:tc>
        <w:tc>
          <w:tcPr>
            <w:tcW w:w="4536" w:type="dxa"/>
          </w:tcPr>
          <w:p w:rsidR="005743BA" w:rsidRPr="00C76269" w:rsidRDefault="005743BA" w:rsidP="005743BA">
            <w:pPr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5743BA" w:rsidRPr="00C76269" w:rsidTr="006F2646">
        <w:tc>
          <w:tcPr>
            <w:tcW w:w="15102" w:type="dxa"/>
            <w:gridSpan w:val="5"/>
          </w:tcPr>
          <w:p w:rsidR="005743BA" w:rsidRPr="00C76269" w:rsidRDefault="005743BA" w:rsidP="005743B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5743BA" w:rsidRPr="00390255" w:rsidRDefault="005743BA" w:rsidP="005743BA">
            <w:pPr>
              <w:jc w:val="center"/>
              <w:rPr>
                <w:b/>
                <w:sz w:val="22"/>
                <w:szCs w:val="22"/>
              </w:rPr>
            </w:pPr>
            <w:r w:rsidRPr="00390255">
              <w:rPr>
                <w:b/>
                <w:sz w:val="22"/>
                <w:szCs w:val="22"/>
              </w:rPr>
              <w:t>Культурно-досуговые мероприятия</w:t>
            </w:r>
          </w:p>
          <w:p w:rsidR="005743BA" w:rsidRPr="00C76269" w:rsidRDefault="005743BA" w:rsidP="005743B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743BA" w:rsidRPr="00C76269" w:rsidTr="00730688">
        <w:tc>
          <w:tcPr>
            <w:tcW w:w="4188" w:type="dxa"/>
          </w:tcPr>
          <w:p w:rsidR="005743BA" w:rsidRPr="00320AA5" w:rsidRDefault="005743BA" w:rsidP="005743BA">
            <w:pPr>
              <w:jc w:val="both"/>
            </w:pPr>
            <w:r>
              <w:rPr>
                <w:sz w:val="22"/>
                <w:szCs w:val="22"/>
              </w:rPr>
              <w:t>М</w:t>
            </w:r>
            <w:r w:rsidRPr="00E35971">
              <w:rPr>
                <w:sz w:val="22"/>
                <w:szCs w:val="22"/>
              </w:rPr>
              <w:t xml:space="preserve">астер-класс </w:t>
            </w:r>
            <w:r w:rsidRPr="00721F5A">
              <w:rPr>
                <w:sz w:val="22"/>
                <w:szCs w:val="22"/>
              </w:rPr>
              <w:t>«Елочная игрушка» (</w:t>
            </w:r>
            <w:r w:rsidRPr="00E35971">
              <w:rPr>
                <w:sz w:val="22"/>
                <w:szCs w:val="22"/>
              </w:rPr>
              <w:t>6+)</w:t>
            </w:r>
          </w:p>
        </w:tc>
        <w:tc>
          <w:tcPr>
            <w:tcW w:w="2126" w:type="dxa"/>
          </w:tcPr>
          <w:p w:rsidR="005743BA" w:rsidRPr="00177109" w:rsidRDefault="005743BA" w:rsidP="005743BA">
            <w:r>
              <w:t>декабрь</w:t>
            </w:r>
          </w:p>
        </w:tc>
        <w:tc>
          <w:tcPr>
            <w:tcW w:w="1843" w:type="dxa"/>
          </w:tcPr>
          <w:p w:rsidR="005743BA" w:rsidRPr="00320AA5" w:rsidRDefault="005743BA" w:rsidP="005743BA">
            <w:r>
              <w:t>ДБ №4</w:t>
            </w:r>
          </w:p>
        </w:tc>
        <w:tc>
          <w:tcPr>
            <w:tcW w:w="2409" w:type="dxa"/>
            <w:vMerge w:val="restart"/>
          </w:tcPr>
          <w:p w:rsidR="005743BA" w:rsidRPr="00342076" w:rsidRDefault="005743BA" w:rsidP="005743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официальный сайт МБУ «БИС»</w:t>
            </w:r>
          </w:p>
          <w:p w:rsidR="005743BA" w:rsidRPr="00C76269" w:rsidRDefault="005743BA" w:rsidP="005743BA">
            <w:pPr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vMerge w:val="restart"/>
          </w:tcPr>
          <w:p w:rsidR="005743BA" w:rsidRPr="00C76269" w:rsidRDefault="005743BA" w:rsidP="005743BA">
            <w:pPr>
              <w:tabs>
                <w:tab w:val="left" w:pos="924"/>
              </w:tabs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AD4668">
              <w:rPr>
                <w:sz w:val="16"/>
                <w:szCs w:val="16"/>
              </w:rPr>
              <w:t>муниципальное задание</w:t>
            </w:r>
          </w:p>
        </w:tc>
      </w:tr>
      <w:tr w:rsidR="005743BA" w:rsidRPr="00C76269" w:rsidTr="00615D36"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A" w:rsidRPr="00197A8A" w:rsidRDefault="005743BA" w:rsidP="005743BA">
            <w:pPr>
              <w:tabs>
                <w:tab w:val="left" w:pos="4754"/>
              </w:tabs>
              <w:jc w:val="both"/>
            </w:pPr>
            <w:r w:rsidRPr="00B210CD">
              <w:rPr>
                <w:sz w:val="22"/>
                <w:szCs w:val="22"/>
              </w:rPr>
              <w:t>Мастер-класс «Мастерская Деда Мороза» (6+)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A" w:rsidRPr="00197A8A" w:rsidRDefault="005743BA" w:rsidP="005743BA">
            <w:pPr>
              <w:jc w:val="both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A" w:rsidRPr="00197A8A" w:rsidRDefault="005743BA" w:rsidP="005743BA">
            <w:pPr>
              <w:jc w:val="both"/>
            </w:pPr>
            <w:r>
              <w:t>ЦДБ</w:t>
            </w:r>
          </w:p>
        </w:tc>
        <w:tc>
          <w:tcPr>
            <w:tcW w:w="2409" w:type="dxa"/>
            <w:vMerge/>
          </w:tcPr>
          <w:p w:rsidR="005743BA" w:rsidRDefault="005743BA" w:rsidP="005743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743BA" w:rsidRPr="00AD4668" w:rsidRDefault="005743BA" w:rsidP="005743BA">
            <w:pPr>
              <w:tabs>
                <w:tab w:val="left" w:pos="924"/>
              </w:tabs>
              <w:rPr>
                <w:sz w:val="16"/>
                <w:szCs w:val="16"/>
              </w:rPr>
            </w:pPr>
          </w:p>
        </w:tc>
      </w:tr>
    </w:tbl>
    <w:p w:rsidR="00D764EB" w:rsidRDefault="00D764EB" w:rsidP="00D764EB">
      <w:pPr>
        <w:rPr>
          <w:b/>
          <w:sz w:val="28"/>
          <w:szCs w:val="28"/>
        </w:rPr>
      </w:pPr>
    </w:p>
    <w:p w:rsidR="00151DB4" w:rsidRDefault="00151DB4" w:rsidP="00AF0ABC">
      <w:pPr>
        <w:rPr>
          <w:b/>
          <w:sz w:val="28"/>
          <w:szCs w:val="28"/>
        </w:rPr>
      </w:pPr>
    </w:p>
    <w:p w:rsidR="00AF0ABC" w:rsidRPr="00DB0C61" w:rsidRDefault="00E95640" w:rsidP="00AF0ABC">
      <w:pPr>
        <w:jc w:val="center"/>
        <w:rPr>
          <w:b/>
          <w:sz w:val="28"/>
          <w:szCs w:val="28"/>
        </w:rPr>
      </w:pPr>
      <w:r w:rsidRPr="00502CB4">
        <w:rPr>
          <w:b/>
          <w:sz w:val="28"/>
          <w:szCs w:val="28"/>
        </w:rPr>
        <w:t>План мероприятий</w:t>
      </w:r>
      <w:r w:rsidR="00AF0ABC" w:rsidRPr="00502CB4">
        <w:rPr>
          <w:b/>
          <w:sz w:val="28"/>
          <w:szCs w:val="28"/>
        </w:rPr>
        <w:t xml:space="preserve"> по реализации Концепции</w:t>
      </w:r>
      <w:r w:rsidR="00AF0ABC" w:rsidRPr="00502CB4">
        <w:rPr>
          <w:sz w:val="28"/>
          <w:szCs w:val="28"/>
        </w:rPr>
        <w:t xml:space="preserve"> </w:t>
      </w:r>
      <w:r w:rsidR="00AF0ABC" w:rsidRPr="00502CB4">
        <w:rPr>
          <w:b/>
          <w:sz w:val="28"/>
          <w:szCs w:val="28"/>
        </w:rPr>
        <w:t xml:space="preserve">поддержки и развития чтения </w:t>
      </w:r>
      <w:proofErr w:type="gramStart"/>
      <w:r w:rsidRPr="00502CB4">
        <w:rPr>
          <w:b/>
          <w:sz w:val="28"/>
          <w:szCs w:val="28"/>
        </w:rPr>
        <w:t>в</w:t>
      </w:r>
      <w:proofErr w:type="gramEnd"/>
      <w:r w:rsidRPr="00502CB4">
        <w:rPr>
          <w:b/>
          <w:sz w:val="28"/>
          <w:szCs w:val="28"/>
        </w:rPr>
        <w:t xml:space="preserve"> </w:t>
      </w:r>
      <w:proofErr w:type="gramStart"/>
      <w:r w:rsidRPr="00502CB4">
        <w:rPr>
          <w:b/>
          <w:sz w:val="28"/>
          <w:szCs w:val="28"/>
        </w:rPr>
        <w:t>Ханты</w:t>
      </w:r>
      <w:r w:rsidR="00AF0ABC" w:rsidRPr="00502CB4">
        <w:rPr>
          <w:b/>
          <w:sz w:val="28"/>
          <w:szCs w:val="28"/>
        </w:rPr>
        <w:t>-Мансийском</w:t>
      </w:r>
      <w:proofErr w:type="gramEnd"/>
      <w:r w:rsidR="00734D48" w:rsidRPr="00502CB4">
        <w:rPr>
          <w:b/>
          <w:sz w:val="28"/>
          <w:szCs w:val="28"/>
        </w:rPr>
        <w:t xml:space="preserve"> автономном </w:t>
      </w:r>
      <w:r w:rsidR="00734D48" w:rsidRPr="00DB0C61">
        <w:rPr>
          <w:b/>
          <w:sz w:val="28"/>
          <w:szCs w:val="28"/>
        </w:rPr>
        <w:t xml:space="preserve">округе-Югре </w:t>
      </w:r>
      <w:r w:rsidR="00DF08A5" w:rsidRPr="00DB0C61">
        <w:rPr>
          <w:b/>
          <w:sz w:val="28"/>
          <w:szCs w:val="28"/>
        </w:rPr>
        <w:t>на 2026</w:t>
      </w:r>
      <w:r w:rsidR="00502CB4" w:rsidRPr="00DB0C61">
        <w:rPr>
          <w:b/>
          <w:sz w:val="28"/>
          <w:szCs w:val="28"/>
        </w:rPr>
        <w:t xml:space="preserve"> -2030 год</w:t>
      </w:r>
    </w:p>
    <w:p w:rsidR="00AF0ABC" w:rsidRPr="00DB0C61" w:rsidRDefault="00AF0ABC" w:rsidP="00AF0ABC">
      <w:pPr>
        <w:rPr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683"/>
        <w:gridCol w:w="1843"/>
        <w:gridCol w:w="5074"/>
      </w:tblGrid>
      <w:tr w:rsidR="00AF0ABC" w:rsidRPr="00DB0C61" w:rsidTr="00086F8B">
        <w:tc>
          <w:tcPr>
            <w:tcW w:w="568" w:type="dxa"/>
            <w:shd w:val="clear" w:color="auto" w:fill="auto"/>
          </w:tcPr>
          <w:p w:rsidR="00AF0ABC" w:rsidRPr="00DB0C61" w:rsidRDefault="00AF0ABC" w:rsidP="00AF0ABC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DB0C61">
              <w:rPr>
                <w:b/>
                <w:sz w:val="22"/>
                <w:szCs w:val="22"/>
              </w:rPr>
              <w:t xml:space="preserve">№ </w:t>
            </w:r>
          </w:p>
          <w:p w:rsidR="00AF0ABC" w:rsidRPr="00DB0C61" w:rsidRDefault="00AF0ABC" w:rsidP="00AF0ABC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gramStart"/>
            <w:r w:rsidRPr="00DB0C61">
              <w:rPr>
                <w:b/>
                <w:sz w:val="22"/>
                <w:szCs w:val="22"/>
              </w:rPr>
              <w:t>п</w:t>
            </w:r>
            <w:proofErr w:type="gramEnd"/>
            <w:r w:rsidRPr="00DB0C6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7683" w:type="dxa"/>
            <w:shd w:val="clear" w:color="auto" w:fill="auto"/>
          </w:tcPr>
          <w:p w:rsidR="00AF0ABC" w:rsidRPr="00DB0C61" w:rsidRDefault="00AF0ABC" w:rsidP="00AF0ABC">
            <w:pPr>
              <w:jc w:val="center"/>
              <w:rPr>
                <w:b/>
                <w:sz w:val="22"/>
                <w:szCs w:val="22"/>
              </w:rPr>
            </w:pPr>
            <w:r w:rsidRPr="00DB0C61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AF0ABC" w:rsidRPr="00DB0C61" w:rsidRDefault="00AF0ABC" w:rsidP="00AF0ABC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DB0C61">
              <w:rPr>
                <w:b/>
                <w:sz w:val="22"/>
                <w:szCs w:val="22"/>
              </w:rPr>
              <w:t xml:space="preserve">Сроки </w:t>
            </w:r>
          </w:p>
          <w:p w:rsidR="00AF0ABC" w:rsidRPr="00DB0C61" w:rsidRDefault="00AF0ABC" w:rsidP="00AF0ABC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DB0C61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5074" w:type="dxa"/>
            <w:shd w:val="clear" w:color="auto" w:fill="auto"/>
          </w:tcPr>
          <w:p w:rsidR="00AF0ABC" w:rsidRPr="00DB0C61" w:rsidRDefault="00AF0ABC" w:rsidP="00AF0ABC">
            <w:pPr>
              <w:jc w:val="center"/>
              <w:rPr>
                <w:b/>
                <w:sz w:val="22"/>
                <w:szCs w:val="22"/>
              </w:rPr>
            </w:pPr>
            <w:r w:rsidRPr="00DB0C61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AF0ABC" w:rsidRPr="00DB0C61" w:rsidTr="00086F8B">
        <w:tc>
          <w:tcPr>
            <w:tcW w:w="568" w:type="dxa"/>
            <w:shd w:val="clear" w:color="auto" w:fill="auto"/>
          </w:tcPr>
          <w:p w:rsidR="00AF0ABC" w:rsidRPr="00DB0C61" w:rsidRDefault="00AF0ABC" w:rsidP="00AF0AB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DB0C61">
              <w:rPr>
                <w:sz w:val="22"/>
                <w:szCs w:val="22"/>
              </w:rPr>
              <w:t>1.</w:t>
            </w:r>
          </w:p>
        </w:tc>
        <w:tc>
          <w:tcPr>
            <w:tcW w:w="7683" w:type="dxa"/>
            <w:shd w:val="clear" w:color="auto" w:fill="auto"/>
          </w:tcPr>
          <w:p w:rsidR="00AF0ABC" w:rsidRPr="00DB0C61" w:rsidRDefault="004F25B9" w:rsidP="00AF0ABC">
            <w:pPr>
              <w:jc w:val="both"/>
              <w:rPr>
                <w:sz w:val="22"/>
                <w:szCs w:val="22"/>
              </w:rPr>
            </w:pPr>
            <w:r w:rsidRPr="00DB0C61">
              <w:rPr>
                <w:sz w:val="22"/>
                <w:szCs w:val="22"/>
              </w:rPr>
              <w:t>Конкурс «Самый читающий муниципалитет Югры»</w:t>
            </w:r>
          </w:p>
        </w:tc>
        <w:tc>
          <w:tcPr>
            <w:tcW w:w="1843" w:type="dxa"/>
            <w:shd w:val="clear" w:color="auto" w:fill="auto"/>
          </w:tcPr>
          <w:p w:rsidR="00AF0ABC" w:rsidRPr="00DB0C61" w:rsidRDefault="004F25B9" w:rsidP="00AF0ABC">
            <w:pPr>
              <w:ind w:right="34"/>
              <w:jc w:val="both"/>
              <w:rPr>
                <w:sz w:val="22"/>
                <w:szCs w:val="22"/>
              </w:rPr>
            </w:pPr>
            <w:r w:rsidRPr="00DB0C61">
              <w:rPr>
                <w:sz w:val="22"/>
                <w:szCs w:val="22"/>
              </w:rPr>
              <w:t>январь-май</w:t>
            </w:r>
          </w:p>
        </w:tc>
        <w:tc>
          <w:tcPr>
            <w:tcW w:w="5074" w:type="dxa"/>
            <w:shd w:val="clear" w:color="auto" w:fill="auto"/>
          </w:tcPr>
          <w:p w:rsidR="00AF0ABC" w:rsidRPr="00DB0C61" w:rsidRDefault="004F25B9" w:rsidP="00AF0ABC">
            <w:pPr>
              <w:jc w:val="both"/>
              <w:rPr>
                <w:sz w:val="22"/>
                <w:szCs w:val="22"/>
              </w:rPr>
            </w:pPr>
            <w:r w:rsidRPr="00DB0C61">
              <w:rPr>
                <w:sz w:val="22"/>
                <w:szCs w:val="22"/>
              </w:rPr>
              <w:t>МАО</w:t>
            </w:r>
          </w:p>
        </w:tc>
      </w:tr>
      <w:tr w:rsidR="00086F8B" w:rsidRPr="00DB0C61" w:rsidTr="00086F8B">
        <w:tc>
          <w:tcPr>
            <w:tcW w:w="568" w:type="dxa"/>
            <w:shd w:val="clear" w:color="auto" w:fill="auto"/>
          </w:tcPr>
          <w:p w:rsidR="00086F8B" w:rsidRPr="00DB0C61" w:rsidRDefault="00DB0C61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86F8B" w:rsidRPr="00DB0C61">
              <w:rPr>
                <w:sz w:val="22"/>
                <w:szCs w:val="22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:rsidR="00086F8B" w:rsidRPr="00DB0C61" w:rsidRDefault="00086F8B" w:rsidP="00086F8B">
            <w:pPr>
              <w:jc w:val="both"/>
              <w:rPr>
                <w:sz w:val="22"/>
                <w:szCs w:val="22"/>
              </w:rPr>
            </w:pPr>
            <w:r w:rsidRPr="00DB0C61">
              <w:rPr>
                <w:sz w:val="22"/>
                <w:szCs w:val="22"/>
              </w:rPr>
              <w:t>Единый день чтения в Югре</w:t>
            </w:r>
          </w:p>
        </w:tc>
        <w:tc>
          <w:tcPr>
            <w:tcW w:w="1843" w:type="dxa"/>
            <w:shd w:val="clear" w:color="auto" w:fill="auto"/>
          </w:tcPr>
          <w:p w:rsidR="00086F8B" w:rsidRPr="00DB0C61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 w:rsidRPr="00DB0C61">
              <w:rPr>
                <w:sz w:val="22"/>
                <w:szCs w:val="22"/>
              </w:rPr>
              <w:t>февраль</w:t>
            </w:r>
          </w:p>
        </w:tc>
        <w:tc>
          <w:tcPr>
            <w:tcW w:w="5074" w:type="dxa"/>
            <w:shd w:val="clear" w:color="auto" w:fill="auto"/>
          </w:tcPr>
          <w:p w:rsidR="00086F8B" w:rsidRPr="00DB0C61" w:rsidRDefault="00DB0C61" w:rsidP="00086F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086F8B" w:rsidRPr="00DB0C61" w:rsidTr="00086F8B">
        <w:tc>
          <w:tcPr>
            <w:tcW w:w="568" w:type="dxa"/>
            <w:shd w:val="clear" w:color="auto" w:fill="auto"/>
          </w:tcPr>
          <w:p w:rsidR="00086F8B" w:rsidRPr="00DB0C61" w:rsidRDefault="00DB0C61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86F8B" w:rsidRPr="00DB0C61">
              <w:rPr>
                <w:sz w:val="22"/>
                <w:szCs w:val="22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:rsidR="00086F8B" w:rsidRPr="00DB0C61" w:rsidRDefault="00DB0C61" w:rsidP="00086F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XIX</w:t>
            </w:r>
            <w:r w:rsidRPr="00DB0C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Фестиваль детской и юношеской книги</w:t>
            </w:r>
          </w:p>
        </w:tc>
        <w:tc>
          <w:tcPr>
            <w:tcW w:w="1843" w:type="dxa"/>
            <w:shd w:val="clear" w:color="auto" w:fill="auto"/>
          </w:tcPr>
          <w:p w:rsidR="00086F8B" w:rsidRPr="00DB0C61" w:rsidRDefault="00DB0C61" w:rsidP="00086F8B">
            <w:pPr>
              <w:ind w:righ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март-июнь</w:t>
            </w:r>
          </w:p>
        </w:tc>
        <w:tc>
          <w:tcPr>
            <w:tcW w:w="5074" w:type="dxa"/>
            <w:shd w:val="clear" w:color="auto" w:fill="auto"/>
          </w:tcPr>
          <w:p w:rsidR="00086F8B" w:rsidRPr="00DB0C61" w:rsidRDefault="00DB0C61" w:rsidP="00086F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086F8B" w:rsidRPr="00DB0C61" w:rsidTr="00086F8B">
        <w:tc>
          <w:tcPr>
            <w:tcW w:w="568" w:type="dxa"/>
            <w:shd w:val="clear" w:color="auto" w:fill="auto"/>
          </w:tcPr>
          <w:p w:rsidR="00086F8B" w:rsidRPr="00DB0C61" w:rsidRDefault="00DB0C61" w:rsidP="00086F8B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86F8B" w:rsidRPr="00DB0C61">
              <w:rPr>
                <w:sz w:val="22"/>
                <w:szCs w:val="22"/>
              </w:rPr>
              <w:t>.</w:t>
            </w:r>
          </w:p>
        </w:tc>
        <w:tc>
          <w:tcPr>
            <w:tcW w:w="7683" w:type="dxa"/>
            <w:shd w:val="clear" w:color="auto" w:fill="auto"/>
          </w:tcPr>
          <w:p w:rsidR="00086F8B" w:rsidRPr="00DB0C61" w:rsidRDefault="00086F8B" w:rsidP="00086F8B">
            <w:pPr>
              <w:jc w:val="both"/>
              <w:rPr>
                <w:sz w:val="22"/>
                <w:szCs w:val="22"/>
              </w:rPr>
            </w:pPr>
            <w:r w:rsidRPr="00DB0C61">
              <w:rPr>
                <w:sz w:val="22"/>
                <w:szCs w:val="22"/>
              </w:rPr>
              <w:t>Инклюзивный фестиваль чтения</w:t>
            </w:r>
            <w:r w:rsidR="00DB0C61">
              <w:rPr>
                <w:sz w:val="22"/>
                <w:szCs w:val="22"/>
              </w:rPr>
              <w:t xml:space="preserve"> «Чтение – Движение – Творчество»</w:t>
            </w:r>
          </w:p>
        </w:tc>
        <w:tc>
          <w:tcPr>
            <w:tcW w:w="1843" w:type="dxa"/>
            <w:shd w:val="clear" w:color="auto" w:fill="auto"/>
          </w:tcPr>
          <w:p w:rsidR="00086F8B" w:rsidRPr="00DB0C61" w:rsidRDefault="00086F8B" w:rsidP="00086F8B">
            <w:pPr>
              <w:ind w:right="34"/>
              <w:jc w:val="both"/>
              <w:rPr>
                <w:sz w:val="22"/>
                <w:szCs w:val="22"/>
              </w:rPr>
            </w:pPr>
            <w:r w:rsidRPr="00DB0C61">
              <w:rPr>
                <w:sz w:val="22"/>
                <w:szCs w:val="22"/>
              </w:rPr>
              <w:t>декабрь</w:t>
            </w:r>
          </w:p>
        </w:tc>
        <w:tc>
          <w:tcPr>
            <w:tcW w:w="5074" w:type="dxa"/>
            <w:shd w:val="clear" w:color="auto" w:fill="auto"/>
          </w:tcPr>
          <w:p w:rsidR="00086F8B" w:rsidRPr="00DB0C61" w:rsidRDefault="00086F8B" w:rsidP="00086F8B">
            <w:pPr>
              <w:jc w:val="both"/>
              <w:rPr>
                <w:sz w:val="22"/>
                <w:szCs w:val="22"/>
              </w:rPr>
            </w:pPr>
            <w:r w:rsidRPr="00DB0C61">
              <w:rPr>
                <w:sz w:val="22"/>
                <w:szCs w:val="22"/>
              </w:rPr>
              <w:t>библиотеки, работающие с пользователями с ОВЗ</w:t>
            </w:r>
          </w:p>
        </w:tc>
      </w:tr>
    </w:tbl>
    <w:p w:rsidR="00AF0ABC" w:rsidRPr="001A17BC" w:rsidRDefault="00AF0ABC" w:rsidP="00AF0ABC">
      <w:pPr>
        <w:sectPr w:rsidR="00AF0ABC" w:rsidRPr="001A17BC" w:rsidSect="005F6B8A">
          <w:pgSz w:w="16838" w:h="11906" w:orient="landscape"/>
          <w:pgMar w:top="1418" w:right="1134" w:bottom="680" w:left="1276" w:header="709" w:footer="709" w:gutter="0"/>
          <w:cols w:space="708"/>
          <w:titlePg/>
          <w:docGrid w:linePitch="360"/>
        </w:sectPr>
      </w:pPr>
    </w:p>
    <w:p w:rsidR="00063071" w:rsidRPr="00963345" w:rsidRDefault="00063071" w:rsidP="00063071">
      <w:pPr>
        <w:numPr>
          <w:ilvl w:val="0"/>
          <w:numId w:val="20"/>
        </w:numPr>
        <w:rPr>
          <w:b/>
          <w:sz w:val="26"/>
          <w:szCs w:val="26"/>
        </w:rPr>
      </w:pPr>
      <w:r w:rsidRPr="00963345">
        <w:rPr>
          <w:b/>
          <w:sz w:val="26"/>
          <w:szCs w:val="26"/>
        </w:rPr>
        <w:lastRenderedPageBreak/>
        <w:t>ВНЕШНЯЯ ДЕЯТЕЛЬНОСТЬ БИБЛИОТЕК</w:t>
      </w:r>
    </w:p>
    <w:p w:rsidR="00063071" w:rsidRPr="00963345" w:rsidRDefault="00063071" w:rsidP="00063071">
      <w:pPr>
        <w:rPr>
          <w:b/>
          <w:sz w:val="26"/>
          <w:szCs w:val="26"/>
        </w:rPr>
      </w:pPr>
    </w:p>
    <w:p w:rsidR="00063071" w:rsidRPr="00932D17" w:rsidRDefault="00063071" w:rsidP="00063071">
      <w:pPr>
        <w:rPr>
          <w:b/>
          <w:sz w:val="28"/>
          <w:szCs w:val="28"/>
        </w:rPr>
      </w:pPr>
      <w:r w:rsidRPr="00932D17">
        <w:rPr>
          <w:b/>
          <w:sz w:val="28"/>
          <w:szCs w:val="28"/>
        </w:rPr>
        <w:t>Библио</w:t>
      </w:r>
      <w:r>
        <w:rPr>
          <w:b/>
          <w:sz w:val="28"/>
          <w:szCs w:val="28"/>
        </w:rPr>
        <w:t>теки и социальное партне</w:t>
      </w:r>
      <w:r w:rsidRPr="00932D17">
        <w:rPr>
          <w:b/>
          <w:sz w:val="28"/>
          <w:szCs w:val="28"/>
        </w:rPr>
        <w:t>рство</w:t>
      </w:r>
    </w:p>
    <w:p w:rsidR="00063071" w:rsidRPr="00932D17" w:rsidRDefault="00063071" w:rsidP="00063071">
      <w:pPr>
        <w:rPr>
          <w:b/>
        </w:rPr>
      </w:pPr>
    </w:p>
    <w:tbl>
      <w:tblPr>
        <w:tblW w:w="105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2988"/>
        <w:gridCol w:w="2079"/>
        <w:gridCol w:w="1776"/>
      </w:tblGrid>
      <w:tr w:rsidR="00063071" w:rsidRPr="00932D17" w:rsidTr="00EA53B3">
        <w:tc>
          <w:tcPr>
            <w:tcW w:w="3735" w:type="dxa"/>
          </w:tcPr>
          <w:p w:rsidR="00063071" w:rsidRPr="00932D17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2D17">
              <w:rPr>
                <w:b/>
                <w:sz w:val="22"/>
                <w:szCs w:val="22"/>
              </w:rPr>
              <w:t>Учреждение</w:t>
            </w:r>
          </w:p>
        </w:tc>
        <w:tc>
          <w:tcPr>
            <w:tcW w:w="2988" w:type="dxa"/>
          </w:tcPr>
          <w:p w:rsidR="00063071" w:rsidRPr="00932D17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2D17">
              <w:rPr>
                <w:b/>
                <w:sz w:val="22"/>
                <w:szCs w:val="22"/>
              </w:rPr>
              <w:t>Форма работы</w:t>
            </w:r>
          </w:p>
        </w:tc>
        <w:tc>
          <w:tcPr>
            <w:tcW w:w="2079" w:type="dxa"/>
          </w:tcPr>
          <w:p w:rsidR="00063071" w:rsidRPr="00932D17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2D17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776" w:type="dxa"/>
          </w:tcPr>
          <w:p w:rsidR="00063071" w:rsidRPr="00932D17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32D17">
              <w:rPr>
                <w:b/>
                <w:sz w:val="22"/>
                <w:szCs w:val="22"/>
              </w:rPr>
              <w:t>Ответств</w:t>
            </w:r>
            <w:proofErr w:type="spellEnd"/>
            <w:r w:rsidRPr="00932D17">
              <w:rPr>
                <w:b/>
                <w:sz w:val="22"/>
                <w:szCs w:val="22"/>
              </w:rPr>
              <w:t>.</w:t>
            </w:r>
          </w:p>
        </w:tc>
      </w:tr>
      <w:tr w:rsidR="00063071" w:rsidRPr="00324DF7" w:rsidTr="008C02A1">
        <w:tc>
          <w:tcPr>
            <w:tcW w:w="10578" w:type="dxa"/>
            <w:gridSpan w:val="4"/>
          </w:tcPr>
          <w:p w:rsidR="00063071" w:rsidRPr="00324DF7" w:rsidRDefault="00063071" w:rsidP="008C02A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063071" w:rsidRPr="00932D17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2D17">
              <w:rPr>
                <w:b/>
                <w:sz w:val="22"/>
                <w:szCs w:val="22"/>
              </w:rPr>
              <w:t>Органы местного самоуправления</w:t>
            </w:r>
          </w:p>
          <w:p w:rsidR="00063071" w:rsidRPr="00324DF7" w:rsidRDefault="00063071" w:rsidP="008C02A1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063071" w:rsidRPr="00324DF7" w:rsidTr="00EA53B3">
        <w:tc>
          <w:tcPr>
            <w:tcW w:w="3735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Администрация и Дума города Нижневартовска</w:t>
            </w:r>
          </w:p>
        </w:tc>
        <w:tc>
          <w:tcPr>
            <w:tcW w:w="2988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организация пункта выдачи документов</w:t>
            </w:r>
          </w:p>
        </w:tc>
        <w:tc>
          <w:tcPr>
            <w:tcW w:w="2079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служащие</w:t>
            </w:r>
          </w:p>
        </w:tc>
        <w:tc>
          <w:tcPr>
            <w:tcW w:w="1776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ЦГБ/АБ</w:t>
            </w:r>
          </w:p>
        </w:tc>
      </w:tr>
      <w:tr w:rsidR="00063071" w:rsidRPr="00324DF7" w:rsidTr="00EA53B3">
        <w:tc>
          <w:tcPr>
            <w:tcW w:w="3735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Департамент финансов</w:t>
            </w:r>
          </w:p>
        </w:tc>
        <w:tc>
          <w:tcPr>
            <w:tcW w:w="2988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организация пункта выдачи</w:t>
            </w:r>
          </w:p>
        </w:tc>
        <w:tc>
          <w:tcPr>
            <w:tcW w:w="2079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служащие</w:t>
            </w:r>
          </w:p>
        </w:tc>
        <w:tc>
          <w:tcPr>
            <w:tcW w:w="1776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ЦГБ/АБ</w:t>
            </w:r>
          </w:p>
        </w:tc>
      </w:tr>
      <w:tr w:rsidR="00063071" w:rsidRPr="00324DF7" w:rsidTr="00EA53B3">
        <w:tc>
          <w:tcPr>
            <w:tcW w:w="3735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 xml:space="preserve">Управление по природопользованию и </w:t>
            </w:r>
            <w:r w:rsidR="00E95640" w:rsidRPr="004222D5">
              <w:rPr>
                <w:sz w:val="22"/>
                <w:szCs w:val="22"/>
              </w:rPr>
              <w:t>экологии администрации</w:t>
            </w:r>
            <w:r w:rsidRPr="004222D5">
              <w:rPr>
                <w:sz w:val="22"/>
                <w:szCs w:val="22"/>
              </w:rPr>
              <w:t xml:space="preserve"> города Нижневартовска </w:t>
            </w:r>
          </w:p>
        </w:tc>
        <w:tc>
          <w:tcPr>
            <w:tcW w:w="2988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участие в   конкурсах и акции «Спасти и сохранить», совместные мероприятия.</w:t>
            </w:r>
            <w:r w:rsidRPr="004222D5">
              <w:rPr>
                <w:iCs/>
                <w:sz w:val="22"/>
                <w:szCs w:val="22"/>
              </w:rPr>
              <w:t xml:space="preserve"> Оказание муниципальной услуги предоставления бесплатного доступа к сайту, транзитивный обмен информацией</w:t>
            </w:r>
          </w:p>
        </w:tc>
        <w:tc>
          <w:tcPr>
            <w:tcW w:w="2079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служащие</w:t>
            </w:r>
          </w:p>
        </w:tc>
        <w:tc>
          <w:tcPr>
            <w:tcW w:w="1776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4222D5">
              <w:rPr>
                <w:sz w:val="22"/>
                <w:szCs w:val="22"/>
              </w:rPr>
              <w:t>О, ЦГБ/</w:t>
            </w:r>
            <w:proofErr w:type="gramStart"/>
            <w:r w:rsidRPr="004222D5">
              <w:rPr>
                <w:sz w:val="22"/>
                <w:szCs w:val="22"/>
              </w:rPr>
              <w:t>КО</w:t>
            </w:r>
            <w:proofErr w:type="gramEnd"/>
          </w:p>
        </w:tc>
      </w:tr>
      <w:tr w:rsidR="00063071" w:rsidRPr="00324DF7" w:rsidTr="00EA53B3">
        <w:tc>
          <w:tcPr>
            <w:tcW w:w="3735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 xml:space="preserve">Управление молодежной и социальной </w:t>
            </w:r>
            <w:r w:rsidR="00E95640" w:rsidRPr="004222D5">
              <w:rPr>
                <w:sz w:val="22"/>
                <w:szCs w:val="22"/>
              </w:rPr>
              <w:t>политики администрации</w:t>
            </w:r>
            <w:r w:rsidRPr="004222D5">
              <w:rPr>
                <w:sz w:val="22"/>
                <w:szCs w:val="22"/>
              </w:rPr>
              <w:t xml:space="preserve"> города Нижневартовска</w:t>
            </w:r>
          </w:p>
        </w:tc>
        <w:tc>
          <w:tcPr>
            <w:tcW w:w="2988" w:type="dxa"/>
            <w:vMerge w:val="restart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 xml:space="preserve">координация работы </w:t>
            </w:r>
            <w:r w:rsidR="00E95640" w:rsidRPr="004222D5">
              <w:rPr>
                <w:sz w:val="22"/>
                <w:szCs w:val="22"/>
              </w:rPr>
              <w:t>по городским</w:t>
            </w:r>
            <w:r w:rsidRPr="004222D5">
              <w:rPr>
                <w:sz w:val="22"/>
                <w:szCs w:val="22"/>
              </w:rPr>
              <w:t xml:space="preserve"> целевым Программам/ проектам</w:t>
            </w:r>
          </w:p>
        </w:tc>
        <w:tc>
          <w:tcPr>
            <w:tcW w:w="2079" w:type="dxa"/>
            <w:vMerge w:val="restart"/>
          </w:tcPr>
          <w:p w:rsidR="00063071" w:rsidRPr="004222D5" w:rsidRDefault="00E95640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кураторы городских</w:t>
            </w:r>
            <w:r w:rsidR="00063071" w:rsidRPr="004222D5">
              <w:rPr>
                <w:sz w:val="22"/>
                <w:szCs w:val="22"/>
              </w:rPr>
              <w:t xml:space="preserve"> целевых программ</w:t>
            </w:r>
          </w:p>
        </w:tc>
        <w:tc>
          <w:tcPr>
            <w:tcW w:w="1776" w:type="dxa"/>
            <w:vMerge w:val="restart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4222D5">
              <w:rPr>
                <w:sz w:val="22"/>
                <w:szCs w:val="22"/>
              </w:rPr>
              <w:t>О, ЦГБ/СОМГ</w:t>
            </w:r>
          </w:p>
        </w:tc>
      </w:tr>
      <w:tr w:rsidR="00063071" w:rsidRPr="00324DF7" w:rsidTr="00EA53B3">
        <w:tc>
          <w:tcPr>
            <w:tcW w:w="3735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Отдел по вопросам общественной безопасности администрации города Нижневартовска</w:t>
            </w:r>
          </w:p>
        </w:tc>
        <w:tc>
          <w:tcPr>
            <w:tcW w:w="2988" w:type="dxa"/>
            <w:vMerge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iCs/>
                <w:sz w:val="22"/>
                <w:szCs w:val="22"/>
              </w:rPr>
            </w:pPr>
            <w:r w:rsidRPr="004222D5">
              <w:rPr>
                <w:iCs/>
                <w:sz w:val="22"/>
                <w:szCs w:val="22"/>
              </w:rPr>
              <w:t>Пенсионный фонд</w:t>
            </w:r>
          </w:p>
        </w:tc>
        <w:tc>
          <w:tcPr>
            <w:tcW w:w="2988" w:type="dxa"/>
            <w:vMerge w:val="restart"/>
          </w:tcPr>
          <w:p w:rsidR="00C15B1C" w:rsidRPr="004222D5" w:rsidRDefault="00C15B1C" w:rsidP="00C15B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встречи со специалистами</w:t>
            </w:r>
          </w:p>
        </w:tc>
        <w:tc>
          <w:tcPr>
            <w:tcW w:w="2079" w:type="dxa"/>
            <w:vMerge w:val="restart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пользователи</w:t>
            </w:r>
          </w:p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4222D5">
              <w:rPr>
                <w:sz w:val="22"/>
                <w:szCs w:val="22"/>
              </w:rPr>
              <w:t>О, ЦГБ/ИБО, СОМГ, ГБ №№</w:t>
            </w:r>
            <w:r>
              <w:rPr>
                <w:sz w:val="22"/>
                <w:szCs w:val="22"/>
              </w:rPr>
              <w:t xml:space="preserve"> </w:t>
            </w:r>
            <w:r w:rsidR="00B373E9" w:rsidRPr="008715A4">
              <w:rPr>
                <w:sz w:val="22"/>
                <w:szCs w:val="22"/>
              </w:rPr>
              <w:t>1,</w:t>
            </w:r>
            <w:r w:rsidR="00B373E9">
              <w:rPr>
                <w:sz w:val="22"/>
                <w:szCs w:val="22"/>
              </w:rPr>
              <w:t xml:space="preserve"> </w:t>
            </w:r>
            <w:r w:rsidR="00E95640" w:rsidRPr="004222D5">
              <w:rPr>
                <w:sz w:val="22"/>
                <w:szCs w:val="22"/>
              </w:rPr>
              <w:t>8</w:t>
            </w:r>
            <w:r w:rsidR="00E95640">
              <w:rPr>
                <w:sz w:val="22"/>
                <w:szCs w:val="22"/>
              </w:rPr>
              <w:t xml:space="preserve">, </w:t>
            </w:r>
            <w:r w:rsidR="00E95640" w:rsidRPr="004222D5">
              <w:rPr>
                <w:sz w:val="22"/>
                <w:szCs w:val="22"/>
              </w:rPr>
              <w:t>12</w:t>
            </w:r>
          </w:p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iCs/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Управление по делам гражданской обороны и чрезвычайным ситуациям по городу Нижневартовску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bookmarkStart w:id="3" w:name="_Toc191111433"/>
            <w:r w:rsidRPr="004222D5">
              <w:rPr>
                <w:sz w:val="22"/>
                <w:szCs w:val="22"/>
              </w:rPr>
              <w:t>Отдел Государственного пожарного надзора по городу Нижневартовску</w:t>
            </w:r>
            <w:bookmarkEnd w:id="3"/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bookmarkStart w:id="4" w:name="_Toc191111437"/>
            <w:proofErr w:type="spellStart"/>
            <w:r w:rsidRPr="004222D5">
              <w:rPr>
                <w:sz w:val="22"/>
                <w:szCs w:val="22"/>
              </w:rPr>
              <w:t>Нижневартовский</w:t>
            </w:r>
            <w:proofErr w:type="spellEnd"/>
            <w:r w:rsidRPr="004222D5">
              <w:rPr>
                <w:sz w:val="22"/>
                <w:szCs w:val="22"/>
              </w:rPr>
              <w:t xml:space="preserve"> межрайонный филиал окружного фонда обязательного медицинского страхования</w:t>
            </w:r>
            <w:bookmarkEnd w:id="4"/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 xml:space="preserve">Управление социальной защиты населения </w:t>
            </w:r>
            <w:r w:rsidR="00E95640" w:rsidRPr="004222D5">
              <w:rPr>
                <w:sz w:val="22"/>
                <w:szCs w:val="22"/>
              </w:rPr>
              <w:t>по городу</w:t>
            </w:r>
            <w:r w:rsidRPr="004222D5">
              <w:rPr>
                <w:sz w:val="22"/>
                <w:szCs w:val="22"/>
              </w:rPr>
              <w:t xml:space="preserve"> Нижневартовску 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Р</w:t>
            </w:r>
            <w:r w:rsidRPr="004222D5">
              <w:rPr>
                <w:bCs/>
                <w:kern w:val="36"/>
                <w:sz w:val="22"/>
                <w:szCs w:val="22"/>
              </w:rPr>
              <w:t>егиональное отделение фонда социального страхования российской федерации по ХМАО-Югре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4222D5">
              <w:rPr>
                <w:bCs/>
                <w:kern w:val="36"/>
                <w:sz w:val="22"/>
                <w:szCs w:val="22"/>
              </w:rPr>
              <w:t xml:space="preserve">Департамент образования города Нижневартовска 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rPr>
          <w:trHeight w:val="342"/>
        </w:trPr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Центр занятости населения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rPr>
          <w:trHeight w:val="342"/>
        </w:trPr>
        <w:tc>
          <w:tcPr>
            <w:tcW w:w="3735" w:type="dxa"/>
          </w:tcPr>
          <w:p w:rsidR="00C15B1C" w:rsidRPr="004222D5" w:rsidRDefault="00C15B1C" w:rsidP="008C02A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 xml:space="preserve">Отдел по защите прав потребителей </w:t>
            </w:r>
            <w:r w:rsidRPr="004222D5">
              <w:rPr>
                <w:rStyle w:val="card"/>
                <w:sz w:val="22"/>
                <w:szCs w:val="22"/>
                <w:specVanish w:val="0"/>
              </w:rPr>
              <w:t>и муниципальному контролю в сфере торговой деятельности</w:t>
            </w:r>
          </w:p>
        </w:tc>
        <w:tc>
          <w:tcPr>
            <w:tcW w:w="2988" w:type="dxa"/>
            <w:vMerge/>
          </w:tcPr>
          <w:p w:rsidR="00C15B1C" w:rsidRPr="00654ED0" w:rsidRDefault="00C15B1C" w:rsidP="00C15B1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C15B1C" w:rsidRPr="00654ED0" w:rsidRDefault="00C15B1C" w:rsidP="008C02A1">
            <w:pPr>
              <w:jc w:val="both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C15B1C" w:rsidRPr="00654ED0" w:rsidRDefault="00C15B1C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15B1C" w:rsidRPr="00324DF7" w:rsidTr="00EA53B3">
        <w:trPr>
          <w:trHeight w:val="415"/>
        </w:trPr>
        <w:tc>
          <w:tcPr>
            <w:tcW w:w="3735" w:type="dxa"/>
          </w:tcPr>
          <w:p w:rsidR="00C15B1C" w:rsidRPr="00C132F9" w:rsidRDefault="00C15B1C" w:rsidP="008C02A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Нижневартовский</w:t>
            </w:r>
            <w:proofErr w:type="spellEnd"/>
            <w:r>
              <w:rPr>
                <w:sz w:val="22"/>
                <w:szCs w:val="22"/>
              </w:rPr>
              <w:t xml:space="preserve"> расчетно-кассовый центр</w:t>
            </w:r>
          </w:p>
        </w:tc>
        <w:tc>
          <w:tcPr>
            <w:tcW w:w="2988" w:type="dxa"/>
            <w:vMerge/>
          </w:tcPr>
          <w:p w:rsidR="00C15B1C" w:rsidRPr="00C132F9" w:rsidRDefault="00C15B1C" w:rsidP="00C15B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</w:tcPr>
          <w:p w:rsidR="00C15B1C" w:rsidRPr="00C132F9" w:rsidRDefault="00C15B1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C15B1C" w:rsidRPr="006D1F6E" w:rsidRDefault="00B373E9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ГБ №№</w:t>
            </w:r>
            <w:r w:rsidR="00C15B1C">
              <w:rPr>
                <w:sz w:val="22"/>
                <w:szCs w:val="22"/>
              </w:rPr>
              <w:t xml:space="preserve"> 5, 9</w:t>
            </w:r>
          </w:p>
        </w:tc>
      </w:tr>
      <w:tr w:rsidR="00C15B1C" w:rsidRPr="00324DF7" w:rsidTr="00EA53B3">
        <w:trPr>
          <w:trHeight w:val="415"/>
        </w:trPr>
        <w:tc>
          <w:tcPr>
            <w:tcW w:w="3735" w:type="dxa"/>
          </w:tcPr>
          <w:p w:rsidR="00C15B1C" w:rsidRDefault="00C15B1C" w:rsidP="00F93CBD">
            <w:pPr>
              <w:jc w:val="both"/>
              <w:rPr>
                <w:sz w:val="22"/>
                <w:szCs w:val="22"/>
              </w:rPr>
            </w:pPr>
            <w:r w:rsidRPr="00C132F9">
              <w:rPr>
                <w:sz w:val="22"/>
                <w:szCs w:val="22"/>
              </w:rPr>
              <w:t xml:space="preserve">Территориальная комиссия по </w:t>
            </w:r>
            <w:r w:rsidR="00E95640" w:rsidRPr="00C132F9">
              <w:rPr>
                <w:sz w:val="22"/>
                <w:szCs w:val="22"/>
              </w:rPr>
              <w:t>работе с</w:t>
            </w:r>
            <w:r w:rsidRPr="00C132F9">
              <w:rPr>
                <w:sz w:val="22"/>
                <w:szCs w:val="22"/>
              </w:rPr>
              <w:t xml:space="preserve"> несовершеннолетними и защите их прав</w:t>
            </w:r>
          </w:p>
          <w:p w:rsidR="00151DB4" w:rsidRPr="00C132F9" w:rsidRDefault="00151DB4" w:rsidP="00F93C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C15B1C" w:rsidRPr="00C132F9" w:rsidRDefault="00C15B1C" w:rsidP="00F93CBD">
            <w:pPr>
              <w:jc w:val="both"/>
              <w:rPr>
                <w:sz w:val="22"/>
                <w:szCs w:val="22"/>
              </w:rPr>
            </w:pPr>
            <w:r w:rsidRPr="00C132F9">
              <w:rPr>
                <w:sz w:val="22"/>
                <w:szCs w:val="22"/>
              </w:rPr>
              <w:lastRenderedPageBreak/>
              <w:t>организация уроков правовой грамотности</w:t>
            </w:r>
          </w:p>
        </w:tc>
        <w:tc>
          <w:tcPr>
            <w:tcW w:w="2079" w:type="dxa"/>
          </w:tcPr>
          <w:p w:rsidR="00C15B1C" w:rsidRPr="00C132F9" w:rsidRDefault="00C15B1C" w:rsidP="00F93CBD">
            <w:pPr>
              <w:jc w:val="both"/>
              <w:rPr>
                <w:sz w:val="22"/>
                <w:szCs w:val="22"/>
              </w:rPr>
            </w:pPr>
            <w:r w:rsidRPr="00C132F9">
              <w:rPr>
                <w:sz w:val="22"/>
                <w:szCs w:val="22"/>
              </w:rPr>
              <w:t>дети, подростки</w:t>
            </w:r>
          </w:p>
        </w:tc>
        <w:tc>
          <w:tcPr>
            <w:tcW w:w="1776" w:type="dxa"/>
          </w:tcPr>
          <w:p w:rsidR="00C15B1C" w:rsidRPr="006D1F6E" w:rsidRDefault="00C15B1C" w:rsidP="00F93CBD">
            <w:pPr>
              <w:jc w:val="both"/>
              <w:rPr>
                <w:sz w:val="22"/>
                <w:szCs w:val="22"/>
              </w:rPr>
            </w:pPr>
            <w:r w:rsidRPr="006D1F6E">
              <w:rPr>
                <w:sz w:val="22"/>
                <w:szCs w:val="22"/>
              </w:rPr>
              <w:t>МАО</w:t>
            </w:r>
          </w:p>
        </w:tc>
      </w:tr>
      <w:tr w:rsidR="00C15B1C" w:rsidRPr="00324DF7" w:rsidTr="008C02A1">
        <w:tc>
          <w:tcPr>
            <w:tcW w:w="10578" w:type="dxa"/>
            <w:gridSpan w:val="4"/>
          </w:tcPr>
          <w:p w:rsidR="00C15B1C" w:rsidRPr="00654ED0" w:rsidRDefault="00C15B1C" w:rsidP="008C02A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C15B1C" w:rsidRPr="00C132F9" w:rsidRDefault="00C15B1C" w:rsidP="008C02A1">
            <w:pPr>
              <w:jc w:val="center"/>
              <w:rPr>
                <w:b/>
                <w:sz w:val="22"/>
                <w:szCs w:val="22"/>
              </w:rPr>
            </w:pPr>
            <w:r w:rsidRPr="00C132F9">
              <w:rPr>
                <w:b/>
                <w:sz w:val="22"/>
                <w:szCs w:val="22"/>
              </w:rPr>
              <w:t>Образовательные учреждения</w:t>
            </w:r>
          </w:p>
          <w:p w:rsidR="00C15B1C" w:rsidRPr="00654ED0" w:rsidRDefault="00C15B1C" w:rsidP="008C02A1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Центр развития образования</w:t>
            </w:r>
          </w:p>
        </w:tc>
        <w:tc>
          <w:tcPr>
            <w:tcW w:w="2988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преподаватели средних школ</w:t>
            </w:r>
          </w:p>
        </w:tc>
        <w:tc>
          <w:tcPr>
            <w:tcW w:w="1776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A43CFB">
              <w:rPr>
                <w:sz w:val="22"/>
                <w:szCs w:val="22"/>
              </w:rPr>
              <w:t>О, ЦГБ/ИБО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proofErr w:type="spellStart"/>
            <w:r w:rsidRPr="008A6B7F">
              <w:rPr>
                <w:sz w:val="22"/>
                <w:szCs w:val="22"/>
              </w:rPr>
              <w:t>Нижневартовский</w:t>
            </w:r>
            <w:proofErr w:type="spellEnd"/>
            <w:r w:rsidRPr="008A6B7F">
              <w:rPr>
                <w:sz w:val="22"/>
                <w:szCs w:val="22"/>
              </w:rPr>
              <w:t xml:space="preserve">                                                государственный университет</w:t>
            </w:r>
          </w:p>
        </w:tc>
        <w:tc>
          <w:tcPr>
            <w:tcW w:w="2988" w:type="dxa"/>
            <w:vMerge w:val="restart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 xml:space="preserve">участие в конкурсах и конференциях, публикации в изданиях МБУ «БИС» научных работ студентов и преподавателей, библиотечные уроки, экскурсии, индивидуальное информирование преподавательского состава, </w:t>
            </w:r>
          </w:p>
          <w:p w:rsidR="00EA53B3" w:rsidRPr="008A6B7F" w:rsidRDefault="00EA53B3" w:rsidP="00EA53B3">
            <w:pPr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>проведение экскурсии, Дней здоровья; участие в семинарах</w:t>
            </w:r>
          </w:p>
        </w:tc>
        <w:tc>
          <w:tcPr>
            <w:tcW w:w="2079" w:type="dxa"/>
            <w:vMerge w:val="restart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>студенты, преподаватели</w:t>
            </w:r>
          </w:p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r w:rsidRPr="008A6B7F">
              <w:rPr>
                <w:sz w:val="22"/>
                <w:szCs w:val="22"/>
              </w:rPr>
              <w:t>ЦГБ, ОКДД, ГБ</w:t>
            </w:r>
            <w:r>
              <w:rPr>
                <w:sz w:val="22"/>
                <w:szCs w:val="22"/>
              </w:rPr>
              <w:t xml:space="preserve"> №№</w:t>
            </w:r>
            <w:r w:rsidR="00F33EE4">
              <w:rPr>
                <w:sz w:val="22"/>
                <w:szCs w:val="22"/>
              </w:rPr>
              <w:t xml:space="preserve">1, </w:t>
            </w:r>
            <w:r>
              <w:rPr>
                <w:sz w:val="22"/>
                <w:szCs w:val="22"/>
              </w:rPr>
              <w:t>5, 8</w:t>
            </w:r>
          </w:p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iCs/>
                <w:sz w:val="22"/>
                <w:szCs w:val="22"/>
              </w:rPr>
            </w:pPr>
            <w:proofErr w:type="spellStart"/>
            <w:r w:rsidRPr="008A6B7F">
              <w:rPr>
                <w:iCs/>
                <w:sz w:val="22"/>
                <w:szCs w:val="22"/>
              </w:rPr>
              <w:t>Нижневартовский</w:t>
            </w:r>
            <w:proofErr w:type="spellEnd"/>
            <w:r w:rsidRPr="008A6B7F">
              <w:rPr>
                <w:iCs/>
                <w:sz w:val="22"/>
                <w:szCs w:val="22"/>
              </w:rPr>
              <w:t xml:space="preserve"> социально-гуманитарный колледж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iCs/>
              </w:rPr>
            </w:pPr>
            <w:proofErr w:type="spellStart"/>
            <w:r w:rsidRPr="008A6B7F">
              <w:rPr>
                <w:iCs/>
                <w:sz w:val="22"/>
                <w:szCs w:val="22"/>
              </w:rPr>
              <w:t>Нижневартовский</w:t>
            </w:r>
            <w:proofErr w:type="spellEnd"/>
            <w:r w:rsidRPr="008A6B7F">
              <w:rPr>
                <w:iCs/>
                <w:sz w:val="22"/>
                <w:szCs w:val="22"/>
              </w:rPr>
              <w:t xml:space="preserve"> экономико-правовой институт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proofErr w:type="spellStart"/>
            <w:r w:rsidRPr="008A6B7F">
              <w:rPr>
                <w:sz w:val="22"/>
                <w:szCs w:val="22"/>
              </w:rPr>
              <w:t>Нижневартовский</w:t>
            </w:r>
            <w:proofErr w:type="spellEnd"/>
            <w:r w:rsidRPr="008A6B7F">
              <w:rPr>
                <w:sz w:val="22"/>
                <w:szCs w:val="22"/>
              </w:rPr>
              <w:t xml:space="preserve"> медицинский колледж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proofErr w:type="spellStart"/>
            <w:r w:rsidRPr="008A6B7F">
              <w:rPr>
                <w:sz w:val="22"/>
                <w:szCs w:val="22"/>
              </w:rPr>
              <w:t>Нижневартовский</w:t>
            </w:r>
            <w:proofErr w:type="spellEnd"/>
            <w:r w:rsidRPr="008A6B7F">
              <w:rPr>
                <w:sz w:val="22"/>
                <w:szCs w:val="22"/>
              </w:rPr>
              <w:t xml:space="preserve"> политехнический колледж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sz w:val="22"/>
                <w:szCs w:val="22"/>
              </w:rPr>
            </w:pPr>
            <w:proofErr w:type="spellStart"/>
            <w:r w:rsidRPr="008A6B7F">
              <w:rPr>
                <w:sz w:val="22"/>
                <w:szCs w:val="22"/>
              </w:rPr>
              <w:t>Нижневартовский</w:t>
            </w:r>
            <w:proofErr w:type="spellEnd"/>
            <w:r w:rsidRPr="008A6B7F">
              <w:rPr>
                <w:sz w:val="22"/>
                <w:szCs w:val="22"/>
              </w:rPr>
              <w:t xml:space="preserve"> нефтяной техникум, филиал Югорского университета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8A6B7F" w:rsidRDefault="00EA53B3" w:rsidP="00EA53B3">
            <w:pPr>
              <w:jc w:val="both"/>
              <w:rPr>
                <w:iCs/>
                <w:sz w:val="22"/>
                <w:szCs w:val="22"/>
              </w:rPr>
            </w:pPr>
            <w:proofErr w:type="spellStart"/>
            <w:r w:rsidRPr="008A6B7F">
              <w:rPr>
                <w:iCs/>
                <w:sz w:val="22"/>
                <w:szCs w:val="22"/>
              </w:rPr>
              <w:t>Нижневартовский</w:t>
            </w:r>
            <w:proofErr w:type="spellEnd"/>
            <w:r w:rsidRPr="008A6B7F">
              <w:rPr>
                <w:iCs/>
                <w:sz w:val="22"/>
                <w:szCs w:val="22"/>
              </w:rPr>
              <w:t xml:space="preserve"> строительный колледж</w:t>
            </w:r>
          </w:p>
        </w:tc>
        <w:tc>
          <w:tcPr>
            <w:tcW w:w="2988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EA53B3" w:rsidRPr="008A6B7F" w:rsidRDefault="00EA53B3" w:rsidP="00EA53B3">
            <w:pPr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Средние</w:t>
            </w:r>
            <w:r>
              <w:rPr>
                <w:sz w:val="22"/>
                <w:szCs w:val="22"/>
              </w:rPr>
              <w:t xml:space="preserve"> общеобразовательные учреждения</w:t>
            </w:r>
          </w:p>
          <w:p w:rsidR="00EA53B3" w:rsidRPr="00022F4D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 xml:space="preserve">организация   часов информации, экскурсий, медиа уроков, </w:t>
            </w:r>
            <w:proofErr w:type="spellStart"/>
            <w:r w:rsidRPr="00B76A96">
              <w:rPr>
                <w:sz w:val="22"/>
                <w:szCs w:val="22"/>
              </w:rPr>
              <w:t>видеопросмотров</w:t>
            </w:r>
            <w:proofErr w:type="spellEnd"/>
            <w:r w:rsidRPr="00B76A96">
              <w:rPr>
                <w:sz w:val="22"/>
                <w:szCs w:val="22"/>
              </w:rPr>
              <w:t xml:space="preserve">, читательских конференций, диспутов, устных журналов, библиотечных уроков, литературных часов, часов общения и др. </w:t>
            </w:r>
          </w:p>
        </w:tc>
        <w:tc>
          <w:tcPr>
            <w:tcW w:w="2079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школьники, воспитанники детских садов, воспитатели, преподаватели</w:t>
            </w:r>
          </w:p>
        </w:tc>
        <w:tc>
          <w:tcPr>
            <w:tcW w:w="1776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библиотеки МБУ «БИС», ОКДД</w:t>
            </w:r>
          </w:p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</w:p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</w:p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Православная гимназия</w:t>
            </w:r>
          </w:p>
        </w:tc>
        <w:tc>
          <w:tcPr>
            <w:tcW w:w="2988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выполнение информационно-библиографических запросов</w:t>
            </w:r>
          </w:p>
        </w:tc>
        <w:tc>
          <w:tcPr>
            <w:tcW w:w="2079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воспитанники, преподаватели</w:t>
            </w:r>
          </w:p>
        </w:tc>
        <w:tc>
          <w:tcPr>
            <w:tcW w:w="1776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ЦГБ/ОПЛ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54866" w:rsidRDefault="00EA53B3" w:rsidP="00EA53B3">
            <w:pPr>
              <w:jc w:val="both"/>
              <w:rPr>
                <w:b/>
                <w:sz w:val="22"/>
                <w:szCs w:val="22"/>
              </w:rPr>
            </w:pPr>
            <w:r w:rsidRPr="00A54866">
              <w:rPr>
                <w:sz w:val="22"/>
                <w:szCs w:val="22"/>
              </w:rPr>
              <w:t>КУ «</w:t>
            </w:r>
            <w:proofErr w:type="spellStart"/>
            <w:r w:rsidRPr="00A54866">
              <w:rPr>
                <w:sz w:val="22"/>
                <w:szCs w:val="22"/>
              </w:rPr>
              <w:t>Нижневартовская</w:t>
            </w:r>
            <w:proofErr w:type="spellEnd"/>
            <w:r w:rsidRPr="00A54866">
              <w:rPr>
                <w:sz w:val="22"/>
                <w:szCs w:val="22"/>
              </w:rPr>
              <w:t xml:space="preserve"> санаторно-лесная школа»</w:t>
            </w:r>
          </w:p>
        </w:tc>
        <w:tc>
          <w:tcPr>
            <w:tcW w:w="2988" w:type="dxa"/>
            <w:vAlign w:val="center"/>
          </w:tcPr>
          <w:p w:rsidR="00EA53B3" w:rsidRPr="009E07FB" w:rsidRDefault="00EA53B3" w:rsidP="00EA53B3">
            <w:pPr>
              <w:jc w:val="both"/>
              <w:rPr>
                <w:b/>
                <w:sz w:val="22"/>
                <w:szCs w:val="22"/>
              </w:rPr>
            </w:pPr>
            <w:r w:rsidRPr="009E07FB">
              <w:rPr>
                <w:iCs/>
                <w:sz w:val="22"/>
                <w:szCs w:val="22"/>
              </w:rPr>
              <w:t xml:space="preserve">участие в мероприятиях ЦГБ, консультации для родителей и педагогов по работе с </w:t>
            </w:r>
            <w:proofErr w:type="spellStart"/>
            <w:r w:rsidRPr="009E07FB">
              <w:rPr>
                <w:iCs/>
                <w:sz w:val="22"/>
                <w:szCs w:val="22"/>
              </w:rPr>
              <w:t>тифлотехникой</w:t>
            </w:r>
            <w:proofErr w:type="spellEnd"/>
          </w:p>
        </w:tc>
        <w:tc>
          <w:tcPr>
            <w:tcW w:w="2079" w:type="dxa"/>
          </w:tcPr>
          <w:p w:rsidR="00EA53B3" w:rsidRPr="009E07FB" w:rsidRDefault="00EA53B3" w:rsidP="00EA53B3">
            <w:pPr>
              <w:jc w:val="both"/>
              <w:rPr>
                <w:sz w:val="22"/>
                <w:szCs w:val="22"/>
              </w:rPr>
            </w:pPr>
            <w:r w:rsidRPr="009E07FB">
              <w:rPr>
                <w:iCs/>
                <w:sz w:val="22"/>
                <w:szCs w:val="22"/>
              </w:rPr>
              <w:t>родители, преподаватели</w:t>
            </w:r>
          </w:p>
        </w:tc>
        <w:tc>
          <w:tcPr>
            <w:tcW w:w="1776" w:type="dxa"/>
          </w:tcPr>
          <w:p w:rsidR="00EA53B3" w:rsidRPr="009E07FB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E07FB">
              <w:rPr>
                <w:sz w:val="22"/>
                <w:szCs w:val="22"/>
              </w:rPr>
              <w:t>СОМГ</w:t>
            </w:r>
            <w:r>
              <w:rPr>
                <w:sz w:val="22"/>
                <w:szCs w:val="22"/>
              </w:rPr>
              <w:t>, ЦДБ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54866" w:rsidRDefault="00EA53B3" w:rsidP="00EA53B3">
            <w:pPr>
              <w:jc w:val="both"/>
              <w:rPr>
                <w:sz w:val="22"/>
                <w:szCs w:val="22"/>
              </w:rPr>
            </w:pPr>
            <w:r w:rsidRPr="00A54866">
              <w:rPr>
                <w:sz w:val="22"/>
                <w:szCs w:val="22"/>
              </w:rPr>
              <w:t xml:space="preserve">Дошкольные образовательные учреждения </w:t>
            </w:r>
          </w:p>
          <w:p w:rsidR="00EA53B3" w:rsidRPr="00022F4D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EA53B3" w:rsidRPr="004222D5" w:rsidRDefault="00EA53B3" w:rsidP="00EA53B3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организация игровых программ, экскурсий, бесед</w:t>
            </w:r>
          </w:p>
        </w:tc>
        <w:tc>
          <w:tcPr>
            <w:tcW w:w="2079" w:type="dxa"/>
          </w:tcPr>
          <w:p w:rsidR="00EA53B3" w:rsidRPr="004222D5" w:rsidRDefault="00EA53B3" w:rsidP="00EA53B3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дошкольники, воспитатели</w:t>
            </w:r>
          </w:p>
        </w:tc>
        <w:tc>
          <w:tcPr>
            <w:tcW w:w="1776" w:type="dxa"/>
          </w:tcPr>
          <w:p w:rsidR="00EA53B3" w:rsidRPr="004222D5" w:rsidRDefault="00EA53B3" w:rsidP="00EA53B3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библиотеки МБУ «БИС», обслуживающие детей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КОУ ХМАО-Югры </w:t>
            </w:r>
            <w:r w:rsidRPr="00AF243F">
              <w:rPr>
                <w:sz w:val="22"/>
                <w:szCs w:val="22"/>
              </w:rPr>
              <w:t>«</w:t>
            </w:r>
            <w:proofErr w:type="spellStart"/>
            <w:r w:rsidRPr="00AF243F">
              <w:rPr>
                <w:sz w:val="22"/>
                <w:szCs w:val="22"/>
              </w:rPr>
              <w:t>Нижневартовская</w:t>
            </w:r>
            <w:proofErr w:type="spellEnd"/>
            <w:r w:rsidRPr="00AF243F">
              <w:rPr>
                <w:sz w:val="22"/>
                <w:szCs w:val="22"/>
              </w:rPr>
              <w:t xml:space="preserve"> школа для </w:t>
            </w:r>
            <w:proofErr w:type="gramStart"/>
            <w:r w:rsidRPr="00AF243F">
              <w:rPr>
                <w:sz w:val="22"/>
                <w:szCs w:val="22"/>
              </w:rPr>
              <w:t>обучающихся</w:t>
            </w:r>
            <w:proofErr w:type="gramEnd"/>
            <w:r w:rsidRPr="00AF243F">
              <w:rPr>
                <w:sz w:val="22"/>
                <w:szCs w:val="22"/>
              </w:rPr>
              <w:t xml:space="preserve"> с ограниченными возможностями здоровья №1»</w:t>
            </w:r>
          </w:p>
        </w:tc>
        <w:tc>
          <w:tcPr>
            <w:tcW w:w="2988" w:type="dxa"/>
            <w:vMerge w:val="restart"/>
          </w:tcPr>
          <w:p w:rsidR="00EA53B3" w:rsidRPr="00D41738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1738">
              <w:rPr>
                <w:sz w:val="22"/>
                <w:szCs w:val="22"/>
              </w:rPr>
              <w:t xml:space="preserve">рганизация литературно-игровых программ, выставок творческих работ, праздников, познавательных часов </w:t>
            </w:r>
          </w:p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дети с ОВЗ</w:t>
            </w:r>
          </w:p>
          <w:p w:rsidR="00EA53B3" w:rsidRPr="00AF243F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41738">
              <w:rPr>
                <w:sz w:val="22"/>
                <w:szCs w:val="22"/>
              </w:rPr>
              <w:t>ети</w:t>
            </w:r>
            <w:r>
              <w:rPr>
                <w:sz w:val="22"/>
                <w:szCs w:val="22"/>
              </w:rPr>
              <w:t>, подростки с ОВЗ</w:t>
            </w:r>
          </w:p>
        </w:tc>
        <w:tc>
          <w:tcPr>
            <w:tcW w:w="1776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ДБ №2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D41738" w:rsidRDefault="00EA53B3" w:rsidP="00EA5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КОУ </w:t>
            </w:r>
            <w:r w:rsidRPr="00D41738">
              <w:rPr>
                <w:sz w:val="22"/>
                <w:szCs w:val="22"/>
              </w:rPr>
              <w:t>«</w:t>
            </w:r>
            <w:proofErr w:type="spellStart"/>
            <w:r w:rsidRPr="00D41738">
              <w:rPr>
                <w:sz w:val="22"/>
                <w:szCs w:val="22"/>
              </w:rPr>
              <w:t>Нижневартовская</w:t>
            </w:r>
            <w:proofErr w:type="spellEnd"/>
            <w:r w:rsidRPr="00D41738">
              <w:rPr>
                <w:sz w:val="22"/>
                <w:szCs w:val="22"/>
              </w:rPr>
              <w:t xml:space="preserve"> школа для </w:t>
            </w:r>
            <w:proofErr w:type="gramStart"/>
            <w:r w:rsidRPr="00D41738">
              <w:rPr>
                <w:sz w:val="22"/>
                <w:szCs w:val="22"/>
              </w:rPr>
              <w:t>обучающихся</w:t>
            </w:r>
            <w:proofErr w:type="gramEnd"/>
            <w:r w:rsidRPr="00D41738">
              <w:rPr>
                <w:sz w:val="22"/>
                <w:szCs w:val="22"/>
              </w:rPr>
              <w:t xml:space="preserve"> с ограниченными возможностями здоровья №2»</w:t>
            </w:r>
          </w:p>
        </w:tc>
        <w:tc>
          <w:tcPr>
            <w:tcW w:w="2988" w:type="dxa"/>
            <w:vMerge/>
          </w:tcPr>
          <w:p w:rsidR="00EA53B3" w:rsidRPr="00D41738" w:rsidRDefault="00EA53B3" w:rsidP="00EA5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EA53B3" w:rsidRPr="00D41738" w:rsidRDefault="00EA53B3" w:rsidP="00EA53B3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Центр детского творчества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организация выставок детского творчества, проведение массовых мероприятий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воспитанники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ЦДБ, ДЮБ №7</w:t>
            </w:r>
            <w:r>
              <w:rPr>
                <w:sz w:val="22"/>
                <w:szCs w:val="22"/>
              </w:rPr>
              <w:t xml:space="preserve">, </w:t>
            </w:r>
            <w:r w:rsidRPr="008715A4">
              <w:rPr>
                <w:sz w:val="22"/>
                <w:szCs w:val="22"/>
              </w:rPr>
              <w:t>ГБ №1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t xml:space="preserve">Частный детский сад </w:t>
            </w:r>
            <w:r w:rsidRPr="000A08F1">
              <w:rPr>
                <w:sz w:val="22"/>
                <w:szCs w:val="22"/>
              </w:rPr>
              <w:t>«</w:t>
            </w:r>
            <w:r w:rsidRPr="000A08F1">
              <w:rPr>
                <w:sz w:val="22"/>
                <w:szCs w:val="22"/>
                <w:lang w:val="en-US"/>
              </w:rPr>
              <w:t>H</w:t>
            </w:r>
            <w:proofErr w:type="spellStart"/>
            <w:r w:rsidRPr="000A08F1">
              <w:rPr>
                <w:sz w:val="22"/>
                <w:szCs w:val="22"/>
              </w:rPr>
              <w:t>appy</w:t>
            </w:r>
            <w:proofErr w:type="spellEnd"/>
            <w:r w:rsidRPr="000A08F1">
              <w:rPr>
                <w:sz w:val="22"/>
                <w:szCs w:val="22"/>
              </w:rPr>
              <w:t xml:space="preserve"> </w:t>
            </w:r>
            <w:r w:rsidRPr="000A08F1">
              <w:rPr>
                <w:sz w:val="22"/>
                <w:szCs w:val="22"/>
                <w:lang w:val="en-US"/>
              </w:rPr>
              <w:t>kids</w:t>
            </w:r>
            <w:r w:rsidRPr="000A08F1"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t>организация культурно-массовых мероприятий</w:t>
            </w:r>
          </w:p>
        </w:tc>
        <w:tc>
          <w:tcPr>
            <w:tcW w:w="2079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t>воспитанники</w:t>
            </w:r>
          </w:p>
        </w:tc>
        <w:tc>
          <w:tcPr>
            <w:tcW w:w="1776" w:type="dxa"/>
          </w:tcPr>
          <w:p w:rsidR="00EA53B3" w:rsidRPr="00654ED0" w:rsidRDefault="00EA53B3" w:rsidP="00EA53B3">
            <w:pPr>
              <w:jc w:val="both"/>
              <w:rPr>
                <w:sz w:val="22"/>
                <w:szCs w:val="22"/>
              </w:rPr>
            </w:pPr>
            <w:r w:rsidRPr="008715A4">
              <w:rPr>
                <w:sz w:val="22"/>
                <w:szCs w:val="22"/>
              </w:rPr>
              <w:t>ГБ №№1, 14</w:t>
            </w:r>
          </w:p>
        </w:tc>
      </w:tr>
      <w:tr w:rsidR="00EA53B3" w:rsidRPr="00324DF7" w:rsidTr="008C02A1">
        <w:tc>
          <w:tcPr>
            <w:tcW w:w="10578" w:type="dxa"/>
            <w:gridSpan w:val="4"/>
          </w:tcPr>
          <w:p w:rsidR="00EA53B3" w:rsidRPr="00654ED0" w:rsidRDefault="00EA53B3" w:rsidP="00EA53B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EA53B3" w:rsidRPr="00F836FC" w:rsidRDefault="00EA53B3" w:rsidP="00EA53B3">
            <w:pPr>
              <w:jc w:val="center"/>
              <w:rPr>
                <w:b/>
                <w:sz w:val="22"/>
                <w:szCs w:val="22"/>
              </w:rPr>
            </w:pPr>
            <w:r w:rsidRPr="00F836FC">
              <w:rPr>
                <w:b/>
                <w:sz w:val="22"/>
                <w:szCs w:val="22"/>
              </w:rPr>
              <w:lastRenderedPageBreak/>
              <w:t>Общественные организации</w:t>
            </w:r>
          </w:p>
          <w:p w:rsidR="00EA53B3" w:rsidRPr="00654ED0" w:rsidRDefault="00EA53B3" w:rsidP="00EA53B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3735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lastRenderedPageBreak/>
              <w:t>Национальные общественные организации общества</w:t>
            </w:r>
          </w:p>
        </w:tc>
        <w:tc>
          <w:tcPr>
            <w:tcW w:w="2988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совместное проведение мероприятий, организация работы клуба</w:t>
            </w:r>
          </w:p>
        </w:tc>
        <w:tc>
          <w:tcPr>
            <w:tcW w:w="2079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члены организаций</w:t>
            </w:r>
          </w:p>
        </w:tc>
        <w:tc>
          <w:tcPr>
            <w:tcW w:w="1776" w:type="dxa"/>
          </w:tcPr>
          <w:p w:rsidR="00EA53B3" w:rsidRPr="00200C09" w:rsidRDefault="00EA53B3" w:rsidP="00EA53B3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ГБ №5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Совет ветеранов Великой Отечественной войны</w:t>
            </w:r>
          </w:p>
        </w:tc>
        <w:tc>
          <w:tcPr>
            <w:tcW w:w="2988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776" w:type="dxa"/>
          </w:tcPr>
          <w:p w:rsidR="00EA53B3" w:rsidRPr="00F836FC" w:rsidRDefault="00EA53B3" w:rsidP="00EA53B3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ОКДД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Совет ветеранов УВД</w:t>
            </w:r>
          </w:p>
        </w:tc>
        <w:tc>
          <w:tcPr>
            <w:tcW w:w="2988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подростки</w:t>
            </w:r>
          </w:p>
        </w:tc>
        <w:tc>
          <w:tcPr>
            <w:tcW w:w="1776" w:type="dxa"/>
          </w:tcPr>
          <w:p w:rsidR="00EA53B3" w:rsidRPr="006C4B72" w:rsidRDefault="00EA53B3" w:rsidP="00EA53B3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ГБ №6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proofErr w:type="spellStart"/>
            <w:r w:rsidRPr="00A43CFB">
              <w:rPr>
                <w:sz w:val="22"/>
                <w:szCs w:val="22"/>
              </w:rPr>
              <w:t>Нижневартовское</w:t>
            </w:r>
            <w:proofErr w:type="spellEnd"/>
            <w:r w:rsidRPr="00A43CFB">
              <w:rPr>
                <w:sz w:val="22"/>
                <w:szCs w:val="22"/>
              </w:rPr>
              <w:t xml:space="preserve"> городское общество слепых (НГОС)</w:t>
            </w:r>
          </w:p>
        </w:tc>
        <w:tc>
          <w:tcPr>
            <w:tcW w:w="2988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проведение мероприятий для членов обществ, групповое информирование; надомное обслуживание</w:t>
            </w:r>
          </w:p>
        </w:tc>
        <w:tc>
          <w:tcPr>
            <w:tcW w:w="2079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члены общества</w:t>
            </w:r>
          </w:p>
        </w:tc>
        <w:tc>
          <w:tcPr>
            <w:tcW w:w="1776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ЦГБ/СОМГ,</w:t>
            </w:r>
          </w:p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ГБ №3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43CFB" w:rsidRDefault="00EA53B3" w:rsidP="00EA53B3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 xml:space="preserve">Ханты-Мансийское региональное отделение Общероссийской общественной организации инвалидов «Всероссийское общество глухих» </w:t>
            </w:r>
          </w:p>
        </w:tc>
        <w:tc>
          <w:tcPr>
            <w:tcW w:w="2988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проведение мероприятий для членов обществ, групповое информирование; аренда</w:t>
            </w:r>
            <w:r>
              <w:rPr>
                <w:sz w:val="22"/>
                <w:szCs w:val="22"/>
              </w:rPr>
              <w:t xml:space="preserve"> помещения</w:t>
            </w:r>
          </w:p>
        </w:tc>
        <w:tc>
          <w:tcPr>
            <w:tcW w:w="2079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члены общества</w:t>
            </w:r>
          </w:p>
        </w:tc>
        <w:tc>
          <w:tcPr>
            <w:tcW w:w="1776" w:type="dxa"/>
          </w:tcPr>
          <w:p w:rsidR="00EA53B3" w:rsidRPr="00BC5DE9" w:rsidRDefault="00EA53B3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</w:t>
            </w:r>
            <w:r w:rsidR="00684F21">
              <w:rPr>
                <w:sz w:val="22"/>
                <w:szCs w:val="22"/>
              </w:rPr>
              <w:t xml:space="preserve"> ДБ №2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Комитет солдатских матерей</w:t>
            </w:r>
          </w:p>
        </w:tc>
        <w:tc>
          <w:tcPr>
            <w:tcW w:w="2988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2079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члены организации</w:t>
            </w:r>
          </w:p>
        </w:tc>
        <w:tc>
          <w:tcPr>
            <w:tcW w:w="1776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ГБ №3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Молодежная общественная организация клуба молодых людей с ограниченными возможностями здоровья «</w:t>
            </w:r>
            <w:proofErr w:type="spellStart"/>
            <w:r w:rsidRPr="00BC5DE9">
              <w:rPr>
                <w:sz w:val="22"/>
                <w:szCs w:val="22"/>
              </w:rPr>
              <w:t>САМиТ</w:t>
            </w:r>
            <w:proofErr w:type="spellEnd"/>
            <w:r w:rsidRPr="00BC5DE9"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 xml:space="preserve">организация   часов информации, экскурсий, </w:t>
            </w:r>
            <w:proofErr w:type="spellStart"/>
            <w:r w:rsidRPr="00BC5DE9">
              <w:rPr>
                <w:sz w:val="22"/>
                <w:szCs w:val="22"/>
              </w:rPr>
              <w:t>медиауроков</w:t>
            </w:r>
            <w:proofErr w:type="spellEnd"/>
            <w:r w:rsidRPr="00BC5DE9">
              <w:rPr>
                <w:sz w:val="22"/>
                <w:szCs w:val="22"/>
              </w:rPr>
              <w:t>, устных журналов, творческих часов, концертов и т.д.</w:t>
            </w:r>
          </w:p>
        </w:tc>
        <w:tc>
          <w:tcPr>
            <w:tcW w:w="2079" w:type="dxa"/>
          </w:tcPr>
          <w:p w:rsidR="00EA53B3" w:rsidRPr="00BC5DE9" w:rsidRDefault="00EA53B3" w:rsidP="00EA53B3">
            <w:pPr>
              <w:jc w:val="both"/>
              <w:rPr>
                <w:sz w:val="22"/>
                <w:szCs w:val="22"/>
              </w:rPr>
            </w:pPr>
            <w:r w:rsidRPr="00BC5DE9">
              <w:rPr>
                <w:sz w:val="22"/>
                <w:szCs w:val="22"/>
              </w:rPr>
              <w:t>юношество</w:t>
            </w:r>
          </w:p>
        </w:tc>
        <w:tc>
          <w:tcPr>
            <w:tcW w:w="1776" w:type="dxa"/>
          </w:tcPr>
          <w:p w:rsidR="00EA53B3" w:rsidRPr="008715A4" w:rsidRDefault="00EA53B3" w:rsidP="00EA53B3">
            <w:pPr>
              <w:jc w:val="both"/>
              <w:rPr>
                <w:sz w:val="22"/>
                <w:szCs w:val="22"/>
              </w:rPr>
            </w:pPr>
            <w:r w:rsidRPr="008715A4">
              <w:rPr>
                <w:sz w:val="22"/>
                <w:szCs w:val="22"/>
              </w:rPr>
              <w:t>ГБ №1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AF243F" w:rsidRDefault="00EA53B3" w:rsidP="00EA53B3">
            <w:pPr>
              <w:jc w:val="both"/>
              <w:rPr>
                <w:u w:val="single"/>
              </w:rPr>
            </w:pPr>
            <w:r w:rsidRPr="00AF243F">
              <w:rPr>
                <w:sz w:val="22"/>
                <w:szCs w:val="22"/>
                <w:shd w:val="clear" w:color="auto" w:fill="FFFFFF"/>
              </w:rPr>
              <w:t>региональная общественная организация в поддержку семей с детьми инвалидами и молодыми инвалидами «Инклюзивный центр «Алые паруса»</w:t>
            </w:r>
          </w:p>
        </w:tc>
        <w:tc>
          <w:tcPr>
            <w:tcW w:w="2988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 w:rsidRPr="00AF243F">
              <w:rPr>
                <w:sz w:val="22"/>
                <w:szCs w:val="22"/>
              </w:rPr>
              <w:t>члены клуба</w:t>
            </w:r>
          </w:p>
        </w:tc>
        <w:tc>
          <w:tcPr>
            <w:tcW w:w="1776" w:type="dxa"/>
          </w:tcPr>
          <w:p w:rsidR="00EA53B3" w:rsidRPr="00AF243F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ГБ №</w:t>
            </w:r>
            <w:r w:rsidRPr="00AF243F">
              <w:rPr>
                <w:sz w:val="22"/>
                <w:szCs w:val="22"/>
              </w:rPr>
              <w:t>14</w:t>
            </w:r>
          </w:p>
        </w:tc>
      </w:tr>
      <w:tr w:rsidR="00EA53B3" w:rsidRPr="00324DF7" w:rsidTr="00EA53B3">
        <w:tc>
          <w:tcPr>
            <w:tcW w:w="3735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«Истоки памяти», общественная организация лиц, пострадавших от политических репрессий</w:t>
            </w:r>
          </w:p>
        </w:tc>
        <w:tc>
          <w:tcPr>
            <w:tcW w:w="2988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школьники, члены клуба «50+»</w:t>
            </w:r>
          </w:p>
        </w:tc>
        <w:tc>
          <w:tcPr>
            <w:tcW w:w="1776" w:type="dxa"/>
          </w:tcPr>
          <w:p w:rsidR="00EA53B3" w:rsidRPr="00B76A96" w:rsidRDefault="00EA53B3" w:rsidP="00EA53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F26D36" w:rsidRDefault="00684F21" w:rsidP="00684F21">
            <w:pPr>
              <w:jc w:val="both"/>
              <w:rPr>
                <w:sz w:val="22"/>
                <w:szCs w:val="22"/>
              </w:rPr>
            </w:pPr>
            <w:r w:rsidRPr="00F26D36">
              <w:rPr>
                <w:sz w:val="22"/>
                <w:szCs w:val="22"/>
              </w:rPr>
              <w:t>Автономная некоммерческая организация «Добровольческий экологический центр «Чистая Югра»</w:t>
            </w:r>
          </w:p>
          <w:p w:rsidR="00684F21" w:rsidRPr="00883345" w:rsidRDefault="00684F21" w:rsidP="00684F21">
            <w:pPr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684F21" w:rsidRPr="00883345" w:rsidRDefault="00684F21" w:rsidP="00684F21">
            <w:pPr>
              <w:jc w:val="both"/>
              <w:rPr>
                <w:sz w:val="22"/>
                <w:szCs w:val="22"/>
              </w:rPr>
            </w:pPr>
            <w:r w:rsidRPr="00883345">
              <w:rPr>
                <w:sz w:val="22"/>
                <w:szCs w:val="22"/>
              </w:rPr>
              <w:t>участие в общественных и социальных проектах, связанных с охраной животных и окружающей природной среды;</w:t>
            </w:r>
          </w:p>
          <w:p w:rsidR="00684F21" w:rsidRPr="00883345" w:rsidRDefault="00684F21" w:rsidP="00684F21">
            <w:pPr>
              <w:jc w:val="both"/>
              <w:rPr>
                <w:sz w:val="22"/>
                <w:szCs w:val="22"/>
              </w:rPr>
            </w:pPr>
            <w:r w:rsidRPr="00883345">
              <w:rPr>
                <w:sz w:val="22"/>
                <w:szCs w:val="22"/>
              </w:rPr>
              <w:t>организация и проведение мероприятий по защите природы и животных</w:t>
            </w:r>
          </w:p>
        </w:tc>
        <w:tc>
          <w:tcPr>
            <w:tcW w:w="2079" w:type="dxa"/>
          </w:tcPr>
          <w:p w:rsidR="00684F21" w:rsidRPr="00883345" w:rsidRDefault="00684F21" w:rsidP="00684F21">
            <w:pPr>
              <w:rPr>
                <w:sz w:val="22"/>
                <w:szCs w:val="22"/>
              </w:rPr>
            </w:pPr>
            <w:r w:rsidRPr="00883345">
              <w:rPr>
                <w:sz w:val="22"/>
                <w:szCs w:val="22"/>
              </w:rPr>
              <w:t xml:space="preserve">волонтеры </w:t>
            </w:r>
          </w:p>
          <w:p w:rsidR="00684F21" w:rsidRPr="00883345" w:rsidRDefault="00684F21" w:rsidP="00684F21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684F21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9A4FEA" w:rsidRDefault="00684F21" w:rsidP="00684F21">
            <w:pPr>
              <w:jc w:val="both"/>
              <w:rPr>
                <w:sz w:val="22"/>
                <w:szCs w:val="22"/>
              </w:rPr>
            </w:pPr>
            <w:r w:rsidRPr="009A4FEA">
              <w:rPr>
                <w:sz w:val="22"/>
                <w:szCs w:val="22"/>
              </w:rPr>
              <w:t>Нижневартовска городская общественная организация «Ветеран»</w:t>
            </w:r>
          </w:p>
        </w:tc>
        <w:tc>
          <w:tcPr>
            <w:tcW w:w="2988" w:type="dxa"/>
          </w:tcPr>
          <w:p w:rsidR="00684F21" w:rsidRPr="009A4FEA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A4FEA">
              <w:rPr>
                <w:sz w:val="22"/>
                <w:szCs w:val="22"/>
              </w:rPr>
              <w:t xml:space="preserve">рганизация выставок, часов общения, совместных мероприятий </w:t>
            </w:r>
            <w:r>
              <w:rPr>
                <w:sz w:val="22"/>
                <w:szCs w:val="22"/>
              </w:rPr>
              <w:t>с клубом</w:t>
            </w:r>
            <w:r w:rsidRPr="009A4FEA">
              <w:rPr>
                <w:sz w:val="22"/>
                <w:szCs w:val="22"/>
              </w:rPr>
              <w:t xml:space="preserve"> «</w:t>
            </w:r>
            <w:proofErr w:type="spellStart"/>
            <w:r w:rsidRPr="009A4FEA">
              <w:rPr>
                <w:sz w:val="22"/>
                <w:szCs w:val="22"/>
              </w:rPr>
              <w:t>СубботеЯ</w:t>
            </w:r>
            <w:proofErr w:type="spellEnd"/>
            <w:r w:rsidRPr="009A4FEA">
              <w:rPr>
                <w:sz w:val="22"/>
                <w:szCs w:val="22"/>
              </w:rPr>
              <w:t>»</w:t>
            </w:r>
          </w:p>
        </w:tc>
        <w:tc>
          <w:tcPr>
            <w:tcW w:w="2079" w:type="dxa"/>
          </w:tcPr>
          <w:p w:rsidR="00684F21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776" w:type="dxa"/>
          </w:tcPr>
          <w:p w:rsidR="00684F21" w:rsidRPr="00200C09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9E07FB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637D8">
              <w:rPr>
                <w:sz w:val="22"/>
                <w:szCs w:val="22"/>
              </w:rPr>
              <w:t xml:space="preserve">портивная группа людей старшего возраста </w:t>
            </w:r>
            <w:r>
              <w:rPr>
                <w:sz w:val="22"/>
                <w:szCs w:val="22"/>
              </w:rPr>
              <w:t>«</w:t>
            </w:r>
            <w:r w:rsidRPr="00A637D8">
              <w:rPr>
                <w:sz w:val="22"/>
                <w:szCs w:val="22"/>
              </w:rPr>
              <w:t>Движение</w:t>
            </w:r>
            <w:r>
              <w:rPr>
                <w:sz w:val="22"/>
                <w:szCs w:val="22"/>
              </w:rPr>
              <w:t xml:space="preserve"> -</w:t>
            </w:r>
            <w:r w:rsidRPr="00A637D8">
              <w:rPr>
                <w:sz w:val="22"/>
                <w:szCs w:val="22"/>
              </w:rPr>
              <w:t xml:space="preserve"> жизнь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684F21" w:rsidRPr="009E07FB" w:rsidRDefault="00684F21" w:rsidP="00684F21">
            <w:pPr>
              <w:jc w:val="both"/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684F21" w:rsidRPr="009E07FB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776" w:type="dxa"/>
          </w:tcPr>
          <w:p w:rsidR="00684F21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Негосударственное общественное объединение «</w:t>
            </w:r>
            <w:r w:rsidRPr="00A637D8">
              <w:rPr>
                <w:sz w:val="22"/>
                <w:szCs w:val="22"/>
              </w:rPr>
              <w:t>Гуманитарный Добровольческий Корпус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684F21" w:rsidRPr="00A637D8" w:rsidRDefault="00684F21" w:rsidP="00684F21">
            <w:pPr>
              <w:jc w:val="both"/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684F21" w:rsidRDefault="00684F21" w:rsidP="00684F21">
            <w:pPr>
              <w:jc w:val="both"/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t>пользователи, сотрудники</w:t>
            </w:r>
          </w:p>
        </w:tc>
        <w:tc>
          <w:tcPr>
            <w:tcW w:w="1776" w:type="dxa"/>
          </w:tcPr>
          <w:p w:rsidR="00684F21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6D1F6E" w:rsidRDefault="00684F21" w:rsidP="00684F21">
            <w:pPr>
              <w:pStyle w:val="LO-normal"/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0F3E13">
              <w:rPr>
                <w:color w:val="000000"/>
                <w:sz w:val="22"/>
                <w:szCs w:val="22"/>
              </w:rPr>
              <w:t xml:space="preserve">егиональная </w:t>
            </w:r>
            <w:r>
              <w:rPr>
                <w:color w:val="000000"/>
                <w:sz w:val="22"/>
                <w:szCs w:val="22"/>
              </w:rPr>
              <w:t>ассоциация «Славяне Сибири»</w:t>
            </w:r>
          </w:p>
        </w:tc>
        <w:tc>
          <w:tcPr>
            <w:tcW w:w="2988" w:type="dxa"/>
          </w:tcPr>
          <w:p w:rsidR="00684F21" w:rsidRDefault="00684F21" w:rsidP="00684F2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97AB7">
              <w:rPr>
                <w:rFonts w:eastAsia="Times New Roman" w:cs="Times New Roman"/>
                <w:color w:val="000000"/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684F21" w:rsidRDefault="00684F21" w:rsidP="00684F2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пользователи, сотрудники</w:t>
            </w:r>
          </w:p>
        </w:tc>
        <w:tc>
          <w:tcPr>
            <w:tcW w:w="1776" w:type="dxa"/>
          </w:tcPr>
          <w:p w:rsidR="00684F21" w:rsidRDefault="00684F21" w:rsidP="00684F21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ЦГБ/ЧЗ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9E07FB" w:rsidRDefault="00684F21" w:rsidP="00684F21">
            <w:pPr>
              <w:jc w:val="both"/>
            </w:pPr>
            <w:r>
              <w:rPr>
                <w:sz w:val="22"/>
                <w:szCs w:val="22"/>
              </w:rPr>
              <w:t>Профсоюзная организация ветеранов педагогического труда</w:t>
            </w:r>
          </w:p>
        </w:tc>
        <w:tc>
          <w:tcPr>
            <w:tcW w:w="2988" w:type="dxa"/>
          </w:tcPr>
          <w:p w:rsidR="00684F21" w:rsidRPr="009E07FB" w:rsidRDefault="00684F21" w:rsidP="00684F21">
            <w:pPr>
              <w:jc w:val="both"/>
            </w:pPr>
            <w:r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684F21" w:rsidRPr="00022F4D" w:rsidRDefault="00684F21" w:rsidP="00684F21">
            <w:pPr>
              <w:jc w:val="both"/>
              <w:rPr>
                <w:sz w:val="22"/>
                <w:szCs w:val="22"/>
              </w:rPr>
            </w:pPr>
            <w:r w:rsidRPr="00022F4D">
              <w:rPr>
                <w:sz w:val="22"/>
                <w:szCs w:val="22"/>
              </w:rPr>
              <w:t>ветераны педагогического труда</w:t>
            </w:r>
          </w:p>
        </w:tc>
        <w:tc>
          <w:tcPr>
            <w:tcW w:w="1776" w:type="dxa"/>
          </w:tcPr>
          <w:p w:rsidR="00684F21" w:rsidRPr="009E07FB" w:rsidRDefault="00684F21" w:rsidP="00684F21">
            <w:pPr>
              <w:jc w:val="both"/>
            </w:pPr>
            <w:r>
              <w:t>ЦГБ/ОИЛ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7E7A45" w:rsidRDefault="00684F21" w:rsidP="00684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«Клуб интересных встреч «Добрый вечер»</w:t>
            </w:r>
          </w:p>
        </w:tc>
        <w:tc>
          <w:tcPr>
            <w:tcW w:w="2988" w:type="dxa"/>
          </w:tcPr>
          <w:p w:rsidR="00684F21" w:rsidRPr="007E7A45" w:rsidRDefault="00684F21" w:rsidP="00684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членов клуба в организации массовых мероприятий  </w:t>
            </w:r>
          </w:p>
        </w:tc>
        <w:tc>
          <w:tcPr>
            <w:tcW w:w="2079" w:type="dxa"/>
          </w:tcPr>
          <w:p w:rsidR="00684F21" w:rsidRPr="007E7A45" w:rsidRDefault="00684F21" w:rsidP="00684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старшее поколение</w:t>
            </w:r>
          </w:p>
        </w:tc>
        <w:tc>
          <w:tcPr>
            <w:tcW w:w="1776" w:type="dxa"/>
          </w:tcPr>
          <w:p w:rsidR="00684F21" w:rsidRPr="007E7A45" w:rsidRDefault="00684F21" w:rsidP="00684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Подростковый клуб «Непоседа»</w:t>
            </w:r>
          </w:p>
        </w:tc>
        <w:tc>
          <w:tcPr>
            <w:tcW w:w="2988" w:type="dxa"/>
          </w:tcPr>
          <w:p w:rsidR="00684F21" w:rsidRPr="00147A04" w:rsidRDefault="00684F21" w:rsidP="00684F21">
            <w:pPr>
              <w:jc w:val="both"/>
              <w:rPr>
                <w:sz w:val="22"/>
                <w:szCs w:val="22"/>
              </w:rPr>
            </w:pPr>
            <w:r w:rsidRPr="00147A04">
              <w:rPr>
                <w:sz w:val="22"/>
                <w:szCs w:val="22"/>
              </w:rPr>
              <w:t xml:space="preserve">организация   часов информации, экскурсий, </w:t>
            </w:r>
            <w:proofErr w:type="spellStart"/>
            <w:r w:rsidRPr="00147A04">
              <w:rPr>
                <w:sz w:val="22"/>
                <w:szCs w:val="22"/>
              </w:rPr>
              <w:t>медиауроков</w:t>
            </w:r>
            <w:proofErr w:type="spellEnd"/>
            <w:r w:rsidRPr="00147A04">
              <w:rPr>
                <w:sz w:val="22"/>
                <w:szCs w:val="22"/>
              </w:rPr>
              <w:t>, устных журналов, творческих часов</w:t>
            </w:r>
          </w:p>
        </w:tc>
        <w:tc>
          <w:tcPr>
            <w:tcW w:w="2079" w:type="dxa"/>
          </w:tcPr>
          <w:p w:rsidR="00684F21" w:rsidRPr="00147A04" w:rsidRDefault="00684F21" w:rsidP="00684F21">
            <w:pPr>
              <w:jc w:val="both"/>
              <w:rPr>
                <w:sz w:val="22"/>
                <w:szCs w:val="22"/>
              </w:rPr>
            </w:pPr>
            <w:r w:rsidRPr="00147A04">
              <w:rPr>
                <w:sz w:val="22"/>
                <w:szCs w:val="22"/>
              </w:rPr>
              <w:t>подростки</w:t>
            </w:r>
          </w:p>
        </w:tc>
        <w:tc>
          <w:tcPr>
            <w:tcW w:w="1776" w:type="dxa"/>
          </w:tcPr>
          <w:p w:rsidR="00684F21" w:rsidRDefault="00684F21" w:rsidP="00684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684F21" w:rsidRPr="00324DF7" w:rsidTr="008C02A1">
        <w:tc>
          <w:tcPr>
            <w:tcW w:w="10578" w:type="dxa"/>
            <w:gridSpan w:val="4"/>
          </w:tcPr>
          <w:p w:rsidR="00684F21" w:rsidRPr="00F836FC" w:rsidRDefault="00684F21" w:rsidP="00684F21">
            <w:pPr>
              <w:jc w:val="center"/>
              <w:rPr>
                <w:b/>
                <w:sz w:val="22"/>
                <w:szCs w:val="22"/>
              </w:rPr>
            </w:pPr>
          </w:p>
          <w:p w:rsidR="00684F21" w:rsidRPr="00F836FC" w:rsidRDefault="00684F21" w:rsidP="00684F21">
            <w:pPr>
              <w:jc w:val="center"/>
              <w:rPr>
                <w:b/>
                <w:sz w:val="22"/>
                <w:szCs w:val="22"/>
              </w:rPr>
            </w:pPr>
            <w:r w:rsidRPr="00F836FC">
              <w:rPr>
                <w:b/>
                <w:sz w:val="22"/>
                <w:szCs w:val="22"/>
              </w:rPr>
              <w:t>Учреждения культуры и искусства</w:t>
            </w:r>
          </w:p>
          <w:p w:rsidR="00684F21" w:rsidRPr="00F836FC" w:rsidRDefault="00684F21" w:rsidP="00684F2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84F21" w:rsidRPr="00324DF7" w:rsidTr="00EA53B3">
        <w:tc>
          <w:tcPr>
            <w:tcW w:w="3735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Детские школы искусств № 1, 2, 3</w:t>
            </w:r>
          </w:p>
        </w:tc>
        <w:tc>
          <w:tcPr>
            <w:tcW w:w="2988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участие в конкурсах ЦГБ в качестве членов жюри; совместные мероприятия</w:t>
            </w:r>
          </w:p>
        </w:tc>
        <w:tc>
          <w:tcPr>
            <w:tcW w:w="2079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сотрудники, воспитанники</w:t>
            </w:r>
          </w:p>
        </w:tc>
        <w:tc>
          <w:tcPr>
            <w:tcW w:w="1776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ОКДД, ЦГБ/ОИ, ЦДБ</w:t>
            </w:r>
            <w:r>
              <w:rPr>
                <w:sz w:val="22"/>
                <w:szCs w:val="22"/>
              </w:rPr>
              <w:t>, ГБ №</w:t>
            </w:r>
            <w:r w:rsidR="004D5535">
              <w:rPr>
                <w:sz w:val="22"/>
                <w:szCs w:val="22"/>
              </w:rPr>
              <w:t xml:space="preserve">№1, </w:t>
            </w:r>
            <w:r>
              <w:rPr>
                <w:sz w:val="22"/>
                <w:szCs w:val="22"/>
              </w:rPr>
              <w:t>8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Центр национальных культур</w:t>
            </w:r>
          </w:p>
        </w:tc>
        <w:tc>
          <w:tcPr>
            <w:tcW w:w="2988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выездные книжные выставки; участие в мероприятиях городского уровня; взаимопомощь в организации мероприятий</w:t>
            </w:r>
          </w:p>
        </w:tc>
        <w:tc>
          <w:tcPr>
            <w:tcW w:w="2079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 xml:space="preserve">ОКДД, ЦГБ/КО,  </w:t>
            </w:r>
          </w:p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  <w:r w:rsidRPr="00F836FC">
              <w:rPr>
                <w:sz w:val="22"/>
                <w:szCs w:val="22"/>
              </w:rPr>
              <w:t>, ДЮБ №7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proofErr w:type="spellStart"/>
            <w:r w:rsidRPr="00F836FC">
              <w:rPr>
                <w:sz w:val="22"/>
                <w:szCs w:val="22"/>
              </w:rPr>
              <w:t>Нижневартовский</w:t>
            </w:r>
            <w:proofErr w:type="spellEnd"/>
            <w:r w:rsidRPr="00F836FC">
              <w:rPr>
                <w:sz w:val="22"/>
                <w:szCs w:val="22"/>
              </w:rPr>
              <w:t xml:space="preserve"> краеведческий музей   им. Т.Д.</w:t>
            </w:r>
            <w:r>
              <w:rPr>
                <w:sz w:val="22"/>
                <w:szCs w:val="22"/>
              </w:rPr>
              <w:t xml:space="preserve"> </w:t>
            </w:r>
            <w:r w:rsidRPr="00F836FC">
              <w:rPr>
                <w:sz w:val="22"/>
                <w:szCs w:val="22"/>
              </w:rPr>
              <w:t>Шуваева</w:t>
            </w:r>
          </w:p>
        </w:tc>
        <w:tc>
          <w:tcPr>
            <w:tcW w:w="2988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сотрудники музея, горожане</w:t>
            </w:r>
          </w:p>
        </w:tc>
        <w:tc>
          <w:tcPr>
            <w:tcW w:w="1776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ЦГБ/КО, ГБ №1, 9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Дворец культуры «Октябрь»</w:t>
            </w:r>
          </w:p>
        </w:tc>
        <w:tc>
          <w:tcPr>
            <w:tcW w:w="2988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пункт выдачи, совместные мероприятия</w:t>
            </w:r>
          </w:p>
        </w:tc>
        <w:tc>
          <w:tcPr>
            <w:tcW w:w="2079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слушатели «Университета старшего возраста»</w:t>
            </w:r>
          </w:p>
        </w:tc>
        <w:tc>
          <w:tcPr>
            <w:tcW w:w="1776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  <w:r w:rsidRPr="00F836FC">
              <w:rPr>
                <w:sz w:val="22"/>
                <w:szCs w:val="22"/>
              </w:rPr>
              <w:t>, ОИ, ОКДД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Дворец искусств</w:t>
            </w:r>
          </w:p>
        </w:tc>
        <w:tc>
          <w:tcPr>
            <w:tcW w:w="2988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совместные мероприятия, организация выставок</w:t>
            </w:r>
          </w:p>
        </w:tc>
        <w:tc>
          <w:tcPr>
            <w:tcW w:w="2079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ОКДД, ЦГБ/КО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Городской драматический театр</w:t>
            </w:r>
          </w:p>
        </w:tc>
        <w:tc>
          <w:tcPr>
            <w:tcW w:w="2988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совместные мероприятия, организация выставок</w:t>
            </w:r>
          </w:p>
        </w:tc>
        <w:tc>
          <w:tcPr>
            <w:tcW w:w="2079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№№3 и 4</w:t>
            </w:r>
          </w:p>
        </w:tc>
      </w:tr>
      <w:tr w:rsidR="00684F21" w:rsidRPr="00324DF7" w:rsidTr="008C02A1">
        <w:tc>
          <w:tcPr>
            <w:tcW w:w="10578" w:type="dxa"/>
            <w:gridSpan w:val="4"/>
          </w:tcPr>
          <w:p w:rsidR="00684F21" w:rsidRPr="00F836FC" w:rsidRDefault="00684F21" w:rsidP="00684F21">
            <w:pPr>
              <w:jc w:val="center"/>
              <w:rPr>
                <w:b/>
                <w:sz w:val="22"/>
                <w:szCs w:val="22"/>
              </w:rPr>
            </w:pPr>
          </w:p>
          <w:p w:rsidR="00684F21" w:rsidRPr="00F836FC" w:rsidRDefault="00684F21" w:rsidP="00684F21">
            <w:pPr>
              <w:jc w:val="center"/>
              <w:rPr>
                <w:b/>
                <w:sz w:val="22"/>
                <w:szCs w:val="22"/>
              </w:rPr>
            </w:pPr>
            <w:r w:rsidRPr="00F836FC">
              <w:rPr>
                <w:b/>
                <w:sz w:val="22"/>
                <w:szCs w:val="22"/>
              </w:rPr>
              <w:t>Средства массовой информации</w:t>
            </w:r>
          </w:p>
          <w:p w:rsidR="00684F21" w:rsidRPr="00F836FC" w:rsidRDefault="00684F21" w:rsidP="00684F21">
            <w:pPr>
              <w:rPr>
                <w:b/>
                <w:sz w:val="22"/>
                <w:szCs w:val="22"/>
              </w:rPr>
            </w:pPr>
          </w:p>
        </w:tc>
      </w:tr>
      <w:tr w:rsidR="00684F21" w:rsidRPr="00324DF7" w:rsidTr="00EA53B3">
        <w:trPr>
          <w:trHeight w:val="404"/>
        </w:trPr>
        <w:tc>
          <w:tcPr>
            <w:tcW w:w="3735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Телекомпании «</w:t>
            </w:r>
            <w:proofErr w:type="spellStart"/>
            <w:r w:rsidRPr="00F836FC">
              <w:rPr>
                <w:sz w:val="22"/>
                <w:szCs w:val="22"/>
              </w:rPr>
              <w:t>Самотлор</w:t>
            </w:r>
            <w:proofErr w:type="spellEnd"/>
            <w:r w:rsidRPr="00F836FC">
              <w:rPr>
                <w:sz w:val="22"/>
                <w:szCs w:val="22"/>
              </w:rPr>
              <w:t>», «</w:t>
            </w:r>
            <w:r w:rsidRPr="00F836FC">
              <w:rPr>
                <w:sz w:val="22"/>
                <w:szCs w:val="22"/>
                <w:lang w:val="en-US"/>
              </w:rPr>
              <w:t>N</w:t>
            </w:r>
            <w:r w:rsidRPr="00F836FC">
              <w:rPr>
                <w:sz w:val="22"/>
                <w:szCs w:val="22"/>
              </w:rPr>
              <w:t xml:space="preserve"> 1», «Мегаполис», «ТНТ-Нижневартовск», «Югра», «</w:t>
            </w:r>
            <w:proofErr w:type="spellStart"/>
            <w:r w:rsidRPr="00F836FC">
              <w:rPr>
                <w:sz w:val="22"/>
                <w:szCs w:val="22"/>
              </w:rPr>
              <w:t>Югория</w:t>
            </w:r>
            <w:proofErr w:type="spellEnd"/>
            <w:r w:rsidRPr="00F836FC"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отправка пресс-релизов, подготовка репортажей о проводимых мероприятиях</w:t>
            </w:r>
          </w:p>
        </w:tc>
        <w:tc>
          <w:tcPr>
            <w:tcW w:w="2079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ОПЧ</w:t>
            </w:r>
          </w:p>
        </w:tc>
      </w:tr>
      <w:tr w:rsidR="00684F21" w:rsidRPr="00324DF7" w:rsidTr="00EA53B3">
        <w:trPr>
          <w:trHeight w:val="404"/>
        </w:trPr>
        <w:tc>
          <w:tcPr>
            <w:tcW w:w="3735" w:type="dxa"/>
          </w:tcPr>
          <w:p w:rsidR="00684F21" w:rsidRPr="00F836FC" w:rsidRDefault="00684F21" w:rsidP="00684F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Газеты «Местное время», «</w:t>
            </w:r>
            <w:proofErr w:type="spellStart"/>
            <w:r w:rsidRPr="00F836FC">
              <w:rPr>
                <w:sz w:val="22"/>
                <w:szCs w:val="22"/>
              </w:rPr>
              <w:t>Варта</w:t>
            </w:r>
            <w:proofErr w:type="spellEnd"/>
            <w:r w:rsidRPr="00F836FC">
              <w:rPr>
                <w:sz w:val="22"/>
                <w:szCs w:val="22"/>
              </w:rPr>
              <w:t>»</w:t>
            </w:r>
          </w:p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отправка пресс-релизов, предоставление списков знаменательных дат, предост</w:t>
            </w:r>
            <w:r>
              <w:rPr>
                <w:sz w:val="22"/>
                <w:szCs w:val="22"/>
              </w:rPr>
              <w:t>авление фотоматериалов о проведе</w:t>
            </w:r>
            <w:r w:rsidRPr="00F836FC">
              <w:rPr>
                <w:sz w:val="22"/>
                <w:szCs w:val="22"/>
              </w:rPr>
              <w:t>нных мероприятиях</w:t>
            </w:r>
          </w:p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сотрудники, читатели газеты</w:t>
            </w:r>
          </w:p>
        </w:tc>
        <w:tc>
          <w:tcPr>
            <w:tcW w:w="1776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ОПЧ</w:t>
            </w:r>
          </w:p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</w:p>
        </w:tc>
      </w:tr>
      <w:tr w:rsidR="00684F21" w:rsidRPr="00324DF7" w:rsidTr="00EA53B3">
        <w:trPr>
          <w:trHeight w:val="404"/>
        </w:trPr>
        <w:tc>
          <w:tcPr>
            <w:tcW w:w="3735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 xml:space="preserve">Интернет-ресурсы: официальный сайт </w:t>
            </w:r>
          </w:p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 xml:space="preserve">Министерства культуры РФ, </w:t>
            </w:r>
          </w:p>
          <w:p w:rsidR="00684F21" w:rsidRDefault="00684F21" w:rsidP="00684F21">
            <w:pPr>
              <w:jc w:val="both"/>
              <w:rPr>
                <w:sz w:val="22"/>
                <w:szCs w:val="22"/>
              </w:rPr>
            </w:pPr>
            <w:proofErr w:type="gramStart"/>
            <w:r w:rsidRPr="00F836FC">
              <w:rPr>
                <w:sz w:val="22"/>
                <w:szCs w:val="22"/>
              </w:rPr>
              <w:t>окружной портал «Библиотеки Югры», официальный сайт Департамента культуры ХМАО-Югры, официальный сайт органов местного самоуправления города Нижневартовска, официальный сайт храма Рождества Христова города Нижневартовска, АИС ЕИПСК  «Культура РФ», портале «</w:t>
            </w:r>
            <w:proofErr w:type="spellStart"/>
            <w:r w:rsidRPr="00F836FC">
              <w:rPr>
                <w:sz w:val="22"/>
                <w:szCs w:val="22"/>
              </w:rPr>
              <w:t>РусРегионИнформ</w:t>
            </w:r>
            <w:proofErr w:type="spellEnd"/>
            <w:r w:rsidRPr="00F836FC">
              <w:rPr>
                <w:sz w:val="22"/>
                <w:szCs w:val="22"/>
              </w:rPr>
              <w:t>», ИА «</w:t>
            </w:r>
            <w:proofErr w:type="spellStart"/>
            <w:r w:rsidRPr="00F836FC">
              <w:rPr>
                <w:sz w:val="22"/>
                <w:szCs w:val="22"/>
              </w:rPr>
              <w:t>Мангазея</w:t>
            </w:r>
            <w:proofErr w:type="spellEnd"/>
            <w:r w:rsidRPr="00F836FC">
              <w:rPr>
                <w:sz w:val="22"/>
                <w:szCs w:val="22"/>
              </w:rPr>
              <w:t xml:space="preserve">», сайт </w:t>
            </w:r>
            <w:proofErr w:type="spellStart"/>
            <w:r w:rsidRPr="00F836FC">
              <w:rPr>
                <w:sz w:val="22"/>
                <w:szCs w:val="22"/>
              </w:rPr>
              <w:t>Нижневартовского</w:t>
            </w:r>
            <w:proofErr w:type="spellEnd"/>
            <w:r w:rsidRPr="00F836FC">
              <w:rPr>
                <w:sz w:val="22"/>
                <w:szCs w:val="22"/>
              </w:rPr>
              <w:t xml:space="preserve"> государственного университета,</w:t>
            </w:r>
            <w:r w:rsidRPr="00F836FC">
              <w:t xml:space="preserve"> </w:t>
            </w:r>
            <w:r w:rsidRPr="00F836FC">
              <w:rPr>
                <w:sz w:val="22"/>
                <w:szCs w:val="22"/>
              </w:rPr>
              <w:t xml:space="preserve">сайт </w:t>
            </w:r>
            <w:proofErr w:type="spellStart"/>
            <w:r w:rsidRPr="00F836FC">
              <w:rPr>
                <w:sz w:val="22"/>
                <w:szCs w:val="22"/>
              </w:rPr>
              <w:t>Нижневартовского</w:t>
            </w:r>
            <w:proofErr w:type="spellEnd"/>
            <w:r w:rsidRPr="00F836FC">
              <w:rPr>
                <w:sz w:val="22"/>
                <w:szCs w:val="22"/>
              </w:rPr>
              <w:t xml:space="preserve"> политехнического колледжа,  «LifeNV.ru», «nv86.ru», РИЦ «Югра», официальный сайт Молодежного Центра города  Нижневартовска, информационно-аналитический интернет портал «ugra-news.ru», интернет-газета </w:t>
            </w:r>
            <w:r w:rsidRPr="00F836FC">
              <w:rPr>
                <w:sz w:val="22"/>
                <w:szCs w:val="22"/>
              </w:rPr>
              <w:lastRenderedPageBreak/>
              <w:t>«Югра-</w:t>
            </w:r>
            <w:proofErr w:type="spellStart"/>
            <w:r w:rsidRPr="00F836FC">
              <w:rPr>
                <w:sz w:val="22"/>
                <w:szCs w:val="22"/>
              </w:rPr>
              <w:t>информ</w:t>
            </w:r>
            <w:proofErr w:type="spellEnd"/>
            <w:r w:rsidRPr="00F836FC">
              <w:rPr>
                <w:sz w:val="22"/>
                <w:szCs w:val="22"/>
              </w:rPr>
              <w:t>», интернет-портал «СИА-пресс</w:t>
            </w:r>
            <w:proofErr w:type="gramEnd"/>
            <w:r w:rsidRPr="00F836FC">
              <w:rPr>
                <w:sz w:val="22"/>
                <w:szCs w:val="22"/>
              </w:rPr>
              <w:t>»,</w:t>
            </w:r>
            <w:r w:rsidRPr="00F836FC">
              <w:t xml:space="preserve"> </w:t>
            </w:r>
            <w:r w:rsidRPr="00F836FC">
              <w:rPr>
                <w:sz w:val="22"/>
                <w:szCs w:val="22"/>
              </w:rPr>
              <w:t>сайт «Югра литературная»</w:t>
            </w:r>
          </w:p>
          <w:p w:rsidR="00502CB4" w:rsidRPr="00F836FC" w:rsidRDefault="00502CB4" w:rsidP="00684F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  <w:vMerge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пользователи Интернет</w:t>
            </w:r>
          </w:p>
        </w:tc>
        <w:tc>
          <w:tcPr>
            <w:tcW w:w="1776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ОПЧ</w:t>
            </w:r>
          </w:p>
        </w:tc>
      </w:tr>
      <w:tr w:rsidR="00684F21" w:rsidRPr="00324DF7" w:rsidTr="008C02A1">
        <w:tc>
          <w:tcPr>
            <w:tcW w:w="10578" w:type="dxa"/>
            <w:gridSpan w:val="4"/>
          </w:tcPr>
          <w:p w:rsidR="00684F21" w:rsidRPr="00B76A96" w:rsidRDefault="00684F21" w:rsidP="00684F21">
            <w:pPr>
              <w:jc w:val="center"/>
              <w:rPr>
                <w:b/>
                <w:sz w:val="22"/>
                <w:szCs w:val="22"/>
              </w:rPr>
            </w:pPr>
          </w:p>
          <w:p w:rsidR="00684F21" w:rsidRPr="00B76A96" w:rsidRDefault="00684F21" w:rsidP="00684F21">
            <w:pPr>
              <w:jc w:val="center"/>
              <w:rPr>
                <w:b/>
                <w:sz w:val="22"/>
                <w:szCs w:val="22"/>
              </w:rPr>
            </w:pPr>
            <w:r w:rsidRPr="00B76A96">
              <w:rPr>
                <w:b/>
                <w:sz w:val="22"/>
                <w:szCs w:val="22"/>
              </w:rPr>
              <w:t>Медицинские учреждения и учреждения социальной защиты населения</w:t>
            </w:r>
          </w:p>
          <w:p w:rsidR="00684F21" w:rsidRPr="00B76A96" w:rsidRDefault="00684F21" w:rsidP="00684F21">
            <w:pPr>
              <w:rPr>
                <w:b/>
                <w:sz w:val="22"/>
                <w:szCs w:val="22"/>
              </w:rPr>
            </w:pPr>
          </w:p>
        </w:tc>
      </w:tr>
      <w:tr w:rsidR="00684F21" w:rsidRPr="00324DF7" w:rsidTr="00EA53B3">
        <w:tc>
          <w:tcPr>
            <w:tcW w:w="3735" w:type="dxa"/>
          </w:tcPr>
          <w:p w:rsidR="00684F21" w:rsidRPr="00B76A96" w:rsidRDefault="00684F21" w:rsidP="00684F21">
            <w:pPr>
              <w:jc w:val="both"/>
              <w:rPr>
                <w:sz w:val="22"/>
                <w:szCs w:val="22"/>
              </w:rPr>
            </w:pPr>
            <w:proofErr w:type="spellStart"/>
            <w:r w:rsidRPr="00B76A96">
              <w:rPr>
                <w:sz w:val="22"/>
                <w:szCs w:val="22"/>
              </w:rPr>
              <w:t>Нижневартовский</w:t>
            </w:r>
            <w:proofErr w:type="spellEnd"/>
            <w:r w:rsidRPr="00B76A96">
              <w:rPr>
                <w:sz w:val="22"/>
                <w:szCs w:val="22"/>
              </w:rPr>
              <w:t xml:space="preserve"> дом-интернат для престарелых и инвалидов</w:t>
            </w:r>
          </w:p>
        </w:tc>
        <w:tc>
          <w:tcPr>
            <w:tcW w:w="2988" w:type="dxa"/>
          </w:tcPr>
          <w:p w:rsidR="00684F21" w:rsidRPr="00B76A96" w:rsidRDefault="00684F21" w:rsidP="00684F21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выездные читальные залы</w:t>
            </w:r>
          </w:p>
        </w:tc>
        <w:tc>
          <w:tcPr>
            <w:tcW w:w="2079" w:type="dxa"/>
          </w:tcPr>
          <w:p w:rsidR="00684F21" w:rsidRPr="00B76A96" w:rsidRDefault="00684F21" w:rsidP="00684F21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жители интерната</w:t>
            </w:r>
          </w:p>
        </w:tc>
        <w:tc>
          <w:tcPr>
            <w:tcW w:w="1776" w:type="dxa"/>
          </w:tcPr>
          <w:p w:rsidR="00684F21" w:rsidRPr="00B76A96" w:rsidRDefault="00684F21" w:rsidP="00684F21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ОКДД, ЦГБ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B76A96" w:rsidRDefault="00684F21" w:rsidP="00684F2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Нижневартовский</w:t>
            </w:r>
            <w:proofErr w:type="spellEnd"/>
            <w:r>
              <w:rPr>
                <w:sz w:val="22"/>
                <w:szCs w:val="22"/>
              </w:rPr>
              <w:t xml:space="preserve"> многопрофильный реабилитационный центр</w:t>
            </w:r>
            <w:r w:rsidRPr="00702262">
              <w:rPr>
                <w:sz w:val="22"/>
                <w:szCs w:val="22"/>
              </w:rPr>
              <w:t xml:space="preserve"> для инвалидов</w:t>
            </w:r>
            <w:r>
              <w:rPr>
                <w:sz w:val="22"/>
                <w:szCs w:val="22"/>
              </w:rPr>
              <w:t xml:space="preserve"> («Диалог», «</w:t>
            </w:r>
            <w:proofErr w:type="spellStart"/>
            <w:r>
              <w:rPr>
                <w:sz w:val="22"/>
                <w:szCs w:val="22"/>
              </w:rPr>
              <w:t>Таукси</w:t>
            </w:r>
            <w:proofErr w:type="spellEnd"/>
            <w:r>
              <w:rPr>
                <w:sz w:val="22"/>
                <w:szCs w:val="22"/>
              </w:rPr>
              <w:t>», «</w:t>
            </w:r>
            <w:proofErr w:type="spellStart"/>
            <w:r>
              <w:rPr>
                <w:sz w:val="22"/>
                <w:szCs w:val="22"/>
              </w:rPr>
              <w:t>Кардея</w:t>
            </w:r>
            <w:proofErr w:type="spellEnd"/>
            <w:r>
              <w:rPr>
                <w:sz w:val="22"/>
                <w:szCs w:val="22"/>
              </w:rPr>
              <w:t>»)</w:t>
            </w:r>
          </w:p>
        </w:tc>
        <w:tc>
          <w:tcPr>
            <w:tcW w:w="2988" w:type="dxa"/>
          </w:tcPr>
          <w:p w:rsidR="00684F21" w:rsidRPr="00B76A96" w:rsidRDefault="00684F21" w:rsidP="00684F21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организация встреч со специалистами Центра, организация работы клуба для пожилых людей</w:t>
            </w:r>
            <w:r>
              <w:rPr>
                <w:sz w:val="22"/>
                <w:szCs w:val="22"/>
              </w:rPr>
              <w:t xml:space="preserve">, </w:t>
            </w:r>
            <w:r w:rsidRPr="00B76A96">
              <w:rPr>
                <w:sz w:val="22"/>
                <w:szCs w:val="22"/>
              </w:rPr>
              <w:t>культурно-просветительские мероприятия</w:t>
            </w:r>
            <w:r>
              <w:rPr>
                <w:sz w:val="22"/>
                <w:szCs w:val="22"/>
              </w:rPr>
              <w:t xml:space="preserve">, </w:t>
            </w:r>
            <w:r w:rsidRPr="00B76A96">
              <w:rPr>
                <w:sz w:val="22"/>
                <w:szCs w:val="22"/>
              </w:rPr>
              <w:t>выездные читальные залы</w:t>
            </w:r>
          </w:p>
        </w:tc>
        <w:tc>
          <w:tcPr>
            <w:tcW w:w="2079" w:type="dxa"/>
          </w:tcPr>
          <w:p w:rsidR="00684F21" w:rsidRPr="00B76A96" w:rsidRDefault="00684F21" w:rsidP="00684F21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>старшее поколение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t xml:space="preserve">дети и </w:t>
            </w:r>
            <w:r w:rsidRPr="00B76A96">
              <w:rPr>
                <w:iCs/>
                <w:sz w:val="22"/>
                <w:szCs w:val="22"/>
              </w:rPr>
              <w:t>подростки с ограничениями в жизнедеятельности</w:t>
            </w:r>
          </w:p>
        </w:tc>
        <w:tc>
          <w:tcPr>
            <w:tcW w:w="1776" w:type="dxa"/>
          </w:tcPr>
          <w:p w:rsidR="00684F21" w:rsidRPr="00B76A96" w:rsidRDefault="00684F21" w:rsidP="00684F21">
            <w:pPr>
              <w:jc w:val="both"/>
              <w:rPr>
                <w:sz w:val="22"/>
                <w:szCs w:val="22"/>
              </w:rPr>
            </w:pPr>
            <w:r w:rsidRPr="00B76A96">
              <w:rPr>
                <w:sz w:val="22"/>
                <w:szCs w:val="22"/>
              </w:rPr>
              <w:t xml:space="preserve">ОКДД, ЦГБ, </w:t>
            </w:r>
            <w:r>
              <w:rPr>
                <w:sz w:val="22"/>
                <w:szCs w:val="22"/>
              </w:rPr>
              <w:t xml:space="preserve">ЦДБ, </w:t>
            </w:r>
            <w:r w:rsidRPr="00B76A96">
              <w:rPr>
                <w:sz w:val="22"/>
                <w:szCs w:val="22"/>
              </w:rPr>
              <w:t xml:space="preserve">ГБ </w:t>
            </w:r>
            <w:r>
              <w:rPr>
                <w:sz w:val="22"/>
                <w:szCs w:val="22"/>
              </w:rPr>
              <w:t>№</w:t>
            </w:r>
            <w:r w:rsidRPr="00B76A9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, </w:t>
            </w:r>
            <w:r w:rsidRPr="00B76A96">
              <w:rPr>
                <w:sz w:val="22"/>
                <w:szCs w:val="22"/>
              </w:rPr>
              <w:t>ДБ №</w:t>
            </w:r>
            <w:r>
              <w:rPr>
                <w:sz w:val="22"/>
                <w:szCs w:val="22"/>
              </w:rPr>
              <w:t xml:space="preserve">№2, </w:t>
            </w:r>
            <w:r w:rsidRPr="00B76A96">
              <w:rPr>
                <w:sz w:val="22"/>
                <w:szCs w:val="22"/>
              </w:rPr>
              <w:t>4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B76A96" w:rsidRDefault="00684F21" w:rsidP="00684F21">
            <w:pPr>
              <w:jc w:val="both"/>
              <w:rPr>
                <w:sz w:val="22"/>
                <w:szCs w:val="22"/>
              </w:rPr>
            </w:pPr>
            <w:proofErr w:type="spellStart"/>
            <w:r w:rsidRPr="00B76A96">
              <w:rPr>
                <w:sz w:val="22"/>
                <w:szCs w:val="22"/>
              </w:rPr>
              <w:t>Нижневартовский</w:t>
            </w:r>
            <w:proofErr w:type="spellEnd"/>
            <w:r w:rsidRPr="00B76A96">
              <w:rPr>
                <w:sz w:val="22"/>
                <w:szCs w:val="22"/>
              </w:rPr>
              <w:t xml:space="preserve"> центр социальной адаптации «Феникс»</w:t>
            </w:r>
          </w:p>
        </w:tc>
        <w:tc>
          <w:tcPr>
            <w:tcW w:w="2988" w:type="dxa"/>
          </w:tcPr>
          <w:p w:rsidR="00684F21" w:rsidRPr="006C4B72" w:rsidRDefault="00684F21" w:rsidP="00684F21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встречи с волонтерами, специалистами Центра, выставки буклетов, участие в акциях</w:t>
            </w:r>
          </w:p>
        </w:tc>
        <w:tc>
          <w:tcPr>
            <w:tcW w:w="2079" w:type="dxa"/>
          </w:tcPr>
          <w:p w:rsidR="00684F21" w:rsidRPr="006C4B72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подростки, молоде</w:t>
            </w:r>
            <w:r w:rsidRPr="006C4B72">
              <w:rPr>
                <w:sz w:val="22"/>
                <w:szCs w:val="22"/>
              </w:rPr>
              <w:t>жь</w:t>
            </w:r>
          </w:p>
        </w:tc>
        <w:tc>
          <w:tcPr>
            <w:tcW w:w="1776" w:type="dxa"/>
          </w:tcPr>
          <w:p w:rsidR="00684F21" w:rsidRPr="006C4B72" w:rsidRDefault="00684F21" w:rsidP="00684F21">
            <w:pPr>
              <w:jc w:val="both"/>
              <w:rPr>
                <w:sz w:val="22"/>
                <w:szCs w:val="22"/>
              </w:rPr>
            </w:pPr>
            <w:r w:rsidRPr="006C4B72">
              <w:rPr>
                <w:sz w:val="22"/>
                <w:szCs w:val="22"/>
              </w:rPr>
              <w:t>ГБ №6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654ED0" w:rsidRDefault="00684F21" w:rsidP="00684F21">
            <w:pPr>
              <w:jc w:val="both"/>
              <w:rPr>
                <w:sz w:val="22"/>
                <w:szCs w:val="22"/>
              </w:rPr>
            </w:pPr>
            <w:proofErr w:type="spellStart"/>
            <w:r w:rsidRPr="00654ED0">
              <w:rPr>
                <w:sz w:val="22"/>
                <w:szCs w:val="22"/>
              </w:rPr>
              <w:t>Нижневартовский</w:t>
            </w:r>
            <w:proofErr w:type="spellEnd"/>
            <w:r w:rsidRPr="00654ED0">
              <w:rPr>
                <w:sz w:val="22"/>
                <w:szCs w:val="22"/>
              </w:rPr>
              <w:t xml:space="preserve"> центр медицинской профилактики населения</w:t>
            </w:r>
          </w:p>
        </w:tc>
        <w:tc>
          <w:tcPr>
            <w:tcW w:w="2988" w:type="dxa"/>
          </w:tcPr>
          <w:p w:rsidR="00684F21" w:rsidRPr="00654ED0" w:rsidRDefault="00684F21" w:rsidP="00684F21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t>встречи со специалистами Центра</w:t>
            </w:r>
          </w:p>
        </w:tc>
        <w:tc>
          <w:tcPr>
            <w:tcW w:w="2079" w:type="dxa"/>
          </w:tcPr>
          <w:p w:rsidR="00684F21" w:rsidRPr="00654ED0" w:rsidRDefault="00684F21" w:rsidP="00684F21">
            <w:pPr>
              <w:jc w:val="both"/>
              <w:rPr>
                <w:sz w:val="22"/>
                <w:szCs w:val="22"/>
              </w:rPr>
            </w:pPr>
            <w:r w:rsidRPr="00654ED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776" w:type="dxa"/>
          </w:tcPr>
          <w:p w:rsidR="00684F21" w:rsidRPr="00654ED0" w:rsidRDefault="00684F21" w:rsidP="00684F21">
            <w:pPr>
              <w:jc w:val="both"/>
              <w:rPr>
                <w:color w:val="FF0000"/>
                <w:sz w:val="22"/>
                <w:szCs w:val="22"/>
              </w:rPr>
            </w:pPr>
            <w:r w:rsidRPr="006D1F6E">
              <w:rPr>
                <w:sz w:val="22"/>
                <w:szCs w:val="22"/>
              </w:rPr>
              <w:t>ГБ №№1,</w:t>
            </w:r>
            <w:r w:rsidRPr="003657EE">
              <w:rPr>
                <w:sz w:val="22"/>
                <w:szCs w:val="22"/>
              </w:rPr>
              <w:t xml:space="preserve"> 4</w:t>
            </w:r>
            <w:r w:rsidRPr="004222D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8, 9, </w:t>
            </w:r>
            <w:r w:rsidRPr="00C31E9F">
              <w:rPr>
                <w:sz w:val="22"/>
                <w:szCs w:val="22"/>
              </w:rPr>
              <w:t>ДБ №4</w:t>
            </w:r>
          </w:p>
        </w:tc>
      </w:tr>
      <w:tr w:rsidR="00684F21" w:rsidRPr="00126CD6" w:rsidTr="00EA53B3">
        <w:tc>
          <w:tcPr>
            <w:tcW w:w="3735" w:type="dxa"/>
          </w:tcPr>
          <w:p w:rsidR="00684F21" w:rsidRPr="004222D5" w:rsidRDefault="00684F21" w:rsidP="00684F21">
            <w:pPr>
              <w:jc w:val="both"/>
              <w:rPr>
                <w:sz w:val="22"/>
                <w:szCs w:val="22"/>
              </w:rPr>
            </w:pPr>
            <w:proofErr w:type="spellStart"/>
            <w:r w:rsidRPr="004222D5">
              <w:rPr>
                <w:sz w:val="22"/>
                <w:szCs w:val="22"/>
              </w:rPr>
              <w:t>Нижневартовский</w:t>
            </w:r>
            <w:proofErr w:type="spellEnd"/>
            <w:r w:rsidRPr="004222D5">
              <w:rPr>
                <w:sz w:val="22"/>
                <w:szCs w:val="22"/>
              </w:rPr>
              <w:t xml:space="preserve"> центр по профилактике и борьбе со СПИД и инфекционными заболеваниями</w:t>
            </w:r>
          </w:p>
        </w:tc>
        <w:tc>
          <w:tcPr>
            <w:tcW w:w="2988" w:type="dxa"/>
          </w:tcPr>
          <w:p w:rsidR="00684F21" w:rsidRPr="004222D5" w:rsidRDefault="00684F21" w:rsidP="00684F2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встречи с волонтерами, специалистами Центра, выставки буклетов, участие в акциях</w:t>
            </w:r>
          </w:p>
        </w:tc>
        <w:tc>
          <w:tcPr>
            <w:tcW w:w="2079" w:type="dxa"/>
          </w:tcPr>
          <w:p w:rsidR="00684F21" w:rsidRPr="004222D5" w:rsidRDefault="00684F21" w:rsidP="00684F2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подростки, волонтёры</w:t>
            </w:r>
          </w:p>
        </w:tc>
        <w:tc>
          <w:tcPr>
            <w:tcW w:w="1776" w:type="dxa"/>
          </w:tcPr>
          <w:p w:rsidR="00684F21" w:rsidRPr="004222D5" w:rsidRDefault="00684F21" w:rsidP="00684F21">
            <w:pPr>
              <w:jc w:val="both"/>
              <w:rPr>
                <w:sz w:val="22"/>
                <w:szCs w:val="22"/>
              </w:rPr>
            </w:pPr>
            <w:r w:rsidRPr="004222D5">
              <w:rPr>
                <w:sz w:val="22"/>
                <w:szCs w:val="22"/>
              </w:rPr>
              <w:t>ГБ №8, ДБ №4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proofErr w:type="spellStart"/>
            <w:r w:rsidRPr="00F836FC">
              <w:rPr>
                <w:sz w:val="22"/>
                <w:szCs w:val="22"/>
              </w:rPr>
              <w:t>Нижневартовская</w:t>
            </w:r>
            <w:proofErr w:type="spellEnd"/>
            <w:r w:rsidRPr="00F836FC">
              <w:rPr>
                <w:sz w:val="22"/>
                <w:szCs w:val="22"/>
              </w:rPr>
              <w:t xml:space="preserve"> психоневрологическая больница</w:t>
            </w:r>
          </w:p>
        </w:tc>
        <w:tc>
          <w:tcPr>
            <w:tcW w:w="2988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организация акций, мероприятий</w:t>
            </w:r>
          </w:p>
        </w:tc>
        <w:tc>
          <w:tcPr>
            <w:tcW w:w="2079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пациенты</w:t>
            </w:r>
          </w:p>
        </w:tc>
        <w:tc>
          <w:tcPr>
            <w:tcW w:w="1776" w:type="dxa"/>
          </w:tcPr>
          <w:p w:rsidR="00684F21" w:rsidRPr="00F836FC" w:rsidRDefault="00684F21" w:rsidP="00684F21">
            <w:pPr>
              <w:jc w:val="both"/>
              <w:rPr>
                <w:sz w:val="22"/>
                <w:szCs w:val="22"/>
              </w:rPr>
            </w:pPr>
            <w:r w:rsidRPr="00F836FC">
              <w:rPr>
                <w:sz w:val="22"/>
                <w:szCs w:val="22"/>
              </w:rPr>
              <w:t>ОКДД, ЦДБ, ГБ №5, 14</w:t>
            </w:r>
          </w:p>
        </w:tc>
      </w:tr>
      <w:tr w:rsidR="00684F21" w:rsidRPr="00324DF7" w:rsidTr="008C02A1">
        <w:tc>
          <w:tcPr>
            <w:tcW w:w="10578" w:type="dxa"/>
            <w:gridSpan w:val="4"/>
          </w:tcPr>
          <w:p w:rsidR="00684F21" w:rsidRPr="00A43CFB" w:rsidRDefault="00684F21" w:rsidP="00684F21">
            <w:pPr>
              <w:jc w:val="center"/>
              <w:rPr>
                <w:b/>
                <w:sz w:val="22"/>
                <w:szCs w:val="22"/>
              </w:rPr>
            </w:pPr>
          </w:p>
          <w:p w:rsidR="00684F21" w:rsidRPr="00A43CFB" w:rsidRDefault="00684F21" w:rsidP="00684F21">
            <w:pPr>
              <w:jc w:val="center"/>
              <w:rPr>
                <w:b/>
                <w:sz w:val="22"/>
                <w:szCs w:val="22"/>
              </w:rPr>
            </w:pPr>
            <w:r w:rsidRPr="00A43CFB">
              <w:rPr>
                <w:b/>
                <w:sz w:val="22"/>
                <w:szCs w:val="22"/>
              </w:rPr>
              <w:t>Другие учреждения и организации</w:t>
            </w:r>
          </w:p>
          <w:p w:rsidR="00684F21" w:rsidRPr="00A43CFB" w:rsidRDefault="00684F21" w:rsidP="00684F21">
            <w:pPr>
              <w:rPr>
                <w:b/>
                <w:sz w:val="22"/>
                <w:szCs w:val="22"/>
              </w:rPr>
            </w:pPr>
          </w:p>
        </w:tc>
      </w:tr>
      <w:tr w:rsidR="00684F21" w:rsidRPr="00324DF7" w:rsidTr="00EA53B3">
        <w:tc>
          <w:tcPr>
            <w:tcW w:w="3735" w:type="dxa"/>
          </w:tcPr>
          <w:p w:rsidR="00684F21" w:rsidRPr="00AE103F" w:rsidRDefault="00684F21" w:rsidP="00684F21">
            <w:pPr>
              <w:jc w:val="both"/>
            </w:pPr>
            <w:r w:rsidRPr="00AE103F">
              <w:rPr>
                <w:sz w:val="22"/>
                <w:szCs w:val="22"/>
              </w:rPr>
              <w:t>Профсоюзная организация ветеранов педагогического труда</w:t>
            </w:r>
          </w:p>
        </w:tc>
        <w:tc>
          <w:tcPr>
            <w:tcW w:w="2988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организации</w:t>
            </w:r>
          </w:p>
        </w:tc>
        <w:tc>
          <w:tcPr>
            <w:tcW w:w="1776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ЦГБ/ОИЛ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976956" w:rsidRDefault="00684F21" w:rsidP="00684F21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76956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НКО «Фонд Инвалидов войны в Афганистане»</w:t>
            </w:r>
          </w:p>
        </w:tc>
        <w:tc>
          <w:tcPr>
            <w:tcW w:w="2988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организации</w:t>
            </w:r>
          </w:p>
        </w:tc>
        <w:tc>
          <w:tcPr>
            <w:tcW w:w="1776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ЦГБ/ОИЛ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976956" w:rsidRDefault="00684F21" w:rsidP="00684F21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97695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Местная </w:t>
            </w:r>
            <w:proofErr w:type="spellStart"/>
            <w:r w:rsidRPr="00976956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Нижневартовская</w:t>
            </w:r>
            <w:proofErr w:type="spellEnd"/>
            <w:r w:rsidRPr="0097695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 городская общественная организация ветеранов боевых действий «</w:t>
            </w:r>
            <w:r w:rsidRPr="00976956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Красная</w:t>
            </w:r>
            <w:r w:rsidRPr="0097695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976956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звезда</w:t>
            </w:r>
            <w:r w:rsidRPr="00976956">
              <w:rPr>
                <w:rFonts w:ascii="Times New Roman" w:hAnsi="Times New Roman"/>
                <w:b w:val="0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988" w:type="dxa"/>
          </w:tcPr>
          <w:p w:rsidR="00684F21" w:rsidRPr="00EA53B3" w:rsidRDefault="00684F21" w:rsidP="00684F2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участие в мероприятиях</w:t>
            </w:r>
          </w:p>
        </w:tc>
        <w:tc>
          <w:tcPr>
            <w:tcW w:w="2079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организации</w:t>
            </w:r>
          </w:p>
        </w:tc>
        <w:tc>
          <w:tcPr>
            <w:tcW w:w="1776" w:type="dxa"/>
          </w:tcPr>
          <w:p w:rsidR="00684F21" w:rsidRPr="00EA53B3" w:rsidRDefault="00684F21" w:rsidP="00684F2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ЦГБ/ОИЛ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1548FF" w:rsidRDefault="00684F21" w:rsidP="00684F21">
            <w:pPr>
              <w:jc w:val="both"/>
              <w:rPr>
                <w:sz w:val="22"/>
                <w:szCs w:val="22"/>
              </w:rPr>
            </w:pPr>
            <w:r w:rsidRPr="001548FF">
              <w:rPr>
                <w:sz w:val="22"/>
                <w:szCs w:val="22"/>
              </w:rPr>
              <w:t>БУ ХМАО-Югры Природный парк «Сибирские Увалы»</w:t>
            </w:r>
          </w:p>
        </w:tc>
        <w:tc>
          <w:tcPr>
            <w:tcW w:w="2988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участие в конкурсах, проводимых учреждением</w:t>
            </w:r>
          </w:p>
        </w:tc>
        <w:tc>
          <w:tcPr>
            <w:tcW w:w="2079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776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ЦГБ/КО, МАО, ГБ №№4, 5, ДЮБ №7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Региональный информационный центр «</w:t>
            </w:r>
            <w:proofErr w:type="spellStart"/>
            <w:r w:rsidRPr="00A43CFB">
              <w:rPr>
                <w:sz w:val="22"/>
                <w:szCs w:val="22"/>
              </w:rPr>
              <w:t>Юниконс</w:t>
            </w:r>
            <w:proofErr w:type="spellEnd"/>
            <w:proofErr w:type="gramStart"/>
            <w:r w:rsidRPr="00A43CFB">
              <w:rPr>
                <w:sz w:val="22"/>
                <w:szCs w:val="22"/>
                <w:lang w:val="en-US"/>
              </w:rPr>
              <w:t>Ltd</w:t>
            </w:r>
            <w:proofErr w:type="gramEnd"/>
            <w:r w:rsidRPr="00A43CFB"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использование и поддержка правовой базы «Консультант Плюс», совместные мероприятия</w:t>
            </w:r>
          </w:p>
        </w:tc>
        <w:tc>
          <w:tcPr>
            <w:tcW w:w="2079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>пользователи, сотрудники МБУ «БИС»</w:t>
            </w:r>
          </w:p>
        </w:tc>
        <w:tc>
          <w:tcPr>
            <w:tcW w:w="1776" w:type="dxa"/>
          </w:tcPr>
          <w:p w:rsidR="00684F21" w:rsidRPr="00EA53B3" w:rsidRDefault="00684F21" w:rsidP="00684F21">
            <w:pPr>
              <w:jc w:val="both"/>
              <w:rPr>
                <w:sz w:val="22"/>
                <w:szCs w:val="22"/>
              </w:rPr>
            </w:pPr>
            <w:r w:rsidRPr="00EA53B3">
              <w:rPr>
                <w:sz w:val="22"/>
                <w:szCs w:val="22"/>
              </w:rPr>
              <w:t xml:space="preserve">ЦГБ/ИБО 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A43CFB" w:rsidRDefault="00684F21" w:rsidP="00684F21">
            <w:pPr>
              <w:jc w:val="both"/>
              <w:rPr>
                <w:iCs/>
                <w:sz w:val="22"/>
                <w:szCs w:val="22"/>
              </w:rPr>
            </w:pPr>
            <w:r w:rsidRPr="00A43CFB">
              <w:rPr>
                <w:iCs/>
                <w:sz w:val="22"/>
                <w:szCs w:val="22"/>
              </w:rPr>
              <w:t>Консультант Плюс Югра</w:t>
            </w:r>
          </w:p>
        </w:tc>
        <w:tc>
          <w:tcPr>
            <w:tcW w:w="2988" w:type="dxa"/>
          </w:tcPr>
          <w:p w:rsidR="00684F21" w:rsidRPr="00A43CFB" w:rsidRDefault="00684F21" w:rsidP="00684F21">
            <w:pPr>
              <w:jc w:val="both"/>
              <w:rPr>
                <w:iCs/>
                <w:sz w:val="22"/>
                <w:szCs w:val="22"/>
              </w:rPr>
            </w:pPr>
            <w:r w:rsidRPr="00A43CFB">
              <w:rPr>
                <w:iCs/>
                <w:sz w:val="22"/>
                <w:szCs w:val="22"/>
              </w:rPr>
              <w:t>ис</w:t>
            </w:r>
            <w:r>
              <w:rPr>
                <w:iCs/>
                <w:sz w:val="22"/>
                <w:szCs w:val="22"/>
              </w:rPr>
              <w:t>пользование и поддержка правовой</w:t>
            </w:r>
            <w:r w:rsidRPr="00A43CFB">
              <w:rPr>
                <w:iCs/>
                <w:sz w:val="22"/>
                <w:szCs w:val="22"/>
              </w:rPr>
              <w:t xml:space="preserve"> баз</w:t>
            </w:r>
            <w:r>
              <w:rPr>
                <w:iCs/>
                <w:sz w:val="22"/>
                <w:szCs w:val="22"/>
              </w:rPr>
              <w:t>ы</w:t>
            </w:r>
            <w:r w:rsidRPr="00A43CF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79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пользователи, сотрудники МБУ «БИС»</w:t>
            </w:r>
          </w:p>
        </w:tc>
        <w:tc>
          <w:tcPr>
            <w:tcW w:w="1776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ЦГБ/ИБО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9E07FB" w:rsidRDefault="00684F21" w:rsidP="00684F21">
            <w:pPr>
              <w:jc w:val="both"/>
              <w:rPr>
                <w:iCs/>
                <w:sz w:val="22"/>
                <w:szCs w:val="22"/>
              </w:rPr>
            </w:pPr>
            <w:r w:rsidRPr="009E07FB">
              <w:rPr>
                <w:iCs/>
                <w:sz w:val="22"/>
                <w:szCs w:val="22"/>
              </w:rPr>
              <w:t>ООО «Гарант – проект»</w:t>
            </w:r>
          </w:p>
        </w:tc>
        <w:tc>
          <w:tcPr>
            <w:tcW w:w="2988" w:type="dxa"/>
          </w:tcPr>
          <w:p w:rsidR="00684F21" w:rsidRPr="009E07FB" w:rsidRDefault="00684F21" w:rsidP="00684F21">
            <w:pPr>
              <w:jc w:val="both"/>
              <w:rPr>
                <w:iCs/>
                <w:sz w:val="22"/>
                <w:szCs w:val="22"/>
              </w:rPr>
            </w:pPr>
            <w:r w:rsidRPr="009E07FB">
              <w:rPr>
                <w:iCs/>
                <w:sz w:val="22"/>
                <w:szCs w:val="22"/>
              </w:rPr>
              <w:t>использование и поддержка правовой базы «Гарант-</w:t>
            </w:r>
            <w:proofErr w:type="spellStart"/>
            <w:r w:rsidRPr="009E07FB">
              <w:rPr>
                <w:iCs/>
                <w:sz w:val="22"/>
                <w:szCs w:val="22"/>
              </w:rPr>
              <w:t>строймаксимум</w:t>
            </w:r>
            <w:proofErr w:type="spellEnd"/>
            <w:r w:rsidRPr="009E07FB">
              <w:rPr>
                <w:iCs/>
                <w:sz w:val="22"/>
                <w:szCs w:val="22"/>
              </w:rPr>
              <w:t>», совместные мероприятия</w:t>
            </w:r>
          </w:p>
        </w:tc>
        <w:tc>
          <w:tcPr>
            <w:tcW w:w="2079" w:type="dxa"/>
          </w:tcPr>
          <w:p w:rsidR="00684F21" w:rsidRPr="009E07FB" w:rsidRDefault="00684F21" w:rsidP="00684F21">
            <w:pPr>
              <w:jc w:val="both"/>
              <w:rPr>
                <w:sz w:val="22"/>
                <w:szCs w:val="22"/>
              </w:rPr>
            </w:pPr>
            <w:r w:rsidRPr="009E07FB">
              <w:rPr>
                <w:sz w:val="22"/>
                <w:szCs w:val="22"/>
              </w:rPr>
              <w:t xml:space="preserve">пользователи, сотрудники </w:t>
            </w:r>
          </w:p>
          <w:p w:rsidR="00684F21" w:rsidRPr="009E07FB" w:rsidRDefault="00684F21" w:rsidP="00684F21">
            <w:pPr>
              <w:jc w:val="both"/>
              <w:rPr>
                <w:sz w:val="22"/>
                <w:szCs w:val="22"/>
              </w:rPr>
            </w:pPr>
            <w:r w:rsidRPr="009E07FB">
              <w:rPr>
                <w:sz w:val="22"/>
                <w:szCs w:val="22"/>
              </w:rPr>
              <w:t>МБУ «БИС»</w:t>
            </w:r>
          </w:p>
        </w:tc>
        <w:tc>
          <w:tcPr>
            <w:tcW w:w="1776" w:type="dxa"/>
          </w:tcPr>
          <w:p w:rsidR="00684F21" w:rsidRPr="009E07FB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9E07FB">
              <w:rPr>
                <w:sz w:val="22"/>
                <w:szCs w:val="22"/>
              </w:rPr>
              <w:t>ИБО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Храм Рождества Христова</w:t>
            </w:r>
          </w:p>
        </w:tc>
        <w:tc>
          <w:tcPr>
            <w:tcW w:w="2988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 xml:space="preserve">оказание помощи в работе библиотеки при воскресной </w:t>
            </w:r>
            <w:r w:rsidRPr="00A43CFB">
              <w:rPr>
                <w:sz w:val="22"/>
                <w:szCs w:val="22"/>
              </w:rPr>
              <w:lastRenderedPageBreak/>
              <w:t>школе</w:t>
            </w:r>
          </w:p>
        </w:tc>
        <w:tc>
          <w:tcPr>
            <w:tcW w:w="2079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lastRenderedPageBreak/>
              <w:t>жители города</w:t>
            </w:r>
          </w:p>
        </w:tc>
        <w:tc>
          <w:tcPr>
            <w:tcW w:w="1776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ЦГБ/ЧЗ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lastRenderedPageBreak/>
              <w:t>Городской архив</w:t>
            </w:r>
          </w:p>
        </w:tc>
        <w:tc>
          <w:tcPr>
            <w:tcW w:w="2988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работа с архивными документами</w:t>
            </w:r>
          </w:p>
        </w:tc>
        <w:tc>
          <w:tcPr>
            <w:tcW w:w="2079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 xml:space="preserve">сотрудники </w:t>
            </w:r>
          </w:p>
        </w:tc>
        <w:tc>
          <w:tcPr>
            <w:tcW w:w="1776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A43CFB">
              <w:rPr>
                <w:sz w:val="22"/>
                <w:szCs w:val="22"/>
              </w:rPr>
              <w:t>О, ЦГБ/</w:t>
            </w:r>
            <w:proofErr w:type="gramStart"/>
            <w:r w:rsidRPr="00A43CFB">
              <w:rPr>
                <w:sz w:val="22"/>
                <w:szCs w:val="22"/>
              </w:rPr>
              <w:t>КО</w:t>
            </w:r>
            <w:proofErr w:type="gramEnd"/>
          </w:p>
        </w:tc>
      </w:tr>
      <w:tr w:rsidR="00684F21" w:rsidRPr="00324DF7" w:rsidTr="00EA53B3">
        <w:tc>
          <w:tcPr>
            <w:tcW w:w="3735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Исправительная колония №15</w:t>
            </w:r>
          </w:p>
        </w:tc>
        <w:tc>
          <w:tcPr>
            <w:tcW w:w="2988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 xml:space="preserve">организация выездных читальных залов </w:t>
            </w:r>
          </w:p>
        </w:tc>
        <w:tc>
          <w:tcPr>
            <w:tcW w:w="2079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заключённые</w:t>
            </w:r>
          </w:p>
        </w:tc>
        <w:tc>
          <w:tcPr>
            <w:tcW w:w="1776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ООИФ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Следственный изолятор №1</w:t>
            </w:r>
          </w:p>
        </w:tc>
        <w:tc>
          <w:tcPr>
            <w:tcW w:w="2988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организация выездных читальных залов</w:t>
            </w:r>
          </w:p>
        </w:tc>
        <w:tc>
          <w:tcPr>
            <w:tcW w:w="2079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подростки, находящиеся под следствием</w:t>
            </w:r>
          </w:p>
        </w:tc>
        <w:tc>
          <w:tcPr>
            <w:tcW w:w="1776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ООИФ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proofErr w:type="spellStart"/>
            <w:r w:rsidRPr="00A43CFB">
              <w:rPr>
                <w:sz w:val="22"/>
                <w:szCs w:val="22"/>
              </w:rPr>
              <w:t>Нижневартовский</w:t>
            </w:r>
            <w:proofErr w:type="spellEnd"/>
            <w:r w:rsidRPr="00A43CFB">
              <w:rPr>
                <w:sz w:val="22"/>
                <w:szCs w:val="22"/>
              </w:rPr>
              <w:t xml:space="preserve"> «Молодежный центр»</w:t>
            </w:r>
          </w:p>
        </w:tc>
        <w:tc>
          <w:tcPr>
            <w:tcW w:w="2988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 w:rsidRPr="00A43CFB">
              <w:rPr>
                <w:sz w:val="22"/>
                <w:szCs w:val="22"/>
              </w:rPr>
              <w:t>совместные мероприятия</w:t>
            </w:r>
          </w:p>
        </w:tc>
        <w:tc>
          <w:tcPr>
            <w:tcW w:w="2079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подростки, молоде</w:t>
            </w:r>
            <w:r w:rsidRPr="00A43CFB">
              <w:rPr>
                <w:sz w:val="22"/>
                <w:szCs w:val="22"/>
              </w:rPr>
              <w:t>жь</w:t>
            </w:r>
          </w:p>
        </w:tc>
        <w:tc>
          <w:tcPr>
            <w:tcW w:w="1776" w:type="dxa"/>
          </w:tcPr>
          <w:p w:rsidR="00684F21" w:rsidRPr="00A43CFB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A43CFB">
              <w:rPr>
                <w:sz w:val="22"/>
                <w:szCs w:val="22"/>
              </w:rPr>
              <w:t>иблиотеки</w:t>
            </w:r>
            <w:r>
              <w:rPr>
                <w:sz w:val="22"/>
                <w:szCs w:val="22"/>
              </w:rPr>
              <w:t xml:space="preserve"> МБУ «БИС»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0A08F1" w:rsidRDefault="00684F21" w:rsidP="00684F21">
            <w:pPr>
              <w:jc w:val="both"/>
              <w:rPr>
                <w:sz w:val="22"/>
                <w:szCs w:val="22"/>
                <w:u w:val="single"/>
              </w:rPr>
            </w:pPr>
            <w:r w:rsidRPr="000A08F1">
              <w:rPr>
                <w:sz w:val="22"/>
                <w:szCs w:val="22"/>
              </w:rPr>
              <w:t>Банк ПАО Сбербанк</w:t>
            </w:r>
          </w:p>
        </w:tc>
        <w:tc>
          <w:tcPr>
            <w:tcW w:w="2988" w:type="dxa"/>
          </w:tcPr>
          <w:p w:rsidR="00684F21" w:rsidRPr="00AF243F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информационных   встреч </w:t>
            </w:r>
          </w:p>
        </w:tc>
        <w:tc>
          <w:tcPr>
            <w:tcW w:w="2079" w:type="dxa"/>
          </w:tcPr>
          <w:p w:rsidR="00684F21" w:rsidRPr="00AF243F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776" w:type="dxa"/>
          </w:tcPr>
          <w:p w:rsidR="00684F21" w:rsidRPr="008715A4" w:rsidRDefault="00684F21" w:rsidP="00684F21">
            <w:pPr>
              <w:jc w:val="both"/>
              <w:rPr>
                <w:sz w:val="22"/>
                <w:szCs w:val="22"/>
              </w:rPr>
            </w:pPr>
            <w:r w:rsidRPr="008715A4">
              <w:rPr>
                <w:sz w:val="22"/>
                <w:szCs w:val="22"/>
              </w:rPr>
              <w:t>ЦГБ, ГБ №1</w:t>
            </w:r>
          </w:p>
        </w:tc>
      </w:tr>
      <w:tr w:rsidR="00684F21" w:rsidRPr="00324DF7" w:rsidTr="00EA53B3">
        <w:tc>
          <w:tcPr>
            <w:tcW w:w="3735" w:type="dxa"/>
          </w:tcPr>
          <w:p w:rsidR="00684F21" w:rsidRPr="00691C3F" w:rsidRDefault="00684F21" w:rsidP="00684F21">
            <w:pPr>
              <w:jc w:val="both"/>
              <w:rPr>
                <w:sz w:val="22"/>
                <w:szCs w:val="22"/>
              </w:rPr>
            </w:pPr>
            <w:r w:rsidRPr="00691C3F">
              <w:rPr>
                <w:sz w:val="22"/>
                <w:szCs w:val="22"/>
              </w:rPr>
              <w:t>Подростковый клуб «Непоседа»</w:t>
            </w:r>
          </w:p>
        </w:tc>
        <w:tc>
          <w:tcPr>
            <w:tcW w:w="2988" w:type="dxa"/>
          </w:tcPr>
          <w:p w:rsidR="00684F21" w:rsidRPr="008715A4" w:rsidRDefault="00684F21" w:rsidP="00684F21">
            <w:pPr>
              <w:jc w:val="both"/>
              <w:rPr>
                <w:sz w:val="22"/>
                <w:szCs w:val="22"/>
              </w:rPr>
            </w:pPr>
            <w:r w:rsidRPr="00240261">
              <w:rPr>
                <w:sz w:val="22"/>
                <w:szCs w:val="22"/>
              </w:rPr>
              <w:t xml:space="preserve">организация   часов информации, экскурсий, </w:t>
            </w:r>
            <w:proofErr w:type="spellStart"/>
            <w:r w:rsidRPr="00240261">
              <w:rPr>
                <w:sz w:val="22"/>
                <w:szCs w:val="22"/>
              </w:rPr>
              <w:t>медиауроков</w:t>
            </w:r>
            <w:proofErr w:type="spellEnd"/>
            <w:r w:rsidRPr="00240261">
              <w:rPr>
                <w:sz w:val="22"/>
                <w:szCs w:val="22"/>
              </w:rPr>
              <w:t>, устных журналов, творческих часов</w:t>
            </w:r>
          </w:p>
        </w:tc>
        <w:tc>
          <w:tcPr>
            <w:tcW w:w="2079" w:type="dxa"/>
          </w:tcPr>
          <w:p w:rsidR="00684F21" w:rsidRPr="00240261" w:rsidRDefault="00684F21" w:rsidP="00684F21">
            <w:pPr>
              <w:jc w:val="both"/>
              <w:rPr>
                <w:sz w:val="22"/>
                <w:szCs w:val="22"/>
              </w:rPr>
            </w:pPr>
            <w:r w:rsidRPr="00240261">
              <w:rPr>
                <w:sz w:val="22"/>
                <w:szCs w:val="22"/>
              </w:rPr>
              <w:t>воспитанники</w:t>
            </w:r>
          </w:p>
          <w:p w:rsidR="00684F21" w:rsidRPr="00654ED0" w:rsidRDefault="00684F21" w:rsidP="00684F2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76" w:type="dxa"/>
          </w:tcPr>
          <w:p w:rsidR="00684F21" w:rsidRPr="00240261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  <w:p w:rsidR="00684F21" w:rsidRPr="00240261" w:rsidRDefault="00684F21" w:rsidP="00684F21">
            <w:pPr>
              <w:jc w:val="both"/>
              <w:rPr>
                <w:sz w:val="22"/>
                <w:szCs w:val="22"/>
              </w:rPr>
            </w:pPr>
          </w:p>
        </w:tc>
      </w:tr>
      <w:tr w:rsidR="00684F21" w:rsidRPr="00324DF7" w:rsidTr="00EA53B3">
        <w:tc>
          <w:tcPr>
            <w:tcW w:w="3735" w:type="dxa"/>
          </w:tcPr>
          <w:p w:rsidR="00684F21" w:rsidRPr="00335A2E" w:rsidRDefault="00684F21" w:rsidP="00684F21">
            <w:pPr>
              <w:jc w:val="both"/>
              <w:rPr>
                <w:sz w:val="22"/>
                <w:szCs w:val="22"/>
              </w:rPr>
            </w:pPr>
            <w:r w:rsidRPr="00335A2E">
              <w:rPr>
                <w:sz w:val="22"/>
                <w:szCs w:val="22"/>
              </w:rPr>
              <w:t>Добровольческий экологи</w:t>
            </w:r>
            <w:r>
              <w:rPr>
                <w:sz w:val="22"/>
                <w:szCs w:val="22"/>
              </w:rPr>
              <w:t>ч</w:t>
            </w:r>
            <w:r w:rsidRPr="00335A2E">
              <w:rPr>
                <w:sz w:val="22"/>
                <w:szCs w:val="22"/>
              </w:rPr>
              <w:t>еский центр «Чистая Югра»</w:t>
            </w:r>
          </w:p>
        </w:tc>
        <w:tc>
          <w:tcPr>
            <w:tcW w:w="2988" w:type="dxa"/>
          </w:tcPr>
          <w:p w:rsidR="00684F21" w:rsidRPr="00335A2E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совместное проведение мероприятий</w:t>
            </w:r>
          </w:p>
        </w:tc>
        <w:tc>
          <w:tcPr>
            <w:tcW w:w="2079" w:type="dxa"/>
          </w:tcPr>
          <w:p w:rsidR="00684F21" w:rsidRPr="00335A2E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35A2E">
              <w:rPr>
                <w:sz w:val="22"/>
                <w:szCs w:val="22"/>
              </w:rPr>
              <w:t>олонтеры</w:t>
            </w:r>
            <w:r>
              <w:rPr>
                <w:sz w:val="22"/>
                <w:szCs w:val="22"/>
              </w:rPr>
              <w:t>, пользователи</w:t>
            </w:r>
          </w:p>
        </w:tc>
        <w:tc>
          <w:tcPr>
            <w:tcW w:w="1776" w:type="dxa"/>
          </w:tcPr>
          <w:p w:rsidR="00684F21" w:rsidRPr="00335A2E" w:rsidRDefault="00684F21" w:rsidP="00684F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49622C" w:rsidRDefault="004D5535" w:rsidP="004D55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МАУ г. Нижневартовска «Молодежный центр», </w:t>
            </w:r>
            <w:proofErr w:type="gramStart"/>
            <w:r>
              <w:rPr>
                <w:color w:val="000000"/>
                <w:sz w:val="22"/>
                <w:szCs w:val="22"/>
              </w:rPr>
              <w:t>Арт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резиденция «Ядро»</w:t>
            </w:r>
          </w:p>
        </w:tc>
        <w:tc>
          <w:tcPr>
            <w:tcW w:w="2988" w:type="dxa"/>
          </w:tcPr>
          <w:p w:rsidR="004D5535" w:rsidRPr="00397736" w:rsidRDefault="004D5535" w:rsidP="004D5535">
            <w:pPr>
              <w:jc w:val="both"/>
              <w:rPr>
                <w:color w:val="000000"/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организация культурно-массовых мероприятий</w:t>
            </w:r>
          </w:p>
        </w:tc>
        <w:tc>
          <w:tcPr>
            <w:tcW w:w="2079" w:type="dxa"/>
          </w:tcPr>
          <w:p w:rsidR="004D5535" w:rsidRPr="00397736" w:rsidRDefault="004D5535" w:rsidP="004D55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молодежь</w:t>
            </w:r>
          </w:p>
        </w:tc>
        <w:tc>
          <w:tcPr>
            <w:tcW w:w="1776" w:type="dxa"/>
          </w:tcPr>
          <w:p w:rsidR="004D5535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Default="004D5535" w:rsidP="004D55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Торгово-развлекательный комплекс «</w:t>
            </w:r>
            <w:proofErr w:type="spellStart"/>
            <w:r>
              <w:rPr>
                <w:color w:val="000000"/>
                <w:sz w:val="22"/>
                <w:szCs w:val="22"/>
              </w:rPr>
              <w:t>ЮГРАМолл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2988" w:type="dxa"/>
          </w:tcPr>
          <w:p w:rsidR="004D5535" w:rsidRPr="00397736" w:rsidRDefault="004D5535" w:rsidP="004D5535">
            <w:pPr>
              <w:jc w:val="both"/>
              <w:rPr>
                <w:color w:val="000000"/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организация культурно-массовых мероприятий</w:t>
            </w:r>
          </w:p>
        </w:tc>
        <w:tc>
          <w:tcPr>
            <w:tcW w:w="2079" w:type="dxa"/>
          </w:tcPr>
          <w:p w:rsidR="004D5535" w:rsidRPr="00397736" w:rsidRDefault="004D5535" w:rsidP="004D55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4D5535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Default="004D5535" w:rsidP="004D5535">
            <w:pPr>
              <w:jc w:val="both"/>
              <w:rPr>
                <w:color w:val="000000"/>
                <w:sz w:val="22"/>
                <w:szCs w:val="22"/>
              </w:rPr>
            </w:pPr>
            <w:r w:rsidRPr="008E71C7">
              <w:rPr>
                <w:color w:val="000000"/>
                <w:sz w:val="22"/>
                <w:szCs w:val="22"/>
              </w:rPr>
              <w:t>АО «Самотлорнефтегаз»</w:t>
            </w:r>
          </w:p>
        </w:tc>
        <w:tc>
          <w:tcPr>
            <w:tcW w:w="2988" w:type="dxa"/>
          </w:tcPr>
          <w:p w:rsidR="004D5535" w:rsidRPr="00397736" w:rsidRDefault="004D5535" w:rsidP="004D5535">
            <w:pPr>
              <w:jc w:val="both"/>
              <w:rPr>
                <w:color w:val="000000"/>
                <w:sz w:val="22"/>
                <w:szCs w:val="22"/>
              </w:rPr>
            </w:pPr>
            <w:r w:rsidRPr="00454CD7">
              <w:rPr>
                <w:sz w:val="22"/>
                <w:szCs w:val="22"/>
              </w:rPr>
              <w:t>организация культурно-массовых мероприятий</w:t>
            </w:r>
          </w:p>
        </w:tc>
        <w:tc>
          <w:tcPr>
            <w:tcW w:w="2079" w:type="dxa"/>
          </w:tcPr>
          <w:p w:rsidR="004D5535" w:rsidRPr="00397736" w:rsidRDefault="004D5535" w:rsidP="004D553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жители города</w:t>
            </w:r>
          </w:p>
        </w:tc>
        <w:tc>
          <w:tcPr>
            <w:tcW w:w="1776" w:type="dxa"/>
          </w:tcPr>
          <w:p w:rsidR="004D5535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</w:tr>
      <w:tr w:rsidR="004D5535" w:rsidRPr="00324DF7" w:rsidTr="008C02A1">
        <w:tc>
          <w:tcPr>
            <w:tcW w:w="10578" w:type="dxa"/>
            <w:gridSpan w:val="4"/>
          </w:tcPr>
          <w:p w:rsidR="004D5535" w:rsidRPr="00DE51D7" w:rsidRDefault="004D5535" w:rsidP="004D5535">
            <w:pPr>
              <w:jc w:val="center"/>
              <w:rPr>
                <w:b/>
                <w:sz w:val="22"/>
                <w:szCs w:val="22"/>
              </w:rPr>
            </w:pPr>
          </w:p>
          <w:p w:rsidR="004D5535" w:rsidRPr="00DE51D7" w:rsidRDefault="004D5535" w:rsidP="004D5535">
            <w:pPr>
              <w:jc w:val="center"/>
              <w:rPr>
                <w:b/>
                <w:sz w:val="22"/>
                <w:szCs w:val="22"/>
              </w:rPr>
            </w:pPr>
            <w:r w:rsidRPr="00DE51D7">
              <w:rPr>
                <w:b/>
                <w:sz w:val="22"/>
                <w:szCs w:val="22"/>
              </w:rPr>
              <w:t>Межбиблиотечное взаимодействие</w:t>
            </w:r>
          </w:p>
          <w:p w:rsidR="004D5535" w:rsidRPr="00DE51D7" w:rsidRDefault="004D5535" w:rsidP="004D5535">
            <w:pPr>
              <w:rPr>
                <w:b/>
                <w:sz w:val="22"/>
                <w:szCs w:val="22"/>
              </w:rPr>
            </w:pPr>
          </w:p>
        </w:tc>
      </w:tr>
      <w:tr w:rsidR="004D5535" w:rsidRPr="00324DF7" w:rsidTr="00EA53B3">
        <w:tc>
          <w:tcPr>
            <w:tcW w:w="3735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Проектный офис Российской государственной библиотеки</w:t>
            </w:r>
          </w:p>
        </w:tc>
        <w:tc>
          <w:tcPr>
            <w:tcW w:w="2988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курирование создания модельной библиотеки на базе городской библиотеки №8</w:t>
            </w:r>
          </w:p>
        </w:tc>
        <w:tc>
          <w:tcPr>
            <w:tcW w:w="2079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сотрудники ГБ №№ 5 и 8, </w:t>
            </w:r>
            <w:r w:rsidRPr="00DE51D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E51D7">
              <w:rPr>
                <w:sz w:val="22"/>
                <w:szCs w:val="22"/>
              </w:rPr>
              <w:t>О</w:t>
            </w:r>
          </w:p>
        </w:tc>
        <w:tc>
          <w:tcPr>
            <w:tcW w:w="1776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 №№5 и 8, </w:t>
            </w:r>
            <w:r w:rsidRPr="00DE51D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E51D7">
              <w:rPr>
                <w:sz w:val="22"/>
                <w:szCs w:val="22"/>
              </w:rPr>
              <w:t>О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Default="004D5535" w:rsidP="004D5535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АНО «Библиотека «Логос» </w:t>
            </w:r>
          </w:p>
        </w:tc>
        <w:tc>
          <w:tcPr>
            <w:tcW w:w="2988" w:type="dxa"/>
          </w:tcPr>
          <w:p w:rsidR="004D5535" w:rsidRDefault="004D5535" w:rsidP="004D5535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использование сервиса библиотеки «Логос» для формирования собственного фонда. Пополнение фонда библиотеки «Логос» предоставляя «говорящие» книги созданными сотрудниками центра «Прикосновение»</w:t>
            </w:r>
          </w:p>
        </w:tc>
        <w:tc>
          <w:tcPr>
            <w:tcW w:w="2079" w:type="dxa"/>
          </w:tcPr>
          <w:p w:rsidR="004D5535" w:rsidRDefault="004D5535" w:rsidP="004D5535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пользователи с ОВЗ зрения</w:t>
            </w:r>
          </w:p>
        </w:tc>
        <w:tc>
          <w:tcPr>
            <w:tcW w:w="1776" w:type="dxa"/>
          </w:tcPr>
          <w:p w:rsidR="004D5535" w:rsidRDefault="004D5535" w:rsidP="004D5535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ЦГБ/СОМГ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B20B2F" w:rsidRDefault="004D5535" w:rsidP="004D5535">
            <w:pPr>
              <w:jc w:val="both"/>
              <w:rPr>
                <w:sz w:val="22"/>
                <w:szCs w:val="22"/>
              </w:rPr>
            </w:pPr>
            <w:r w:rsidRPr="00B20B2F">
              <w:rPr>
                <w:sz w:val="22"/>
                <w:szCs w:val="22"/>
              </w:rPr>
              <w:t>ООО «</w:t>
            </w:r>
            <w:proofErr w:type="spellStart"/>
            <w:r w:rsidRPr="00B20B2F">
              <w:rPr>
                <w:sz w:val="22"/>
                <w:szCs w:val="22"/>
              </w:rPr>
              <w:t>ЛитРес</w:t>
            </w:r>
            <w:proofErr w:type="spellEnd"/>
            <w:r w:rsidRPr="00B20B2F">
              <w:rPr>
                <w:sz w:val="22"/>
                <w:szCs w:val="22"/>
              </w:rPr>
              <w:t>»</w:t>
            </w:r>
          </w:p>
        </w:tc>
        <w:tc>
          <w:tcPr>
            <w:tcW w:w="2988" w:type="dxa"/>
          </w:tcPr>
          <w:p w:rsidR="004D5535" w:rsidRPr="00B20B2F" w:rsidRDefault="004D5535" w:rsidP="004D5535">
            <w:pPr>
              <w:rPr>
                <w:sz w:val="22"/>
                <w:szCs w:val="22"/>
              </w:rPr>
            </w:pPr>
            <w:r w:rsidRPr="00B20B2F">
              <w:rPr>
                <w:sz w:val="22"/>
                <w:szCs w:val="22"/>
              </w:rPr>
              <w:t>приобретение и использование фонда электронных книг</w:t>
            </w:r>
          </w:p>
          <w:p w:rsidR="004D5535" w:rsidRPr="00B20B2F" w:rsidRDefault="004D5535" w:rsidP="004D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</w:tcPr>
          <w:p w:rsidR="004D5535" w:rsidRPr="00B20B2F" w:rsidRDefault="004D5535" w:rsidP="004D5535">
            <w:pPr>
              <w:jc w:val="both"/>
              <w:rPr>
                <w:sz w:val="22"/>
                <w:szCs w:val="22"/>
              </w:rPr>
            </w:pPr>
            <w:r w:rsidRPr="00B20B2F">
              <w:rPr>
                <w:sz w:val="22"/>
                <w:szCs w:val="22"/>
              </w:rPr>
              <w:t>пользователи, сотрудники МБУ «БИС»</w:t>
            </w:r>
          </w:p>
        </w:tc>
        <w:tc>
          <w:tcPr>
            <w:tcW w:w="1776" w:type="dxa"/>
          </w:tcPr>
          <w:p w:rsidR="004D5535" w:rsidRPr="00B20B2F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B20B2F">
              <w:rPr>
                <w:sz w:val="22"/>
                <w:szCs w:val="22"/>
              </w:rPr>
              <w:t>ИБО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6D194F" w:rsidRDefault="004D5535" w:rsidP="004D5535">
            <w:pPr>
              <w:jc w:val="both"/>
            </w:pPr>
            <w:r w:rsidRPr="006D194F">
              <w:rPr>
                <w:sz w:val="22"/>
                <w:szCs w:val="22"/>
              </w:rPr>
              <w:t>Российская государственная библиотека, г. Москва</w:t>
            </w:r>
          </w:p>
        </w:tc>
        <w:tc>
          <w:tcPr>
            <w:tcW w:w="2988" w:type="dxa"/>
          </w:tcPr>
          <w:p w:rsidR="004D5535" w:rsidRPr="006D194F" w:rsidRDefault="004D5535" w:rsidP="004D5535">
            <w:pPr>
              <w:jc w:val="both"/>
            </w:pPr>
            <w:r w:rsidRPr="006D194F">
              <w:rPr>
                <w:sz w:val="22"/>
                <w:szCs w:val="22"/>
              </w:rPr>
              <w:t>сотрудничество в области предоставления Виртуального читального зала ЭБД</w:t>
            </w:r>
          </w:p>
        </w:tc>
        <w:tc>
          <w:tcPr>
            <w:tcW w:w="2079" w:type="dxa"/>
          </w:tcPr>
          <w:p w:rsidR="004D5535" w:rsidRPr="00B20B2F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776" w:type="dxa"/>
          </w:tcPr>
          <w:p w:rsidR="004D5535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6D194F" w:rsidRDefault="004D5535" w:rsidP="004D5535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>ФГБУ «РГБ» Национальная электронная библиотека</w:t>
            </w:r>
          </w:p>
          <w:p w:rsidR="004D5535" w:rsidRPr="006D194F" w:rsidRDefault="004D5535" w:rsidP="004D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4D5535" w:rsidRPr="006D194F" w:rsidRDefault="004D5535" w:rsidP="004D5535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>сотрудничество в области предоставления доступа к фонду НЭБ</w:t>
            </w:r>
          </w:p>
        </w:tc>
        <w:tc>
          <w:tcPr>
            <w:tcW w:w="2079" w:type="dxa"/>
          </w:tcPr>
          <w:p w:rsidR="004D5535" w:rsidRPr="00B20B2F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776" w:type="dxa"/>
          </w:tcPr>
          <w:p w:rsidR="004D5535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Государственная библиотека Югры, г.</w:t>
            </w:r>
            <w:r>
              <w:rPr>
                <w:sz w:val="22"/>
                <w:szCs w:val="22"/>
              </w:rPr>
              <w:t xml:space="preserve"> </w:t>
            </w:r>
            <w:r w:rsidRPr="00DE51D7">
              <w:rPr>
                <w:sz w:val="22"/>
                <w:szCs w:val="22"/>
              </w:rPr>
              <w:t>Ханты-Мансийск</w:t>
            </w:r>
          </w:p>
        </w:tc>
        <w:tc>
          <w:tcPr>
            <w:tcW w:w="2988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методическое консультирование, участие в совещаниях, семинарах, обучениях</w:t>
            </w:r>
          </w:p>
        </w:tc>
        <w:tc>
          <w:tcPr>
            <w:tcW w:w="2079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сотрудники МБУ «БИС»</w:t>
            </w:r>
          </w:p>
        </w:tc>
        <w:tc>
          <w:tcPr>
            <w:tcW w:w="1776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E51D7">
              <w:rPr>
                <w:sz w:val="22"/>
                <w:szCs w:val="22"/>
              </w:rPr>
              <w:t>О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lastRenderedPageBreak/>
              <w:t>Российская национальная библиотека, г. Санкт-Петербург</w:t>
            </w:r>
          </w:p>
        </w:tc>
        <w:tc>
          <w:tcPr>
            <w:tcW w:w="2988" w:type="dxa"/>
            <w:vMerge w:val="restart"/>
          </w:tcPr>
          <w:p w:rsidR="004D5535" w:rsidRPr="00DE51D7" w:rsidRDefault="004D5535" w:rsidP="004D553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сотрудничество в области обеспечения   полного и оперативного предоставления документов по запросам абонентов МБА и ЭДД из фондов библиотек; использование ресурсов Президентской библиотеки</w:t>
            </w:r>
          </w:p>
        </w:tc>
        <w:tc>
          <w:tcPr>
            <w:tcW w:w="2079" w:type="dxa"/>
            <w:vMerge w:val="restart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776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 xml:space="preserve">Государственная публичная историческая   библиотека, </w:t>
            </w:r>
          </w:p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г. Москва</w:t>
            </w:r>
          </w:p>
        </w:tc>
        <w:tc>
          <w:tcPr>
            <w:tcW w:w="2988" w:type="dxa"/>
            <w:vMerge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 xml:space="preserve">Государственная научно-техническая библиотека </w:t>
            </w:r>
            <w:proofErr w:type="gramStart"/>
            <w:r w:rsidRPr="00DE51D7">
              <w:rPr>
                <w:sz w:val="22"/>
                <w:szCs w:val="22"/>
              </w:rPr>
              <w:t>Сибирского</w:t>
            </w:r>
            <w:proofErr w:type="gramEnd"/>
            <w:r w:rsidRPr="00DE51D7">
              <w:rPr>
                <w:sz w:val="22"/>
                <w:szCs w:val="22"/>
              </w:rPr>
              <w:t xml:space="preserve"> отделена Российской академии наук, </w:t>
            </w:r>
          </w:p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2988" w:type="dxa"/>
            <w:vMerge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ЦБС им. А.С.</w:t>
            </w:r>
            <w:r>
              <w:rPr>
                <w:sz w:val="22"/>
                <w:szCs w:val="22"/>
              </w:rPr>
              <w:t xml:space="preserve"> </w:t>
            </w:r>
            <w:r w:rsidRPr="00DE51D7">
              <w:rPr>
                <w:sz w:val="22"/>
                <w:szCs w:val="22"/>
              </w:rPr>
              <w:t xml:space="preserve">Пушкина, </w:t>
            </w:r>
          </w:p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DE51D7">
              <w:rPr>
                <w:sz w:val="22"/>
                <w:szCs w:val="22"/>
              </w:rPr>
              <w:t xml:space="preserve">Сургут </w:t>
            </w:r>
          </w:p>
        </w:tc>
        <w:tc>
          <w:tcPr>
            <w:tcW w:w="2988" w:type="dxa"/>
            <w:vMerge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 xml:space="preserve">ГПНТБ СОРАН, </w:t>
            </w:r>
          </w:p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2988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вопросы эксплуатации АБИС «ИРБИС-64»; изучение новой версии АБИС; создание словарей, справочников, статистических форм</w:t>
            </w:r>
          </w:p>
        </w:tc>
        <w:tc>
          <w:tcPr>
            <w:tcW w:w="2079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сотрудники ОЭБД</w:t>
            </w:r>
          </w:p>
        </w:tc>
        <w:tc>
          <w:tcPr>
            <w:tcW w:w="1776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4D5535" w:rsidRPr="00324DF7" w:rsidTr="00EA53B3">
        <w:tc>
          <w:tcPr>
            <w:tcW w:w="3735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 xml:space="preserve">Всероссийская библиотека иностранной литературы им. М.И. </w:t>
            </w:r>
            <w:proofErr w:type="spellStart"/>
            <w:r w:rsidRPr="00200C09">
              <w:rPr>
                <w:sz w:val="22"/>
                <w:szCs w:val="22"/>
              </w:rPr>
              <w:t>Рудомино</w:t>
            </w:r>
            <w:proofErr w:type="spellEnd"/>
          </w:p>
        </w:tc>
        <w:tc>
          <w:tcPr>
            <w:tcW w:w="2988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вопросы консервации и реставрации документов; сохранности библиотечных фондов</w:t>
            </w:r>
          </w:p>
        </w:tc>
        <w:tc>
          <w:tcPr>
            <w:tcW w:w="2079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сотрудники ЦГБ/</w:t>
            </w:r>
            <w:proofErr w:type="gramStart"/>
            <w:r w:rsidRPr="00200C09">
              <w:rPr>
                <w:sz w:val="22"/>
                <w:szCs w:val="22"/>
              </w:rPr>
              <w:t>КО</w:t>
            </w:r>
            <w:proofErr w:type="gramEnd"/>
          </w:p>
        </w:tc>
        <w:tc>
          <w:tcPr>
            <w:tcW w:w="1776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ЦГБ/КО, </w:t>
            </w:r>
            <w:r w:rsidRPr="00200C0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00C0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, ООИФ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Тюменская областная специальная библиотека для слепых</w:t>
            </w:r>
          </w:p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комплектование фонда специализированными изданиями</w:t>
            </w:r>
          </w:p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 xml:space="preserve"> («говорящими книгами», книгами по Брайлю и др.)</w:t>
            </w:r>
          </w:p>
        </w:tc>
        <w:tc>
          <w:tcPr>
            <w:tcW w:w="2079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слепые и слабовидящие пользователи</w:t>
            </w:r>
          </w:p>
        </w:tc>
        <w:tc>
          <w:tcPr>
            <w:tcW w:w="1776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ГБ №3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Национальная библиотека Республики Татарстан (г. Казань)</w:t>
            </w:r>
          </w:p>
        </w:tc>
        <w:tc>
          <w:tcPr>
            <w:tcW w:w="2988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200C09">
              <w:rPr>
                <w:sz w:val="22"/>
                <w:szCs w:val="22"/>
              </w:rPr>
              <w:t>медиамостов</w:t>
            </w:r>
            <w:proofErr w:type="spellEnd"/>
            <w:r w:rsidRPr="00200C09">
              <w:rPr>
                <w:sz w:val="22"/>
                <w:szCs w:val="22"/>
              </w:rPr>
              <w:t>; взаимообмен изданиями на татарском языке</w:t>
            </w:r>
          </w:p>
        </w:tc>
        <w:tc>
          <w:tcPr>
            <w:tcW w:w="2079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татарское население</w:t>
            </w:r>
          </w:p>
        </w:tc>
        <w:tc>
          <w:tcPr>
            <w:tcW w:w="1776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  <w:r w:rsidR="000E2D13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9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rFonts w:eastAsia="Calibri"/>
                <w:sz w:val="22"/>
                <w:szCs w:val="22"/>
              </w:rPr>
              <w:t xml:space="preserve">Национальная библиотека Республики Башкортостан </w:t>
            </w:r>
            <w:proofErr w:type="spellStart"/>
            <w:r w:rsidRPr="00200C09">
              <w:rPr>
                <w:rFonts w:eastAsia="Calibri"/>
                <w:sz w:val="22"/>
                <w:szCs w:val="22"/>
              </w:rPr>
              <w:t>им.А</w:t>
            </w:r>
            <w:proofErr w:type="spellEnd"/>
            <w:r w:rsidRPr="00200C09">
              <w:rPr>
                <w:rFonts w:eastAsia="Calibri"/>
                <w:sz w:val="22"/>
                <w:szCs w:val="22"/>
              </w:rPr>
              <w:t xml:space="preserve">.-З. </w:t>
            </w:r>
            <w:proofErr w:type="spellStart"/>
            <w:r w:rsidRPr="00200C09">
              <w:rPr>
                <w:rFonts w:eastAsia="Calibri"/>
                <w:sz w:val="22"/>
                <w:szCs w:val="22"/>
              </w:rPr>
              <w:t>Валиди</w:t>
            </w:r>
            <w:proofErr w:type="spellEnd"/>
            <w:r w:rsidRPr="00200C09">
              <w:rPr>
                <w:rFonts w:eastAsia="Calibri"/>
                <w:sz w:val="22"/>
                <w:szCs w:val="22"/>
              </w:rPr>
              <w:t xml:space="preserve"> (г. Уфа)</w:t>
            </w:r>
          </w:p>
        </w:tc>
        <w:tc>
          <w:tcPr>
            <w:tcW w:w="2988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200C09">
              <w:rPr>
                <w:sz w:val="22"/>
                <w:szCs w:val="22"/>
              </w:rPr>
              <w:t>медиамостов</w:t>
            </w:r>
            <w:proofErr w:type="spellEnd"/>
            <w:r w:rsidRPr="00200C09">
              <w:rPr>
                <w:sz w:val="22"/>
                <w:szCs w:val="22"/>
              </w:rPr>
              <w:t>; взаимообмен изданиями на башкирском языке</w:t>
            </w:r>
          </w:p>
        </w:tc>
        <w:tc>
          <w:tcPr>
            <w:tcW w:w="2079" w:type="dxa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башкирское население</w:t>
            </w:r>
          </w:p>
        </w:tc>
        <w:tc>
          <w:tcPr>
            <w:tcW w:w="1776" w:type="dxa"/>
          </w:tcPr>
          <w:p w:rsidR="004D5535" w:rsidRPr="00200C09" w:rsidRDefault="000E2D13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</w:t>
            </w:r>
            <w:r w:rsidR="004D5535">
              <w:rPr>
                <w:sz w:val="22"/>
                <w:szCs w:val="22"/>
              </w:rPr>
              <w:t>9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EC0443" w:rsidRDefault="004D5535" w:rsidP="004D5535">
            <w:pPr>
              <w:jc w:val="both"/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Библиотека Роста и Карьеры, г. Санкт-Петербург (Московский район)</w:t>
            </w:r>
          </w:p>
        </w:tc>
        <w:tc>
          <w:tcPr>
            <w:tcW w:w="2988" w:type="dxa"/>
            <w:vMerge w:val="restart"/>
          </w:tcPr>
          <w:p w:rsidR="004D5535" w:rsidRPr="00200C09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онлайн-встречи в формате «</w:t>
            </w:r>
            <w:proofErr w:type="spellStart"/>
            <w:r>
              <w:rPr>
                <w:sz w:val="22"/>
                <w:szCs w:val="22"/>
              </w:rPr>
              <w:t>медиамост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079" w:type="dxa"/>
            <w:vMerge w:val="restart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пользователи, сотрудники</w:t>
            </w:r>
          </w:p>
          <w:p w:rsidR="004D5535" w:rsidRPr="00DE51D7" w:rsidRDefault="004D5535" w:rsidP="004D5535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ОКДД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C47712" w:rsidRDefault="00502CB4" w:rsidP="004D5535">
            <w:pPr>
              <w:widowControl w:val="0"/>
              <w:autoSpaceDE w:val="0"/>
              <w:autoSpaceDN w:val="0"/>
              <w:adjustRightInd w:val="0"/>
              <w:ind w:right="514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«Евпаторийская </w:t>
            </w:r>
            <w:r w:rsidR="004D5535" w:rsidRPr="00C47712">
              <w:rPr>
                <w:sz w:val="22"/>
                <w:szCs w:val="22"/>
              </w:rPr>
              <w:t>централизованная библиотечная система» (Республика Крым)</w:t>
            </w:r>
          </w:p>
        </w:tc>
        <w:tc>
          <w:tcPr>
            <w:tcW w:w="2988" w:type="dxa"/>
            <w:vMerge/>
          </w:tcPr>
          <w:p w:rsidR="004D5535" w:rsidRPr="00654ED0" w:rsidRDefault="004D5535" w:rsidP="004D5535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D5535" w:rsidRPr="00DE51D7" w:rsidRDefault="004D5535" w:rsidP="004D5535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ОКДД, ДБ №2</w:t>
            </w:r>
          </w:p>
        </w:tc>
      </w:tr>
      <w:tr w:rsidR="004D5535" w:rsidRPr="00324DF7" w:rsidTr="00EA53B3">
        <w:tc>
          <w:tcPr>
            <w:tcW w:w="3735" w:type="dxa"/>
          </w:tcPr>
          <w:p w:rsidR="004D5535" w:rsidRPr="00C47712" w:rsidRDefault="004D5535" w:rsidP="004D5535">
            <w:pPr>
              <w:widowControl w:val="0"/>
              <w:autoSpaceDE w:val="0"/>
              <w:autoSpaceDN w:val="0"/>
              <w:adjustRightInd w:val="0"/>
              <w:ind w:right="514"/>
              <w:contextualSpacing/>
              <w:jc w:val="both"/>
              <w:rPr>
                <w:sz w:val="22"/>
                <w:szCs w:val="22"/>
              </w:rPr>
            </w:pPr>
            <w:r w:rsidRPr="00C47712">
              <w:rPr>
                <w:sz w:val="22"/>
                <w:szCs w:val="22"/>
              </w:rPr>
              <w:t>МБУК «МСК» Библиотечная информационная система города Стрежевого</w:t>
            </w:r>
          </w:p>
        </w:tc>
        <w:tc>
          <w:tcPr>
            <w:tcW w:w="2988" w:type="dxa"/>
            <w:vMerge/>
          </w:tcPr>
          <w:p w:rsidR="004D5535" w:rsidRPr="00654ED0" w:rsidRDefault="004D5535" w:rsidP="004D5535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4D5535" w:rsidRPr="00DE51D7" w:rsidRDefault="004D5535" w:rsidP="004D5535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4D5535" w:rsidRPr="00DE51D7" w:rsidRDefault="004D5535" w:rsidP="004D55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ЦДБ, ДБ №2, ГБ №5</w:t>
            </w:r>
          </w:p>
        </w:tc>
      </w:tr>
      <w:tr w:rsidR="00502CB4" w:rsidRPr="00324DF7" w:rsidTr="00502CB4">
        <w:tc>
          <w:tcPr>
            <w:tcW w:w="3735" w:type="dxa"/>
            <w:shd w:val="clear" w:color="auto" w:fill="auto"/>
          </w:tcPr>
          <w:p w:rsidR="00502CB4" w:rsidRPr="00177670" w:rsidRDefault="00502CB4" w:rsidP="00502CB4">
            <w:pPr>
              <w:jc w:val="both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>Центральная городская библиотека им. А.С. Пушк</w:t>
            </w:r>
            <w:r>
              <w:rPr>
                <w:sz w:val="22"/>
                <w:szCs w:val="22"/>
              </w:rPr>
              <w:t>ина, г. Тирасполь, Приднестровская Молдавская республика</w:t>
            </w:r>
          </w:p>
        </w:tc>
        <w:tc>
          <w:tcPr>
            <w:tcW w:w="2988" w:type="dxa"/>
            <w:vMerge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502CB4" w:rsidRPr="00D87F67" w:rsidRDefault="00502CB4" w:rsidP="00502CB4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502CB4" w:rsidRPr="00502CB4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502CB4" w:rsidRPr="00324DF7" w:rsidTr="00502CB4">
        <w:tc>
          <w:tcPr>
            <w:tcW w:w="3735" w:type="dxa"/>
            <w:shd w:val="clear" w:color="auto" w:fill="auto"/>
          </w:tcPr>
          <w:p w:rsidR="00502CB4" w:rsidRPr="00502CB4" w:rsidRDefault="00502CB4" w:rsidP="00502CB4">
            <w:pPr>
              <w:jc w:val="both"/>
              <w:rPr>
                <w:bCs/>
              </w:rPr>
            </w:pPr>
            <w:r w:rsidRPr="006645B7">
              <w:rPr>
                <w:sz w:val="22"/>
                <w:szCs w:val="22"/>
              </w:rPr>
              <w:t xml:space="preserve">МБУК «Централизованная библиотечная система» города </w:t>
            </w:r>
            <w:r w:rsidRPr="006645B7">
              <w:rPr>
                <w:bCs/>
                <w:sz w:val="22"/>
                <w:szCs w:val="22"/>
              </w:rPr>
              <w:t>Новый Уренгой</w:t>
            </w:r>
          </w:p>
        </w:tc>
        <w:tc>
          <w:tcPr>
            <w:tcW w:w="2988" w:type="dxa"/>
            <w:vMerge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502CB4" w:rsidRPr="00D87F67" w:rsidRDefault="00502CB4" w:rsidP="00502CB4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502CB4" w:rsidRPr="00DE51D7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</w:tr>
      <w:tr w:rsidR="00502CB4" w:rsidRPr="00324DF7" w:rsidTr="00502CB4">
        <w:tc>
          <w:tcPr>
            <w:tcW w:w="3735" w:type="dxa"/>
            <w:shd w:val="clear" w:color="auto" w:fill="auto"/>
          </w:tcPr>
          <w:p w:rsidR="00502CB4" w:rsidRPr="00177670" w:rsidRDefault="00502CB4" w:rsidP="00502CB4">
            <w:pPr>
              <w:jc w:val="both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 xml:space="preserve">ГУК «Березинская центральная районная библиотека» Минской области, </w:t>
            </w:r>
            <w:r>
              <w:rPr>
                <w:sz w:val="22"/>
                <w:szCs w:val="22"/>
              </w:rPr>
              <w:t>Республика</w:t>
            </w:r>
            <w:r w:rsidRPr="00177670">
              <w:rPr>
                <w:sz w:val="22"/>
                <w:szCs w:val="22"/>
              </w:rPr>
              <w:t xml:space="preserve"> Беларусь</w:t>
            </w:r>
          </w:p>
        </w:tc>
        <w:tc>
          <w:tcPr>
            <w:tcW w:w="2988" w:type="dxa"/>
            <w:vMerge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502CB4" w:rsidRPr="00D87F67" w:rsidRDefault="00502CB4" w:rsidP="00502CB4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502CB4" w:rsidRPr="00DE51D7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502CB4" w:rsidRPr="00324DF7" w:rsidTr="00502CB4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B4" w:rsidRPr="006645B7" w:rsidRDefault="00502CB4" w:rsidP="00502CB4">
            <w:pPr>
              <w:jc w:val="both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>Центральная городская библиотека им. А.П. Чехова МАУК «Калининградская ЦБС»</w:t>
            </w:r>
          </w:p>
        </w:tc>
        <w:tc>
          <w:tcPr>
            <w:tcW w:w="2988" w:type="dxa"/>
            <w:vMerge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502CB4" w:rsidRPr="00D87F67" w:rsidRDefault="00502CB4" w:rsidP="00502CB4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502CB4" w:rsidRPr="00DE51D7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502CB4" w:rsidRPr="00324DF7" w:rsidTr="00502CB4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CB4" w:rsidRPr="00502CB4" w:rsidRDefault="00502CB4" w:rsidP="00502CB4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Петриковская</w:t>
            </w:r>
            <w:r w:rsidRPr="002C7812">
              <w:rPr>
                <w:sz w:val="22"/>
                <w:szCs w:val="22"/>
              </w:rPr>
              <w:t xml:space="preserve"> сеть публичных </w:t>
            </w:r>
            <w:r w:rsidRPr="002C7812">
              <w:rPr>
                <w:sz w:val="22"/>
                <w:szCs w:val="22"/>
              </w:rPr>
              <w:lastRenderedPageBreak/>
              <w:t>библиотек,</w:t>
            </w:r>
            <w:r>
              <w:rPr>
                <w:sz w:val="22"/>
                <w:szCs w:val="22"/>
              </w:rPr>
              <w:t xml:space="preserve"> </w:t>
            </w:r>
            <w:r w:rsidRPr="002C7812">
              <w:rPr>
                <w:sz w:val="22"/>
                <w:szCs w:val="22"/>
              </w:rPr>
              <w:t>г. Петриков, Гомельская область, Республика</w:t>
            </w:r>
            <w:r>
              <w:rPr>
                <w:sz w:val="22"/>
                <w:szCs w:val="22"/>
              </w:rPr>
              <w:t xml:space="preserve"> Беларусь</w:t>
            </w:r>
          </w:p>
        </w:tc>
        <w:tc>
          <w:tcPr>
            <w:tcW w:w="2988" w:type="dxa"/>
            <w:vMerge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502CB4" w:rsidRPr="00D87F67" w:rsidRDefault="00502CB4" w:rsidP="00502CB4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502CB4" w:rsidRPr="00DE51D7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</w:tr>
      <w:tr w:rsidR="00502CB4" w:rsidRPr="00324DF7" w:rsidTr="00502CB4">
        <w:tc>
          <w:tcPr>
            <w:tcW w:w="3735" w:type="dxa"/>
            <w:shd w:val="clear" w:color="auto" w:fill="auto"/>
          </w:tcPr>
          <w:p w:rsidR="00502CB4" w:rsidRPr="00502CB4" w:rsidRDefault="00502CB4" w:rsidP="00502CB4">
            <w:pPr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lastRenderedPageBreak/>
              <w:t>МБУ «Централи</w:t>
            </w:r>
            <w:r>
              <w:rPr>
                <w:sz w:val="22"/>
                <w:szCs w:val="22"/>
              </w:rPr>
              <w:t xml:space="preserve">зованная библиотечная система» </w:t>
            </w:r>
            <w:r w:rsidRPr="006645B7">
              <w:rPr>
                <w:sz w:val="22"/>
                <w:szCs w:val="22"/>
              </w:rPr>
              <w:t>г.</w:t>
            </w:r>
            <w:r w:rsidRPr="006645B7">
              <w:rPr>
                <w:bCs/>
                <w:sz w:val="22"/>
                <w:szCs w:val="22"/>
              </w:rPr>
              <w:t xml:space="preserve"> Ижевска</w:t>
            </w:r>
          </w:p>
        </w:tc>
        <w:tc>
          <w:tcPr>
            <w:tcW w:w="2988" w:type="dxa"/>
            <w:vMerge/>
          </w:tcPr>
          <w:p w:rsidR="00502CB4" w:rsidRDefault="00502CB4" w:rsidP="00502C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</w:tcPr>
          <w:p w:rsidR="00502CB4" w:rsidRPr="00D87F67" w:rsidRDefault="00502CB4" w:rsidP="00502CB4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502CB4" w:rsidRPr="00DE51D7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№5</w:t>
            </w:r>
          </w:p>
        </w:tc>
      </w:tr>
      <w:tr w:rsidR="00502CB4" w:rsidRPr="00324DF7" w:rsidTr="00EA53B3">
        <w:tc>
          <w:tcPr>
            <w:tcW w:w="3735" w:type="dxa"/>
          </w:tcPr>
          <w:p w:rsidR="00502CB4" w:rsidRPr="006D194F" w:rsidRDefault="00502CB4" w:rsidP="00502CB4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>ФГБУ «РГБ» Национальная электронная библиотека</w:t>
            </w:r>
          </w:p>
          <w:p w:rsidR="00502CB4" w:rsidRPr="006D194F" w:rsidRDefault="00502CB4" w:rsidP="00502C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88" w:type="dxa"/>
          </w:tcPr>
          <w:p w:rsidR="00502CB4" w:rsidRPr="006D194F" w:rsidRDefault="00502CB4" w:rsidP="00502CB4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>сотрудничество в области предоставления доступа к фонду НЭБ</w:t>
            </w:r>
          </w:p>
        </w:tc>
        <w:tc>
          <w:tcPr>
            <w:tcW w:w="2079" w:type="dxa"/>
            <w:vMerge w:val="restart"/>
          </w:tcPr>
          <w:p w:rsidR="00502CB4" w:rsidRPr="00DE51D7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пользователи, сотрудники</w:t>
            </w:r>
          </w:p>
        </w:tc>
        <w:tc>
          <w:tcPr>
            <w:tcW w:w="1776" w:type="dxa"/>
          </w:tcPr>
          <w:p w:rsidR="00502CB4" w:rsidRPr="00DE51D7" w:rsidRDefault="00502CB4" w:rsidP="00502CB4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</w:p>
        </w:tc>
      </w:tr>
      <w:tr w:rsidR="00502CB4" w:rsidRPr="00324DF7" w:rsidTr="00EA53B3">
        <w:tc>
          <w:tcPr>
            <w:tcW w:w="3735" w:type="dxa"/>
          </w:tcPr>
          <w:p w:rsidR="00502CB4" w:rsidRPr="006D194F" w:rsidRDefault="00502CB4" w:rsidP="00502CB4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>ФГБУ «Президентская библиотека имени Б. Н. Ельцина»</w:t>
            </w:r>
          </w:p>
        </w:tc>
        <w:tc>
          <w:tcPr>
            <w:tcW w:w="2988" w:type="dxa"/>
          </w:tcPr>
          <w:p w:rsidR="00502CB4" w:rsidRPr="006D194F" w:rsidRDefault="00502CB4" w:rsidP="00502CB4">
            <w:pPr>
              <w:jc w:val="both"/>
              <w:rPr>
                <w:sz w:val="22"/>
                <w:szCs w:val="22"/>
              </w:rPr>
            </w:pPr>
            <w:r w:rsidRPr="006D194F">
              <w:rPr>
                <w:sz w:val="22"/>
                <w:szCs w:val="22"/>
              </w:rPr>
              <w:t>сотрудничество в области предоставления доступа к фондам Президентской библиотеки</w:t>
            </w:r>
          </w:p>
        </w:tc>
        <w:tc>
          <w:tcPr>
            <w:tcW w:w="2079" w:type="dxa"/>
            <w:vMerge/>
          </w:tcPr>
          <w:p w:rsidR="00502CB4" w:rsidRPr="00DE51D7" w:rsidRDefault="00502CB4" w:rsidP="00502C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502CB4" w:rsidRPr="00DE51D7" w:rsidRDefault="00502CB4" w:rsidP="00502CB4">
            <w:pPr>
              <w:jc w:val="both"/>
              <w:rPr>
                <w:sz w:val="22"/>
                <w:szCs w:val="22"/>
              </w:rPr>
            </w:pPr>
            <w:r w:rsidRPr="00DE51D7">
              <w:rPr>
                <w:sz w:val="22"/>
                <w:szCs w:val="22"/>
              </w:rPr>
              <w:t>ЦГБ/ИБО</w:t>
            </w:r>
            <w:r>
              <w:rPr>
                <w:sz w:val="22"/>
                <w:szCs w:val="22"/>
              </w:rPr>
              <w:t>, ЦДБ, ГБ №№5 и 8</w:t>
            </w:r>
          </w:p>
        </w:tc>
      </w:tr>
      <w:tr w:rsidR="00502CB4" w:rsidRPr="00324DF7" w:rsidTr="00EA53B3">
        <w:tc>
          <w:tcPr>
            <w:tcW w:w="3735" w:type="dxa"/>
          </w:tcPr>
          <w:p w:rsidR="00502CB4" w:rsidRPr="00200C09" w:rsidRDefault="00502CB4" w:rsidP="00502CB4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Библиотеки систем и ведомств города</w:t>
            </w:r>
          </w:p>
        </w:tc>
        <w:tc>
          <w:tcPr>
            <w:tcW w:w="2988" w:type="dxa"/>
          </w:tcPr>
          <w:p w:rsidR="00502CB4" w:rsidRPr="00200C09" w:rsidRDefault="00502CB4" w:rsidP="00502CB4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сбор статистических данных по итогам года; методическое консультирование по вопросам библиотечной деятельности</w:t>
            </w:r>
          </w:p>
        </w:tc>
        <w:tc>
          <w:tcPr>
            <w:tcW w:w="2079" w:type="dxa"/>
          </w:tcPr>
          <w:p w:rsidR="00502CB4" w:rsidRPr="00200C09" w:rsidRDefault="00502CB4" w:rsidP="00502CB4">
            <w:pPr>
              <w:jc w:val="both"/>
              <w:rPr>
                <w:sz w:val="22"/>
                <w:szCs w:val="22"/>
              </w:rPr>
            </w:pPr>
            <w:r w:rsidRPr="00200C09">
              <w:rPr>
                <w:sz w:val="22"/>
                <w:szCs w:val="22"/>
              </w:rPr>
              <w:t>библиотеки систем и ведомств</w:t>
            </w:r>
          </w:p>
        </w:tc>
        <w:tc>
          <w:tcPr>
            <w:tcW w:w="1776" w:type="dxa"/>
          </w:tcPr>
          <w:p w:rsidR="00502CB4" w:rsidRPr="00200C09" w:rsidRDefault="00502CB4" w:rsidP="00502C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</w:tbl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p w:rsidR="00063071" w:rsidRPr="00E6312C" w:rsidRDefault="00063071" w:rsidP="00063071">
      <w:pPr>
        <w:rPr>
          <w:b/>
          <w:sz w:val="28"/>
          <w:szCs w:val="28"/>
        </w:rPr>
      </w:pPr>
      <w:r w:rsidRPr="00E6312C">
        <w:rPr>
          <w:b/>
          <w:sz w:val="28"/>
          <w:szCs w:val="28"/>
        </w:rPr>
        <w:t xml:space="preserve">Рекламно-информационная, </w:t>
      </w:r>
      <w:r w:rsidR="00E95640" w:rsidRPr="00E6312C">
        <w:rPr>
          <w:b/>
          <w:sz w:val="28"/>
          <w:szCs w:val="28"/>
        </w:rPr>
        <w:t>издательская деятельность</w:t>
      </w:r>
    </w:p>
    <w:p w:rsidR="00063071" w:rsidRPr="00324DF7" w:rsidRDefault="00063071" w:rsidP="00063071">
      <w:pPr>
        <w:rPr>
          <w:b/>
          <w:color w:val="FF0000"/>
          <w:sz w:val="22"/>
          <w:szCs w:val="22"/>
        </w:rPr>
      </w:pPr>
    </w:p>
    <w:tbl>
      <w:tblPr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1984"/>
        <w:gridCol w:w="1843"/>
      </w:tblGrid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center"/>
              <w:rPr>
                <w:b/>
                <w:sz w:val="22"/>
                <w:szCs w:val="22"/>
              </w:rPr>
            </w:pPr>
            <w:r w:rsidRPr="00E6312C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984" w:type="dxa"/>
          </w:tcPr>
          <w:p w:rsidR="00EA53B3" w:rsidRPr="00E6312C" w:rsidRDefault="00EA53B3" w:rsidP="008C02A1">
            <w:pPr>
              <w:jc w:val="center"/>
              <w:rPr>
                <w:b/>
                <w:sz w:val="22"/>
                <w:szCs w:val="22"/>
              </w:rPr>
            </w:pPr>
            <w:r w:rsidRPr="00E6312C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6312C">
              <w:rPr>
                <w:b/>
                <w:sz w:val="22"/>
                <w:szCs w:val="22"/>
              </w:rPr>
              <w:t>Ответств</w:t>
            </w:r>
            <w:proofErr w:type="spellEnd"/>
            <w:r w:rsidRPr="00E6312C">
              <w:rPr>
                <w:b/>
                <w:sz w:val="22"/>
                <w:szCs w:val="22"/>
              </w:rPr>
              <w:t>.</w:t>
            </w:r>
          </w:p>
        </w:tc>
      </w:tr>
      <w:tr w:rsidR="00EA53B3" w:rsidRPr="00324DF7" w:rsidTr="00EA53B3">
        <w:tc>
          <w:tcPr>
            <w:tcW w:w="10207" w:type="dxa"/>
            <w:gridSpan w:val="3"/>
          </w:tcPr>
          <w:p w:rsidR="00EA53B3" w:rsidRDefault="00EA53B3" w:rsidP="008C02A1">
            <w:pPr>
              <w:jc w:val="center"/>
              <w:rPr>
                <w:sz w:val="22"/>
                <w:szCs w:val="22"/>
              </w:rPr>
            </w:pPr>
          </w:p>
          <w:p w:rsidR="00EA53B3" w:rsidRPr="009C6FA3" w:rsidRDefault="00EA53B3" w:rsidP="008C02A1">
            <w:pPr>
              <w:jc w:val="center"/>
              <w:rPr>
                <w:b/>
                <w:i/>
                <w:sz w:val="22"/>
                <w:szCs w:val="22"/>
              </w:rPr>
            </w:pPr>
            <w:r w:rsidRPr="009C6FA3">
              <w:rPr>
                <w:b/>
                <w:i/>
                <w:sz w:val="22"/>
                <w:szCs w:val="22"/>
              </w:rPr>
              <w:t>Рекламно-информационная работа</w:t>
            </w:r>
          </w:p>
          <w:p w:rsidR="00EA53B3" w:rsidRPr="00E6312C" w:rsidRDefault="00EA53B3" w:rsidP="008C02A1">
            <w:pPr>
              <w:jc w:val="center"/>
              <w:rPr>
                <w:sz w:val="22"/>
                <w:szCs w:val="22"/>
              </w:rPr>
            </w:pP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Участие в городских акциях, проведение акций МБУ «БИС»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согласно плану работы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библиотеки МБУ «БИС»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Сотрудничество с городскими средствами массовой информации, Интернет с целью информирования о проводимых мероприятиях, анонсах; размещение информации о проведённых мероприятиях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ОКДД, </w:t>
            </w:r>
            <w:r w:rsidRPr="00E6312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E6312C">
              <w:rPr>
                <w:sz w:val="22"/>
                <w:szCs w:val="22"/>
              </w:rPr>
              <w:t>О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Рассылка деловой корреспонденции (юбилейные даты, пригласительные, благодарности и др.)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ОКДД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Выпуск и распространение рекламной продукции об услугах, мероприятиях, проектах МБУ «БИС» (буклетов, афиш, плакатов, визиток, рекламных листок и др.)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ОКДД, </w:t>
            </w:r>
            <w:r w:rsidRPr="00E6312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E6312C">
              <w:rPr>
                <w:sz w:val="22"/>
                <w:szCs w:val="22"/>
              </w:rPr>
              <w:t>О, библиотеки МБУ «БИС»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Проведение Дней выхода </w:t>
            </w:r>
            <w:r>
              <w:rPr>
                <w:sz w:val="22"/>
                <w:szCs w:val="22"/>
              </w:rPr>
              <w:t>к читателям по месту работы, уче</w:t>
            </w:r>
            <w:r w:rsidRPr="00E6312C">
              <w:rPr>
                <w:sz w:val="22"/>
                <w:szCs w:val="22"/>
              </w:rPr>
              <w:t>бы, проживания «</w:t>
            </w:r>
            <w:proofErr w:type="spellStart"/>
            <w:r w:rsidRPr="00E6312C">
              <w:rPr>
                <w:sz w:val="22"/>
                <w:szCs w:val="22"/>
              </w:rPr>
              <w:t>Библиосервис</w:t>
            </w:r>
            <w:proofErr w:type="spellEnd"/>
            <w:r w:rsidRPr="00E6312C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согласно плану работы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библиотеки МБУ «БИС»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видео-обозрений «Коротко о главном» 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архива фотографий и видеоматериалов</w:t>
            </w:r>
          </w:p>
        </w:tc>
        <w:tc>
          <w:tcPr>
            <w:tcW w:w="1984" w:type="dxa"/>
          </w:tcPr>
          <w:p w:rsidR="00EA53B3" w:rsidRPr="00E6312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Pr="00E6312C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ОКДД, МАО, 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4E1D74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E1D74">
              <w:rPr>
                <w:sz w:val="22"/>
                <w:szCs w:val="22"/>
              </w:rPr>
              <w:t>ктивизация освещения в региональных и местных СМИ деятельности МБУ «БИС» путем создания постоянных рубрик</w:t>
            </w:r>
          </w:p>
        </w:tc>
        <w:tc>
          <w:tcPr>
            <w:tcW w:w="1984" w:type="dxa"/>
          </w:tcPr>
          <w:p w:rsidR="00EA53B3" w:rsidRDefault="00EA53B3" w:rsidP="00B74EED">
            <w:pPr>
              <w:rPr>
                <w:sz w:val="22"/>
                <w:szCs w:val="22"/>
              </w:rPr>
            </w:pPr>
            <w:r w:rsidRPr="00FF28D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пресс-конференций, брифингов, мероприятий информационного характера</w:t>
            </w:r>
          </w:p>
        </w:tc>
        <w:tc>
          <w:tcPr>
            <w:tcW w:w="1984" w:type="dxa"/>
          </w:tcPr>
          <w:p w:rsidR="00EA53B3" w:rsidRPr="00FF28D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сентябрь, декабрь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Изготовление раздаточной рекламной продукции (значков, блокнотов, браслетов, брелоков, ручек, пакетов, магнитов) с логотипом МБУ «БИС»</w:t>
            </w:r>
            <w:proofErr w:type="gramEnd"/>
          </w:p>
        </w:tc>
        <w:tc>
          <w:tcPr>
            <w:tcW w:w="1984" w:type="dxa"/>
          </w:tcPr>
          <w:p w:rsidR="00EA53B3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НМО, ДЮБ №7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4E1D74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F28DC">
              <w:rPr>
                <w:sz w:val="22"/>
                <w:szCs w:val="22"/>
              </w:rPr>
              <w:t>ониторинг региональных и местных СМИ</w:t>
            </w:r>
          </w:p>
        </w:tc>
        <w:tc>
          <w:tcPr>
            <w:tcW w:w="1984" w:type="dxa"/>
          </w:tcPr>
          <w:p w:rsidR="00EA53B3" w:rsidRPr="00FF28D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4E1D74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E1D74">
              <w:rPr>
                <w:sz w:val="22"/>
                <w:szCs w:val="22"/>
              </w:rPr>
              <w:t>ктивизация освещения в региональных и местных СМИ деятельности МБУ «БИС» путем создания постоянных рубрик</w:t>
            </w:r>
          </w:p>
        </w:tc>
        <w:tc>
          <w:tcPr>
            <w:tcW w:w="1984" w:type="dxa"/>
          </w:tcPr>
          <w:p w:rsidR="00EA53B3" w:rsidRPr="00FF28DC" w:rsidRDefault="00EA53B3" w:rsidP="00B74EED">
            <w:pPr>
              <w:rPr>
                <w:sz w:val="22"/>
                <w:szCs w:val="22"/>
              </w:rPr>
            </w:pPr>
            <w:r w:rsidRPr="00FF28D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E08C9">
              <w:rPr>
                <w:sz w:val="22"/>
                <w:szCs w:val="22"/>
              </w:rPr>
              <w:t>азмещение информации</w:t>
            </w:r>
            <w:r>
              <w:rPr>
                <w:sz w:val="22"/>
                <w:szCs w:val="22"/>
              </w:rPr>
              <w:t xml:space="preserve"> в печатной прессе:</w:t>
            </w:r>
          </w:p>
          <w:p w:rsidR="00EA53B3" w:rsidRDefault="00EA53B3" w:rsidP="008C02A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«Местное время»</w:t>
            </w:r>
          </w:p>
          <w:p w:rsidR="00EA53B3" w:rsidRPr="009C6FA3" w:rsidRDefault="00EA53B3" w:rsidP="008C02A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Варта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EA53B3" w:rsidRDefault="00EA53B3" w:rsidP="00B74EED">
            <w:pPr>
              <w:rPr>
                <w:sz w:val="22"/>
                <w:szCs w:val="22"/>
              </w:rPr>
            </w:pPr>
          </w:p>
          <w:p w:rsidR="00EA53B3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месяц</w:t>
            </w:r>
          </w:p>
          <w:p w:rsidR="00EA53B3" w:rsidRPr="00FF28D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месяца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Pr="009C6FA3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Взаимодействие с телеканалами </w:t>
            </w:r>
            <w:r w:rsidRPr="00986EF2">
              <w:rPr>
                <w:sz w:val="22"/>
                <w:szCs w:val="22"/>
              </w:rPr>
              <w:t>«</w:t>
            </w:r>
            <w:proofErr w:type="spellStart"/>
            <w:r w:rsidRPr="00986EF2">
              <w:rPr>
                <w:sz w:val="22"/>
                <w:szCs w:val="22"/>
              </w:rPr>
              <w:t>Самотлор</w:t>
            </w:r>
            <w:proofErr w:type="spellEnd"/>
            <w:r w:rsidRPr="00986EF2"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N</w:t>
            </w:r>
            <w:r w:rsidRPr="00986E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1», «Мегаполис», «ТНТ-Нижневартовск», «Югра», «</w:t>
            </w:r>
            <w:proofErr w:type="spellStart"/>
            <w:r>
              <w:rPr>
                <w:sz w:val="22"/>
                <w:szCs w:val="22"/>
              </w:rPr>
              <w:t>Югория</w:t>
            </w:r>
            <w:proofErr w:type="spellEnd"/>
            <w:r>
              <w:rPr>
                <w:sz w:val="22"/>
                <w:szCs w:val="22"/>
              </w:rPr>
              <w:t>» (с</w:t>
            </w:r>
            <w:r w:rsidRPr="00986EF2">
              <w:rPr>
                <w:sz w:val="22"/>
                <w:szCs w:val="22"/>
              </w:rPr>
              <w:t>южеты, интервью, новостные программы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</w:tcPr>
          <w:p w:rsidR="00EA53B3" w:rsidRPr="00FF28DC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статей о сотрудниках МБУ «БИС» </w:t>
            </w:r>
          </w:p>
        </w:tc>
        <w:tc>
          <w:tcPr>
            <w:tcW w:w="1984" w:type="dxa"/>
          </w:tcPr>
          <w:p w:rsidR="00EA53B3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6380" w:type="dxa"/>
          </w:tcPr>
          <w:p w:rsidR="00EA53B3" w:rsidRDefault="00EA53B3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1513">
              <w:rPr>
                <w:sz w:val="22"/>
                <w:szCs w:val="22"/>
              </w:rPr>
              <w:t xml:space="preserve">Организация фотосессий известных людей, </w:t>
            </w:r>
            <w:proofErr w:type="spellStart"/>
            <w:r w:rsidRPr="00191513">
              <w:rPr>
                <w:sz w:val="22"/>
                <w:szCs w:val="22"/>
              </w:rPr>
              <w:t>медийных</w:t>
            </w:r>
            <w:proofErr w:type="spellEnd"/>
            <w:r w:rsidRPr="00191513">
              <w:rPr>
                <w:sz w:val="22"/>
                <w:szCs w:val="22"/>
              </w:rPr>
              <w:t xml:space="preserve"> личностей Нижневартовска, направленных на популяризацию чтения</w:t>
            </w:r>
            <w:r>
              <w:rPr>
                <w:sz w:val="22"/>
                <w:szCs w:val="22"/>
              </w:rPr>
              <w:t xml:space="preserve">    </w:t>
            </w:r>
            <w:r w:rsidRPr="00191513">
              <w:rPr>
                <w:sz w:val="22"/>
                <w:szCs w:val="22"/>
              </w:rPr>
              <w:t xml:space="preserve">  в молодежной среде</w:t>
            </w:r>
          </w:p>
        </w:tc>
        <w:tc>
          <w:tcPr>
            <w:tcW w:w="1984" w:type="dxa"/>
          </w:tcPr>
          <w:p w:rsidR="00EA53B3" w:rsidRDefault="00EA53B3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3" w:type="dxa"/>
          </w:tcPr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EA53B3" w:rsidRPr="00324DF7" w:rsidTr="00EA53B3">
        <w:tc>
          <w:tcPr>
            <w:tcW w:w="10207" w:type="dxa"/>
            <w:gridSpan w:val="3"/>
          </w:tcPr>
          <w:p w:rsidR="00EA53B3" w:rsidRDefault="00EA53B3" w:rsidP="008C02A1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A53B3" w:rsidRPr="009C6FA3" w:rsidRDefault="00EA53B3" w:rsidP="008C02A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Социологические опросы, исследования</w:t>
            </w:r>
          </w:p>
          <w:p w:rsidR="00EA53B3" w:rsidRDefault="00EA53B3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142255" w:rsidRPr="00324DF7" w:rsidTr="00EA53B3">
        <w:tc>
          <w:tcPr>
            <w:tcW w:w="6380" w:type="dxa"/>
          </w:tcPr>
          <w:p w:rsidR="00142255" w:rsidRPr="00142255" w:rsidRDefault="00142255" w:rsidP="008C02A1">
            <w:pPr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 xml:space="preserve">Опрос получателей по качеству предоставления муниципальных услуг (выполнения работ) и их </w:t>
            </w:r>
            <w:proofErr w:type="gramStart"/>
            <w:r w:rsidRPr="00142255">
              <w:rPr>
                <w:sz w:val="22"/>
                <w:szCs w:val="22"/>
              </w:rPr>
              <w:t>результатах</w:t>
            </w:r>
            <w:proofErr w:type="gramEnd"/>
          </w:p>
        </w:tc>
        <w:tc>
          <w:tcPr>
            <w:tcW w:w="1984" w:type="dxa"/>
          </w:tcPr>
          <w:p w:rsidR="00142255" w:rsidRPr="00142255" w:rsidRDefault="00142255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до 12 сентября</w:t>
            </w:r>
          </w:p>
        </w:tc>
        <w:tc>
          <w:tcPr>
            <w:tcW w:w="1843" w:type="dxa"/>
          </w:tcPr>
          <w:p w:rsidR="00142255" w:rsidRPr="00142255" w:rsidRDefault="00142255" w:rsidP="008C02A1">
            <w:pPr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МАО</w:t>
            </w:r>
          </w:p>
        </w:tc>
      </w:tr>
      <w:tr w:rsidR="000F18A5" w:rsidRPr="00324DF7" w:rsidTr="00EA53B3">
        <w:tc>
          <w:tcPr>
            <w:tcW w:w="6380" w:type="dxa"/>
          </w:tcPr>
          <w:p w:rsidR="000F18A5" w:rsidRPr="00142255" w:rsidRDefault="000F18A5" w:rsidP="000F18A5">
            <w:pPr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Анкетирование «Удовлетворенность качеством массовых мероприятий, проводимых в библиотеках МБУ «БИС»</w:t>
            </w:r>
          </w:p>
        </w:tc>
        <w:tc>
          <w:tcPr>
            <w:tcW w:w="1984" w:type="dxa"/>
          </w:tcPr>
          <w:p w:rsidR="000F18A5" w:rsidRPr="00142255" w:rsidRDefault="000F18A5" w:rsidP="000F18A5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0F18A5" w:rsidRPr="00142255" w:rsidRDefault="000F18A5" w:rsidP="000F18A5">
            <w:pPr>
              <w:jc w:val="both"/>
              <w:rPr>
                <w:sz w:val="22"/>
                <w:szCs w:val="22"/>
              </w:rPr>
            </w:pPr>
            <w:r w:rsidRPr="00142255">
              <w:rPr>
                <w:sz w:val="22"/>
                <w:szCs w:val="22"/>
              </w:rPr>
              <w:t>МАО</w:t>
            </w:r>
          </w:p>
        </w:tc>
      </w:tr>
      <w:tr w:rsidR="000F18A5" w:rsidRPr="00324DF7" w:rsidTr="00EA53B3">
        <w:tc>
          <w:tcPr>
            <w:tcW w:w="10207" w:type="dxa"/>
            <w:gridSpan w:val="3"/>
          </w:tcPr>
          <w:p w:rsidR="000F18A5" w:rsidRPr="00E07702" w:rsidRDefault="000F18A5" w:rsidP="000F18A5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0F18A5" w:rsidRPr="00E07702" w:rsidRDefault="000F18A5" w:rsidP="000F18A5">
            <w:pPr>
              <w:jc w:val="center"/>
              <w:rPr>
                <w:b/>
                <w:i/>
                <w:sz w:val="22"/>
                <w:szCs w:val="22"/>
              </w:rPr>
            </w:pPr>
            <w:r w:rsidRPr="00E07702">
              <w:rPr>
                <w:b/>
                <w:i/>
                <w:sz w:val="22"/>
                <w:szCs w:val="22"/>
              </w:rPr>
              <w:t>Издательская деятельность</w:t>
            </w:r>
          </w:p>
          <w:p w:rsidR="000F18A5" w:rsidRPr="00E07702" w:rsidRDefault="000F18A5" w:rsidP="000F18A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F18A5" w:rsidRPr="00022F4D" w:rsidTr="00EA53B3">
        <w:tc>
          <w:tcPr>
            <w:tcW w:w="6380" w:type="dxa"/>
          </w:tcPr>
          <w:p w:rsidR="000F18A5" w:rsidRPr="00502CB4" w:rsidRDefault="000F18A5" w:rsidP="000F18A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</w:t>
            </w:r>
            <w:r w:rsidRPr="00502CB4">
              <w:rPr>
                <w:sz w:val="22"/>
                <w:szCs w:val="22"/>
              </w:rPr>
              <w:t xml:space="preserve"> 21 краеведческих </w:t>
            </w:r>
            <w:proofErr w:type="spellStart"/>
            <w:r w:rsidRPr="00502CB4">
              <w:rPr>
                <w:sz w:val="22"/>
                <w:szCs w:val="22"/>
              </w:rPr>
              <w:t>Шатиловских</w:t>
            </w:r>
            <w:proofErr w:type="spellEnd"/>
            <w:r w:rsidRPr="00502CB4">
              <w:rPr>
                <w:sz w:val="22"/>
                <w:szCs w:val="22"/>
              </w:rPr>
              <w:t xml:space="preserve"> чтений</w:t>
            </w:r>
          </w:p>
        </w:tc>
        <w:tc>
          <w:tcPr>
            <w:tcW w:w="1984" w:type="dxa"/>
          </w:tcPr>
          <w:p w:rsidR="000F18A5" w:rsidRDefault="000F18A5" w:rsidP="000F1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0F18A5" w:rsidRPr="007C23E8" w:rsidRDefault="000F18A5" w:rsidP="000F18A5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ЦГБ/КО</w:t>
            </w:r>
          </w:p>
          <w:p w:rsidR="000F18A5" w:rsidRDefault="000F18A5" w:rsidP="000F18A5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F18A5" w:rsidRPr="00022F4D" w:rsidTr="00EA53B3">
        <w:tc>
          <w:tcPr>
            <w:tcW w:w="6380" w:type="dxa"/>
          </w:tcPr>
          <w:p w:rsidR="000F18A5" w:rsidRDefault="000F18A5" w:rsidP="000F18A5">
            <w:pPr>
              <w:jc w:val="both"/>
              <w:rPr>
                <w:sz w:val="22"/>
                <w:szCs w:val="22"/>
              </w:rPr>
            </w:pPr>
            <w:r w:rsidRPr="000F18A5">
              <w:rPr>
                <w:sz w:val="22"/>
                <w:szCs w:val="22"/>
              </w:rPr>
              <w:t xml:space="preserve">Каталог работ городская выставка-конкурс творческих работ «Книжные миры Маргариты </w:t>
            </w:r>
            <w:proofErr w:type="spellStart"/>
            <w:r w:rsidRPr="000F18A5">
              <w:rPr>
                <w:sz w:val="22"/>
                <w:szCs w:val="22"/>
              </w:rPr>
              <w:t>Анисимковой</w:t>
            </w:r>
            <w:proofErr w:type="spellEnd"/>
            <w:r w:rsidRPr="000F18A5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0F18A5" w:rsidRDefault="000F18A5" w:rsidP="000F1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0F18A5" w:rsidRDefault="000F18A5" w:rsidP="000F18A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ЦГБ/КО</w:t>
            </w:r>
          </w:p>
        </w:tc>
      </w:tr>
      <w:tr w:rsidR="000F18A5" w:rsidRPr="00022F4D" w:rsidTr="00EA53B3">
        <w:tc>
          <w:tcPr>
            <w:tcW w:w="6380" w:type="dxa"/>
          </w:tcPr>
          <w:p w:rsidR="000F18A5" w:rsidRPr="00E07702" w:rsidRDefault="000F18A5" w:rsidP="000F18A5">
            <w:pPr>
              <w:jc w:val="both"/>
              <w:rPr>
                <w:sz w:val="22"/>
                <w:szCs w:val="22"/>
              </w:rPr>
            </w:pPr>
            <w:r w:rsidRPr="00E07702">
              <w:rPr>
                <w:sz w:val="22"/>
                <w:szCs w:val="22"/>
              </w:rPr>
              <w:t>Календарь знаме</w:t>
            </w:r>
            <w:r>
              <w:rPr>
                <w:sz w:val="22"/>
                <w:szCs w:val="22"/>
              </w:rPr>
              <w:t>нательных и памятных дат на 2027</w:t>
            </w:r>
            <w:r w:rsidRPr="00E07702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1984" w:type="dxa"/>
          </w:tcPr>
          <w:p w:rsidR="000F18A5" w:rsidRPr="00E07702" w:rsidRDefault="000F18A5" w:rsidP="000F18A5">
            <w:pPr>
              <w:jc w:val="both"/>
              <w:rPr>
                <w:sz w:val="22"/>
                <w:szCs w:val="22"/>
              </w:rPr>
            </w:pPr>
            <w:r w:rsidRPr="00E07702"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0F18A5" w:rsidRPr="00E07702" w:rsidRDefault="000F18A5" w:rsidP="000F18A5">
            <w:pPr>
              <w:jc w:val="both"/>
              <w:rPr>
                <w:sz w:val="22"/>
                <w:szCs w:val="22"/>
              </w:rPr>
            </w:pPr>
            <w:r w:rsidRPr="00E07702">
              <w:rPr>
                <w:sz w:val="22"/>
                <w:szCs w:val="22"/>
              </w:rPr>
              <w:t>ЦГБ/КО</w:t>
            </w:r>
          </w:p>
        </w:tc>
      </w:tr>
      <w:tr w:rsidR="000F18A5" w:rsidRPr="00022F4D" w:rsidTr="00EA53B3">
        <w:tc>
          <w:tcPr>
            <w:tcW w:w="6380" w:type="dxa"/>
          </w:tcPr>
          <w:p w:rsidR="000F18A5" w:rsidRPr="00E07702" w:rsidRDefault="000F18A5" w:rsidP="000F18A5">
            <w:pPr>
              <w:jc w:val="both"/>
              <w:rPr>
                <w:sz w:val="22"/>
                <w:szCs w:val="22"/>
              </w:rPr>
            </w:pPr>
            <w:r w:rsidRPr="00E07702">
              <w:rPr>
                <w:sz w:val="22"/>
                <w:szCs w:val="22"/>
              </w:rPr>
              <w:t xml:space="preserve">Журнал для читателей </w:t>
            </w:r>
            <w:r>
              <w:rPr>
                <w:sz w:val="22"/>
                <w:szCs w:val="22"/>
              </w:rPr>
              <w:t>библиотек «Моя библиотека - 2026</w:t>
            </w:r>
            <w:r w:rsidRPr="00E07702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84" w:type="dxa"/>
          </w:tcPr>
          <w:p w:rsidR="000F18A5" w:rsidRPr="00E07702" w:rsidRDefault="000F18A5" w:rsidP="000F18A5">
            <w:pPr>
              <w:jc w:val="both"/>
              <w:rPr>
                <w:bCs/>
                <w:sz w:val="22"/>
                <w:szCs w:val="22"/>
              </w:rPr>
            </w:pPr>
            <w:r w:rsidRPr="00E07702">
              <w:rPr>
                <w:bCs/>
                <w:sz w:val="22"/>
                <w:szCs w:val="22"/>
              </w:rPr>
              <w:t>ноябрь</w:t>
            </w:r>
          </w:p>
        </w:tc>
        <w:tc>
          <w:tcPr>
            <w:tcW w:w="1843" w:type="dxa"/>
          </w:tcPr>
          <w:p w:rsidR="000F18A5" w:rsidRPr="00E07702" w:rsidRDefault="000F18A5" w:rsidP="000F18A5">
            <w:pPr>
              <w:jc w:val="both"/>
              <w:rPr>
                <w:sz w:val="18"/>
                <w:szCs w:val="18"/>
              </w:rPr>
            </w:pPr>
            <w:r w:rsidRPr="00E07702">
              <w:rPr>
                <w:sz w:val="18"/>
                <w:szCs w:val="18"/>
              </w:rPr>
              <w:t xml:space="preserve">Распопова С.Ю., зам. директора </w:t>
            </w:r>
          </w:p>
        </w:tc>
      </w:tr>
    </w:tbl>
    <w:p w:rsidR="00063071" w:rsidRPr="00022F4D" w:rsidRDefault="00063071" w:rsidP="00063071">
      <w:pPr>
        <w:rPr>
          <w:b/>
          <w:sz w:val="28"/>
          <w:szCs w:val="28"/>
        </w:rPr>
      </w:pPr>
    </w:p>
    <w:p w:rsidR="00063071" w:rsidRDefault="00063071" w:rsidP="00063071">
      <w:pPr>
        <w:rPr>
          <w:b/>
          <w:sz w:val="28"/>
          <w:szCs w:val="28"/>
        </w:rPr>
      </w:pPr>
      <w:r w:rsidRPr="00162DC2">
        <w:rPr>
          <w:b/>
          <w:sz w:val="28"/>
          <w:szCs w:val="28"/>
        </w:rPr>
        <w:t>Работа с волонтерами</w:t>
      </w:r>
      <w:r>
        <w:rPr>
          <w:b/>
          <w:sz w:val="28"/>
          <w:szCs w:val="28"/>
        </w:rPr>
        <w:t xml:space="preserve"> (добровольцами)</w:t>
      </w:r>
    </w:p>
    <w:p w:rsidR="00063071" w:rsidRDefault="00063071" w:rsidP="00063071">
      <w:pPr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8"/>
        <w:gridCol w:w="1974"/>
        <w:gridCol w:w="1834"/>
      </w:tblGrid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30EC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974" w:type="dxa"/>
          </w:tcPr>
          <w:p w:rsidR="00063071" w:rsidRPr="009330E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9330EC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330EC">
              <w:rPr>
                <w:b/>
                <w:sz w:val="22"/>
                <w:szCs w:val="22"/>
              </w:rPr>
              <w:t>Ответств</w:t>
            </w:r>
            <w:proofErr w:type="spellEnd"/>
            <w:r w:rsidRPr="009330EC">
              <w:rPr>
                <w:b/>
                <w:sz w:val="22"/>
                <w:szCs w:val="22"/>
              </w:rPr>
              <w:t>.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Выявление, систематизация, внедрение лучших практик добровольческой деятельности в рамках региональных </w:t>
            </w:r>
            <w:r w:rsidR="00E95640" w:rsidRPr="009330EC">
              <w:rPr>
                <w:sz w:val="22"/>
                <w:szCs w:val="22"/>
              </w:rPr>
              <w:t>проектов Национального</w:t>
            </w:r>
            <w:r w:rsidRPr="009330EC">
              <w:rPr>
                <w:sz w:val="22"/>
                <w:szCs w:val="22"/>
              </w:rPr>
              <w:t xml:space="preserve"> проекта «Культура»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О, ОКДД, ОПЧ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E95640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Пополнение раздела</w:t>
            </w:r>
            <w:r w:rsidR="00063071" w:rsidRPr="009330EC">
              <w:rPr>
                <w:sz w:val="22"/>
                <w:szCs w:val="22"/>
              </w:rPr>
              <w:t xml:space="preserve"> «</w:t>
            </w:r>
            <w:proofErr w:type="spellStart"/>
            <w:r w:rsidR="00063071" w:rsidRPr="009330EC">
              <w:rPr>
                <w:sz w:val="22"/>
                <w:szCs w:val="22"/>
              </w:rPr>
              <w:t>Волонтерство</w:t>
            </w:r>
            <w:proofErr w:type="spellEnd"/>
            <w:r w:rsidR="00063071" w:rsidRPr="009330EC">
              <w:rPr>
                <w:sz w:val="22"/>
                <w:szCs w:val="22"/>
              </w:rPr>
              <w:t>» на официальном сайте МБУ «БИС»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О, ОИТ, ОКДД, ОПЧ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Организация обучения </w:t>
            </w:r>
            <w:r w:rsidR="00E95640" w:rsidRPr="009330EC">
              <w:rPr>
                <w:sz w:val="22"/>
                <w:szCs w:val="22"/>
              </w:rPr>
              <w:t>специалистов, координирующих</w:t>
            </w:r>
            <w:r w:rsidRPr="009330EC">
              <w:rPr>
                <w:sz w:val="22"/>
                <w:szCs w:val="22"/>
              </w:rPr>
              <w:t xml:space="preserve"> работу с волонтерами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Организация </w:t>
            </w:r>
            <w:r w:rsidR="00E95640" w:rsidRPr="009330EC">
              <w:rPr>
                <w:sz w:val="22"/>
                <w:szCs w:val="22"/>
              </w:rPr>
              <w:t>обучения волонтеров</w:t>
            </w:r>
            <w:r w:rsidRPr="009330EC">
              <w:rPr>
                <w:sz w:val="22"/>
                <w:szCs w:val="22"/>
              </w:rPr>
              <w:t xml:space="preserve"> (добровольцев)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О, ОКДД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Создание механизма методической, информационной, консультационной и образовательной поддержки деятельности библиотечного </w:t>
            </w:r>
            <w:proofErr w:type="spellStart"/>
            <w:r w:rsidRPr="009330EC">
              <w:rPr>
                <w:sz w:val="22"/>
                <w:szCs w:val="22"/>
              </w:rPr>
              <w:t>волонтерства</w:t>
            </w:r>
            <w:proofErr w:type="spellEnd"/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Формирование </w:t>
            </w:r>
            <w:r w:rsidR="00E95640" w:rsidRPr="009330EC">
              <w:rPr>
                <w:sz w:val="22"/>
                <w:szCs w:val="22"/>
              </w:rPr>
              <w:t>кейса существующих и</w:t>
            </w:r>
            <w:r w:rsidRPr="009330EC">
              <w:rPr>
                <w:sz w:val="22"/>
                <w:szCs w:val="22"/>
              </w:rPr>
              <w:t xml:space="preserve"> новых проектов – ЭКО-десант, </w:t>
            </w:r>
            <w:proofErr w:type="spellStart"/>
            <w:r w:rsidRPr="009330EC">
              <w:rPr>
                <w:sz w:val="22"/>
                <w:szCs w:val="22"/>
              </w:rPr>
              <w:t>квартирники</w:t>
            </w:r>
            <w:proofErr w:type="spellEnd"/>
            <w:r w:rsidRPr="009330EC">
              <w:rPr>
                <w:sz w:val="22"/>
                <w:szCs w:val="22"/>
              </w:rPr>
              <w:t xml:space="preserve">, </w:t>
            </w:r>
            <w:proofErr w:type="spellStart"/>
            <w:r w:rsidRPr="009330EC">
              <w:rPr>
                <w:sz w:val="22"/>
                <w:szCs w:val="22"/>
              </w:rPr>
              <w:t>коворкинг</w:t>
            </w:r>
            <w:proofErr w:type="spellEnd"/>
            <w:r w:rsidRPr="009330EC">
              <w:rPr>
                <w:sz w:val="22"/>
                <w:szCs w:val="22"/>
              </w:rPr>
              <w:t xml:space="preserve">-центр, </w:t>
            </w:r>
            <w:r w:rsidR="00E95640" w:rsidRPr="009330EC">
              <w:rPr>
                <w:sz w:val="22"/>
                <w:szCs w:val="22"/>
              </w:rPr>
              <w:t>интеллектуальные и</w:t>
            </w:r>
            <w:r w:rsidRPr="009330EC">
              <w:rPr>
                <w:sz w:val="22"/>
                <w:szCs w:val="22"/>
              </w:rPr>
              <w:t xml:space="preserve"> культурно-досуговые </w:t>
            </w:r>
            <w:r w:rsidR="00E95640" w:rsidRPr="009330EC">
              <w:rPr>
                <w:sz w:val="22"/>
                <w:szCs w:val="22"/>
              </w:rPr>
              <w:t>клубы, молодежные</w:t>
            </w:r>
            <w:r w:rsidRPr="009330EC">
              <w:rPr>
                <w:sz w:val="22"/>
                <w:szCs w:val="22"/>
              </w:rPr>
              <w:t xml:space="preserve"> зоны, </w:t>
            </w:r>
            <w:proofErr w:type="spellStart"/>
            <w:r w:rsidRPr="009330EC">
              <w:rPr>
                <w:sz w:val="22"/>
                <w:szCs w:val="22"/>
              </w:rPr>
              <w:t>велобиблиопробеги</w:t>
            </w:r>
            <w:proofErr w:type="spellEnd"/>
            <w:r w:rsidRPr="009330EC">
              <w:rPr>
                <w:sz w:val="22"/>
                <w:szCs w:val="22"/>
              </w:rPr>
              <w:t>, «уличные» библиотеки и др.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О, ОКДД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 xml:space="preserve">Участие в проведении масштабных событийных </w:t>
            </w:r>
            <w:r w:rsidR="00E95640" w:rsidRPr="009330EC">
              <w:rPr>
                <w:sz w:val="22"/>
                <w:szCs w:val="22"/>
              </w:rPr>
              <w:t>мероприятий городского</w:t>
            </w:r>
            <w:r w:rsidRPr="009330EC">
              <w:rPr>
                <w:sz w:val="22"/>
                <w:szCs w:val="22"/>
              </w:rPr>
              <w:t xml:space="preserve"> и федерального уровней («</w:t>
            </w:r>
            <w:proofErr w:type="spellStart"/>
            <w:r w:rsidRPr="009330EC">
              <w:rPr>
                <w:sz w:val="22"/>
                <w:szCs w:val="22"/>
              </w:rPr>
              <w:t>Самотлорские</w:t>
            </w:r>
            <w:proofErr w:type="spellEnd"/>
            <w:r w:rsidRPr="009330EC">
              <w:rPr>
                <w:sz w:val="22"/>
                <w:szCs w:val="22"/>
              </w:rPr>
              <w:t xml:space="preserve"> ночи», «Сабантуй», «</w:t>
            </w:r>
            <w:proofErr w:type="spellStart"/>
            <w:r w:rsidRPr="009330EC">
              <w:rPr>
                <w:sz w:val="22"/>
                <w:szCs w:val="22"/>
              </w:rPr>
              <w:t>Библионочь</w:t>
            </w:r>
            <w:proofErr w:type="spellEnd"/>
            <w:r w:rsidRPr="009330EC">
              <w:rPr>
                <w:sz w:val="22"/>
                <w:szCs w:val="22"/>
              </w:rPr>
              <w:t>», «Ночь искусств»)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63071" w:rsidRPr="009330EC" w:rsidRDefault="00E95640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ОКДД, библиотеки</w:t>
            </w:r>
            <w:r w:rsidR="00063071" w:rsidRPr="009330EC">
              <w:rPr>
                <w:sz w:val="22"/>
                <w:szCs w:val="22"/>
              </w:rPr>
              <w:t xml:space="preserve"> МБУ «БИС»</w:t>
            </w:r>
          </w:p>
        </w:tc>
      </w:tr>
      <w:tr w:rsidR="00063071" w:rsidRPr="009330EC" w:rsidTr="00B74EED">
        <w:tc>
          <w:tcPr>
            <w:tcW w:w="6308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Проведение социологических исследований о роли книги и библиотеки в жизни горожан с участием волонтеров</w:t>
            </w:r>
          </w:p>
        </w:tc>
        <w:tc>
          <w:tcPr>
            <w:tcW w:w="1974" w:type="dxa"/>
          </w:tcPr>
          <w:p w:rsidR="00063071" w:rsidRPr="009330EC" w:rsidRDefault="00063071" w:rsidP="00B74EED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63071" w:rsidRPr="009330EC" w:rsidRDefault="00063071" w:rsidP="008C02A1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330EC">
              <w:rPr>
                <w:sz w:val="22"/>
                <w:szCs w:val="22"/>
              </w:rPr>
              <w:t>О, ОКДД</w:t>
            </w:r>
          </w:p>
        </w:tc>
      </w:tr>
      <w:tr w:rsidR="000F18A5" w:rsidRPr="009330EC" w:rsidTr="00B74EED">
        <w:tc>
          <w:tcPr>
            <w:tcW w:w="6308" w:type="dxa"/>
          </w:tcPr>
          <w:p w:rsidR="000F18A5" w:rsidRPr="009330EC" w:rsidRDefault="000F18A5" w:rsidP="000F18A5">
            <w:pPr>
              <w:jc w:val="both"/>
              <w:rPr>
                <w:sz w:val="22"/>
                <w:szCs w:val="22"/>
              </w:rPr>
            </w:pPr>
            <w:r w:rsidRPr="000F18A5">
              <w:rPr>
                <w:sz w:val="22"/>
                <w:szCs w:val="22"/>
              </w:rPr>
              <w:t xml:space="preserve">Участие в проектах, размещенных на сайтах: </w:t>
            </w:r>
            <w:proofErr w:type="spellStart"/>
            <w:r w:rsidRPr="000F18A5">
              <w:rPr>
                <w:sz w:val="22"/>
                <w:szCs w:val="22"/>
              </w:rPr>
              <w:t>hups</w:t>
            </w:r>
            <w:proofErr w:type="spellEnd"/>
            <w:r w:rsidRPr="000F18A5">
              <w:rPr>
                <w:sz w:val="22"/>
                <w:szCs w:val="22"/>
              </w:rPr>
              <w:t>://</w:t>
            </w:r>
            <w:proofErr w:type="spellStart"/>
            <w:r w:rsidRPr="000F18A5">
              <w:rPr>
                <w:sz w:val="22"/>
                <w:szCs w:val="22"/>
              </w:rPr>
              <w:t>волотерыкультурф</w:t>
            </w:r>
            <w:proofErr w:type="gramStart"/>
            <w:r w:rsidRPr="000F18A5">
              <w:rPr>
                <w:sz w:val="22"/>
                <w:szCs w:val="22"/>
              </w:rPr>
              <w:t>.р</w:t>
            </w:r>
            <w:proofErr w:type="gramEnd"/>
            <w:r w:rsidRPr="000F18A5">
              <w:rPr>
                <w:sz w:val="22"/>
                <w:szCs w:val="22"/>
              </w:rPr>
              <w:t>ф</w:t>
            </w:r>
            <w:proofErr w:type="spellEnd"/>
            <w:r w:rsidRPr="000F18A5">
              <w:rPr>
                <w:sz w:val="22"/>
                <w:szCs w:val="22"/>
              </w:rPr>
              <w:t>/</w:t>
            </w:r>
            <w:proofErr w:type="spellStart"/>
            <w:r w:rsidRPr="000F18A5">
              <w:rPr>
                <w:sz w:val="22"/>
                <w:szCs w:val="22"/>
              </w:rPr>
              <w:t>forvoun</w:t>
            </w:r>
            <w:r>
              <w:rPr>
                <w:sz w:val="22"/>
                <w:szCs w:val="22"/>
              </w:rPr>
              <w:t>teers</w:t>
            </w:r>
            <w:proofErr w:type="spellEnd"/>
            <w:r>
              <w:rPr>
                <w:sz w:val="22"/>
                <w:szCs w:val="22"/>
              </w:rPr>
              <w:t>, hups://dobro.ru/register</w:t>
            </w:r>
          </w:p>
        </w:tc>
        <w:tc>
          <w:tcPr>
            <w:tcW w:w="1974" w:type="dxa"/>
          </w:tcPr>
          <w:p w:rsidR="000F18A5" w:rsidRPr="009330EC" w:rsidRDefault="000F18A5" w:rsidP="000F18A5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F18A5" w:rsidRPr="009330EC" w:rsidRDefault="000F18A5" w:rsidP="000F18A5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библиотеки МБУ «БИС»</w:t>
            </w:r>
          </w:p>
        </w:tc>
      </w:tr>
      <w:tr w:rsidR="000F18A5" w:rsidRPr="009330EC" w:rsidTr="00B74EED">
        <w:tc>
          <w:tcPr>
            <w:tcW w:w="6308" w:type="dxa"/>
          </w:tcPr>
          <w:p w:rsidR="000F18A5" w:rsidRPr="009330EC" w:rsidRDefault="000F18A5" w:rsidP="000F18A5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Проведение акции «Адреса заботы»: выявление людей, нуждающихся в помощи (доставка книг на дом, онлайн-общение и др.)</w:t>
            </w:r>
          </w:p>
        </w:tc>
        <w:tc>
          <w:tcPr>
            <w:tcW w:w="1974" w:type="dxa"/>
          </w:tcPr>
          <w:p w:rsidR="000F18A5" w:rsidRPr="009330EC" w:rsidRDefault="000F18A5" w:rsidP="000F18A5">
            <w:pPr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F18A5" w:rsidRPr="009330EC" w:rsidRDefault="000F18A5" w:rsidP="000F18A5">
            <w:pPr>
              <w:jc w:val="both"/>
              <w:rPr>
                <w:sz w:val="22"/>
                <w:szCs w:val="22"/>
              </w:rPr>
            </w:pPr>
            <w:r w:rsidRPr="009330EC">
              <w:rPr>
                <w:sz w:val="22"/>
                <w:szCs w:val="22"/>
              </w:rPr>
              <w:t>ОКДД, ОПЧ, библиотеки МБУ «БИС»</w:t>
            </w:r>
          </w:p>
        </w:tc>
      </w:tr>
    </w:tbl>
    <w:p w:rsidR="00684F21" w:rsidRPr="003C4418" w:rsidRDefault="00684F21" w:rsidP="00151DB4">
      <w:pPr>
        <w:jc w:val="center"/>
        <w:rPr>
          <w:b/>
          <w:sz w:val="26"/>
          <w:szCs w:val="26"/>
        </w:rPr>
      </w:pPr>
    </w:p>
    <w:p w:rsidR="00684F21" w:rsidRPr="003C4418" w:rsidRDefault="00684F21" w:rsidP="00151DB4">
      <w:pPr>
        <w:jc w:val="center"/>
        <w:rPr>
          <w:b/>
          <w:sz w:val="26"/>
          <w:szCs w:val="26"/>
        </w:rPr>
      </w:pPr>
    </w:p>
    <w:p w:rsidR="000F18A5" w:rsidRPr="003C4418" w:rsidRDefault="000F18A5" w:rsidP="00151DB4">
      <w:pPr>
        <w:jc w:val="center"/>
        <w:rPr>
          <w:b/>
          <w:sz w:val="26"/>
          <w:szCs w:val="26"/>
        </w:rPr>
      </w:pPr>
    </w:p>
    <w:p w:rsidR="000F18A5" w:rsidRPr="003C4418" w:rsidRDefault="000F18A5" w:rsidP="00151DB4">
      <w:pPr>
        <w:jc w:val="center"/>
        <w:rPr>
          <w:b/>
          <w:sz w:val="26"/>
          <w:szCs w:val="26"/>
        </w:rPr>
      </w:pPr>
    </w:p>
    <w:p w:rsidR="000F18A5" w:rsidRDefault="000F18A5" w:rsidP="000F18A5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общественной организации «Движение первых»</w:t>
      </w:r>
    </w:p>
    <w:p w:rsidR="000F18A5" w:rsidRDefault="000F18A5" w:rsidP="000F18A5">
      <w:pPr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8"/>
        <w:gridCol w:w="1974"/>
        <w:gridCol w:w="1834"/>
      </w:tblGrid>
      <w:tr w:rsidR="000F18A5" w:rsidRPr="009330EC" w:rsidTr="006161D0">
        <w:tc>
          <w:tcPr>
            <w:tcW w:w="6308" w:type="dxa"/>
          </w:tcPr>
          <w:p w:rsidR="000F18A5" w:rsidRPr="009330EC" w:rsidRDefault="000F18A5" w:rsidP="006161D0">
            <w:pPr>
              <w:jc w:val="center"/>
              <w:rPr>
                <w:b/>
                <w:sz w:val="22"/>
                <w:szCs w:val="22"/>
              </w:rPr>
            </w:pPr>
            <w:r w:rsidRPr="009330EC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974" w:type="dxa"/>
          </w:tcPr>
          <w:p w:rsidR="000F18A5" w:rsidRPr="009330EC" w:rsidRDefault="000F18A5" w:rsidP="006161D0">
            <w:pPr>
              <w:jc w:val="center"/>
              <w:rPr>
                <w:b/>
                <w:sz w:val="22"/>
                <w:szCs w:val="22"/>
              </w:rPr>
            </w:pPr>
            <w:r w:rsidRPr="009330EC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834" w:type="dxa"/>
          </w:tcPr>
          <w:p w:rsidR="000F18A5" w:rsidRPr="009330EC" w:rsidRDefault="000F18A5" w:rsidP="006161D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330EC">
              <w:rPr>
                <w:b/>
                <w:sz w:val="22"/>
                <w:szCs w:val="22"/>
              </w:rPr>
              <w:t>Ответств</w:t>
            </w:r>
            <w:proofErr w:type="spellEnd"/>
            <w:r w:rsidRPr="009330EC">
              <w:rPr>
                <w:b/>
                <w:sz w:val="22"/>
                <w:szCs w:val="22"/>
              </w:rPr>
              <w:t>.</w:t>
            </w:r>
          </w:p>
        </w:tc>
      </w:tr>
      <w:tr w:rsidR="000F18A5" w:rsidRPr="009330EC" w:rsidTr="006161D0">
        <w:tc>
          <w:tcPr>
            <w:tcW w:w="6308" w:type="dxa"/>
          </w:tcPr>
          <w:p w:rsidR="000F18A5" w:rsidRPr="000F18A5" w:rsidRDefault="000F18A5" w:rsidP="006161D0">
            <w:pPr>
              <w:jc w:val="both"/>
              <w:rPr>
                <w:sz w:val="22"/>
                <w:szCs w:val="22"/>
              </w:rPr>
            </w:pPr>
            <w:r w:rsidRPr="000F18A5">
              <w:rPr>
                <w:sz w:val="22"/>
                <w:szCs w:val="22"/>
              </w:rPr>
              <w:t>Формирование актива первичного отделения «Движения первых»</w:t>
            </w:r>
            <w:r w:rsidR="009E56CB">
              <w:rPr>
                <w:sz w:val="22"/>
                <w:szCs w:val="22"/>
              </w:rPr>
              <w:t>: команды участников и наставников</w:t>
            </w:r>
          </w:p>
        </w:tc>
        <w:tc>
          <w:tcPr>
            <w:tcW w:w="1974" w:type="dxa"/>
          </w:tcPr>
          <w:p w:rsidR="000F18A5" w:rsidRPr="009330EC" w:rsidRDefault="000F18A5" w:rsidP="00616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834" w:type="dxa"/>
          </w:tcPr>
          <w:p w:rsidR="000F18A5" w:rsidRPr="009330EC" w:rsidRDefault="000F18A5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9E56CB" w:rsidRPr="009330EC" w:rsidTr="006161D0">
        <w:tc>
          <w:tcPr>
            <w:tcW w:w="6308" w:type="dxa"/>
          </w:tcPr>
          <w:p w:rsidR="009E56CB" w:rsidRPr="000F18A5" w:rsidRDefault="009E56CB" w:rsidP="006161D0">
            <w:pPr>
              <w:jc w:val="both"/>
              <w:rPr>
                <w:sz w:val="22"/>
                <w:szCs w:val="22"/>
              </w:rPr>
            </w:pPr>
            <w:r>
              <w:t>Формирование документов первичного отделения</w:t>
            </w:r>
          </w:p>
        </w:tc>
        <w:tc>
          <w:tcPr>
            <w:tcW w:w="1974" w:type="dxa"/>
          </w:tcPr>
          <w:p w:rsidR="009E56CB" w:rsidRDefault="009E56CB" w:rsidP="00616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1834" w:type="dxa"/>
          </w:tcPr>
          <w:p w:rsidR="009E56CB" w:rsidRDefault="009E56CB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F18A5" w:rsidRPr="009330EC" w:rsidTr="006161D0">
        <w:tc>
          <w:tcPr>
            <w:tcW w:w="6308" w:type="dxa"/>
          </w:tcPr>
          <w:p w:rsidR="000F18A5" w:rsidRPr="000F18A5" w:rsidRDefault="000F18A5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творческих групп по направлениям</w:t>
            </w:r>
            <w:r w:rsidR="009E56CB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1974" w:type="dxa"/>
          </w:tcPr>
          <w:p w:rsidR="000F18A5" w:rsidRDefault="000F18A5" w:rsidP="00616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834" w:type="dxa"/>
          </w:tcPr>
          <w:p w:rsidR="000F18A5" w:rsidRDefault="000F18A5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9E56CB" w:rsidRPr="009330EC" w:rsidTr="006161D0">
        <w:tc>
          <w:tcPr>
            <w:tcW w:w="6308" w:type="dxa"/>
          </w:tcPr>
          <w:p w:rsidR="009E56CB" w:rsidRDefault="009E56CB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креативных площадок для творческого развития</w:t>
            </w:r>
          </w:p>
        </w:tc>
        <w:tc>
          <w:tcPr>
            <w:tcW w:w="1974" w:type="dxa"/>
          </w:tcPr>
          <w:p w:rsidR="009E56CB" w:rsidRDefault="009E56CB" w:rsidP="00616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834" w:type="dxa"/>
          </w:tcPr>
          <w:p w:rsidR="009E56CB" w:rsidRDefault="009E56CB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F18A5" w:rsidRPr="009330EC" w:rsidTr="006161D0">
        <w:tc>
          <w:tcPr>
            <w:tcW w:w="6308" w:type="dxa"/>
          </w:tcPr>
          <w:p w:rsidR="000F18A5" w:rsidRPr="009330EC" w:rsidRDefault="000F18A5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совместных мероприятий с местным отделением «Движения первых»</w:t>
            </w:r>
          </w:p>
        </w:tc>
        <w:tc>
          <w:tcPr>
            <w:tcW w:w="1974" w:type="dxa"/>
          </w:tcPr>
          <w:p w:rsidR="000F18A5" w:rsidRPr="009330EC" w:rsidRDefault="000F18A5" w:rsidP="00616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F18A5" w:rsidRPr="009330EC" w:rsidRDefault="000F18A5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0F18A5" w:rsidRPr="009330EC" w:rsidTr="00F31592">
        <w:trPr>
          <w:trHeight w:val="385"/>
        </w:trPr>
        <w:tc>
          <w:tcPr>
            <w:tcW w:w="6308" w:type="dxa"/>
          </w:tcPr>
          <w:p w:rsidR="000F18A5" w:rsidRPr="009330EC" w:rsidRDefault="009E56CB" w:rsidP="006161D0">
            <w:pPr>
              <w:jc w:val="both"/>
              <w:rPr>
                <w:sz w:val="22"/>
                <w:szCs w:val="22"/>
              </w:rPr>
            </w:pPr>
            <w:r>
              <w:t>Работа с личным кабинетом учреждения на</w:t>
            </w:r>
            <w:r w:rsidR="00F31592">
              <w:t xml:space="preserve"> сайте Движения</w:t>
            </w:r>
          </w:p>
        </w:tc>
        <w:tc>
          <w:tcPr>
            <w:tcW w:w="1974" w:type="dxa"/>
          </w:tcPr>
          <w:p w:rsidR="000F18A5" w:rsidRPr="009330EC" w:rsidRDefault="009E56CB" w:rsidP="00616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0F18A5" w:rsidRPr="009330EC" w:rsidRDefault="009E56CB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  <w:r w:rsidR="00F31592">
              <w:rPr>
                <w:sz w:val="22"/>
                <w:szCs w:val="22"/>
              </w:rPr>
              <w:t>, ОПЧ</w:t>
            </w:r>
          </w:p>
        </w:tc>
      </w:tr>
      <w:tr w:rsidR="00F31592" w:rsidRPr="009330EC" w:rsidTr="006161D0">
        <w:tc>
          <w:tcPr>
            <w:tcW w:w="6308" w:type="dxa"/>
          </w:tcPr>
          <w:p w:rsidR="00F31592" w:rsidRDefault="00F31592" w:rsidP="00F31592">
            <w:pPr>
              <w:jc w:val="both"/>
            </w:pPr>
            <w:r>
              <w:t>Формирование мотивационной поддержки активности участников Движения, приобретения опыта, новых социальных навыков, достижения результатов, пользы для общества и других людей.</w:t>
            </w:r>
          </w:p>
        </w:tc>
        <w:tc>
          <w:tcPr>
            <w:tcW w:w="1974" w:type="dxa"/>
          </w:tcPr>
          <w:p w:rsidR="00F31592" w:rsidRPr="009330EC" w:rsidRDefault="00F31592" w:rsidP="00F31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34" w:type="dxa"/>
          </w:tcPr>
          <w:p w:rsidR="00F31592" w:rsidRPr="009330EC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команды</w:t>
            </w:r>
          </w:p>
        </w:tc>
      </w:tr>
    </w:tbl>
    <w:p w:rsidR="000F18A5" w:rsidRPr="000F18A5" w:rsidRDefault="000F18A5" w:rsidP="00151DB4">
      <w:pPr>
        <w:jc w:val="center"/>
        <w:rPr>
          <w:b/>
          <w:sz w:val="26"/>
          <w:szCs w:val="26"/>
        </w:rPr>
      </w:pPr>
    </w:p>
    <w:p w:rsidR="000F18A5" w:rsidRPr="000F18A5" w:rsidRDefault="000F18A5" w:rsidP="00151DB4">
      <w:pPr>
        <w:jc w:val="center"/>
        <w:rPr>
          <w:b/>
          <w:sz w:val="26"/>
          <w:szCs w:val="26"/>
        </w:rPr>
      </w:pPr>
    </w:p>
    <w:p w:rsidR="00063071" w:rsidRPr="002C62ED" w:rsidRDefault="00063071" w:rsidP="00151DB4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VI</w:t>
      </w:r>
      <w:r w:rsidRPr="002C62ED">
        <w:rPr>
          <w:b/>
          <w:sz w:val="26"/>
          <w:szCs w:val="26"/>
        </w:rPr>
        <w:t>. ФОРМИРОВАНИЕ, ОРГАНИЗАЦИЯ, ИСПОЛЬЗОВАНИЕ   ФОНДА И ЕГО ОТРАЖЕНИЕ В СПРАВОЧНОМ АППАРАТЕ</w:t>
      </w:r>
    </w:p>
    <w:p w:rsidR="00063071" w:rsidRPr="00E6312C" w:rsidRDefault="00063071" w:rsidP="00063071">
      <w:pPr>
        <w:ind w:left="1080"/>
        <w:rPr>
          <w:b/>
          <w:sz w:val="28"/>
          <w:szCs w:val="28"/>
        </w:rPr>
      </w:pPr>
    </w:p>
    <w:p w:rsidR="00063071" w:rsidRPr="00E6312C" w:rsidRDefault="00E95640" w:rsidP="00063071">
      <w:pPr>
        <w:rPr>
          <w:b/>
          <w:sz w:val="28"/>
          <w:szCs w:val="28"/>
        </w:rPr>
      </w:pPr>
      <w:r w:rsidRPr="00E6312C">
        <w:rPr>
          <w:b/>
          <w:sz w:val="28"/>
          <w:szCs w:val="28"/>
        </w:rPr>
        <w:t>Комплектование и</w:t>
      </w:r>
      <w:r w:rsidR="00063071" w:rsidRPr="00E6312C">
        <w:rPr>
          <w:b/>
          <w:sz w:val="28"/>
          <w:szCs w:val="28"/>
        </w:rPr>
        <w:t xml:space="preserve"> обработка фонда</w:t>
      </w:r>
    </w:p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5"/>
        <w:gridCol w:w="1417"/>
        <w:gridCol w:w="1418"/>
      </w:tblGrid>
      <w:tr w:rsidR="00063071" w:rsidRPr="00324DF7" w:rsidTr="008C02A1">
        <w:tc>
          <w:tcPr>
            <w:tcW w:w="4395" w:type="dxa"/>
          </w:tcPr>
          <w:p w:rsidR="00063071" w:rsidRPr="00013EF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13EFC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835" w:type="dxa"/>
          </w:tcPr>
          <w:p w:rsidR="00063071" w:rsidRPr="00013EF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13EFC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17" w:type="dxa"/>
          </w:tcPr>
          <w:p w:rsidR="00063071" w:rsidRPr="00013EF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13EFC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013EFC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13EFC">
              <w:rPr>
                <w:b/>
                <w:sz w:val="22"/>
                <w:szCs w:val="22"/>
              </w:rPr>
              <w:t>Ответств</w:t>
            </w:r>
            <w:proofErr w:type="spellEnd"/>
            <w:r w:rsidRPr="00013EFC">
              <w:rPr>
                <w:b/>
                <w:sz w:val="22"/>
                <w:szCs w:val="22"/>
              </w:rPr>
              <w:t>.</w:t>
            </w:r>
          </w:p>
        </w:tc>
      </w:tr>
      <w:tr w:rsidR="00F31592" w:rsidRPr="00324DF7" w:rsidTr="008C02A1">
        <w:tc>
          <w:tcPr>
            <w:tcW w:w="4395" w:type="dxa"/>
          </w:tcPr>
          <w:p w:rsidR="00F31592" w:rsidRDefault="00F31592" w:rsidP="00F31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фондов библиотек:</w:t>
            </w:r>
          </w:p>
          <w:p w:rsidR="00F31592" w:rsidRDefault="00F31592" w:rsidP="00F31592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CD0CE2">
              <w:rPr>
                <w:sz w:val="22"/>
                <w:szCs w:val="22"/>
              </w:rPr>
              <w:t xml:space="preserve">предполагаемое количество  </w:t>
            </w:r>
            <w:r>
              <w:rPr>
                <w:sz w:val="22"/>
                <w:szCs w:val="22"/>
              </w:rPr>
              <w:t xml:space="preserve">                    </w:t>
            </w:r>
            <w:r w:rsidRPr="00ED69D5">
              <w:rPr>
                <w:sz w:val="22"/>
                <w:szCs w:val="22"/>
              </w:rPr>
              <w:t>1 183 экз.  на сумму</w:t>
            </w:r>
            <w:r w:rsidRPr="008776A0">
              <w:rPr>
                <w:color w:val="FF0000"/>
                <w:sz w:val="22"/>
                <w:szCs w:val="22"/>
              </w:rPr>
              <w:t xml:space="preserve">   </w:t>
            </w:r>
            <w:r w:rsidRPr="00A22C08">
              <w:rPr>
                <w:sz w:val="22"/>
                <w:szCs w:val="22"/>
              </w:rPr>
              <w:t>1 000</w:t>
            </w:r>
            <w:r>
              <w:rPr>
                <w:sz w:val="22"/>
                <w:szCs w:val="22"/>
              </w:rPr>
              <w:t> </w:t>
            </w:r>
            <w:r w:rsidRPr="00A22C08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A22C08">
              <w:rPr>
                <w:sz w:val="22"/>
                <w:szCs w:val="22"/>
              </w:rPr>
              <w:t xml:space="preserve"> руб.;</w:t>
            </w:r>
          </w:p>
          <w:p w:rsidR="00F31592" w:rsidRDefault="00F31592" w:rsidP="00F31592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1 389 экз. на сумму 1 173 800,00 руб.;</w:t>
            </w:r>
          </w:p>
          <w:p w:rsidR="00F31592" w:rsidRDefault="00F31592" w:rsidP="00F31592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695 экз. на сумму 799 250,00 руб. </w:t>
            </w:r>
          </w:p>
          <w:p w:rsidR="00F31592" w:rsidRPr="00ED69D5" w:rsidRDefault="00F31592" w:rsidP="00F31592">
            <w:pPr>
              <w:rPr>
                <w:sz w:val="22"/>
                <w:szCs w:val="22"/>
              </w:rPr>
            </w:pPr>
            <w:r w:rsidRPr="006D76BF">
              <w:rPr>
                <w:sz w:val="22"/>
                <w:szCs w:val="22"/>
              </w:rPr>
              <w:t>Объём фонда к концу 2026 года составит   558 500 тыс.</w:t>
            </w:r>
            <w:r w:rsidRPr="001F4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экз. </w:t>
            </w:r>
          </w:p>
        </w:tc>
        <w:tc>
          <w:tcPr>
            <w:tcW w:w="2835" w:type="dxa"/>
          </w:tcPr>
          <w:p w:rsidR="00F31592" w:rsidRPr="00174AEC" w:rsidRDefault="00F31592" w:rsidP="00F31592">
            <w:pPr>
              <w:jc w:val="both"/>
              <w:rPr>
                <w:b/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подготовка конкурсных документов на аукционы; формирование технических заявок; закупка изданий у единственного поставщика и по исключительным правам, дары от частных лиц и организаций</w:t>
            </w:r>
          </w:p>
        </w:tc>
        <w:tc>
          <w:tcPr>
            <w:tcW w:w="1417" w:type="dxa"/>
            <w:vAlign w:val="center"/>
          </w:tcPr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174AEC">
              <w:rPr>
                <w:sz w:val="22"/>
                <w:szCs w:val="22"/>
              </w:rPr>
              <w:t>ОКФиК</w:t>
            </w:r>
            <w:proofErr w:type="spellEnd"/>
          </w:p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</w:p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</w:p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</w:p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ГБ №5</w:t>
            </w:r>
          </w:p>
        </w:tc>
      </w:tr>
      <w:tr w:rsidR="00F31592" w:rsidRPr="00324DF7" w:rsidTr="008C02A1">
        <w:tc>
          <w:tcPr>
            <w:tcW w:w="4395" w:type="dxa"/>
          </w:tcPr>
          <w:p w:rsidR="00F31592" w:rsidRPr="00174AEC" w:rsidRDefault="00F31592" w:rsidP="00F31592">
            <w:pPr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Формирование фонда периодических изданий</w:t>
            </w:r>
          </w:p>
          <w:p w:rsidR="00F31592" w:rsidRPr="00174AEC" w:rsidRDefault="00F31592" w:rsidP="00F3159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1 005 470,00 руб.</w:t>
            </w:r>
          </w:p>
          <w:p w:rsidR="00F31592" w:rsidRPr="00174AEC" w:rsidRDefault="00F31592" w:rsidP="00F3159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наименований /125</w:t>
            </w:r>
            <w:r w:rsidRPr="00174AEC">
              <w:rPr>
                <w:sz w:val="22"/>
                <w:szCs w:val="22"/>
              </w:rPr>
              <w:t xml:space="preserve"> комплектов</w:t>
            </w:r>
          </w:p>
        </w:tc>
        <w:tc>
          <w:tcPr>
            <w:tcW w:w="2835" w:type="dxa"/>
          </w:tcPr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организация подписных кампаний на   2025 г.</w:t>
            </w:r>
          </w:p>
        </w:tc>
        <w:tc>
          <w:tcPr>
            <w:tcW w:w="1417" w:type="dxa"/>
            <w:vAlign w:val="center"/>
          </w:tcPr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</w:p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</w:p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  <w:r w:rsidRPr="00174AEC">
              <w:rPr>
                <w:sz w:val="22"/>
                <w:szCs w:val="22"/>
              </w:rPr>
              <w:t>1 квартал</w:t>
            </w:r>
          </w:p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31592" w:rsidRPr="00174AE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174AEC"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F31592" w:rsidRPr="00324DF7" w:rsidTr="008C02A1"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Формирование фонда электронных документов, </w:t>
            </w:r>
            <w:proofErr w:type="spellStart"/>
            <w:r w:rsidRPr="00E6312C">
              <w:rPr>
                <w:sz w:val="22"/>
                <w:szCs w:val="22"/>
              </w:rPr>
              <w:t>звуко</w:t>
            </w:r>
            <w:proofErr w:type="spellEnd"/>
            <w:r w:rsidRPr="00E6312C">
              <w:rPr>
                <w:sz w:val="22"/>
                <w:szCs w:val="22"/>
              </w:rPr>
              <w:t>- и видеозаписей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сбор информации о поставщиках; подготовка конкурсных документов на тендеры и котировки; формирование заказов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E6312C"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F31592" w:rsidRPr="00324DF7" w:rsidTr="008C02A1"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Комплектование библиотек обязательным местным экземпляром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получение информации и получение заказа</w:t>
            </w:r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E6312C"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F31592" w:rsidRPr="00324DF7" w:rsidTr="008C02A1"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Комплектование библиотек по </w:t>
            </w:r>
            <w:r w:rsidRPr="00E6312C">
              <w:rPr>
                <w:sz w:val="22"/>
                <w:szCs w:val="22"/>
              </w:rPr>
              <w:lastRenderedPageBreak/>
              <w:t>специализированным направлениям работы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lastRenderedPageBreak/>
              <w:t xml:space="preserve">учет особенностей при </w:t>
            </w:r>
            <w:r w:rsidRPr="00E6312C">
              <w:rPr>
                <w:sz w:val="22"/>
                <w:szCs w:val="22"/>
              </w:rPr>
              <w:lastRenderedPageBreak/>
              <w:t>заказе и распределении документов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lastRenderedPageBreak/>
              <w:t xml:space="preserve">в течение </w:t>
            </w:r>
            <w:r w:rsidRPr="00E6312C"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E6312C">
              <w:rPr>
                <w:sz w:val="22"/>
                <w:szCs w:val="22"/>
              </w:rPr>
              <w:lastRenderedPageBreak/>
              <w:t>ОКФиК</w:t>
            </w:r>
            <w:proofErr w:type="spellEnd"/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</w:p>
        </w:tc>
      </w:tr>
      <w:tr w:rsidR="00F31592" w:rsidRPr="00324DF7" w:rsidTr="008C02A1"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lastRenderedPageBreak/>
              <w:t>Формирование фонда национальной литературы</w:t>
            </w:r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сотрудничество с национальными диаспорами, дарителями</w:t>
            </w:r>
          </w:p>
        </w:tc>
        <w:tc>
          <w:tcPr>
            <w:tcW w:w="1417" w:type="dxa"/>
          </w:tcPr>
          <w:p w:rsidR="00F31592" w:rsidRPr="00324DF7" w:rsidRDefault="00F31592" w:rsidP="00F31592">
            <w:pPr>
              <w:jc w:val="both"/>
              <w:rPr>
                <w:color w:val="FF0000"/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E6312C">
              <w:rPr>
                <w:sz w:val="22"/>
                <w:szCs w:val="22"/>
              </w:rPr>
              <w:t>ОКФиК</w:t>
            </w:r>
            <w:proofErr w:type="spellEnd"/>
            <w:r w:rsidRPr="00E6312C">
              <w:rPr>
                <w:sz w:val="22"/>
                <w:szCs w:val="22"/>
              </w:rPr>
              <w:t xml:space="preserve">, </w:t>
            </w:r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ГБ № 5</w:t>
            </w:r>
          </w:p>
        </w:tc>
      </w:tr>
      <w:tr w:rsidR="00F31592" w:rsidRPr="00324DF7" w:rsidTr="008C02A1"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Формирование фонда на иностранных языках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сотрудничество с книготорговыми организациями РФ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E6312C">
              <w:rPr>
                <w:sz w:val="22"/>
                <w:szCs w:val="22"/>
              </w:rPr>
              <w:t>ОКФиК</w:t>
            </w:r>
            <w:proofErr w:type="spellEnd"/>
            <w:r w:rsidRPr="00E6312C">
              <w:rPr>
                <w:sz w:val="22"/>
                <w:szCs w:val="22"/>
              </w:rPr>
              <w:t>,</w:t>
            </w:r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ЦГБ/АБ</w:t>
            </w:r>
            <w:r>
              <w:rPr>
                <w:sz w:val="22"/>
                <w:szCs w:val="22"/>
              </w:rPr>
              <w:t>, ГБ №5</w:t>
            </w:r>
          </w:p>
        </w:tc>
      </w:tr>
      <w:tr w:rsidR="00F31592" w:rsidRPr="00324DF7" w:rsidTr="008C02A1"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Формирование депозитарного фонда краеведческих документов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поступление «обязательного местного экземпляра»; мониторинг издательского рынка города; развитие сотрудничества с рекламно-издательскими организациями города; издание на собственной базе документов краеведческого характера; дары от частных лиц и организаций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E6312C">
              <w:rPr>
                <w:sz w:val="22"/>
                <w:szCs w:val="22"/>
              </w:rPr>
              <w:t>ОКФиК</w:t>
            </w:r>
            <w:proofErr w:type="spellEnd"/>
            <w:r w:rsidRPr="00E6312C">
              <w:rPr>
                <w:sz w:val="22"/>
                <w:szCs w:val="22"/>
              </w:rPr>
              <w:t>, ЦГБ/КО</w:t>
            </w:r>
          </w:p>
        </w:tc>
      </w:tr>
      <w:tr w:rsidR="00F31592" w:rsidRPr="00324DF7" w:rsidTr="008C02A1">
        <w:trPr>
          <w:trHeight w:val="1116"/>
        </w:trPr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Формирование фонда специализированных   документов, </w:t>
            </w:r>
            <w:proofErr w:type="spellStart"/>
            <w:r w:rsidRPr="00E6312C">
              <w:rPr>
                <w:sz w:val="22"/>
                <w:szCs w:val="22"/>
              </w:rPr>
              <w:t>звуко</w:t>
            </w:r>
            <w:proofErr w:type="spellEnd"/>
            <w:r w:rsidRPr="00E6312C">
              <w:rPr>
                <w:sz w:val="22"/>
                <w:szCs w:val="22"/>
              </w:rPr>
              <w:t>- и видеозаписей, электронных документов для люде</w:t>
            </w:r>
            <w:r>
              <w:rPr>
                <w:sz w:val="22"/>
                <w:szCs w:val="22"/>
              </w:rPr>
              <w:t xml:space="preserve">й с ограничениями зрения 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мониторинг издательского рынка специализированных документов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E6312C">
              <w:rPr>
                <w:sz w:val="22"/>
                <w:szCs w:val="22"/>
              </w:rPr>
              <w:t>ОКФиК</w:t>
            </w:r>
            <w:proofErr w:type="spellEnd"/>
            <w:r w:rsidRPr="00E6312C">
              <w:rPr>
                <w:sz w:val="22"/>
                <w:szCs w:val="22"/>
              </w:rPr>
              <w:t>, ЦГБ/СОМГ,</w:t>
            </w:r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ЦДБ,  </w:t>
            </w:r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 1</w:t>
            </w:r>
          </w:p>
        </w:tc>
      </w:tr>
      <w:tr w:rsidR="00F31592" w:rsidRPr="00324DF7" w:rsidTr="008C02A1">
        <w:trPr>
          <w:trHeight w:val="585"/>
        </w:trPr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Формирование фонда на </w:t>
            </w:r>
            <w:r w:rsidRPr="00E6312C">
              <w:rPr>
                <w:sz w:val="22"/>
                <w:szCs w:val="22"/>
                <w:lang w:val="en-US"/>
              </w:rPr>
              <w:t>flash</w:t>
            </w:r>
            <w:r w:rsidRPr="00E6312C">
              <w:rPr>
                <w:sz w:val="22"/>
                <w:szCs w:val="22"/>
              </w:rPr>
              <w:t>-картах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6312C">
              <w:rPr>
                <w:sz w:val="22"/>
                <w:szCs w:val="22"/>
              </w:rPr>
              <w:t>росмотр, отбор каталогов, прайс-листов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ЦГБ/СОМГ</w:t>
            </w:r>
          </w:p>
        </w:tc>
      </w:tr>
      <w:tr w:rsidR="00F31592" w:rsidRPr="00324DF7" w:rsidTr="008C02A1">
        <w:trPr>
          <w:trHeight w:val="585"/>
        </w:trPr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Формирование фонда защищенных аудиокниг с криптозащитой 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конвертирование аудиофайлов в соотв. Формат с п. 6 ст.1274 ГК РФ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ЦГБ/СОМГ</w:t>
            </w:r>
          </w:p>
        </w:tc>
      </w:tr>
      <w:tr w:rsidR="00F31592" w:rsidRPr="00324DF7" w:rsidTr="008C02A1">
        <w:trPr>
          <w:trHeight w:val="674"/>
        </w:trPr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Формирование фонда православной литературы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получение документов от Храма Рождества Христова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E6312C">
              <w:rPr>
                <w:sz w:val="22"/>
                <w:szCs w:val="22"/>
              </w:rPr>
              <w:t>ОКФиК</w:t>
            </w:r>
            <w:proofErr w:type="spellEnd"/>
            <w:r w:rsidRPr="00E6312C">
              <w:rPr>
                <w:sz w:val="22"/>
                <w:szCs w:val="22"/>
              </w:rPr>
              <w:t>,</w:t>
            </w:r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ЦГБ</w:t>
            </w:r>
            <w:r>
              <w:rPr>
                <w:sz w:val="22"/>
                <w:szCs w:val="22"/>
              </w:rPr>
              <w:t>/ЧЗ</w:t>
            </w:r>
          </w:p>
        </w:tc>
      </w:tr>
      <w:tr w:rsidR="00F31592" w:rsidRPr="00324DF7" w:rsidTr="008C02A1">
        <w:trPr>
          <w:trHeight w:val="674"/>
        </w:trPr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Формирование фонда редкой книги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работа по привлечению изданий из личных библиотек, приобретение изданий, отбор имеющихся в фонде МБУ «БИС» 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 xml:space="preserve">ООИФ, </w:t>
            </w:r>
            <w:proofErr w:type="spellStart"/>
            <w:r w:rsidRPr="00E6312C">
              <w:rPr>
                <w:sz w:val="22"/>
                <w:szCs w:val="22"/>
              </w:rPr>
              <w:t>ОКФиК</w:t>
            </w:r>
            <w:proofErr w:type="spellEnd"/>
            <w:r w:rsidRPr="00E6312C">
              <w:rPr>
                <w:sz w:val="22"/>
                <w:szCs w:val="22"/>
              </w:rPr>
              <w:t>, ЦГБ</w:t>
            </w:r>
            <w:r>
              <w:rPr>
                <w:sz w:val="22"/>
                <w:szCs w:val="22"/>
              </w:rPr>
              <w:t>/ЧЗ</w:t>
            </w:r>
          </w:p>
        </w:tc>
      </w:tr>
      <w:tr w:rsidR="00F31592" w:rsidRPr="00324DF7" w:rsidTr="008C02A1"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Комплектование фонда дополнительными источниками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акции «Выпускник школы – библиотеке», «</w:t>
            </w:r>
            <w:proofErr w:type="gramStart"/>
            <w:r w:rsidRPr="00E6312C">
              <w:rPr>
                <w:sz w:val="22"/>
                <w:szCs w:val="22"/>
              </w:rPr>
              <w:t>ЭЛИТ-коллекция</w:t>
            </w:r>
            <w:proofErr w:type="gramEnd"/>
            <w:r w:rsidRPr="00E6312C">
              <w:rPr>
                <w:sz w:val="22"/>
                <w:szCs w:val="22"/>
              </w:rPr>
              <w:t>»; книгообмен;</w:t>
            </w:r>
          </w:p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пожертвования; обязательный экземпляр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6312C">
              <w:rPr>
                <w:sz w:val="22"/>
                <w:szCs w:val="22"/>
              </w:rPr>
              <w:t>иблиотеки МБУ «БИС»</w:t>
            </w:r>
          </w:p>
        </w:tc>
      </w:tr>
      <w:tr w:rsidR="00F31592" w:rsidRPr="00324DF7" w:rsidTr="008C02A1">
        <w:tc>
          <w:tcPr>
            <w:tcW w:w="439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электронной библиотеки</w:t>
            </w:r>
          </w:p>
        </w:tc>
        <w:tc>
          <w:tcPr>
            <w:tcW w:w="2835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проведение работы по оцифровке фонда краеведческих изданий МБУ «БИС»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полнотекстов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F31592" w:rsidRPr="00E6312C" w:rsidRDefault="00F31592" w:rsidP="00F31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 плану работы </w:t>
            </w:r>
            <w:r w:rsidRPr="00E6312C">
              <w:rPr>
                <w:sz w:val="18"/>
                <w:szCs w:val="18"/>
              </w:rPr>
              <w:t>(приложение</w:t>
            </w:r>
            <w:r>
              <w:rPr>
                <w:sz w:val="18"/>
                <w:szCs w:val="18"/>
              </w:rPr>
              <w:t xml:space="preserve"> 3</w:t>
            </w:r>
            <w:r w:rsidRPr="00E6312C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F31592" w:rsidRPr="00E6312C" w:rsidRDefault="00F31592" w:rsidP="00F31592">
            <w:pPr>
              <w:jc w:val="both"/>
              <w:rPr>
                <w:sz w:val="22"/>
                <w:szCs w:val="22"/>
              </w:rPr>
            </w:pPr>
            <w:r w:rsidRPr="00E6312C">
              <w:rPr>
                <w:sz w:val="22"/>
                <w:szCs w:val="22"/>
              </w:rPr>
              <w:t>ЦГБ/КО</w:t>
            </w:r>
          </w:p>
        </w:tc>
      </w:tr>
    </w:tbl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p w:rsidR="00063071" w:rsidRPr="00E6312C" w:rsidRDefault="00063071" w:rsidP="00063071">
      <w:pPr>
        <w:rPr>
          <w:b/>
          <w:sz w:val="28"/>
          <w:szCs w:val="28"/>
        </w:rPr>
      </w:pPr>
      <w:r w:rsidRPr="00E6312C">
        <w:rPr>
          <w:b/>
          <w:sz w:val="28"/>
          <w:szCs w:val="28"/>
        </w:rPr>
        <w:t>Управление фондом. Изучение фонда</w:t>
      </w:r>
    </w:p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977"/>
        <w:gridCol w:w="1417"/>
        <w:gridCol w:w="1418"/>
      </w:tblGrid>
      <w:tr w:rsidR="00063071" w:rsidRPr="00324DF7" w:rsidTr="008C02A1">
        <w:tc>
          <w:tcPr>
            <w:tcW w:w="4253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97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1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E2639">
              <w:rPr>
                <w:b/>
                <w:sz w:val="22"/>
                <w:szCs w:val="22"/>
              </w:rPr>
              <w:t>Ответств</w:t>
            </w:r>
            <w:proofErr w:type="spellEnd"/>
            <w:r w:rsidRPr="008E2639">
              <w:rPr>
                <w:b/>
                <w:sz w:val="22"/>
                <w:szCs w:val="22"/>
              </w:rPr>
              <w:t>.</w:t>
            </w:r>
          </w:p>
        </w:tc>
      </w:tr>
      <w:tr w:rsidR="00063071" w:rsidRPr="00324DF7" w:rsidTr="008C02A1">
        <w:tc>
          <w:tcPr>
            <w:tcW w:w="4253" w:type="dxa"/>
          </w:tcPr>
          <w:p w:rsidR="00063071" w:rsidRPr="007E6EAA" w:rsidRDefault="00063071" w:rsidP="008C02A1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С</w:t>
            </w:r>
            <w:r w:rsidRPr="007E6EAA">
              <w:rPr>
                <w:sz w:val="22"/>
              </w:rPr>
              <w:t xml:space="preserve">верка печатного фонда (книги, журналы, газеты, листовой материал), </w:t>
            </w:r>
            <w:proofErr w:type="spellStart"/>
            <w:r w:rsidRPr="007E6EAA">
              <w:rPr>
                <w:sz w:val="22"/>
              </w:rPr>
              <w:t>мультитмедийных</w:t>
            </w:r>
            <w:proofErr w:type="spellEnd"/>
            <w:r w:rsidRPr="007E6EAA">
              <w:rPr>
                <w:sz w:val="22"/>
              </w:rPr>
              <w:t xml:space="preserve"> изданий (</w:t>
            </w:r>
            <w:r w:rsidRPr="007E6EAA">
              <w:rPr>
                <w:sz w:val="22"/>
                <w:lang w:val="en-US"/>
              </w:rPr>
              <w:t>CD</w:t>
            </w:r>
            <w:r w:rsidRPr="007E6EAA">
              <w:rPr>
                <w:sz w:val="22"/>
              </w:rPr>
              <w:t xml:space="preserve">, </w:t>
            </w:r>
            <w:r w:rsidRPr="007E6EAA">
              <w:rPr>
                <w:sz w:val="22"/>
                <w:lang w:val="en-US"/>
              </w:rPr>
              <w:t>DVD</w:t>
            </w:r>
            <w:r w:rsidRPr="007E6EAA">
              <w:rPr>
                <w:sz w:val="22"/>
              </w:rPr>
              <w:t xml:space="preserve">) и аудиовизуальных материалов с </w:t>
            </w:r>
            <w:r>
              <w:rPr>
                <w:sz w:val="22"/>
              </w:rPr>
              <w:t>«</w:t>
            </w:r>
            <w:r w:rsidRPr="007E6EAA">
              <w:rPr>
                <w:sz w:val="22"/>
              </w:rPr>
              <w:t>Федеральным списком</w:t>
            </w:r>
            <w:r>
              <w:rPr>
                <w:sz w:val="22"/>
              </w:rPr>
              <w:t xml:space="preserve"> экстремистских материалов»</w:t>
            </w:r>
          </w:p>
        </w:tc>
        <w:tc>
          <w:tcPr>
            <w:tcW w:w="2977" w:type="dxa"/>
          </w:tcPr>
          <w:p w:rsidR="00063071" w:rsidRPr="008379AC" w:rsidRDefault="00063071" w:rsidP="008C02A1">
            <w:pPr>
              <w:jc w:val="both"/>
              <w:rPr>
                <w:b/>
                <w:sz w:val="22"/>
                <w:szCs w:val="22"/>
              </w:rPr>
            </w:pPr>
            <w:r w:rsidRPr="007E6EAA">
              <w:rPr>
                <w:sz w:val="22"/>
              </w:rPr>
              <w:t xml:space="preserve">ведение </w:t>
            </w:r>
            <w:r>
              <w:rPr>
                <w:sz w:val="22"/>
              </w:rPr>
              <w:t>«</w:t>
            </w:r>
            <w:r w:rsidRPr="007E6EAA">
              <w:rPr>
                <w:sz w:val="22"/>
              </w:rPr>
              <w:t>Журнала</w:t>
            </w:r>
            <w:r>
              <w:rPr>
                <w:sz w:val="22"/>
              </w:rPr>
              <w:t xml:space="preserve"> учета сверок»</w:t>
            </w:r>
            <w:r w:rsidRPr="007E6EAA">
              <w:rPr>
                <w:sz w:val="22"/>
              </w:rPr>
              <w:t xml:space="preserve"> и </w:t>
            </w:r>
            <w:r>
              <w:rPr>
                <w:sz w:val="22"/>
              </w:rPr>
              <w:t>«</w:t>
            </w:r>
            <w:r w:rsidRPr="007E6EAA">
              <w:rPr>
                <w:sz w:val="22"/>
              </w:rPr>
              <w:t>Актов учета сверок</w:t>
            </w:r>
            <w:r>
              <w:rPr>
                <w:sz w:val="22"/>
              </w:rPr>
              <w:t>»</w:t>
            </w:r>
            <w:r w:rsidRPr="007E6EAA">
              <w:rPr>
                <w:sz w:val="22"/>
              </w:rPr>
              <w:t xml:space="preserve"> с Федеральным с</w:t>
            </w:r>
            <w:r>
              <w:rPr>
                <w:sz w:val="22"/>
              </w:rPr>
              <w:t xml:space="preserve">писком </w:t>
            </w:r>
            <w:proofErr w:type="gramStart"/>
            <w:r>
              <w:rPr>
                <w:sz w:val="22"/>
              </w:rPr>
              <w:t>экстремистках</w:t>
            </w:r>
            <w:proofErr w:type="gramEnd"/>
            <w:r>
              <w:rPr>
                <w:sz w:val="22"/>
              </w:rPr>
              <w:t xml:space="preserve"> материалов</w:t>
            </w:r>
            <w:r w:rsidRPr="007E6EAA">
              <w:rPr>
                <w:sz w:val="22"/>
              </w:rPr>
              <w:t xml:space="preserve">  </w:t>
            </w:r>
          </w:p>
        </w:tc>
        <w:tc>
          <w:tcPr>
            <w:tcW w:w="1417" w:type="dxa"/>
          </w:tcPr>
          <w:p w:rsidR="00063071" w:rsidRPr="008379AC" w:rsidRDefault="00063071" w:rsidP="00B74EE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Align w:val="center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proofErr w:type="spellStart"/>
            <w:r w:rsidRPr="008E2639"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CB60A6" w:rsidRPr="00324DF7" w:rsidTr="001202D0">
        <w:tc>
          <w:tcPr>
            <w:tcW w:w="4253" w:type="dxa"/>
          </w:tcPr>
          <w:p w:rsidR="00CB60A6" w:rsidRPr="00CB60A6" w:rsidRDefault="00CB60A6" w:rsidP="00CB60A6">
            <w:pPr>
              <w:jc w:val="both"/>
              <w:rPr>
                <w:sz w:val="22"/>
              </w:rPr>
            </w:pPr>
            <w:r w:rsidRPr="00CB60A6">
              <w:rPr>
                <w:sz w:val="22"/>
              </w:rPr>
              <w:t>Сверка единого реестра иностранных агентов со справочно-библиографическим аппаратом МБУ «БИС», в т.</w:t>
            </w:r>
            <w:r>
              <w:rPr>
                <w:sz w:val="22"/>
              </w:rPr>
              <w:t xml:space="preserve"> </w:t>
            </w:r>
            <w:r w:rsidRPr="00CB60A6">
              <w:rPr>
                <w:sz w:val="22"/>
              </w:rPr>
              <w:t>ч. контроль на этапе учета новых поступлений</w:t>
            </w:r>
          </w:p>
        </w:tc>
        <w:tc>
          <w:tcPr>
            <w:tcW w:w="2977" w:type="dxa"/>
          </w:tcPr>
          <w:p w:rsidR="00CB60A6" w:rsidRPr="00CB60A6" w:rsidRDefault="00CB60A6" w:rsidP="00CB60A6">
            <w:pPr>
              <w:jc w:val="both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CB60A6">
              <w:rPr>
                <w:sz w:val="22"/>
              </w:rPr>
              <w:t>аркировка 18+ и текстовое указание на экземплярах отобранных изданий и в записях электронного каталога</w:t>
            </w:r>
          </w:p>
        </w:tc>
        <w:tc>
          <w:tcPr>
            <w:tcW w:w="1417" w:type="dxa"/>
            <w:vAlign w:val="center"/>
          </w:tcPr>
          <w:p w:rsidR="00CB60A6" w:rsidRPr="00CB60A6" w:rsidRDefault="00CB60A6" w:rsidP="00CB60A6">
            <w:pPr>
              <w:jc w:val="both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CB60A6">
              <w:rPr>
                <w:sz w:val="22"/>
              </w:rPr>
              <w:t xml:space="preserve"> течение года</w:t>
            </w:r>
          </w:p>
        </w:tc>
        <w:tc>
          <w:tcPr>
            <w:tcW w:w="1418" w:type="dxa"/>
          </w:tcPr>
          <w:p w:rsidR="00CB60A6" w:rsidRPr="00CB60A6" w:rsidRDefault="00CB60A6" w:rsidP="00CB60A6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ОКФиК</w:t>
            </w:r>
            <w:proofErr w:type="spellEnd"/>
          </w:p>
        </w:tc>
      </w:tr>
      <w:tr w:rsidR="00F31592" w:rsidRPr="00324DF7" w:rsidTr="008C02A1">
        <w:tc>
          <w:tcPr>
            <w:tcW w:w="4253" w:type="dxa"/>
            <w:vAlign w:val="center"/>
          </w:tcPr>
          <w:p w:rsidR="00F31592" w:rsidRPr="007512D6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поступления</w:t>
            </w:r>
            <w:r w:rsidRPr="007512D6">
              <w:rPr>
                <w:sz w:val="22"/>
                <w:szCs w:val="22"/>
              </w:rPr>
              <w:t xml:space="preserve"> новых изданий на предмет наличия </w:t>
            </w:r>
            <w:r>
              <w:rPr>
                <w:sz w:val="22"/>
                <w:szCs w:val="22"/>
              </w:rPr>
              <w:t>возрастной классификации</w:t>
            </w:r>
          </w:p>
        </w:tc>
        <w:tc>
          <w:tcPr>
            <w:tcW w:w="2977" w:type="dxa"/>
            <w:vAlign w:val="center"/>
          </w:tcPr>
          <w:p w:rsidR="00F31592" w:rsidRPr="00803459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Нанесение </w:t>
            </w:r>
            <w:r w:rsidRPr="00803459">
              <w:rPr>
                <w:sz w:val="22"/>
                <w:szCs w:val="22"/>
              </w:rPr>
              <w:t>маркировки</w:t>
            </w:r>
            <w:r>
              <w:rPr>
                <w:sz w:val="22"/>
                <w:szCs w:val="22"/>
              </w:rPr>
              <w:t xml:space="preserve"> на издания в соответствии с требованиями ФЗ №436</w:t>
            </w:r>
          </w:p>
        </w:tc>
        <w:tc>
          <w:tcPr>
            <w:tcW w:w="1417" w:type="dxa"/>
            <w:vAlign w:val="center"/>
          </w:tcPr>
          <w:p w:rsidR="00F31592" w:rsidRPr="008379AC" w:rsidRDefault="00F31592" w:rsidP="00F3159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Align w:val="center"/>
          </w:tcPr>
          <w:p w:rsidR="00F31592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возрастной классификации,</w:t>
            </w:r>
          </w:p>
          <w:p w:rsidR="00F31592" w:rsidRPr="008379AC" w:rsidRDefault="00F31592" w:rsidP="00F3159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8379AC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Ф</w:t>
            </w:r>
            <w:r w:rsidRPr="008379AC">
              <w:rPr>
                <w:sz w:val="22"/>
                <w:szCs w:val="22"/>
              </w:rPr>
              <w:t>иК</w:t>
            </w:r>
            <w:proofErr w:type="spellEnd"/>
          </w:p>
        </w:tc>
      </w:tr>
      <w:tr w:rsidR="00F31592" w:rsidRPr="00324DF7" w:rsidTr="008C02A1">
        <w:tc>
          <w:tcPr>
            <w:tcW w:w="4253" w:type="dxa"/>
          </w:tcPr>
          <w:p w:rsidR="00F31592" w:rsidRPr="008E2639" w:rsidRDefault="00F31592" w:rsidP="00F31592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Выявление пробелов в комплектовании фондов на печатных и машиночитаемых носителях</w:t>
            </w:r>
          </w:p>
        </w:tc>
        <w:tc>
          <w:tcPr>
            <w:tcW w:w="2977" w:type="dxa"/>
          </w:tcPr>
          <w:p w:rsidR="00F31592" w:rsidRPr="008E2639" w:rsidRDefault="00F31592" w:rsidP="00F31592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работа с «Картотекой отказов»; «Картотекой </w:t>
            </w:r>
            <w:proofErr w:type="spellStart"/>
            <w:r w:rsidRPr="008E2639">
              <w:rPr>
                <w:sz w:val="22"/>
                <w:szCs w:val="22"/>
              </w:rPr>
              <w:t>докомплектования</w:t>
            </w:r>
            <w:proofErr w:type="spellEnd"/>
            <w:r w:rsidRPr="008E2639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F31592" w:rsidRPr="008E2639" w:rsidRDefault="00F31592" w:rsidP="00F315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31592" w:rsidRPr="008E2639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8E2639">
              <w:rPr>
                <w:sz w:val="22"/>
                <w:szCs w:val="22"/>
              </w:rPr>
              <w:t>ОКФиК</w:t>
            </w:r>
            <w:proofErr w:type="spellEnd"/>
            <w:r w:rsidRPr="008E2639">
              <w:rPr>
                <w:sz w:val="22"/>
                <w:szCs w:val="22"/>
              </w:rPr>
              <w:t>, библиотеки МБУ «БИС»</w:t>
            </w:r>
          </w:p>
        </w:tc>
      </w:tr>
      <w:tr w:rsidR="00F31592" w:rsidRPr="00324DF7" w:rsidTr="008C02A1">
        <w:tc>
          <w:tcPr>
            <w:tcW w:w="4253" w:type="dxa"/>
          </w:tcPr>
          <w:p w:rsidR="00F31592" w:rsidRPr="008E2639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</w:t>
            </w:r>
            <w:r w:rsidRPr="008E2639">
              <w:rPr>
                <w:sz w:val="22"/>
                <w:szCs w:val="22"/>
              </w:rPr>
              <w:t xml:space="preserve">м   периодических изданий </w:t>
            </w:r>
            <w:r>
              <w:rPr>
                <w:sz w:val="22"/>
                <w:szCs w:val="22"/>
              </w:rPr>
              <w:t xml:space="preserve">за 2024 год </w:t>
            </w:r>
            <w:r w:rsidRPr="008E2639">
              <w:rPr>
                <w:sz w:val="22"/>
                <w:szCs w:val="22"/>
              </w:rPr>
              <w:t>в фонды библиотек МБУ «БИС»</w:t>
            </w:r>
          </w:p>
        </w:tc>
        <w:tc>
          <w:tcPr>
            <w:tcW w:w="2977" w:type="dxa"/>
          </w:tcPr>
          <w:p w:rsidR="00F31592" w:rsidRPr="008E2639" w:rsidRDefault="00F31592" w:rsidP="00F31592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составление актов</w:t>
            </w:r>
          </w:p>
        </w:tc>
        <w:tc>
          <w:tcPr>
            <w:tcW w:w="1417" w:type="dxa"/>
          </w:tcPr>
          <w:p w:rsidR="00F31592" w:rsidRPr="008E2639" w:rsidRDefault="00F31592" w:rsidP="00F31592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февраль-март</w:t>
            </w:r>
          </w:p>
        </w:tc>
        <w:tc>
          <w:tcPr>
            <w:tcW w:w="1418" w:type="dxa"/>
          </w:tcPr>
          <w:p w:rsidR="00F31592" w:rsidRPr="008E2639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8E2639">
              <w:rPr>
                <w:sz w:val="22"/>
                <w:szCs w:val="22"/>
              </w:rPr>
              <w:t>ОКФиК</w:t>
            </w:r>
            <w:proofErr w:type="spellEnd"/>
            <w:r w:rsidRPr="008E2639">
              <w:rPr>
                <w:sz w:val="22"/>
                <w:szCs w:val="22"/>
              </w:rPr>
              <w:t>, библиотеки МБУ «БИС»</w:t>
            </w:r>
          </w:p>
        </w:tc>
      </w:tr>
      <w:tr w:rsidR="00F31592" w:rsidRPr="00324DF7" w:rsidTr="008C02A1">
        <w:tc>
          <w:tcPr>
            <w:tcW w:w="4253" w:type="dxa"/>
          </w:tcPr>
          <w:p w:rsidR="00F31592" w:rsidRPr="007C24D9" w:rsidRDefault="00F31592" w:rsidP="00F31592">
            <w:pPr>
              <w:jc w:val="both"/>
              <w:rPr>
                <w:sz w:val="22"/>
                <w:szCs w:val="22"/>
              </w:rPr>
            </w:pPr>
            <w:r w:rsidRPr="007C24D9">
              <w:rPr>
                <w:sz w:val="22"/>
                <w:szCs w:val="22"/>
              </w:rPr>
              <w:t>Исключение пе</w:t>
            </w:r>
            <w:r>
              <w:rPr>
                <w:sz w:val="22"/>
                <w:szCs w:val="22"/>
              </w:rPr>
              <w:t>риодических изданий</w:t>
            </w:r>
            <w:r w:rsidRPr="007C24D9">
              <w:rPr>
                <w:sz w:val="22"/>
                <w:szCs w:val="22"/>
              </w:rPr>
              <w:t xml:space="preserve"> из фондов библиотек МБУ «БИС»</w:t>
            </w:r>
          </w:p>
        </w:tc>
        <w:tc>
          <w:tcPr>
            <w:tcW w:w="2977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отбор документов; составление актов на исключение из фонда; изъятие картотек из каталогов</w:t>
            </w:r>
          </w:p>
        </w:tc>
        <w:tc>
          <w:tcPr>
            <w:tcW w:w="1417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1-2 квартал</w:t>
            </w:r>
          </w:p>
        </w:tc>
        <w:tc>
          <w:tcPr>
            <w:tcW w:w="1418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013EFC">
              <w:rPr>
                <w:sz w:val="22"/>
                <w:szCs w:val="22"/>
              </w:rPr>
              <w:t>ОКФиК</w:t>
            </w:r>
            <w:proofErr w:type="spellEnd"/>
            <w:r w:rsidRPr="00013EFC">
              <w:rPr>
                <w:sz w:val="22"/>
                <w:szCs w:val="22"/>
              </w:rPr>
              <w:t>, библиотеки МБУ «БИС»</w:t>
            </w:r>
          </w:p>
        </w:tc>
      </w:tr>
      <w:tr w:rsidR="00F31592" w:rsidRPr="00324DF7" w:rsidTr="008C02A1">
        <w:trPr>
          <w:trHeight w:val="2927"/>
        </w:trPr>
        <w:tc>
          <w:tcPr>
            <w:tcW w:w="4253" w:type="dxa"/>
            <w:tcBorders>
              <w:bottom w:val="single" w:sz="4" w:space="0" w:color="auto"/>
            </w:tcBorders>
          </w:tcPr>
          <w:p w:rsidR="00F31592" w:rsidRPr="008E2639" w:rsidRDefault="00F31592" w:rsidP="00F31592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Исключение документов и</w:t>
            </w:r>
            <w:r>
              <w:rPr>
                <w:sz w:val="22"/>
                <w:szCs w:val="22"/>
              </w:rPr>
              <w:t xml:space="preserve">з фондов библиотек МБУ «БИС», в т. </w:t>
            </w:r>
            <w:r w:rsidRPr="008E2639">
              <w:rPr>
                <w:sz w:val="22"/>
                <w:szCs w:val="22"/>
              </w:rPr>
              <w:t>ч. на машиночитаемых носителях,</w:t>
            </w:r>
            <w:r>
              <w:rPr>
                <w:sz w:val="22"/>
                <w:szCs w:val="22"/>
              </w:rPr>
              <w:t xml:space="preserve"> не более    4 % от общего объе</w:t>
            </w:r>
            <w:r w:rsidRPr="008E2639">
              <w:rPr>
                <w:sz w:val="22"/>
                <w:szCs w:val="22"/>
              </w:rPr>
              <w:t>ма фонда</w:t>
            </w:r>
          </w:p>
          <w:p w:rsidR="00F31592" w:rsidRPr="008E2639" w:rsidRDefault="00F31592" w:rsidP="00F31592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документы, утерянные читателями и принятые взамен </w:t>
            </w:r>
            <w:proofErr w:type="gramStart"/>
            <w:r w:rsidRPr="008E2639">
              <w:rPr>
                <w:sz w:val="22"/>
                <w:szCs w:val="22"/>
              </w:rPr>
              <w:t>утерянных</w:t>
            </w:r>
            <w:proofErr w:type="gramEnd"/>
          </w:p>
          <w:p w:rsidR="00F31592" w:rsidRPr="008E2639" w:rsidRDefault="00F31592" w:rsidP="00F31592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документы, устаревшие по содержанию</w:t>
            </w:r>
          </w:p>
          <w:p w:rsidR="00F31592" w:rsidRPr="008E2639" w:rsidRDefault="00F31592" w:rsidP="00F31592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ветхие документы</w:t>
            </w:r>
          </w:p>
          <w:p w:rsidR="00F31592" w:rsidRPr="008E2639" w:rsidRDefault="00F31592" w:rsidP="00F31592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малоиспользуемые, дублетные документы</w:t>
            </w:r>
          </w:p>
        </w:tc>
        <w:tc>
          <w:tcPr>
            <w:tcW w:w="2977" w:type="dxa"/>
          </w:tcPr>
          <w:p w:rsidR="00F31592" w:rsidRPr="008E2639" w:rsidRDefault="00F31592" w:rsidP="00F31592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отбор документов; составление актов на исключение из фонда; изъятие картотек из каталогов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1592" w:rsidRPr="008E2639" w:rsidRDefault="00F31592" w:rsidP="00F31592">
            <w:pPr>
              <w:rPr>
                <w:sz w:val="22"/>
                <w:szCs w:val="22"/>
              </w:rPr>
            </w:pPr>
          </w:p>
          <w:p w:rsidR="00F31592" w:rsidRPr="008E2639" w:rsidRDefault="00F31592" w:rsidP="00F31592">
            <w:pPr>
              <w:rPr>
                <w:sz w:val="22"/>
                <w:szCs w:val="22"/>
              </w:rPr>
            </w:pPr>
          </w:p>
          <w:p w:rsidR="00F31592" w:rsidRPr="008E2639" w:rsidRDefault="00F31592" w:rsidP="00F31592">
            <w:pPr>
              <w:rPr>
                <w:sz w:val="22"/>
                <w:szCs w:val="22"/>
              </w:rPr>
            </w:pPr>
          </w:p>
          <w:p w:rsidR="00F31592" w:rsidRPr="008E2639" w:rsidRDefault="00F31592" w:rsidP="00F31592">
            <w:pPr>
              <w:rPr>
                <w:sz w:val="22"/>
                <w:szCs w:val="22"/>
              </w:rPr>
            </w:pPr>
          </w:p>
          <w:p w:rsidR="00F31592" w:rsidRPr="008E2639" w:rsidRDefault="00F31592" w:rsidP="00F31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</w:t>
            </w:r>
          </w:p>
          <w:p w:rsidR="00F31592" w:rsidRPr="008E2639" w:rsidRDefault="00F31592" w:rsidP="00F31592">
            <w:pPr>
              <w:rPr>
                <w:sz w:val="22"/>
                <w:szCs w:val="22"/>
              </w:rPr>
            </w:pPr>
          </w:p>
          <w:p w:rsidR="00F31592" w:rsidRPr="008E2639" w:rsidRDefault="00F31592" w:rsidP="00F31592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 </w:t>
            </w:r>
          </w:p>
          <w:p w:rsidR="00F31592" w:rsidRPr="008E2639" w:rsidRDefault="00F31592" w:rsidP="00F31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 квартал</w:t>
            </w:r>
          </w:p>
          <w:p w:rsidR="00F31592" w:rsidRPr="008E2639" w:rsidRDefault="00F31592" w:rsidP="00F31592">
            <w:pPr>
              <w:rPr>
                <w:sz w:val="22"/>
                <w:szCs w:val="22"/>
              </w:rPr>
            </w:pPr>
          </w:p>
          <w:p w:rsidR="00F31592" w:rsidRPr="008E2639" w:rsidRDefault="00F31592" w:rsidP="00F315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1592" w:rsidRPr="008E2639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8E2639">
              <w:rPr>
                <w:sz w:val="22"/>
                <w:szCs w:val="22"/>
              </w:rPr>
              <w:t>ОКФиК</w:t>
            </w:r>
            <w:proofErr w:type="spellEnd"/>
            <w:r w:rsidRPr="008E2639">
              <w:rPr>
                <w:sz w:val="22"/>
                <w:szCs w:val="22"/>
              </w:rPr>
              <w:t>, библиотеки МБУ «БИС»</w:t>
            </w:r>
          </w:p>
          <w:p w:rsidR="00F31592" w:rsidRPr="008E2639" w:rsidRDefault="00F31592" w:rsidP="00F31592">
            <w:pPr>
              <w:jc w:val="both"/>
              <w:rPr>
                <w:sz w:val="22"/>
                <w:szCs w:val="22"/>
              </w:rPr>
            </w:pPr>
          </w:p>
        </w:tc>
      </w:tr>
      <w:tr w:rsidR="00F31592" w:rsidRPr="00324DF7" w:rsidTr="008C02A1">
        <w:tc>
          <w:tcPr>
            <w:tcW w:w="4253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Удаление списанных документов из АБИС «ИРБИС»</w:t>
            </w:r>
          </w:p>
        </w:tc>
        <w:tc>
          <w:tcPr>
            <w:tcW w:w="2977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 xml:space="preserve">работа с актами на исключение изданий из фондов структурных подразделений МБУ «БИС» </w:t>
            </w:r>
          </w:p>
        </w:tc>
        <w:tc>
          <w:tcPr>
            <w:tcW w:w="1417" w:type="dxa"/>
          </w:tcPr>
          <w:p w:rsidR="00F31592" w:rsidRPr="00013EFC" w:rsidRDefault="00F31592" w:rsidP="00F31592">
            <w:pPr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1-2 квартал</w:t>
            </w:r>
          </w:p>
        </w:tc>
        <w:tc>
          <w:tcPr>
            <w:tcW w:w="1418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013EFC"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F31592" w:rsidRPr="00324DF7" w:rsidTr="008C02A1">
        <w:tc>
          <w:tcPr>
            <w:tcW w:w="4253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Уд</w:t>
            </w:r>
            <w:r>
              <w:rPr>
                <w:sz w:val="22"/>
                <w:szCs w:val="22"/>
              </w:rPr>
              <w:t>аление списанных изданий из уче</w:t>
            </w:r>
            <w:r w:rsidRPr="00013EFC">
              <w:rPr>
                <w:sz w:val="22"/>
                <w:szCs w:val="22"/>
              </w:rPr>
              <w:t>тного и центральных алфавитного и систематического каталогов</w:t>
            </w:r>
          </w:p>
        </w:tc>
        <w:tc>
          <w:tcPr>
            <w:tcW w:w="2977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работа с карточными каталогами</w:t>
            </w:r>
          </w:p>
        </w:tc>
        <w:tc>
          <w:tcPr>
            <w:tcW w:w="1417" w:type="dxa"/>
          </w:tcPr>
          <w:p w:rsidR="00F31592" w:rsidRPr="00013EFC" w:rsidRDefault="00F31592" w:rsidP="00F31592">
            <w:pPr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013EFC"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F31592" w:rsidRPr="00324DF7" w:rsidTr="008C02A1">
        <w:tc>
          <w:tcPr>
            <w:tcW w:w="4253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Изучение читательского спроса на периодические издания, выписываемые библиотеками</w:t>
            </w:r>
          </w:p>
        </w:tc>
        <w:tc>
          <w:tcPr>
            <w:tcW w:w="2977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анализ листков возврата</w:t>
            </w:r>
          </w:p>
        </w:tc>
        <w:tc>
          <w:tcPr>
            <w:tcW w:w="1417" w:type="dxa"/>
          </w:tcPr>
          <w:p w:rsidR="00F31592" w:rsidRPr="00013EFC" w:rsidRDefault="00F31592" w:rsidP="00F31592">
            <w:pPr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1,3 квартал</w:t>
            </w:r>
          </w:p>
        </w:tc>
        <w:tc>
          <w:tcPr>
            <w:tcW w:w="1418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>библиотеки МБУ «БИС»</w:t>
            </w:r>
          </w:p>
        </w:tc>
      </w:tr>
      <w:tr w:rsidR="00F31592" w:rsidRPr="00324DF7" w:rsidTr="001202D0">
        <w:tc>
          <w:tcPr>
            <w:tcW w:w="4253" w:type="dxa"/>
          </w:tcPr>
          <w:p w:rsidR="00F31592" w:rsidRPr="00CB60A6" w:rsidRDefault="00F31592" w:rsidP="00F31592">
            <w:pPr>
              <w:rPr>
                <w:sz w:val="22"/>
                <w:szCs w:val="22"/>
              </w:rPr>
            </w:pPr>
          </w:p>
          <w:p w:rsidR="00F31592" w:rsidRPr="00CB60A6" w:rsidRDefault="00F31592" w:rsidP="00F31592">
            <w:pPr>
              <w:jc w:val="both"/>
              <w:rPr>
                <w:sz w:val="22"/>
                <w:szCs w:val="22"/>
              </w:rPr>
            </w:pPr>
            <w:r w:rsidRPr="00CB60A6">
              <w:rPr>
                <w:sz w:val="22"/>
                <w:szCs w:val="22"/>
              </w:rPr>
              <w:t>Модернизация внутрисистемного обмена изданий</w:t>
            </w:r>
          </w:p>
        </w:tc>
        <w:tc>
          <w:tcPr>
            <w:tcW w:w="2977" w:type="dxa"/>
            <w:vAlign w:val="center"/>
          </w:tcPr>
          <w:p w:rsidR="00F31592" w:rsidRPr="00CB60A6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B60A6">
              <w:rPr>
                <w:sz w:val="22"/>
                <w:szCs w:val="22"/>
              </w:rPr>
              <w:t>рганизация   системной работы</w:t>
            </w:r>
          </w:p>
        </w:tc>
        <w:tc>
          <w:tcPr>
            <w:tcW w:w="1417" w:type="dxa"/>
            <w:vAlign w:val="center"/>
          </w:tcPr>
          <w:p w:rsidR="00F31592" w:rsidRPr="00CB60A6" w:rsidRDefault="00F31592" w:rsidP="00F31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B60A6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1418" w:type="dxa"/>
            <w:vAlign w:val="center"/>
          </w:tcPr>
          <w:p w:rsidR="00F31592" w:rsidRPr="00CB60A6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CB60A6">
              <w:rPr>
                <w:sz w:val="22"/>
                <w:szCs w:val="22"/>
              </w:rPr>
              <w:t>ОКФиК</w:t>
            </w:r>
            <w:proofErr w:type="spellEnd"/>
            <w:r w:rsidRPr="00CB60A6">
              <w:rPr>
                <w:sz w:val="22"/>
                <w:szCs w:val="22"/>
              </w:rPr>
              <w:t xml:space="preserve">, </w:t>
            </w:r>
          </w:p>
          <w:p w:rsidR="00F31592" w:rsidRPr="00CB60A6" w:rsidRDefault="00F31592" w:rsidP="00F31592">
            <w:pPr>
              <w:jc w:val="both"/>
              <w:rPr>
                <w:sz w:val="22"/>
                <w:szCs w:val="22"/>
              </w:rPr>
            </w:pPr>
            <w:r w:rsidRPr="00CB60A6">
              <w:rPr>
                <w:sz w:val="22"/>
                <w:szCs w:val="22"/>
              </w:rPr>
              <w:t>ООИФ</w:t>
            </w:r>
          </w:p>
        </w:tc>
      </w:tr>
      <w:tr w:rsidR="00F31592" w:rsidRPr="00324DF7" w:rsidTr="008C02A1">
        <w:tc>
          <w:tcPr>
            <w:tcW w:w="4253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 xml:space="preserve">Ведение карточных каталогов </w:t>
            </w:r>
          </w:p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t xml:space="preserve">расстановка карточек; изъятие карточек; отметка дублетных экземпляров; </w:t>
            </w:r>
            <w:r w:rsidRPr="00013EFC">
              <w:rPr>
                <w:sz w:val="22"/>
                <w:szCs w:val="22"/>
              </w:rPr>
              <w:lastRenderedPageBreak/>
              <w:t>замена разделителей учетного каталога</w:t>
            </w:r>
          </w:p>
        </w:tc>
        <w:tc>
          <w:tcPr>
            <w:tcW w:w="1417" w:type="dxa"/>
          </w:tcPr>
          <w:p w:rsidR="00F31592" w:rsidRPr="00013EFC" w:rsidRDefault="00F31592" w:rsidP="00F31592">
            <w:pPr>
              <w:rPr>
                <w:sz w:val="22"/>
                <w:szCs w:val="22"/>
              </w:rPr>
            </w:pPr>
            <w:r w:rsidRPr="00013EFC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418" w:type="dxa"/>
          </w:tcPr>
          <w:p w:rsidR="00F31592" w:rsidRPr="00013EFC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 w:rsidRPr="00013EFC"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F31592" w:rsidRPr="00324DF7" w:rsidTr="008C02A1">
        <w:tc>
          <w:tcPr>
            <w:tcW w:w="4253" w:type="dxa"/>
          </w:tcPr>
          <w:p w:rsidR="00F31592" w:rsidRPr="008379AC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Составление «Сводного указателя периодических изданий, выпис</w:t>
            </w:r>
            <w:r w:rsidR="004E58F9">
              <w:rPr>
                <w:sz w:val="22"/>
                <w:szCs w:val="22"/>
              </w:rPr>
              <w:t>анных библиотеками города в 2026</w:t>
            </w:r>
            <w:r>
              <w:rPr>
                <w:sz w:val="22"/>
                <w:szCs w:val="22"/>
              </w:rPr>
              <w:t xml:space="preserve"> году»</w:t>
            </w:r>
          </w:p>
        </w:tc>
        <w:tc>
          <w:tcPr>
            <w:tcW w:w="2977" w:type="dxa"/>
          </w:tcPr>
          <w:p w:rsidR="00F31592" w:rsidRPr="008379AC" w:rsidRDefault="00F31592" w:rsidP="00F315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данных, составление, редактирование указателя</w:t>
            </w:r>
          </w:p>
        </w:tc>
        <w:tc>
          <w:tcPr>
            <w:tcW w:w="1417" w:type="dxa"/>
            <w:vAlign w:val="center"/>
          </w:tcPr>
          <w:p w:rsidR="00F31592" w:rsidRDefault="00F31592" w:rsidP="00F31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</w:t>
            </w:r>
          </w:p>
          <w:p w:rsidR="00F31592" w:rsidRDefault="00F31592" w:rsidP="00F315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31592" w:rsidRDefault="00F31592" w:rsidP="00F3159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, МАО</w:t>
            </w:r>
          </w:p>
        </w:tc>
      </w:tr>
    </w:tbl>
    <w:p w:rsidR="00063071" w:rsidRDefault="00063071" w:rsidP="00063071">
      <w:pPr>
        <w:rPr>
          <w:b/>
          <w:sz w:val="28"/>
          <w:szCs w:val="28"/>
        </w:rPr>
      </w:pPr>
    </w:p>
    <w:p w:rsidR="00063071" w:rsidRPr="008E2639" w:rsidRDefault="00063071" w:rsidP="00063071">
      <w:pPr>
        <w:rPr>
          <w:b/>
          <w:sz w:val="28"/>
          <w:szCs w:val="28"/>
        </w:rPr>
      </w:pPr>
      <w:r w:rsidRPr="008E2639">
        <w:rPr>
          <w:b/>
          <w:sz w:val="28"/>
          <w:szCs w:val="28"/>
        </w:rPr>
        <w:t>Сохранность библиотечного фонда</w:t>
      </w:r>
    </w:p>
    <w:p w:rsidR="00063071" w:rsidRPr="008E2639" w:rsidRDefault="00063071" w:rsidP="00063071">
      <w:pPr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977"/>
        <w:gridCol w:w="1417"/>
        <w:gridCol w:w="1418"/>
      </w:tblGrid>
      <w:tr w:rsidR="00063071" w:rsidRPr="008E2639" w:rsidTr="008C02A1">
        <w:tc>
          <w:tcPr>
            <w:tcW w:w="4219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97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1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E2639">
              <w:rPr>
                <w:b/>
                <w:sz w:val="22"/>
                <w:szCs w:val="22"/>
              </w:rPr>
              <w:t>Ответств</w:t>
            </w:r>
            <w:proofErr w:type="spellEnd"/>
            <w:r w:rsidRPr="008E2639">
              <w:rPr>
                <w:b/>
                <w:sz w:val="22"/>
                <w:szCs w:val="22"/>
              </w:rPr>
              <w:t>.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9564D5" w:rsidRDefault="00063071" w:rsidP="008C02A1">
            <w:pPr>
              <w:jc w:val="both"/>
              <w:rPr>
                <w:sz w:val="22"/>
                <w:szCs w:val="22"/>
              </w:rPr>
            </w:pPr>
            <w:r w:rsidRPr="009564D5">
              <w:rPr>
                <w:sz w:val="22"/>
                <w:szCs w:val="22"/>
              </w:rPr>
              <w:t>Обследование состояния фондов и условий их хранения</w:t>
            </w: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подготовка рекомендаций по улучшению работы</w:t>
            </w:r>
          </w:p>
        </w:tc>
        <w:tc>
          <w:tcPr>
            <w:tcW w:w="1417" w:type="dxa"/>
          </w:tcPr>
          <w:p w:rsidR="00063071" w:rsidRPr="009564D5" w:rsidRDefault="00063071" w:rsidP="00B74EED">
            <w:pPr>
              <w:pStyle w:val="a9"/>
              <w:rPr>
                <w:sz w:val="22"/>
                <w:szCs w:val="22"/>
              </w:rPr>
            </w:pPr>
            <w:r w:rsidRPr="009564D5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ООИФ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1D5E3D" w:rsidRDefault="00063071" w:rsidP="008C02A1">
            <w:pPr>
              <w:spacing w:after="120"/>
              <w:jc w:val="both"/>
              <w:rPr>
                <w:sz w:val="22"/>
                <w:szCs w:val="22"/>
              </w:rPr>
            </w:pPr>
            <w:proofErr w:type="gramStart"/>
            <w:r w:rsidRPr="001D5E3D">
              <w:rPr>
                <w:sz w:val="22"/>
                <w:szCs w:val="22"/>
              </w:rPr>
              <w:t>Контроль за</w:t>
            </w:r>
            <w:proofErr w:type="gramEnd"/>
            <w:r w:rsidRPr="001D5E3D">
              <w:rPr>
                <w:sz w:val="22"/>
                <w:szCs w:val="22"/>
              </w:rPr>
              <w:t xml:space="preserve"> расстановкой фондов в соответствии с новой редакцией ББК</w:t>
            </w:r>
          </w:p>
        </w:tc>
        <w:tc>
          <w:tcPr>
            <w:tcW w:w="2977" w:type="dxa"/>
          </w:tcPr>
          <w:p w:rsidR="00063071" w:rsidRPr="001D5E3D" w:rsidRDefault="00063071" w:rsidP="008C02A1">
            <w:pPr>
              <w:spacing w:after="120"/>
              <w:jc w:val="both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оказание практической помощи</w:t>
            </w:r>
          </w:p>
        </w:tc>
        <w:tc>
          <w:tcPr>
            <w:tcW w:w="1417" w:type="dxa"/>
          </w:tcPr>
          <w:p w:rsidR="00063071" w:rsidRPr="001D5E3D" w:rsidRDefault="00063071" w:rsidP="00B74EED">
            <w:pPr>
              <w:spacing w:after="120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1 квартал</w:t>
            </w:r>
          </w:p>
        </w:tc>
        <w:tc>
          <w:tcPr>
            <w:tcW w:w="1418" w:type="dxa"/>
          </w:tcPr>
          <w:p w:rsidR="00063071" w:rsidRPr="001D5E3D" w:rsidRDefault="00063071" w:rsidP="008C02A1">
            <w:pPr>
              <w:jc w:val="both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ООИФ</w:t>
            </w:r>
          </w:p>
        </w:tc>
      </w:tr>
      <w:tr w:rsidR="00063071" w:rsidRPr="00324DF7" w:rsidTr="008C02A1">
        <w:tc>
          <w:tcPr>
            <w:tcW w:w="4219" w:type="dxa"/>
            <w:vMerge w:val="restart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 xml:space="preserve">Соблюдение санитарно-гигиенических </w:t>
            </w:r>
            <w:r w:rsidR="00E95640" w:rsidRPr="00785963">
              <w:rPr>
                <w:sz w:val="22"/>
                <w:szCs w:val="22"/>
              </w:rPr>
              <w:t>норм в</w:t>
            </w:r>
            <w:r w:rsidRPr="00785963">
              <w:rPr>
                <w:sz w:val="22"/>
                <w:szCs w:val="22"/>
              </w:rPr>
              <w:t xml:space="preserve"> книгохранилищах</w:t>
            </w:r>
          </w:p>
        </w:tc>
        <w:tc>
          <w:tcPr>
            <w:tcW w:w="2977" w:type="dxa"/>
          </w:tcPr>
          <w:p w:rsidR="00063071" w:rsidRPr="00785963" w:rsidRDefault="00E95640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организация мероприятий</w:t>
            </w:r>
            <w:r w:rsidR="00063071" w:rsidRPr="00785963">
              <w:rPr>
                <w:sz w:val="22"/>
                <w:szCs w:val="22"/>
              </w:rPr>
              <w:t xml:space="preserve"> по </w:t>
            </w:r>
            <w:proofErr w:type="spellStart"/>
            <w:r w:rsidR="00063071" w:rsidRPr="00785963">
              <w:rPr>
                <w:sz w:val="22"/>
                <w:szCs w:val="22"/>
              </w:rPr>
              <w:t>обеспыливанию</w:t>
            </w:r>
            <w:proofErr w:type="spellEnd"/>
            <w:r w:rsidR="00063071" w:rsidRPr="00785963">
              <w:rPr>
                <w:sz w:val="22"/>
                <w:szCs w:val="22"/>
              </w:rPr>
              <w:t xml:space="preserve"> помещений</w:t>
            </w:r>
          </w:p>
        </w:tc>
        <w:tc>
          <w:tcPr>
            <w:tcW w:w="1417" w:type="dxa"/>
            <w:vMerge w:val="restart"/>
          </w:tcPr>
          <w:p w:rsidR="00063071" w:rsidRPr="00785963" w:rsidRDefault="00063071" w:rsidP="00B74EED">
            <w:pPr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библиотеки МБУ «БИС»</w:t>
            </w:r>
          </w:p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4219" w:type="dxa"/>
            <w:vMerge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контроль систем отопления и вентиляции</w:t>
            </w:r>
          </w:p>
        </w:tc>
        <w:tc>
          <w:tcPr>
            <w:tcW w:w="1417" w:type="dxa"/>
            <w:vMerge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ООИФ</w:t>
            </w:r>
          </w:p>
        </w:tc>
      </w:tr>
      <w:tr w:rsidR="00063071" w:rsidRPr="00324DF7" w:rsidTr="008C02A1">
        <w:tc>
          <w:tcPr>
            <w:tcW w:w="4219" w:type="dxa"/>
            <w:vMerge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использование технических сре</w:t>
            </w:r>
            <w:proofErr w:type="gramStart"/>
            <w:r w:rsidRPr="00785963">
              <w:rPr>
                <w:sz w:val="22"/>
                <w:szCs w:val="22"/>
              </w:rPr>
              <w:t>дств дл</w:t>
            </w:r>
            <w:proofErr w:type="gramEnd"/>
            <w:r w:rsidRPr="00785963">
              <w:rPr>
                <w:sz w:val="22"/>
                <w:szCs w:val="22"/>
              </w:rPr>
              <w:t xml:space="preserve">я </w:t>
            </w:r>
            <w:r w:rsidR="00E95640" w:rsidRPr="00785963">
              <w:rPr>
                <w:sz w:val="22"/>
                <w:szCs w:val="22"/>
              </w:rPr>
              <w:t>климатического режима</w:t>
            </w:r>
            <w:r w:rsidRPr="00785963">
              <w:rPr>
                <w:sz w:val="22"/>
                <w:szCs w:val="22"/>
              </w:rPr>
              <w:t xml:space="preserve"> хранения изданий (градусников, термометров, увлажнителей воздуха</w:t>
            </w:r>
            <w:r>
              <w:rPr>
                <w:sz w:val="22"/>
                <w:szCs w:val="22"/>
              </w:rPr>
              <w:t>; комбинированного</w:t>
            </w:r>
            <w:r w:rsidRPr="00AC6E50">
              <w:rPr>
                <w:sz w:val="22"/>
                <w:szCs w:val="22"/>
              </w:rPr>
              <w:t xml:space="preserve"> прибор</w:t>
            </w:r>
            <w:r>
              <w:rPr>
                <w:sz w:val="22"/>
                <w:szCs w:val="22"/>
              </w:rPr>
              <w:t>а</w:t>
            </w:r>
            <w:r w:rsidRPr="00AC6E50">
              <w:rPr>
                <w:sz w:val="22"/>
                <w:szCs w:val="22"/>
              </w:rPr>
              <w:t xml:space="preserve"> «ТКА-ХРАНИТЕЛЬ»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vMerge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библиотеки МБУ «БИС»</w:t>
            </w:r>
          </w:p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4219" w:type="dxa"/>
          </w:tcPr>
          <w:p w:rsidR="00063071" w:rsidRPr="001D5E3D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Формирование фонда редкой книги</w:t>
            </w:r>
          </w:p>
        </w:tc>
        <w:tc>
          <w:tcPr>
            <w:tcW w:w="2977" w:type="dxa"/>
          </w:tcPr>
          <w:p w:rsidR="00063071" w:rsidRPr="001D5E3D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D5E3D">
              <w:rPr>
                <w:sz w:val="22"/>
                <w:szCs w:val="22"/>
              </w:rPr>
              <w:t>абота с горожанами по привлечению изданий из личных семейных библиотек для фонда редкой книги</w:t>
            </w:r>
          </w:p>
        </w:tc>
        <w:tc>
          <w:tcPr>
            <w:tcW w:w="1417" w:type="dxa"/>
          </w:tcPr>
          <w:p w:rsidR="00063071" w:rsidRPr="001D5E3D" w:rsidRDefault="00063071" w:rsidP="00B74EED">
            <w:pPr>
              <w:pStyle w:val="a9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D5E3D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1418" w:type="dxa"/>
          </w:tcPr>
          <w:p w:rsidR="00063071" w:rsidRPr="001D5E3D" w:rsidRDefault="00063071" w:rsidP="008C02A1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ООИФ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1D5E3D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>Организация обменно-резервного фонда</w:t>
            </w:r>
          </w:p>
        </w:tc>
        <w:tc>
          <w:tcPr>
            <w:tcW w:w="2977" w:type="dxa"/>
            <w:vMerge w:val="restart"/>
          </w:tcPr>
          <w:p w:rsidR="00063071" w:rsidRPr="001D5E3D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организационно-плановые мероприятия</w:t>
            </w:r>
          </w:p>
        </w:tc>
        <w:tc>
          <w:tcPr>
            <w:tcW w:w="1417" w:type="dxa"/>
            <w:vMerge w:val="restart"/>
          </w:tcPr>
          <w:p w:rsidR="00063071" w:rsidRPr="001D5E3D" w:rsidRDefault="00063071" w:rsidP="00B74EED">
            <w:pPr>
              <w:pStyle w:val="a9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D5E3D">
              <w:rPr>
                <w:sz w:val="22"/>
                <w:szCs w:val="22"/>
              </w:rPr>
              <w:t xml:space="preserve"> течение года</w:t>
            </w:r>
          </w:p>
          <w:p w:rsidR="00063071" w:rsidRPr="001D5E3D" w:rsidRDefault="00063071" w:rsidP="00B74EED">
            <w:pPr>
              <w:pStyle w:val="a9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63071" w:rsidRPr="001D5E3D" w:rsidRDefault="00063071" w:rsidP="008C02A1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ООИФ</w:t>
            </w:r>
          </w:p>
          <w:p w:rsidR="00063071" w:rsidRPr="001D5E3D" w:rsidRDefault="00063071" w:rsidP="008C02A1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4219" w:type="dxa"/>
          </w:tcPr>
          <w:p w:rsidR="00063071" w:rsidRPr="001D5E3D" w:rsidRDefault="00063071" w:rsidP="008C02A1">
            <w:pPr>
              <w:pStyle w:val="a9"/>
              <w:jc w:val="both"/>
              <w:rPr>
                <w:b/>
                <w:sz w:val="22"/>
                <w:szCs w:val="22"/>
              </w:rPr>
            </w:pPr>
            <w:r w:rsidRPr="001D5E3D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1D5E3D">
              <w:rPr>
                <w:sz w:val="22"/>
                <w:szCs w:val="22"/>
              </w:rPr>
              <w:t>репозитарного</w:t>
            </w:r>
            <w:proofErr w:type="spellEnd"/>
            <w:r w:rsidRPr="001D5E3D">
              <w:rPr>
                <w:sz w:val="22"/>
                <w:szCs w:val="22"/>
              </w:rPr>
              <w:t xml:space="preserve"> фонда</w:t>
            </w:r>
          </w:p>
        </w:tc>
        <w:tc>
          <w:tcPr>
            <w:tcW w:w="2977" w:type="dxa"/>
            <w:vMerge/>
          </w:tcPr>
          <w:p w:rsidR="00063071" w:rsidRPr="001D5E3D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63071" w:rsidRPr="001D5E3D" w:rsidRDefault="00063071" w:rsidP="00B74EED">
            <w:pPr>
              <w:pStyle w:val="a9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63071" w:rsidRPr="001D5E3D" w:rsidRDefault="00063071" w:rsidP="008C02A1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4219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Работа по реставрации изданий</w:t>
            </w: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реставрация, перепле</w:t>
            </w:r>
            <w:r w:rsidRPr="00785963">
              <w:rPr>
                <w:sz w:val="22"/>
                <w:szCs w:val="22"/>
              </w:rPr>
              <w:t xml:space="preserve">т: 20 изданий от каждой библиотеки-филиала/отдела ЦГБ, ЦДБ </w:t>
            </w:r>
          </w:p>
        </w:tc>
        <w:tc>
          <w:tcPr>
            <w:tcW w:w="1417" w:type="dxa"/>
          </w:tcPr>
          <w:p w:rsidR="00063071" w:rsidRPr="00785963" w:rsidRDefault="00063071" w:rsidP="00B74EED">
            <w:pPr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ООИФ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Мелкий ремонт печатных документов</w:t>
            </w: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ремонт скотчем, подклейка страниц, корешков</w:t>
            </w:r>
          </w:p>
        </w:tc>
        <w:tc>
          <w:tcPr>
            <w:tcW w:w="1417" w:type="dxa"/>
          </w:tcPr>
          <w:p w:rsidR="00063071" w:rsidRPr="00785963" w:rsidRDefault="00063071" w:rsidP="00B74EED">
            <w:pPr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Работа с читателями-задолжниками</w:t>
            </w:r>
          </w:p>
        </w:tc>
        <w:tc>
          <w:tcPr>
            <w:tcW w:w="2977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 xml:space="preserve">рейды по месту </w:t>
            </w:r>
            <w:r w:rsidR="00E95640" w:rsidRPr="00785963">
              <w:rPr>
                <w:sz w:val="22"/>
                <w:szCs w:val="22"/>
              </w:rPr>
              <w:t>жительства; телефонные</w:t>
            </w:r>
            <w:r w:rsidRPr="00785963">
              <w:rPr>
                <w:sz w:val="22"/>
                <w:szCs w:val="22"/>
              </w:rPr>
              <w:t xml:space="preserve"> сообщения; рассылка открыток-напоминаний</w:t>
            </w:r>
          </w:p>
        </w:tc>
        <w:tc>
          <w:tcPr>
            <w:tcW w:w="1417" w:type="dxa"/>
          </w:tcPr>
          <w:p w:rsidR="00063071" w:rsidRPr="00785963" w:rsidRDefault="00063071" w:rsidP="00B74EED">
            <w:pPr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785963" w:rsidRDefault="00A7592F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063071" w:rsidRPr="00785963">
              <w:rPr>
                <w:sz w:val="22"/>
                <w:szCs w:val="22"/>
              </w:rPr>
              <w:t>иблиотеки МБУ «БИС»</w:t>
            </w:r>
          </w:p>
        </w:tc>
      </w:tr>
      <w:tr w:rsidR="00260318" w:rsidRPr="00324DF7" w:rsidTr="008C02A1">
        <w:tc>
          <w:tcPr>
            <w:tcW w:w="4219" w:type="dxa"/>
            <w:vMerge w:val="restart"/>
          </w:tcPr>
          <w:p w:rsidR="00260318" w:rsidRPr="00785963" w:rsidRDefault="00260318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проверка фондов библиотек</w:t>
            </w:r>
          </w:p>
        </w:tc>
        <w:tc>
          <w:tcPr>
            <w:tcW w:w="2977" w:type="dxa"/>
            <w:vMerge w:val="restart"/>
          </w:tcPr>
          <w:p w:rsidR="00260318" w:rsidRPr="00785963" w:rsidRDefault="00260318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сверка библиотечного фонда с уче</w:t>
            </w:r>
            <w:r w:rsidRPr="008379AC">
              <w:rPr>
                <w:sz w:val="22"/>
                <w:szCs w:val="22"/>
              </w:rPr>
              <w:t>тными документами</w:t>
            </w:r>
            <w:r>
              <w:rPr>
                <w:sz w:val="22"/>
                <w:szCs w:val="22"/>
              </w:rPr>
              <w:t xml:space="preserve"> и ЭБД</w:t>
            </w:r>
          </w:p>
        </w:tc>
        <w:tc>
          <w:tcPr>
            <w:tcW w:w="1417" w:type="dxa"/>
          </w:tcPr>
          <w:p w:rsidR="00260318" w:rsidRPr="00785963" w:rsidRDefault="00260318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январь-март</w:t>
            </w:r>
          </w:p>
        </w:tc>
        <w:tc>
          <w:tcPr>
            <w:tcW w:w="1418" w:type="dxa"/>
          </w:tcPr>
          <w:p w:rsidR="00260318" w:rsidRPr="00785963" w:rsidRDefault="00260318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260318" w:rsidRPr="00324DF7" w:rsidTr="008C02A1">
        <w:tc>
          <w:tcPr>
            <w:tcW w:w="4219" w:type="dxa"/>
            <w:vMerge/>
          </w:tcPr>
          <w:p w:rsidR="00260318" w:rsidRDefault="00260318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260318" w:rsidRDefault="00260318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0318" w:rsidRDefault="00260318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февраль-март</w:t>
            </w:r>
          </w:p>
        </w:tc>
        <w:tc>
          <w:tcPr>
            <w:tcW w:w="1418" w:type="dxa"/>
          </w:tcPr>
          <w:p w:rsidR="00260318" w:rsidRDefault="00260318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</w:tr>
      <w:tr w:rsidR="00260318" w:rsidRPr="00324DF7" w:rsidTr="008C02A1">
        <w:tc>
          <w:tcPr>
            <w:tcW w:w="4219" w:type="dxa"/>
            <w:vMerge/>
          </w:tcPr>
          <w:p w:rsidR="00260318" w:rsidRDefault="00260318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260318" w:rsidRDefault="00260318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0318" w:rsidRDefault="00260318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март-апрель</w:t>
            </w:r>
          </w:p>
        </w:tc>
        <w:tc>
          <w:tcPr>
            <w:tcW w:w="1418" w:type="dxa"/>
          </w:tcPr>
          <w:p w:rsidR="00260318" w:rsidRDefault="00260318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</w:tr>
      <w:tr w:rsidR="00260318" w:rsidRPr="00324DF7" w:rsidTr="008C02A1">
        <w:tc>
          <w:tcPr>
            <w:tcW w:w="4219" w:type="dxa"/>
            <w:vMerge/>
          </w:tcPr>
          <w:p w:rsidR="00260318" w:rsidRDefault="00260318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260318" w:rsidRDefault="00260318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0318" w:rsidRDefault="00260318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1418" w:type="dxa"/>
          </w:tcPr>
          <w:p w:rsidR="00260318" w:rsidRDefault="00260318" w:rsidP="00CB60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BD38EB" w:rsidRPr="00324DF7" w:rsidTr="008C02A1">
        <w:tc>
          <w:tcPr>
            <w:tcW w:w="4219" w:type="dxa"/>
            <w:vMerge w:val="restart"/>
          </w:tcPr>
          <w:p w:rsidR="00BD38EB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документов в электронную форму</w:t>
            </w:r>
          </w:p>
          <w:p w:rsidR="00BD38EB" w:rsidRDefault="00BD38EB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D38EB" w:rsidRPr="00CB60A6" w:rsidRDefault="00BD38EB" w:rsidP="004104A4">
            <w:pPr>
              <w:jc w:val="both"/>
              <w:rPr>
                <w:sz w:val="22"/>
                <w:szCs w:val="22"/>
                <w:highlight w:val="yellow"/>
              </w:rPr>
            </w:pPr>
            <w:r w:rsidRPr="004104A4">
              <w:rPr>
                <w:sz w:val="22"/>
                <w:szCs w:val="22"/>
              </w:rPr>
              <w:t>изготовле</w:t>
            </w:r>
            <w:r w:rsidR="004104A4" w:rsidRPr="004104A4">
              <w:rPr>
                <w:sz w:val="22"/>
                <w:szCs w:val="22"/>
              </w:rPr>
              <w:t>ние цифровых копий микрофильмов периодических изданий</w:t>
            </w:r>
            <w:r w:rsidR="004104A4">
              <w:rPr>
                <w:sz w:val="22"/>
                <w:szCs w:val="22"/>
              </w:rPr>
              <w:t xml:space="preserve"> (см. приложение)</w:t>
            </w:r>
          </w:p>
        </w:tc>
        <w:tc>
          <w:tcPr>
            <w:tcW w:w="1417" w:type="dxa"/>
          </w:tcPr>
          <w:p w:rsidR="00BD38EB" w:rsidRDefault="00BD38EB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BD38EB" w:rsidRDefault="00BD38EB" w:rsidP="00174A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D38EB" w:rsidRPr="00324DF7" w:rsidTr="008C02A1">
        <w:tc>
          <w:tcPr>
            <w:tcW w:w="4219" w:type="dxa"/>
            <w:vMerge/>
          </w:tcPr>
          <w:p w:rsidR="00BD38EB" w:rsidRPr="00785963" w:rsidRDefault="00BD38EB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D38EB" w:rsidRPr="00CB60A6" w:rsidRDefault="00BD38EB" w:rsidP="008C02A1">
            <w:pPr>
              <w:jc w:val="both"/>
              <w:rPr>
                <w:sz w:val="22"/>
                <w:szCs w:val="22"/>
              </w:rPr>
            </w:pPr>
            <w:r w:rsidRPr="00CB60A6">
              <w:rPr>
                <w:sz w:val="22"/>
                <w:szCs w:val="22"/>
              </w:rPr>
              <w:t xml:space="preserve">самостоятельная оцифровка </w:t>
            </w:r>
            <w:r w:rsidRPr="00CB60A6">
              <w:rPr>
                <w:sz w:val="22"/>
                <w:szCs w:val="22"/>
              </w:rPr>
              <w:lastRenderedPageBreak/>
              <w:t>краеведческих полнотексто</w:t>
            </w:r>
            <w:r w:rsidR="004104A4">
              <w:rPr>
                <w:sz w:val="22"/>
                <w:szCs w:val="22"/>
              </w:rPr>
              <w:t>вых документов (см. приложение</w:t>
            </w:r>
            <w:r w:rsidRPr="00CB60A6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BD38EB" w:rsidRPr="00CB60A6" w:rsidRDefault="00BD38EB" w:rsidP="00B74EED">
            <w:pPr>
              <w:rPr>
                <w:sz w:val="22"/>
                <w:szCs w:val="22"/>
              </w:rPr>
            </w:pPr>
            <w:r w:rsidRPr="00CB60A6">
              <w:rPr>
                <w:sz w:val="22"/>
                <w:szCs w:val="22"/>
              </w:rPr>
              <w:lastRenderedPageBreak/>
              <w:t xml:space="preserve">в течение </w:t>
            </w:r>
            <w:r w:rsidRPr="00CB60A6"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418" w:type="dxa"/>
          </w:tcPr>
          <w:p w:rsidR="00BD38EB" w:rsidRPr="00785963" w:rsidRDefault="00BD38EB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lastRenderedPageBreak/>
              <w:t>ЦГБ/КО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lastRenderedPageBreak/>
              <w:t>Пропаганда сохранности фондов</w:t>
            </w:r>
          </w:p>
        </w:tc>
        <w:tc>
          <w:tcPr>
            <w:tcW w:w="2977" w:type="dxa"/>
          </w:tcPr>
          <w:p w:rsidR="00063071" w:rsidRPr="00785963" w:rsidRDefault="00E95640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проведение месячников по сохранности</w:t>
            </w:r>
            <w:r w:rsidR="00063071" w:rsidRPr="00785963">
              <w:rPr>
                <w:sz w:val="22"/>
                <w:szCs w:val="22"/>
              </w:rPr>
              <w:t xml:space="preserve"> фондов</w:t>
            </w:r>
          </w:p>
        </w:tc>
        <w:tc>
          <w:tcPr>
            <w:tcW w:w="1417" w:type="dxa"/>
          </w:tcPr>
          <w:p w:rsidR="00063071" w:rsidRPr="00785963" w:rsidRDefault="00063071" w:rsidP="00B74EED">
            <w:pPr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май, декабрь</w:t>
            </w:r>
          </w:p>
          <w:p w:rsidR="00063071" w:rsidRPr="00785963" w:rsidRDefault="00063071" w:rsidP="00B74E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3071" w:rsidRPr="00785963" w:rsidRDefault="00063071" w:rsidP="008C02A1">
            <w:pPr>
              <w:jc w:val="both"/>
              <w:rPr>
                <w:sz w:val="22"/>
                <w:szCs w:val="22"/>
              </w:rPr>
            </w:pPr>
            <w:r w:rsidRPr="00785963"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Акция «Книги возвращаются в библиотеку»</w:t>
            </w:r>
          </w:p>
        </w:tc>
        <w:tc>
          <w:tcPr>
            <w:tcW w:w="2977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месячники по сохранности фондов, рейды, акции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май, декабрь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4219" w:type="dxa"/>
          </w:tcPr>
          <w:p w:rsidR="00063071" w:rsidRPr="002A473E" w:rsidRDefault="00063071" w:rsidP="008C02A1">
            <w:pPr>
              <w:jc w:val="both"/>
              <w:rPr>
                <w:sz w:val="22"/>
                <w:szCs w:val="22"/>
              </w:rPr>
            </w:pPr>
            <w:r w:rsidRPr="002A473E">
              <w:rPr>
                <w:sz w:val="22"/>
                <w:szCs w:val="22"/>
              </w:rPr>
              <w:t>Акция «День рассеянного читателя»</w:t>
            </w:r>
          </w:p>
        </w:tc>
        <w:tc>
          <w:tcPr>
            <w:tcW w:w="2977" w:type="dxa"/>
          </w:tcPr>
          <w:p w:rsidR="00063071" w:rsidRPr="002A473E" w:rsidRDefault="00063071" w:rsidP="008C02A1">
            <w:pPr>
              <w:jc w:val="both"/>
              <w:rPr>
                <w:sz w:val="22"/>
                <w:szCs w:val="22"/>
              </w:rPr>
            </w:pPr>
            <w:r w:rsidRPr="002A473E">
              <w:rPr>
                <w:sz w:val="22"/>
                <w:szCs w:val="22"/>
              </w:rPr>
              <w:t xml:space="preserve">13 </w:t>
            </w:r>
            <w:r w:rsidR="00E95640" w:rsidRPr="002A473E">
              <w:rPr>
                <w:sz w:val="22"/>
                <w:szCs w:val="22"/>
              </w:rPr>
              <w:t>число каждого</w:t>
            </w:r>
            <w:r w:rsidRPr="002A473E">
              <w:rPr>
                <w:sz w:val="22"/>
                <w:szCs w:val="22"/>
              </w:rPr>
              <w:t xml:space="preserve"> месяца</w:t>
            </w:r>
          </w:p>
        </w:tc>
        <w:tc>
          <w:tcPr>
            <w:tcW w:w="1417" w:type="dxa"/>
          </w:tcPr>
          <w:p w:rsidR="00063071" w:rsidRPr="002A473E" w:rsidRDefault="00063071" w:rsidP="00B74EED">
            <w:pPr>
              <w:rPr>
                <w:sz w:val="22"/>
                <w:szCs w:val="22"/>
              </w:rPr>
            </w:pPr>
            <w:r w:rsidRPr="002A47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2A473E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ЦДБ, </w:t>
            </w:r>
            <w:r w:rsidRPr="002A473E">
              <w:rPr>
                <w:sz w:val="22"/>
                <w:szCs w:val="22"/>
              </w:rPr>
              <w:t>ГБ №6</w:t>
            </w:r>
          </w:p>
        </w:tc>
      </w:tr>
      <w:tr w:rsidR="00063071" w:rsidRPr="00030241" w:rsidTr="008C02A1">
        <w:tc>
          <w:tcPr>
            <w:tcW w:w="4219" w:type="dxa"/>
          </w:tcPr>
          <w:p w:rsidR="00063071" w:rsidRPr="00030241" w:rsidRDefault="00063071" w:rsidP="008C02A1">
            <w:pPr>
              <w:jc w:val="both"/>
            </w:pPr>
            <w:r w:rsidRPr="00030241">
              <w:rPr>
                <w:sz w:val="22"/>
                <w:szCs w:val="22"/>
              </w:rPr>
              <w:t>Акция «Неделя всепрощения»</w:t>
            </w:r>
          </w:p>
        </w:tc>
        <w:tc>
          <w:tcPr>
            <w:tcW w:w="2977" w:type="dxa"/>
          </w:tcPr>
          <w:p w:rsidR="00063071" w:rsidRPr="004222D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222D5">
              <w:rPr>
                <w:sz w:val="22"/>
                <w:szCs w:val="22"/>
              </w:rPr>
              <w:t xml:space="preserve">еделя </w:t>
            </w:r>
            <w:proofErr w:type="spellStart"/>
            <w:r>
              <w:rPr>
                <w:sz w:val="22"/>
                <w:szCs w:val="22"/>
              </w:rPr>
              <w:t>невзимания</w:t>
            </w:r>
            <w:proofErr w:type="spellEnd"/>
            <w:r w:rsidRPr="004222D5">
              <w:rPr>
                <w:sz w:val="22"/>
                <w:szCs w:val="22"/>
              </w:rPr>
              <w:t xml:space="preserve"> </w:t>
            </w:r>
            <w:r w:rsidR="00E95640" w:rsidRPr="004222D5">
              <w:rPr>
                <w:sz w:val="22"/>
                <w:szCs w:val="22"/>
              </w:rPr>
              <w:t>штрафов за</w:t>
            </w:r>
            <w:r w:rsidRPr="004222D5">
              <w:rPr>
                <w:sz w:val="22"/>
                <w:szCs w:val="22"/>
              </w:rPr>
              <w:t xml:space="preserve"> просрочку пользования</w:t>
            </w:r>
          </w:p>
        </w:tc>
        <w:tc>
          <w:tcPr>
            <w:tcW w:w="1417" w:type="dxa"/>
          </w:tcPr>
          <w:p w:rsidR="00063071" w:rsidRPr="00030241" w:rsidRDefault="00063071" w:rsidP="00B74EED">
            <w:r w:rsidRPr="00030241"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ЦДБ</w:t>
            </w:r>
          </w:p>
        </w:tc>
      </w:tr>
      <w:tr w:rsidR="00063071" w:rsidRPr="00030241" w:rsidTr="008C02A1">
        <w:tc>
          <w:tcPr>
            <w:tcW w:w="4219" w:type="dxa"/>
          </w:tcPr>
          <w:p w:rsidR="00063071" w:rsidRPr="00EB3FB0" w:rsidRDefault="00063071" w:rsidP="008C02A1">
            <w:pPr>
              <w:rPr>
                <w:sz w:val="22"/>
                <w:szCs w:val="22"/>
              </w:rPr>
            </w:pPr>
            <w:r w:rsidRPr="00EB3FB0">
              <w:rPr>
                <w:sz w:val="22"/>
                <w:szCs w:val="22"/>
              </w:rPr>
              <w:t>Акци</w:t>
            </w:r>
            <w:r w:rsidR="00A7592F">
              <w:rPr>
                <w:sz w:val="22"/>
                <w:szCs w:val="22"/>
              </w:rPr>
              <w:t xml:space="preserve">я «День забывчивого читателя» </w:t>
            </w:r>
          </w:p>
        </w:tc>
        <w:tc>
          <w:tcPr>
            <w:tcW w:w="2977" w:type="dxa"/>
          </w:tcPr>
          <w:p w:rsidR="00063071" w:rsidRPr="00EB3FB0" w:rsidRDefault="00063071" w:rsidP="008C02A1">
            <w:pPr>
              <w:rPr>
                <w:sz w:val="22"/>
                <w:szCs w:val="22"/>
              </w:rPr>
            </w:pPr>
            <w:r w:rsidRPr="00EB3FB0">
              <w:rPr>
                <w:sz w:val="22"/>
                <w:szCs w:val="22"/>
              </w:rPr>
              <w:t>месячник по сохранности фондов, рейды, акции</w:t>
            </w:r>
          </w:p>
        </w:tc>
        <w:tc>
          <w:tcPr>
            <w:tcW w:w="1417" w:type="dxa"/>
          </w:tcPr>
          <w:p w:rsidR="00063071" w:rsidRPr="00EB3FB0" w:rsidRDefault="00063071" w:rsidP="00B74EED">
            <w:pPr>
              <w:rPr>
                <w:sz w:val="22"/>
                <w:szCs w:val="22"/>
              </w:rPr>
            </w:pPr>
            <w:r w:rsidRPr="00EB3FB0">
              <w:rPr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</w:tbl>
    <w:p w:rsidR="00063071" w:rsidRPr="00030241" w:rsidRDefault="00063071" w:rsidP="00063071">
      <w:pPr>
        <w:rPr>
          <w:b/>
          <w:sz w:val="28"/>
          <w:szCs w:val="28"/>
        </w:rPr>
      </w:pPr>
    </w:p>
    <w:p w:rsidR="00063071" w:rsidRPr="002C62ED" w:rsidRDefault="00063071" w:rsidP="00063071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VII</w:t>
      </w:r>
      <w:r w:rsidRPr="002C62ED">
        <w:rPr>
          <w:b/>
          <w:sz w:val="26"/>
          <w:szCs w:val="26"/>
        </w:rPr>
        <w:t>.СПРАВОЧНО-БИБЛИОГРАФИЧЕСКАЯ И ИНФОРМАЦИОННАЯ ДЕЯТЕЛЬНОСТЬ</w:t>
      </w:r>
    </w:p>
    <w:p w:rsidR="00063071" w:rsidRPr="002C62ED" w:rsidRDefault="00063071" w:rsidP="00063071">
      <w:pPr>
        <w:jc w:val="center"/>
        <w:rPr>
          <w:b/>
          <w:sz w:val="26"/>
          <w:szCs w:val="26"/>
        </w:rPr>
      </w:pPr>
    </w:p>
    <w:p w:rsidR="00063071" w:rsidRPr="008E2639" w:rsidRDefault="00063071" w:rsidP="00063071">
      <w:pPr>
        <w:rPr>
          <w:b/>
          <w:sz w:val="28"/>
          <w:szCs w:val="28"/>
        </w:rPr>
      </w:pPr>
      <w:r w:rsidRPr="008E2639">
        <w:rPr>
          <w:b/>
          <w:sz w:val="28"/>
          <w:szCs w:val="28"/>
        </w:rPr>
        <w:t>Совершенствование системы каталогов и картотек</w:t>
      </w:r>
    </w:p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977"/>
        <w:gridCol w:w="1417"/>
        <w:gridCol w:w="1418"/>
      </w:tblGrid>
      <w:tr w:rsidR="00063071" w:rsidRPr="00324DF7" w:rsidTr="008C02A1">
        <w:tc>
          <w:tcPr>
            <w:tcW w:w="4219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97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1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E2639">
              <w:rPr>
                <w:b/>
                <w:sz w:val="22"/>
                <w:szCs w:val="22"/>
              </w:rPr>
              <w:t>Ответств</w:t>
            </w:r>
            <w:proofErr w:type="spellEnd"/>
            <w:r w:rsidRPr="008E2639">
              <w:rPr>
                <w:b/>
                <w:sz w:val="22"/>
                <w:szCs w:val="22"/>
              </w:rPr>
              <w:t>.</w:t>
            </w:r>
          </w:p>
        </w:tc>
      </w:tr>
      <w:tr w:rsidR="00063071" w:rsidRPr="00324DF7" w:rsidTr="008C02A1">
        <w:tc>
          <w:tcPr>
            <w:tcW w:w="10031" w:type="dxa"/>
            <w:gridSpan w:val="4"/>
          </w:tcPr>
          <w:p w:rsidR="00063071" w:rsidRPr="008E2639" w:rsidRDefault="00063071" w:rsidP="008C02A1">
            <w:pPr>
              <w:jc w:val="both"/>
              <w:rPr>
                <w:b/>
                <w:sz w:val="22"/>
                <w:szCs w:val="22"/>
              </w:rPr>
            </w:pPr>
          </w:p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СБА традиционный</w:t>
            </w:r>
          </w:p>
          <w:p w:rsidR="00063071" w:rsidRPr="008E2639" w:rsidRDefault="00063071" w:rsidP="008C02A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</w:tcPr>
          <w:p w:rsidR="00BC5AEB" w:rsidRPr="00D074A1" w:rsidRDefault="00BC5AEB" w:rsidP="00BC5AEB">
            <w:pPr>
              <w:jc w:val="both"/>
              <w:rPr>
                <w:b/>
                <w:sz w:val="22"/>
                <w:szCs w:val="22"/>
              </w:rPr>
            </w:pPr>
            <w:r w:rsidRPr="00D074A1">
              <w:rPr>
                <w:sz w:val="22"/>
                <w:szCs w:val="22"/>
              </w:rPr>
              <w:t xml:space="preserve">Работа с СКК </w:t>
            </w:r>
            <w:r>
              <w:rPr>
                <w:sz w:val="22"/>
                <w:szCs w:val="22"/>
              </w:rPr>
              <w:t>«</w:t>
            </w:r>
            <w:r w:rsidRPr="00D074A1">
              <w:rPr>
                <w:sz w:val="22"/>
                <w:szCs w:val="22"/>
              </w:rPr>
              <w:t>Город Нижневартовск</w:t>
            </w:r>
            <w:r>
              <w:rPr>
                <w:sz w:val="22"/>
                <w:szCs w:val="22"/>
              </w:rPr>
              <w:t>»</w:t>
            </w:r>
          </w:p>
          <w:p w:rsidR="00BC5AEB" w:rsidRPr="00D074A1" w:rsidRDefault="00BC5AEB" w:rsidP="00BC5AEB">
            <w:pPr>
              <w:jc w:val="both"/>
              <w:rPr>
                <w:sz w:val="22"/>
                <w:szCs w:val="22"/>
              </w:rPr>
            </w:pPr>
          </w:p>
          <w:p w:rsidR="00BC5AEB" w:rsidRPr="00D074A1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D074A1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074A1">
              <w:rPr>
                <w:sz w:val="22"/>
                <w:szCs w:val="22"/>
              </w:rPr>
              <w:t>асстановка карточек и текущее редактирование разделов, замена разделителей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D074A1" w:rsidRDefault="00BC5AEB" w:rsidP="0041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C5AEB" w:rsidRPr="00324DF7" w:rsidTr="008C02A1">
        <w:tc>
          <w:tcPr>
            <w:tcW w:w="4219" w:type="dxa"/>
          </w:tcPr>
          <w:p w:rsidR="00BC5AEB" w:rsidRPr="00D074A1" w:rsidRDefault="00BC5AEB" w:rsidP="00BC5AEB">
            <w:pPr>
              <w:rPr>
                <w:sz w:val="22"/>
                <w:szCs w:val="22"/>
              </w:rPr>
            </w:pPr>
            <w:r w:rsidRPr="00D074A1">
              <w:rPr>
                <w:sz w:val="22"/>
                <w:szCs w:val="22"/>
              </w:rPr>
              <w:t xml:space="preserve">Работа с СКК «ХМАО - Югра, </w:t>
            </w:r>
            <w:proofErr w:type="spellStart"/>
            <w:r w:rsidRPr="00D074A1">
              <w:rPr>
                <w:sz w:val="22"/>
                <w:szCs w:val="22"/>
              </w:rPr>
              <w:t>Нижневартовский</w:t>
            </w:r>
            <w:proofErr w:type="spellEnd"/>
            <w:r w:rsidRPr="00D074A1">
              <w:rPr>
                <w:sz w:val="22"/>
                <w:szCs w:val="22"/>
              </w:rPr>
              <w:t xml:space="preserve"> район»</w:t>
            </w:r>
          </w:p>
        </w:tc>
        <w:tc>
          <w:tcPr>
            <w:tcW w:w="2977" w:type="dxa"/>
          </w:tcPr>
          <w:p w:rsidR="00BC5AEB" w:rsidRPr="00D074A1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074A1">
              <w:rPr>
                <w:sz w:val="22"/>
                <w:szCs w:val="22"/>
              </w:rPr>
              <w:t>асстановка карточек и текущее редактирование разделов, замена разделителей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D074A1" w:rsidRDefault="00BC5AEB" w:rsidP="0041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C5AEB" w:rsidRPr="00324DF7" w:rsidTr="008C02A1">
        <w:tc>
          <w:tcPr>
            <w:tcW w:w="4219" w:type="dxa"/>
          </w:tcPr>
          <w:p w:rsidR="00BC5AEB" w:rsidRPr="00D074A1" w:rsidRDefault="00BC5AEB" w:rsidP="00BC5AEB">
            <w:pPr>
              <w:jc w:val="both"/>
              <w:rPr>
                <w:sz w:val="22"/>
                <w:szCs w:val="22"/>
              </w:rPr>
            </w:pPr>
            <w:r w:rsidRPr="00B55A32">
              <w:rPr>
                <w:sz w:val="22"/>
                <w:szCs w:val="22"/>
              </w:rPr>
              <w:t>Работа с «Картотекой депозитарного фонда изданий обязательного экземпляра»</w:t>
            </w:r>
          </w:p>
        </w:tc>
        <w:tc>
          <w:tcPr>
            <w:tcW w:w="2977" w:type="dxa"/>
          </w:tcPr>
          <w:p w:rsidR="00BC5AEB" w:rsidRPr="00D074A1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074A1">
              <w:rPr>
                <w:sz w:val="22"/>
                <w:szCs w:val="22"/>
              </w:rPr>
              <w:t>оздание разделов, расстановка карточек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D074A1" w:rsidRDefault="00BC5AEB" w:rsidP="0041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C5AEB" w:rsidRPr="00324DF7" w:rsidTr="008C02A1">
        <w:tc>
          <w:tcPr>
            <w:tcW w:w="4219" w:type="dxa"/>
          </w:tcPr>
          <w:p w:rsidR="00BC5AEB" w:rsidRPr="00D074A1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074A1">
              <w:rPr>
                <w:sz w:val="22"/>
                <w:szCs w:val="22"/>
              </w:rPr>
              <w:t>абота с «Картотекой персоналий»</w:t>
            </w:r>
          </w:p>
          <w:p w:rsidR="00BC5AEB" w:rsidRPr="00D074A1" w:rsidRDefault="00BC5AEB" w:rsidP="00BC5A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D074A1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074A1">
              <w:rPr>
                <w:sz w:val="22"/>
                <w:szCs w:val="22"/>
              </w:rPr>
              <w:t>оспись и расстановка карточек, редактирование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D074A1" w:rsidRDefault="00BC5AEB" w:rsidP="00410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ЦГБ/КО</w:t>
            </w:r>
          </w:p>
        </w:tc>
      </w:tr>
      <w:tr w:rsidR="00BC5AEB" w:rsidRPr="00324DF7" w:rsidTr="008C02A1">
        <w:tc>
          <w:tcPr>
            <w:tcW w:w="4219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Работа с алфавитным</w:t>
            </w:r>
            <w:r>
              <w:rPr>
                <w:sz w:val="22"/>
                <w:szCs w:val="22"/>
              </w:rPr>
              <w:t xml:space="preserve"> каталогом</w:t>
            </w:r>
            <w:r w:rsidRPr="008E2639">
              <w:rPr>
                <w:sz w:val="22"/>
                <w:szCs w:val="22"/>
              </w:rPr>
              <w:t>, систематической картотекой статей, краеведческими и тематическими картотеками</w:t>
            </w: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систематическое пополнение, редактирование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8E2639" w:rsidRDefault="00BC5AEB" w:rsidP="004104A4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библиотеки МБУ «БИС»</w:t>
            </w:r>
          </w:p>
        </w:tc>
      </w:tr>
      <w:tr w:rsidR="00BC5AEB" w:rsidRPr="00324DF7" w:rsidTr="008C02A1">
        <w:tc>
          <w:tcPr>
            <w:tcW w:w="4219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Тематические папки </w:t>
            </w:r>
            <w:proofErr w:type="spellStart"/>
            <w:r w:rsidRPr="008E2639">
              <w:rPr>
                <w:sz w:val="22"/>
                <w:szCs w:val="22"/>
              </w:rPr>
              <w:t>газетно</w:t>
            </w:r>
            <w:proofErr w:type="spellEnd"/>
            <w:r w:rsidRPr="008E2639">
              <w:rPr>
                <w:sz w:val="22"/>
                <w:szCs w:val="22"/>
              </w:rPr>
              <w:t>-журнальных вырезок</w:t>
            </w: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сбор документов, формирование папок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Default="00BC5AEB" w:rsidP="004104A4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библиотеки МБУ «БИС»</w:t>
            </w:r>
          </w:p>
          <w:p w:rsidR="00BC5AEB" w:rsidRPr="008E2639" w:rsidRDefault="00BC5AEB" w:rsidP="004104A4">
            <w:pPr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10031" w:type="dxa"/>
            <w:gridSpan w:val="4"/>
          </w:tcPr>
          <w:p w:rsidR="00BC5AEB" w:rsidRPr="008E2639" w:rsidRDefault="00BC5AEB" w:rsidP="00BC5AEB">
            <w:pPr>
              <w:jc w:val="both"/>
              <w:rPr>
                <w:b/>
                <w:sz w:val="22"/>
                <w:szCs w:val="22"/>
              </w:rPr>
            </w:pPr>
          </w:p>
          <w:p w:rsidR="00BC5AEB" w:rsidRPr="008E2639" w:rsidRDefault="00BC5AEB" w:rsidP="00BC5AEB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СБА электронный</w:t>
            </w:r>
          </w:p>
          <w:p w:rsidR="00BC5AEB" w:rsidRPr="008E2639" w:rsidRDefault="00BC5AEB" w:rsidP="00BC5AE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  <w:vMerge w:val="restart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Формирование и редактирование   электронного каталога</w:t>
            </w:r>
          </w:p>
        </w:tc>
        <w:tc>
          <w:tcPr>
            <w:tcW w:w="2977" w:type="dxa"/>
          </w:tcPr>
          <w:p w:rsidR="00BC5AEB" w:rsidRPr="009A6BA2" w:rsidRDefault="00BC5AEB" w:rsidP="00BC5AEB">
            <w:pPr>
              <w:jc w:val="both"/>
              <w:rPr>
                <w:sz w:val="22"/>
                <w:szCs w:val="22"/>
              </w:rPr>
            </w:pPr>
            <w:r w:rsidRPr="009A6BA2">
              <w:rPr>
                <w:sz w:val="22"/>
                <w:szCs w:val="22"/>
              </w:rPr>
              <w:t>создание библиографических записей для Сводного каталога «</w:t>
            </w:r>
            <w:r w:rsidRPr="009A6BA2">
              <w:rPr>
                <w:sz w:val="22"/>
                <w:szCs w:val="22"/>
                <w:lang w:val="en-US"/>
              </w:rPr>
              <w:t>Open</w:t>
            </w:r>
            <w:r w:rsidRPr="009A6BA2">
              <w:rPr>
                <w:sz w:val="22"/>
                <w:szCs w:val="22"/>
              </w:rPr>
              <w:t xml:space="preserve"> </w:t>
            </w:r>
            <w:r w:rsidRPr="009A6BA2">
              <w:rPr>
                <w:sz w:val="22"/>
                <w:szCs w:val="22"/>
                <w:lang w:val="en-US"/>
              </w:rPr>
              <w:t>for</w:t>
            </w:r>
            <w:r w:rsidRPr="009A6BA2">
              <w:rPr>
                <w:sz w:val="22"/>
                <w:szCs w:val="22"/>
              </w:rPr>
              <w:t xml:space="preserve"> </w:t>
            </w:r>
            <w:r w:rsidRPr="009A6BA2">
              <w:rPr>
                <w:sz w:val="22"/>
                <w:szCs w:val="22"/>
                <w:lang w:val="en-US"/>
              </w:rPr>
              <w:t>you</w:t>
            </w:r>
            <w:r w:rsidRPr="009A6BA2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BC5AEB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6F28AE" w:rsidRDefault="00BC5AEB" w:rsidP="00BC5AEB">
            <w:pPr>
              <w:pStyle w:val="a9"/>
              <w:jc w:val="both"/>
              <w:rPr>
                <w:sz w:val="22"/>
                <w:szCs w:val="22"/>
              </w:rPr>
            </w:pPr>
            <w:proofErr w:type="spellStart"/>
            <w:r w:rsidRPr="006F28AE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 СЭБД</w:t>
            </w: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ввод документов новых поступлений в </w:t>
            </w:r>
            <w:proofErr w:type="gramStart"/>
            <w:r w:rsidRPr="008E2639">
              <w:rPr>
                <w:sz w:val="22"/>
                <w:szCs w:val="22"/>
              </w:rPr>
              <w:t>ЭК</w:t>
            </w:r>
            <w:proofErr w:type="gramEnd"/>
            <w:r w:rsidRPr="008E2639">
              <w:rPr>
                <w:sz w:val="22"/>
                <w:szCs w:val="22"/>
              </w:rPr>
              <w:t xml:space="preserve">: каталогизация различных </w:t>
            </w:r>
            <w:r w:rsidRPr="008E2639">
              <w:rPr>
                <w:sz w:val="22"/>
                <w:szCs w:val="22"/>
              </w:rPr>
              <w:lastRenderedPageBreak/>
              <w:t>типов документов; номеров периодических изданий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418" w:type="dxa"/>
            <w:vMerge w:val="restart"/>
          </w:tcPr>
          <w:p w:rsidR="00BC5AEB" w:rsidRPr="008E2639" w:rsidRDefault="00BC5AEB" w:rsidP="00BC5AEB">
            <w:pPr>
              <w:pStyle w:val="a9"/>
              <w:jc w:val="both"/>
              <w:rPr>
                <w:sz w:val="22"/>
                <w:szCs w:val="22"/>
              </w:rPr>
            </w:pPr>
            <w:proofErr w:type="spellStart"/>
            <w:r w:rsidRPr="006F28AE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/СЭБД, библиотеки</w:t>
            </w: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редактирование аналитического описания документов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редактирование предметного рубрикатора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аналитическая роспись статей из сборников и периодических изданий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аналитическая роспись нотных изданий, музыкальных сборников на </w:t>
            </w:r>
            <w:r w:rsidRPr="008E2639">
              <w:rPr>
                <w:sz w:val="22"/>
                <w:szCs w:val="22"/>
                <w:lang w:val="en-US"/>
              </w:rPr>
              <w:t>CD</w:t>
            </w:r>
            <w:r w:rsidRPr="008E2639">
              <w:rPr>
                <w:sz w:val="22"/>
                <w:szCs w:val="22"/>
              </w:rPr>
              <w:t xml:space="preserve">, </w:t>
            </w:r>
            <w:proofErr w:type="spellStart"/>
            <w:r w:rsidRPr="008E2639">
              <w:rPr>
                <w:sz w:val="22"/>
                <w:szCs w:val="22"/>
              </w:rPr>
              <w:t>изоматериалов</w:t>
            </w:r>
            <w:proofErr w:type="spellEnd"/>
            <w:r w:rsidRPr="008E2639">
              <w:rPr>
                <w:sz w:val="22"/>
                <w:szCs w:val="22"/>
              </w:rPr>
              <w:t xml:space="preserve"> из художественных альбомов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ЦГБ/ОИ</w:t>
            </w:r>
          </w:p>
        </w:tc>
      </w:tr>
      <w:tr w:rsidR="00BC5AEB" w:rsidRPr="00324DF7" w:rsidTr="008C02A1">
        <w:tc>
          <w:tcPr>
            <w:tcW w:w="4219" w:type="dxa"/>
            <w:vMerge w:val="restart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Формирование базы данных читателей в АБИС «ИРБИС-64»</w:t>
            </w:r>
          </w:p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9A6BA2" w:rsidRDefault="00BC5AEB" w:rsidP="00BC5AEB">
            <w:pPr>
              <w:jc w:val="both"/>
              <w:rPr>
                <w:sz w:val="22"/>
                <w:szCs w:val="22"/>
              </w:rPr>
            </w:pPr>
            <w:r w:rsidRPr="009A6BA2">
              <w:rPr>
                <w:sz w:val="22"/>
                <w:szCs w:val="22"/>
              </w:rPr>
              <w:t>запись и регистрация читателей в БД в автоматизированном режиме</w:t>
            </w:r>
          </w:p>
          <w:p w:rsidR="00BC5AEB" w:rsidRPr="009A6BA2" w:rsidRDefault="00BC5AEB" w:rsidP="00BC5AEB">
            <w:pPr>
              <w:pStyle w:val="a9"/>
              <w:jc w:val="both"/>
              <w:rPr>
                <w:sz w:val="22"/>
                <w:szCs w:val="22"/>
              </w:rPr>
            </w:pPr>
            <w:r w:rsidRPr="009A6BA2">
              <w:rPr>
                <w:sz w:val="22"/>
                <w:szCs w:val="22"/>
              </w:rPr>
              <w:t>(заполнение регистрационной карты, читательского билета, читательского формуляра в электронном виде)</w:t>
            </w:r>
          </w:p>
        </w:tc>
        <w:tc>
          <w:tcPr>
            <w:tcW w:w="1417" w:type="dxa"/>
            <w:vMerge w:val="restart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vMerge w:val="restart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/СЭБД</w:t>
            </w:r>
            <w:r w:rsidRPr="008E2639">
              <w:rPr>
                <w:sz w:val="22"/>
                <w:szCs w:val="22"/>
              </w:rPr>
              <w:t>, ЦГБ/СЗ,</w:t>
            </w:r>
            <w:r>
              <w:rPr>
                <w:sz w:val="22"/>
                <w:szCs w:val="22"/>
              </w:rPr>
              <w:t xml:space="preserve"> библиотеки МБУ «БИС»</w:t>
            </w: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9A6BA2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A6BA2">
              <w:rPr>
                <w:sz w:val="22"/>
                <w:szCs w:val="22"/>
              </w:rPr>
              <w:t xml:space="preserve">писание электронных формуляров читателей из единой базы </w:t>
            </w:r>
            <w:r w:rsidRPr="009A6BA2">
              <w:rPr>
                <w:sz w:val="22"/>
                <w:szCs w:val="22"/>
                <w:lang w:val="en-US"/>
              </w:rPr>
              <w:t>RDR</w:t>
            </w:r>
            <w:r w:rsidRPr="009A6BA2">
              <w:rPr>
                <w:sz w:val="22"/>
                <w:szCs w:val="22"/>
              </w:rPr>
              <w:t>, не обращавшихся в библиотеки системы в течение 5 лет</w:t>
            </w:r>
          </w:p>
        </w:tc>
        <w:tc>
          <w:tcPr>
            <w:tcW w:w="1417" w:type="dxa"/>
            <w:vMerge/>
          </w:tcPr>
          <w:p w:rsidR="00BC5AEB" w:rsidRDefault="00BC5AEB" w:rsidP="00BC5AE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C5AEB" w:rsidRPr="009A6BA2" w:rsidRDefault="00BC5AEB" w:rsidP="00BC5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A6BA2">
              <w:rPr>
                <w:sz w:val="22"/>
                <w:szCs w:val="22"/>
              </w:rPr>
              <w:t xml:space="preserve">становка </w:t>
            </w:r>
            <w:r w:rsidRPr="009A6BA2">
              <w:rPr>
                <w:sz w:val="22"/>
                <w:szCs w:val="22"/>
                <w:lang w:val="en-US"/>
              </w:rPr>
              <w:t>web</w:t>
            </w:r>
            <w:r w:rsidRPr="009A6BA2">
              <w:rPr>
                <w:sz w:val="22"/>
                <w:szCs w:val="22"/>
              </w:rPr>
              <w:t>-камер на кафедрах регистрации читателей для создания фото</w:t>
            </w:r>
          </w:p>
        </w:tc>
        <w:tc>
          <w:tcPr>
            <w:tcW w:w="1417" w:type="dxa"/>
            <w:vMerge/>
          </w:tcPr>
          <w:p w:rsidR="00BC5AEB" w:rsidRDefault="00BC5AEB" w:rsidP="00BC5AE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</w:p>
        </w:tc>
      </w:tr>
      <w:tr w:rsidR="00BC5AEB" w:rsidRPr="00324DF7" w:rsidTr="008C02A1">
        <w:tc>
          <w:tcPr>
            <w:tcW w:w="4219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Редактирование базы данных читателей</w:t>
            </w:r>
          </w:p>
        </w:tc>
        <w:tc>
          <w:tcPr>
            <w:tcW w:w="2977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удаление из базы данных сведений о пользователях, не посещающих библиотеки в течение 4-х лет</w:t>
            </w:r>
          </w:p>
        </w:tc>
        <w:tc>
          <w:tcPr>
            <w:tcW w:w="1417" w:type="dxa"/>
          </w:tcPr>
          <w:p w:rsidR="00BC5AEB" w:rsidRPr="008E2639" w:rsidRDefault="00BC5AEB" w:rsidP="00BC5AEB">
            <w:pPr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2 кв</w:t>
            </w:r>
            <w:r>
              <w:rPr>
                <w:sz w:val="22"/>
                <w:szCs w:val="22"/>
              </w:rPr>
              <w:t>артал</w:t>
            </w:r>
          </w:p>
        </w:tc>
        <w:tc>
          <w:tcPr>
            <w:tcW w:w="1418" w:type="dxa"/>
          </w:tcPr>
          <w:p w:rsidR="00BC5AEB" w:rsidRPr="008E2639" w:rsidRDefault="00BC5AEB" w:rsidP="00BC5AEB">
            <w:pPr>
              <w:jc w:val="both"/>
              <w:rPr>
                <w:sz w:val="22"/>
                <w:szCs w:val="22"/>
              </w:rPr>
            </w:pPr>
            <w:proofErr w:type="spellStart"/>
            <w:r w:rsidRPr="006F28AE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8E2639">
              <w:rPr>
                <w:sz w:val="22"/>
                <w:szCs w:val="22"/>
              </w:rPr>
              <w:t>ОЭБД, ЦГБ/СЗ</w:t>
            </w:r>
          </w:p>
        </w:tc>
      </w:tr>
    </w:tbl>
    <w:p w:rsidR="004C437A" w:rsidRDefault="004C437A" w:rsidP="004104A4">
      <w:pPr>
        <w:rPr>
          <w:b/>
          <w:sz w:val="28"/>
          <w:szCs w:val="28"/>
        </w:rPr>
      </w:pPr>
    </w:p>
    <w:p w:rsidR="00063071" w:rsidRPr="008E2639" w:rsidRDefault="00063071" w:rsidP="00063071">
      <w:pPr>
        <w:jc w:val="center"/>
        <w:rPr>
          <w:b/>
          <w:sz w:val="28"/>
          <w:szCs w:val="28"/>
        </w:rPr>
      </w:pPr>
      <w:r w:rsidRPr="008E2639">
        <w:rPr>
          <w:b/>
          <w:sz w:val="28"/>
          <w:szCs w:val="28"/>
        </w:rPr>
        <w:t>Справочно-</w:t>
      </w:r>
      <w:r w:rsidR="00E95640" w:rsidRPr="008E2639">
        <w:rPr>
          <w:b/>
          <w:sz w:val="28"/>
          <w:szCs w:val="28"/>
        </w:rPr>
        <w:t>библиографическое и</w:t>
      </w:r>
      <w:r w:rsidRPr="008E2639">
        <w:rPr>
          <w:b/>
          <w:sz w:val="28"/>
          <w:szCs w:val="28"/>
        </w:rPr>
        <w:t xml:space="preserve"> информационное обслуживание. Формирование информационной культуры пользователей</w:t>
      </w:r>
    </w:p>
    <w:p w:rsidR="00063071" w:rsidRPr="008E2639" w:rsidRDefault="00063071" w:rsidP="00063071">
      <w:pPr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1417"/>
        <w:gridCol w:w="1418"/>
      </w:tblGrid>
      <w:tr w:rsidR="00063071" w:rsidRPr="008E2639" w:rsidTr="008C02A1">
        <w:tc>
          <w:tcPr>
            <w:tcW w:w="5211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417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8E263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E2639">
              <w:rPr>
                <w:b/>
                <w:sz w:val="22"/>
                <w:szCs w:val="22"/>
              </w:rPr>
              <w:t>Ответств</w:t>
            </w:r>
            <w:proofErr w:type="spellEnd"/>
            <w:r w:rsidRPr="008E2639">
              <w:rPr>
                <w:b/>
                <w:sz w:val="22"/>
                <w:szCs w:val="22"/>
              </w:rPr>
              <w:t>.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Выполнение библиографических справок 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Индивидуальные </w:t>
            </w:r>
            <w:r w:rsidR="00E95640" w:rsidRPr="008E2639">
              <w:rPr>
                <w:sz w:val="22"/>
                <w:szCs w:val="22"/>
              </w:rPr>
              <w:t>консультации по</w:t>
            </w:r>
            <w:r w:rsidRPr="008E2639">
              <w:rPr>
                <w:sz w:val="22"/>
                <w:szCs w:val="22"/>
              </w:rPr>
              <w:t xml:space="preserve"> работе с АБИС «ИРБИС-64» </w:t>
            </w:r>
            <w:r w:rsidR="00E95640" w:rsidRPr="008E2639">
              <w:rPr>
                <w:sz w:val="22"/>
                <w:szCs w:val="22"/>
              </w:rPr>
              <w:t>- «</w:t>
            </w:r>
            <w:r w:rsidRPr="008E2639">
              <w:rPr>
                <w:sz w:val="22"/>
                <w:szCs w:val="22"/>
              </w:rPr>
              <w:t>Методика информационного поиска»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</w:t>
            </w:r>
            <w:r w:rsidRPr="008E2639">
              <w:rPr>
                <w:sz w:val="22"/>
                <w:szCs w:val="22"/>
              </w:rPr>
              <w:t xml:space="preserve">О,  </w:t>
            </w:r>
          </w:p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библиотеки, работающие в программе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Индивидуальные консультации по справочно-поисковым системам «Консультант Плюс», «Гарант»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библиотеки, имеющие доступ к ЕПС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Составление библиографических списков по индивидуальным заказам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ЦГБ/ИБО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Формирование тематических подборок по запросам 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ЦГБ/СБО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lastRenderedPageBreak/>
              <w:t xml:space="preserve">Индивидуальные </w:t>
            </w:r>
            <w:r w:rsidR="00E95640" w:rsidRPr="008E2639">
              <w:rPr>
                <w:sz w:val="22"/>
                <w:szCs w:val="22"/>
              </w:rPr>
              <w:t>консультации по</w:t>
            </w:r>
            <w:r w:rsidRPr="008E2639">
              <w:rPr>
                <w:sz w:val="22"/>
                <w:szCs w:val="22"/>
              </w:rPr>
              <w:t xml:space="preserve"> работе с </w:t>
            </w:r>
            <w:proofErr w:type="spellStart"/>
            <w:r w:rsidRPr="008E2639">
              <w:rPr>
                <w:sz w:val="22"/>
                <w:szCs w:val="22"/>
              </w:rPr>
              <w:t>тифлотехникой</w:t>
            </w:r>
            <w:proofErr w:type="spellEnd"/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люди с ОВ зрения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ЦГБ/СОМГ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8E2639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 xml:space="preserve">Консультирование и организация самостоятельной работы в </w:t>
            </w:r>
            <w:r w:rsidR="00E95640" w:rsidRPr="008E2639">
              <w:rPr>
                <w:sz w:val="22"/>
                <w:szCs w:val="22"/>
              </w:rPr>
              <w:t>сети Интернет</w:t>
            </w: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ЦГБ/ИО</w:t>
            </w:r>
          </w:p>
        </w:tc>
      </w:tr>
      <w:tr w:rsidR="00063071" w:rsidRPr="00E20BE5" w:rsidTr="008C02A1">
        <w:tc>
          <w:tcPr>
            <w:tcW w:w="521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Индивидуальное   и групповое информирование абонентов</w:t>
            </w:r>
          </w:p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8E2639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E20BE5" w:rsidRDefault="00063071" w:rsidP="008C02A1">
            <w:pPr>
              <w:jc w:val="both"/>
              <w:rPr>
                <w:sz w:val="22"/>
                <w:szCs w:val="22"/>
              </w:rPr>
            </w:pPr>
            <w:r w:rsidRPr="00E20BE5"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5211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 xml:space="preserve">Индивидуальное </w:t>
            </w:r>
            <w:r w:rsidR="00E95640" w:rsidRPr="00030241">
              <w:rPr>
                <w:sz w:val="22"/>
                <w:szCs w:val="22"/>
              </w:rPr>
              <w:t>информирование, поддержка</w:t>
            </w:r>
            <w:r w:rsidRPr="00030241">
              <w:rPr>
                <w:sz w:val="22"/>
                <w:szCs w:val="22"/>
              </w:rPr>
              <w:t xml:space="preserve"> дистанционного обучения детей с </w:t>
            </w:r>
            <w:r w:rsidR="00E95640" w:rsidRPr="00030241">
              <w:rPr>
                <w:sz w:val="22"/>
                <w:szCs w:val="22"/>
              </w:rPr>
              <w:t>ОВЗ по</w:t>
            </w:r>
            <w:r w:rsidRPr="00030241">
              <w:rPr>
                <w:sz w:val="22"/>
                <w:szCs w:val="22"/>
              </w:rPr>
              <w:t xml:space="preserve"> программе «Сердечко»</w:t>
            </w:r>
          </w:p>
        </w:tc>
        <w:tc>
          <w:tcPr>
            <w:tcW w:w="1985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дети, подростки с ОВ здоровья, обучающиеся на дому</w:t>
            </w:r>
          </w:p>
        </w:tc>
        <w:tc>
          <w:tcPr>
            <w:tcW w:w="1417" w:type="dxa"/>
          </w:tcPr>
          <w:p w:rsidR="00063071" w:rsidRPr="00030241" w:rsidRDefault="00063071" w:rsidP="00B74EED">
            <w:pPr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ЦДБ</w:t>
            </w:r>
          </w:p>
        </w:tc>
      </w:tr>
      <w:tr w:rsidR="00BC5AEB" w:rsidRPr="00324DF7" w:rsidTr="00893648">
        <w:tc>
          <w:tcPr>
            <w:tcW w:w="10031" w:type="dxa"/>
            <w:gridSpan w:val="4"/>
          </w:tcPr>
          <w:p w:rsidR="00BC5AEB" w:rsidRDefault="00BC5AEB" w:rsidP="00BC5AEB">
            <w:pPr>
              <w:jc w:val="center"/>
              <w:rPr>
                <w:b/>
                <w:sz w:val="22"/>
                <w:szCs w:val="22"/>
              </w:rPr>
            </w:pPr>
          </w:p>
          <w:p w:rsidR="00BC5AEB" w:rsidRDefault="00BC5AEB" w:rsidP="00BC5AEB">
            <w:pPr>
              <w:jc w:val="center"/>
              <w:rPr>
                <w:b/>
                <w:sz w:val="22"/>
                <w:szCs w:val="22"/>
              </w:rPr>
            </w:pPr>
            <w:r w:rsidRPr="00BC5AEB">
              <w:rPr>
                <w:b/>
                <w:sz w:val="22"/>
                <w:szCs w:val="22"/>
              </w:rPr>
              <w:t>Дни, Недели информации</w:t>
            </w:r>
          </w:p>
          <w:p w:rsidR="00BC5AEB" w:rsidRPr="00BC5AEB" w:rsidRDefault="00BC5AEB" w:rsidP="00BC5AE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7D18" w:rsidRPr="00324DF7" w:rsidTr="008C02A1">
        <w:tc>
          <w:tcPr>
            <w:tcW w:w="5211" w:type="dxa"/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 xml:space="preserve">День открытых дверей «Добавь в друзья библиотеку» </w:t>
            </w:r>
            <w:r>
              <w:rPr>
                <w:sz w:val="22"/>
                <w:szCs w:val="22"/>
              </w:rPr>
              <w:t>(к Общероссийскому дню</w:t>
            </w:r>
            <w:r w:rsidRPr="007B7D18">
              <w:rPr>
                <w:sz w:val="22"/>
                <w:szCs w:val="22"/>
              </w:rPr>
              <w:t xml:space="preserve"> библиотек, </w:t>
            </w:r>
            <w:r>
              <w:rPr>
                <w:sz w:val="22"/>
                <w:szCs w:val="22"/>
              </w:rPr>
              <w:t>ко Дню</w:t>
            </w:r>
            <w:r w:rsidRPr="007B7D18">
              <w:rPr>
                <w:sz w:val="22"/>
                <w:szCs w:val="22"/>
              </w:rPr>
              <w:t xml:space="preserve"> знаний</w:t>
            </w:r>
            <w:r>
              <w:rPr>
                <w:sz w:val="22"/>
                <w:szCs w:val="22"/>
              </w:rPr>
              <w:t>)</w:t>
            </w:r>
            <w:r w:rsidRPr="007B7D18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985" w:type="dxa"/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май,</w:t>
            </w:r>
          </w:p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</w:t>
            </w:r>
            <w:r w:rsidRPr="00635793">
              <w:rPr>
                <w:sz w:val="22"/>
                <w:szCs w:val="22"/>
              </w:rPr>
              <w:t>нь открытых дверей «Читающий город»</w:t>
            </w:r>
            <w:r>
              <w:rPr>
                <w:sz w:val="22"/>
                <w:szCs w:val="22"/>
              </w:rPr>
              <w:t xml:space="preserve"> (к Общероссийскому дню библиотек)</w:t>
            </w:r>
            <w:r w:rsidRPr="007B7D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(6</w:t>
            </w:r>
            <w:r w:rsidRPr="00635793">
              <w:rPr>
                <w:sz w:val="22"/>
                <w:szCs w:val="22"/>
              </w:rPr>
              <w:t xml:space="preserve">+) </w:t>
            </w:r>
          </w:p>
        </w:tc>
        <w:tc>
          <w:tcPr>
            <w:tcW w:w="1985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417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ЦГБ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открытых дверей</w:t>
            </w:r>
            <w:r w:rsidRPr="00635793">
              <w:rPr>
                <w:sz w:val="22"/>
                <w:szCs w:val="22"/>
              </w:rPr>
              <w:t xml:space="preserve"> «Добро пожаловать в библиотеку!»</w:t>
            </w:r>
            <w:r>
              <w:rPr>
                <w:sz w:val="22"/>
                <w:szCs w:val="22"/>
              </w:rPr>
              <w:t xml:space="preserve"> (ко Дню</w:t>
            </w:r>
            <w:r w:rsidRPr="007B7D18">
              <w:rPr>
                <w:sz w:val="22"/>
                <w:szCs w:val="22"/>
              </w:rPr>
              <w:t xml:space="preserve"> знаний</w:t>
            </w:r>
            <w:r>
              <w:rPr>
                <w:sz w:val="22"/>
                <w:szCs w:val="22"/>
              </w:rPr>
              <w:t>)</w:t>
            </w:r>
            <w:r w:rsidRPr="007B7D18">
              <w:rPr>
                <w:sz w:val="22"/>
                <w:szCs w:val="22"/>
              </w:rPr>
              <w:t xml:space="preserve"> </w:t>
            </w:r>
            <w:r w:rsidRPr="00635793">
              <w:rPr>
                <w:sz w:val="22"/>
                <w:szCs w:val="22"/>
              </w:rPr>
              <w:t xml:space="preserve">(6+) </w:t>
            </w:r>
          </w:p>
        </w:tc>
        <w:tc>
          <w:tcPr>
            <w:tcW w:w="1985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жители города</w:t>
            </w:r>
          </w:p>
        </w:tc>
        <w:tc>
          <w:tcPr>
            <w:tcW w:w="1417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5454EA" w:rsidRDefault="009A6273" w:rsidP="009A627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</w:t>
            </w:r>
            <w:r w:rsidRPr="005454EA">
              <w:rPr>
                <w:sz w:val="22"/>
                <w:szCs w:val="22"/>
              </w:rPr>
              <w:t>ень инфор</w:t>
            </w:r>
            <w:r>
              <w:rPr>
                <w:sz w:val="22"/>
                <w:szCs w:val="22"/>
              </w:rPr>
              <w:t>мации «Беседа с краеведом» (ко Дню краеведа) (6+)</w:t>
            </w:r>
          </w:p>
        </w:tc>
        <w:tc>
          <w:tcPr>
            <w:tcW w:w="1985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9A6273" w:rsidRPr="005454EA" w:rsidRDefault="009A6273" w:rsidP="009A6273">
            <w:pPr>
              <w:jc w:val="both"/>
              <w:rPr>
                <w:sz w:val="22"/>
                <w:szCs w:val="22"/>
              </w:rPr>
            </w:pPr>
            <w:r w:rsidRPr="005454EA">
              <w:rPr>
                <w:sz w:val="22"/>
                <w:szCs w:val="22"/>
              </w:rPr>
              <w:t>КО</w:t>
            </w:r>
          </w:p>
        </w:tc>
      </w:tr>
      <w:tr w:rsidR="009A6273" w:rsidRPr="00324DF7" w:rsidTr="008C02A1">
        <w:tc>
          <w:tcPr>
            <w:tcW w:w="10031" w:type="dxa"/>
            <w:gridSpan w:val="4"/>
          </w:tcPr>
          <w:p w:rsidR="009A6273" w:rsidRPr="00734D48" w:rsidRDefault="009A6273" w:rsidP="009A627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9A6273" w:rsidRPr="00234F52" w:rsidRDefault="009A6273" w:rsidP="009A6273">
            <w:pPr>
              <w:jc w:val="center"/>
              <w:rPr>
                <w:b/>
                <w:sz w:val="22"/>
                <w:szCs w:val="22"/>
              </w:rPr>
            </w:pPr>
            <w:r w:rsidRPr="00234F52">
              <w:rPr>
                <w:b/>
                <w:sz w:val="22"/>
                <w:szCs w:val="22"/>
              </w:rPr>
              <w:t>Библиотечные уроки</w:t>
            </w:r>
          </w:p>
          <w:p w:rsidR="009A6273" w:rsidRPr="00734D48" w:rsidRDefault="009A6273" w:rsidP="009A627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A6273" w:rsidRPr="00060BEF" w:rsidTr="008C02A1">
        <w:tc>
          <w:tcPr>
            <w:tcW w:w="5211" w:type="dxa"/>
          </w:tcPr>
          <w:p w:rsidR="009A6273" w:rsidRPr="00915D80" w:rsidRDefault="009A6273" w:rsidP="009A6273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Детские безопасные сайты</w:t>
            </w:r>
            <w:r w:rsidRPr="00915D80">
              <w:rPr>
                <w:sz w:val="22"/>
                <w:szCs w:val="22"/>
              </w:rPr>
              <w:t xml:space="preserve">» (6+) </w:t>
            </w:r>
          </w:p>
        </w:tc>
        <w:tc>
          <w:tcPr>
            <w:tcW w:w="1985" w:type="dxa"/>
          </w:tcPr>
          <w:p w:rsidR="009A6273" w:rsidRPr="00915D80" w:rsidRDefault="009A6273" w:rsidP="009A6273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9A6273" w:rsidRPr="00915D80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</w:tr>
      <w:tr w:rsidR="009A6273" w:rsidRPr="00060BEF" w:rsidTr="008C02A1">
        <w:tc>
          <w:tcPr>
            <w:tcW w:w="5211" w:type="dxa"/>
          </w:tcPr>
          <w:p w:rsidR="009A6273" w:rsidRPr="00610992" w:rsidRDefault="009A6273" w:rsidP="009A6273">
            <w:pPr>
              <w:jc w:val="both"/>
              <w:rPr>
                <w:sz w:val="22"/>
                <w:szCs w:val="22"/>
              </w:rPr>
            </w:pPr>
            <w:r w:rsidRPr="00610992">
              <w:rPr>
                <w:sz w:val="22"/>
                <w:szCs w:val="22"/>
              </w:rPr>
              <w:t xml:space="preserve">«От глиняной таблички к печатной страничке» </w:t>
            </w:r>
            <w:r>
              <w:rPr>
                <w:sz w:val="22"/>
                <w:szCs w:val="22"/>
              </w:rPr>
              <w:t>(</w:t>
            </w:r>
            <w:r w:rsidRPr="007B7D18">
              <w:rPr>
                <w:sz w:val="22"/>
                <w:szCs w:val="22"/>
              </w:rPr>
              <w:t>к Общероссийскому дню библиотек</w:t>
            </w:r>
            <w:r>
              <w:rPr>
                <w:sz w:val="22"/>
                <w:szCs w:val="22"/>
              </w:rPr>
              <w:t>)</w:t>
            </w:r>
            <w:r w:rsidRPr="007B7D18">
              <w:rPr>
                <w:sz w:val="22"/>
                <w:szCs w:val="22"/>
              </w:rPr>
              <w:t xml:space="preserve"> </w:t>
            </w:r>
            <w:r w:rsidRPr="00610992">
              <w:rPr>
                <w:sz w:val="22"/>
                <w:szCs w:val="22"/>
              </w:rPr>
              <w:t xml:space="preserve">(0+) </w:t>
            </w:r>
          </w:p>
        </w:tc>
        <w:tc>
          <w:tcPr>
            <w:tcW w:w="1985" w:type="dxa"/>
          </w:tcPr>
          <w:p w:rsidR="009A6273" w:rsidRPr="00610992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10992">
              <w:rPr>
                <w:sz w:val="22"/>
                <w:szCs w:val="22"/>
              </w:rPr>
              <w:t>-4 классы</w:t>
            </w:r>
          </w:p>
        </w:tc>
        <w:tc>
          <w:tcPr>
            <w:tcW w:w="1417" w:type="dxa"/>
          </w:tcPr>
          <w:p w:rsidR="009A6273" w:rsidRPr="00610992" w:rsidRDefault="009A6273" w:rsidP="009A6273">
            <w:pPr>
              <w:jc w:val="both"/>
              <w:rPr>
                <w:sz w:val="22"/>
                <w:szCs w:val="22"/>
              </w:rPr>
            </w:pPr>
            <w:r w:rsidRPr="00610992"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9A6273" w:rsidRPr="00DA492E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9A6273" w:rsidRPr="00060BEF" w:rsidTr="008C02A1">
        <w:tc>
          <w:tcPr>
            <w:tcW w:w="5211" w:type="dxa"/>
          </w:tcPr>
          <w:p w:rsidR="009A6273" w:rsidRPr="007E2D8E" w:rsidRDefault="009A6273" w:rsidP="009A6273">
            <w:pPr>
              <w:jc w:val="both"/>
              <w:rPr>
                <w:sz w:val="22"/>
                <w:szCs w:val="22"/>
              </w:rPr>
            </w:pPr>
            <w:r w:rsidRPr="007E2D8E">
              <w:rPr>
                <w:sz w:val="22"/>
                <w:szCs w:val="22"/>
                <w:lang w:eastAsia="en-US"/>
              </w:rPr>
              <w:t>«Берегите книги</w:t>
            </w:r>
            <w:r>
              <w:rPr>
                <w:sz w:val="22"/>
                <w:szCs w:val="22"/>
                <w:lang w:eastAsia="en-US"/>
              </w:rPr>
              <w:t>!»</w:t>
            </w:r>
            <w:r w:rsidRPr="007E2D8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7B7D18">
              <w:rPr>
                <w:sz w:val="22"/>
                <w:szCs w:val="22"/>
              </w:rPr>
              <w:t>к Общероссийскому дню библиотек</w:t>
            </w:r>
            <w:r>
              <w:rPr>
                <w:sz w:val="22"/>
                <w:szCs w:val="22"/>
              </w:rPr>
              <w:t>)</w:t>
            </w:r>
            <w:r w:rsidRPr="007B7D18">
              <w:rPr>
                <w:sz w:val="22"/>
                <w:szCs w:val="22"/>
              </w:rPr>
              <w:t xml:space="preserve"> </w:t>
            </w:r>
            <w:r w:rsidRPr="007E2D8E">
              <w:rPr>
                <w:sz w:val="22"/>
                <w:szCs w:val="22"/>
                <w:lang w:eastAsia="en-US"/>
              </w:rPr>
              <w:t>(0+)</w:t>
            </w:r>
          </w:p>
        </w:tc>
        <w:tc>
          <w:tcPr>
            <w:tcW w:w="1985" w:type="dxa"/>
          </w:tcPr>
          <w:p w:rsidR="009A6273" w:rsidRPr="007E2D8E" w:rsidRDefault="009A6273" w:rsidP="009A6273">
            <w:pPr>
              <w:jc w:val="both"/>
              <w:rPr>
                <w:sz w:val="22"/>
                <w:szCs w:val="22"/>
              </w:rPr>
            </w:pPr>
            <w:r w:rsidRPr="007E2D8E">
              <w:rPr>
                <w:sz w:val="22"/>
                <w:szCs w:val="22"/>
              </w:rPr>
              <w:t xml:space="preserve">дошкольники, </w:t>
            </w:r>
          </w:p>
          <w:p w:rsidR="009A6273" w:rsidRPr="007E2D8E" w:rsidRDefault="009A6273" w:rsidP="009A6273">
            <w:pPr>
              <w:jc w:val="both"/>
              <w:rPr>
                <w:sz w:val="22"/>
                <w:szCs w:val="22"/>
              </w:rPr>
            </w:pPr>
            <w:r w:rsidRPr="007E2D8E">
              <w:rPr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9A6273" w:rsidRPr="007E2D8E" w:rsidRDefault="009A6273" w:rsidP="009A6273">
            <w:pPr>
              <w:jc w:val="both"/>
              <w:rPr>
                <w:sz w:val="22"/>
                <w:szCs w:val="22"/>
                <w:lang w:eastAsia="en-US"/>
              </w:rPr>
            </w:pPr>
            <w:r w:rsidRPr="007E2D8E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</w:tc>
      </w:tr>
      <w:tr w:rsidR="009A6273" w:rsidRPr="00060BEF" w:rsidTr="008C02A1">
        <w:tc>
          <w:tcPr>
            <w:tcW w:w="5211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 xml:space="preserve">«История библиотек» </w:t>
            </w:r>
            <w:r>
              <w:rPr>
                <w:sz w:val="22"/>
                <w:szCs w:val="22"/>
              </w:rPr>
              <w:t>(</w:t>
            </w:r>
            <w:r w:rsidRPr="007B7D18">
              <w:rPr>
                <w:sz w:val="22"/>
                <w:szCs w:val="22"/>
              </w:rPr>
              <w:t>к Общероссийскому дню библиотек</w:t>
            </w:r>
            <w:r>
              <w:rPr>
                <w:sz w:val="22"/>
                <w:szCs w:val="22"/>
              </w:rPr>
              <w:t>)</w:t>
            </w:r>
            <w:r w:rsidRPr="007B7D18">
              <w:rPr>
                <w:sz w:val="22"/>
                <w:szCs w:val="22"/>
              </w:rPr>
              <w:t xml:space="preserve"> (0+) </w:t>
            </w:r>
          </w:p>
        </w:tc>
        <w:tc>
          <w:tcPr>
            <w:tcW w:w="1985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9A6273" w:rsidRPr="00060BEF" w:rsidTr="008C02A1">
        <w:tc>
          <w:tcPr>
            <w:tcW w:w="5211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 xml:space="preserve">«Секреты хорошего читателя» (6+) </w:t>
            </w:r>
          </w:p>
        </w:tc>
        <w:tc>
          <w:tcPr>
            <w:tcW w:w="1985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9A6273" w:rsidRPr="00060BEF" w:rsidTr="008C02A1">
        <w:tc>
          <w:tcPr>
            <w:tcW w:w="5211" w:type="dxa"/>
          </w:tcPr>
          <w:p w:rsidR="009A6273" w:rsidRPr="00256404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«Справочный фонд</w:t>
            </w:r>
            <w:r w:rsidRPr="00256404">
              <w:rPr>
                <w:sz w:val="22"/>
                <w:szCs w:val="22"/>
              </w:rPr>
              <w:t xml:space="preserve"> библиотеки: сло</w:t>
            </w:r>
            <w:r>
              <w:rPr>
                <w:sz w:val="22"/>
                <w:szCs w:val="22"/>
              </w:rPr>
              <w:t>вари, энциклопедии, справочники</w:t>
            </w:r>
            <w:r w:rsidRPr="00256404">
              <w:rPr>
                <w:sz w:val="22"/>
                <w:szCs w:val="22"/>
              </w:rPr>
              <w:t>» (6+)</w:t>
            </w:r>
          </w:p>
        </w:tc>
        <w:tc>
          <w:tcPr>
            <w:tcW w:w="1985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5-8</w:t>
            </w:r>
            <w:r w:rsidRPr="00256404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417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1418" w:type="dxa"/>
          </w:tcPr>
          <w:p w:rsidR="009A6273" w:rsidRDefault="009A6273" w:rsidP="009A6273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9A6273" w:rsidRPr="00060BEF" w:rsidTr="008C02A1">
        <w:tc>
          <w:tcPr>
            <w:tcW w:w="5211" w:type="dxa"/>
          </w:tcPr>
          <w:p w:rsidR="009A6273" w:rsidRPr="00256404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«Поисковые </w:t>
            </w:r>
            <w:r w:rsidRPr="00256404">
              <w:rPr>
                <w:sz w:val="22"/>
                <w:szCs w:val="22"/>
              </w:rPr>
              <w:t>системы ИНТЕРНЕТ» (6+)</w:t>
            </w:r>
          </w:p>
        </w:tc>
        <w:tc>
          <w:tcPr>
            <w:tcW w:w="1985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9A6273" w:rsidRDefault="009A6273" w:rsidP="009A6273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9A6273" w:rsidRPr="00060BEF" w:rsidTr="008C02A1">
        <w:tc>
          <w:tcPr>
            <w:tcW w:w="5211" w:type="dxa"/>
          </w:tcPr>
          <w:p w:rsidR="009A6273" w:rsidRPr="00755A78" w:rsidRDefault="009A6273" w:rsidP="009A627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«Еще</w:t>
            </w:r>
            <w:r w:rsidRPr="00755A78">
              <w:rPr>
                <w:sz w:val="22"/>
                <w:szCs w:val="22"/>
              </w:rPr>
              <w:t xml:space="preserve"> раз о пользе чтения» (6+)</w:t>
            </w:r>
          </w:p>
        </w:tc>
        <w:tc>
          <w:tcPr>
            <w:tcW w:w="1985" w:type="dxa"/>
          </w:tcPr>
          <w:p w:rsidR="009A6273" w:rsidRPr="00755A78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Pr="00755A78">
              <w:rPr>
                <w:sz w:val="22"/>
                <w:szCs w:val="22"/>
              </w:rPr>
              <w:t>4 классы</w:t>
            </w:r>
          </w:p>
        </w:tc>
        <w:tc>
          <w:tcPr>
            <w:tcW w:w="1417" w:type="dxa"/>
          </w:tcPr>
          <w:p w:rsidR="009A6273" w:rsidRPr="00755A78" w:rsidRDefault="009A6273" w:rsidP="009A6273">
            <w:pPr>
              <w:jc w:val="both"/>
              <w:rPr>
                <w:sz w:val="22"/>
                <w:szCs w:val="22"/>
              </w:rPr>
            </w:pPr>
            <w:r w:rsidRPr="00755A78">
              <w:rPr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9A6273" w:rsidRPr="00DA492E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</w:tr>
      <w:tr w:rsidR="009A6273" w:rsidRPr="00060BEF" w:rsidTr="008C02A1">
        <w:tc>
          <w:tcPr>
            <w:tcW w:w="5211" w:type="dxa"/>
          </w:tcPr>
          <w:p w:rsidR="009A6273" w:rsidRPr="00C20A08" w:rsidRDefault="009A6273" w:rsidP="009A627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«Мудрый толкователь слов» </w:t>
            </w:r>
            <w:r>
              <w:rPr>
                <w:sz w:val="22"/>
                <w:szCs w:val="22"/>
              </w:rPr>
              <w:t xml:space="preserve">(к 225-летию Д.И. Даля) (6+) </w:t>
            </w:r>
          </w:p>
        </w:tc>
        <w:tc>
          <w:tcPr>
            <w:tcW w:w="1985" w:type="dxa"/>
          </w:tcPr>
          <w:p w:rsidR="009A6273" w:rsidRPr="00C20A08" w:rsidRDefault="009A6273" w:rsidP="009A6273">
            <w:pPr>
              <w:rPr>
                <w:rFonts w:eastAsia="Batang"/>
                <w:sz w:val="22"/>
                <w:szCs w:val="22"/>
              </w:rPr>
            </w:pPr>
            <w:r w:rsidRPr="00C20A08">
              <w:rPr>
                <w:rFonts w:eastAsia="Batang"/>
                <w:sz w:val="22"/>
                <w:szCs w:val="22"/>
              </w:rPr>
              <w:t>5-8 классы</w:t>
            </w:r>
          </w:p>
        </w:tc>
        <w:tc>
          <w:tcPr>
            <w:tcW w:w="1417" w:type="dxa"/>
          </w:tcPr>
          <w:p w:rsidR="009A6273" w:rsidRPr="00C20A08" w:rsidRDefault="009A6273" w:rsidP="009A6273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№4</w:t>
            </w:r>
          </w:p>
        </w:tc>
      </w:tr>
      <w:tr w:rsidR="009A6273" w:rsidRPr="00060BEF" w:rsidTr="008C02A1">
        <w:tc>
          <w:tcPr>
            <w:tcW w:w="5211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 xml:space="preserve">«Чудо, имя которому книга» (6+) </w:t>
            </w:r>
          </w:p>
        </w:tc>
        <w:tc>
          <w:tcPr>
            <w:tcW w:w="1985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9A6273" w:rsidRPr="00324DF7" w:rsidTr="008C02A1">
        <w:tc>
          <w:tcPr>
            <w:tcW w:w="10031" w:type="dxa"/>
            <w:gridSpan w:val="4"/>
          </w:tcPr>
          <w:p w:rsidR="009A6273" w:rsidRPr="00E95640" w:rsidRDefault="009A6273" w:rsidP="009A6273">
            <w:pPr>
              <w:rPr>
                <w:sz w:val="22"/>
                <w:szCs w:val="22"/>
              </w:rPr>
            </w:pPr>
          </w:p>
          <w:p w:rsidR="009A6273" w:rsidRPr="00E95640" w:rsidRDefault="009A6273" w:rsidP="009A6273">
            <w:pPr>
              <w:jc w:val="center"/>
              <w:rPr>
                <w:b/>
                <w:sz w:val="22"/>
                <w:szCs w:val="22"/>
              </w:rPr>
            </w:pPr>
            <w:r w:rsidRPr="00E95640">
              <w:rPr>
                <w:b/>
                <w:sz w:val="22"/>
                <w:szCs w:val="22"/>
              </w:rPr>
              <w:t>Рекомендательная библиография</w:t>
            </w:r>
          </w:p>
          <w:p w:rsidR="009A6273" w:rsidRPr="00E95640" w:rsidRDefault="009A6273" w:rsidP="009A6273">
            <w:pPr>
              <w:rPr>
                <w:b/>
                <w:i/>
                <w:sz w:val="22"/>
                <w:szCs w:val="22"/>
              </w:rPr>
            </w:pPr>
          </w:p>
        </w:tc>
      </w:tr>
      <w:tr w:rsidR="009A6273" w:rsidRPr="00324DF7" w:rsidTr="008C02A1">
        <w:trPr>
          <w:trHeight w:val="818"/>
        </w:trPr>
        <w:tc>
          <w:tcPr>
            <w:tcW w:w="10031" w:type="dxa"/>
            <w:gridSpan w:val="4"/>
          </w:tcPr>
          <w:p w:rsidR="009A6273" w:rsidRPr="00E95640" w:rsidRDefault="009A6273" w:rsidP="009A6273">
            <w:pPr>
              <w:rPr>
                <w:b/>
                <w:i/>
                <w:sz w:val="22"/>
                <w:szCs w:val="22"/>
              </w:rPr>
            </w:pPr>
          </w:p>
          <w:p w:rsidR="009A6273" w:rsidRPr="00E95640" w:rsidRDefault="009A6273" w:rsidP="009A6273">
            <w:pPr>
              <w:rPr>
                <w:b/>
                <w:i/>
                <w:sz w:val="22"/>
                <w:szCs w:val="22"/>
              </w:rPr>
            </w:pPr>
            <w:r w:rsidRPr="00E95640">
              <w:rPr>
                <w:b/>
                <w:i/>
                <w:sz w:val="22"/>
                <w:szCs w:val="22"/>
              </w:rPr>
              <w:t>Информационные листки, памятки, буклеты, закладки</w:t>
            </w:r>
          </w:p>
          <w:p w:rsidR="009A6273" w:rsidRPr="00E95640" w:rsidRDefault="009A6273" w:rsidP="009A6273">
            <w:pPr>
              <w:rPr>
                <w:sz w:val="22"/>
                <w:szCs w:val="22"/>
              </w:rPr>
            </w:pPr>
          </w:p>
        </w:tc>
      </w:tr>
      <w:tr w:rsidR="009A6273" w:rsidRPr="00324DF7" w:rsidTr="008C02A1">
        <w:tc>
          <w:tcPr>
            <w:tcW w:w="5211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B7D18">
              <w:rPr>
                <w:sz w:val="22"/>
                <w:szCs w:val="22"/>
              </w:rPr>
              <w:t>ерия закладок «Береги книгу» (6+)</w:t>
            </w:r>
          </w:p>
        </w:tc>
        <w:tc>
          <w:tcPr>
            <w:tcW w:w="1985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пользователи</w:t>
            </w:r>
          </w:p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январь, сентябрь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7B7D18">
              <w:rPr>
                <w:sz w:val="22"/>
                <w:szCs w:val="22"/>
              </w:rPr>
              <w:t>уклет «Библиотечные клубы: выбирай и приходи» (6+)</w:t>
            </w:r>
          </w:p>
        </w:tc>
        <w:tc>
          <w:tcPr>
            <w:tcW w:w="1985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январь</w:t>
            </w:r>
          </w:p>
        </w:tc>
        <w:tc>
          <w:tcPr>
            <w:tcW w:w="1418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9A6273" w:rsidRPr="00324DF7" w:rsidTr="00FE6B90"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273" w:rsidRDefault="009A6273" w:rsidP="009A6273">
            <w:pPr>
              <w:pStyle w:val="a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Информационный листок</w:t>
            </w:r>
            <w:r w:rsidRPr="002C5123">
              <w:rPr>
                <w:bCs/>
                <w:sz w:val="22"/>
                <w:szCs w:val="22"/>
              </w:rPr>
              <w:t xml:space="preserve"> «Возьми, это твой журнал!»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913078" w:rsidRDefault="009A6273" w:rsidP="009A6273">
            <w:pPr>
              <w:pStyle w:val="a9"/>
              <w:jc w:val="both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Буклет «Звездный сын земли» (</w:t>
            </w:r>
            <w:r>
              <w:rPr>
                <w:sz w:val="22"/>
                <w:szCs w:val="22"/>
              </w:rPr>
              <w:t>к 65-</w:t>
            </w:r>
            <w:r w:rsidRPr="00913078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 первого полета человека в космос</w:t>
            </w:r>
            <w:r w:rsidRPr="00913078">
              <w:rPr>
                <w:sz w:val="22"/>
                <w:szCs w:val="22"/>
              </w:rPr>
              <w:t>) (6+)</w:t>
            </w:r>
          </w:p>
        </w:tc>
        <w:tc>
          <w:tcPr>
            <w:tcW w:w="1985" w:type="dxa"/>
          </w:tcPr>
          <w:p w:rsidR="009A6273" w:rsidRPr="00913078" w:rsidRDefault="009A6273" w:rsidP="009A6273">
            <w:pPr>
              <w:pStyle w:val="a9"/>
              <w:jc w:val="both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Pr="00913078" w:rsidRDefault="009A6273" w:rsidP="009A6273">
            <w:pPr>
              <w:pStyle w:val="a9"/>
              <w:jc w:val="both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9A6273" w:rsidRPr="00DA492E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lastRenderedPageBreak/>
              <w:t>Буклет «Летние книги для юных читателей» (0+)</w:t>
            </w:r>
          </w:p>
        </w:tc>
        <w:tc>
          <w:tcPr>
            <w:tcW w:w="1985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1-4</w:t>
            </w:r>
            <w:r w:rsidRPr="00256404">
              <w:rPr>
                <w:color w:val="000000"/>
                <w:sz w:val="22"/>
                <w:szCs w:val="22"/>
              </w:rPr>
              <w:t xml:space="preserve"> классы</w:t>
            </w:r>
          </w:p>
        </w:tc>
        <w:tc>
          <w:tcPr>
            <w:tcW w:w="1417" w:type="dxa"/>
          </w:tcPr>
          <w:p w:rsidR="009A6273" w:rsidRPr="00256404" w:rsidRDefault="009A6273" w:rsidP="009A6273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256404">
              <w:rPr>
                <w:i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Буклет «Советуем читать с детьми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256404">
              <w:rPr>
                <w:color w:val="000000"/>
                <w:sz w:val="22"/>
                <w:szCs w:val="22"/>
              </w:rPr>
              <w:t xml:space="preserve"> (0+)</w:t>
            </w:r>
          </w:p>
        </w:tc>
        <w:tc>
          <w:tcPr>
            <w:tcW w:w="1985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руководители детским чтением</w:t>
            </w:r>
          </w:p>
        </w:tc>
        <w:tc>
          <w:tcPr>
            <w:tcW w:w="1417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Информационный лист «Знание — ключ к гармонии» (6+)</w:t>
            </w:r>
          </w:p>
        </w:tc>
        <w:tc>
          <w:tcPr>
            <w:tcW w:w="1985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417" w:type="dxa"/>
          </w:tcPr>
          <w:p w:rsidR="009A6273" w:rsidRPr="00256404" w:rsidRDefault="009A6273" w:rsidP="009A6273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256404">
              <w:rPr>
                <w:iCs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418" w:type="dxa"/>
          </w:tcPr>
          <w:p w:rsidR="009A6273" w:rsidRPr="00DA492E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9A6273" w:rsidRPr="00324DF7" w:rsidTr="00DA492E">
        <w:trPr>
          <w:trHeight w:val="70"/>
        </w:trPr>
        <w:tc>
          <w:tcPr>
            <w:tcW w:w="5211" w:type="dxa"/>
          </w:tcPr>
          <w:p w:rsidR="009A6273" w:rsidRPr="00DA492E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Закладка</w:t>
            </w:r>
            <w:r w:rsidRPr="0042089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Как пройти в библиотеку?</w:t>
            </w:r>
            <w:r w:rsidRPr="0042089E">
              <w:rPr>
                <w:sz w:val="22"/>
                <w:szCs w:val="22"/>
              </w:rPr>
              <w:t>» (0+)</w:t>
            </w:r>
          </w:p>
        </w:tc>
        <w:tc>
          <w:tcPr>
            <w:tcW w:w="1985" w:type="dxa"/>
          </w:tcPr>
          <w:p w:rsidR="009A6273" w:rsidRPr="00DA492E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Pr="00DA492E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9A6273" w:rsidRPr="00DA492E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№4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Памятка «Уроки безопасности» (6+)</w:t>
            </w:r>
          </w:p>
        </w:tc>
        <w:tc>
          <w:tcPr>
            <w:tcW w:w="1985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1417" w:type="dxa"/>
          </w:tcPr>
          <w:p w:rsidR="009A6273" w:rsidRPr="00256404" w:rsidRDefault="009A6273" w:rsidP="009A6273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256404">
              <w:rPr>
                <w:i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9A6273" w:rsidRPr="00DA492E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Информационный лист «Здоровье – это важно» (12+)</w:t>
            </w:r>
          </w:p>
          <w:p w:rsidR="009A6273" w:rsidRPr="00256404" w:rsidRDefault="009A6273" w:rsidP="009A6273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9A6273" w:rsidRPr="00256404" w:rsidRDefault="009A6273" w:rsidP="009A6273">
            <w:pPr>
              <w:jc w:val="both"/>
              <w:rPr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старшее поколение</w:t>
            </w:r>
          </w:p>
        </w:tc>
        <w:tc>
          <w:tcPr>
            <w:tcW w:w="1417" w:type="dxa"/>
          </w:tcPr>
          <w:p w:rsidR="009A6273" w:rsidRPr="00256404" w:rsidRDefault="009A6273" w:rsidP="009A6273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256404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№8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7B7D18" w:rsidRDefault="009A6273" w:rsidP="009A6273">
            <w:pPr>
              <w:tabs>
                <w:tab w:val="right" w:pos="499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B7D18">
              <w:rPr>
                <w:sz w:val="22"/>
                <w:szCs w:val="22"/>
              </w:rPr>
              <w:t xml:space="preserve">амятка «Секреты хорошего читателя» (6+) </w:t>
            </w:r>
            <w:r w:rsidRPr="007B7D18"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9A6273" w:rsidRPr="007B7D18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ДЮБ №7</w:t>
            </w:r>
          </w:p>
        </w:tc>
      </w:tr>
      <w:tr w:rsidR="009A6273" w:rsidRPr="00324DF7" w:rsidTr="00FE6B90"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273" w:rsidRPr="002C5123" w:rsidRDefault="009A6273" w:rsidP="009A6273">
            <w:pPr>
              <w:pStyle w:val="a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Настольная игра</w:t>
            </w:r>
            <w:r w:rsidRPr="002C5123">
              <w:rPr>
                <w:bCs/>
                <w:sz w:val="22"/>
                <w:szCs w:val="22"/>
              </w:rPr>
              <w:t xml:space="preserve"> по знакомству с финансами «В поисках клада»</w:t>
            </w:r>
            <w:r>
              <w:rPr>
                <w:bCs/>
                <w:sz w:val="22"/>
                <w:szCs w:val="22"/>
              </w:rPr>
              <w:t xml:space="preserve"> (6+)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273" w:rsidRPr="0041326D" w:rsidRDefault="009A6273" w:rsidP="009A6273">
            <w:pPr>
              <w:jc w:val="both"/>
              <w:rPr>
                <w:sz w:val="22"/>
                <w:szCs w:val="22"/>
              </w:rPr>
            </w:pPr>
            <w:r w:rsidRPr="00A42524">
              <w:rPr>
                <w:sz w:val="22"/>
                <w:szCs w:val="22"/>
              </w:rPr>
              <w:t>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№14</w:t>
            </w:r>
          </w:p>
        </w:tc>
      </w:tr>
      <w:tr w:rsidR="009A6273" w:rsidRPr="00324DF7" w:rsidTr="008C02A1">
        <w:tc>
          <w:tcPr>
            <w:tcW w:w="10031" w:type="dxa"/>
            <w:gridSpan w:val="4"/>
          </w:tcPr>
          <w:p w:rsidR="009A6273" w:rsidRPr="00734D48" w:rsidRDefault="009A6273" w:rsidP="009A6273">
            <w:pPr>
              <w:rPr>
                <w:b/>
                <w:i/>
                <w:color w:val="FF0000"/>
                <w:sz w:val="22"/>
                <w:szCs w:val="22"/>
              </w:rPr>
            </w:pPr>
          </w:p>
          <w:p w:rsidR="009A6273" w:rsidRPr="00E95640" w:rsidRDefault="009A6273" w:rsidP="009A6273">
            <w:pPr>
              <w:rPr>
                <w:b/>
                <w:i/>
                <w:sz w:val="22"/>
                <w:szCs w:val="22"/>
              </w:rPr>
            </w:pPr>
            <w:r w:rsidRPr="00E95640">
              <w:rPr>
                <w:b/>
                <w:i/>
                <w:sz w:val="22"/>
                <w:szCs w:val="22"/>
              </w:rPr>
              <w:t>Рекомендательные (информационные) списки (указатели) литературы</w:t>
            </w:r>
          </w:p>
          <w:p w:rsidR="009A6273" w:rsidRPr="00734D48" w:rsidRDefault="009A6273" w:rsidP="009A6273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9A6273" w:rsidRPr="00324DF7" w:rsidTr="008C02A1">
        <w:tc>
          <w:tcPr>
            <w:tcW w:w="5211" w:type="dxa"/>
          </w:tcPr>
          <w:p w:rsidR="009A6273" w:rsidRPr="007A69BF" w:rsidRDefault="009A6273" w:rsidP="009A6273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2"/>
                <w:szCs w:val="22"/>
              </w:rPr>
            </w:pPr>
            <w:r w:rsidRPr="007A69BF">
              <w:rPr>
                <w:sz w:val="22"/>
                <w:szCs w:val="22"/>
              </w:rPr>
              <w:t>«Журнальное обозрение»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985" w:type="dxa"/>
          </w:tcPr>
          <w:p w:rsidR="009A6273" w:rsidRPr="007A69BF" w:rsidRDefault="009A6273" w:rsidP="009A6273">
            <w:pPr>
              <w:jc w:val="both"/>
              <w:rPr>
                <w:sz w:val="22"/>
                <w:szCs w:val="22"/>
              </w:rPr>
            </w:pPr>
            <w:r w:rsidRPr="007A69BF">
              <w:rPr>
                <w:sz w:val="22"/>
                <w:szCs w:val="22"/>
              </w:rPr>
              <w:t>посетители сайта</w:t>
            </w:r>
          </w:p>
        </w:tc>
        <w:tc>
          <w:tcPr>
            <w:tcW w:w="1417" w:type="dxa"/>
          </w:tcPr>
          <w:p w:rsidR="009A6273" w:rsidRPr="007A69BF" w:rsidRDefault="009A6273" w:rsidP="009A6273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январь-декабрь</w:t>
            </w:r>
          </w:p>
        </w:tc>
        <w:tc>
          <w:tcPr>
            <w:tcW w:w="1418" w:type="dxa"/>
          </w:tcPr>
          <w:p w:rsidR="009A6273" w:rsidRPr="007A69BF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7A69BF">
              <w:rPr>
                <w:sz w:val="22"/>
                <w:szCs w:val="22"/>
              </w:rPr>
              <w:t>ЧЗ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087C36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087C36">
              <w:rPr>
                <w:sz w:val="22"/>
                <w:szCs w:val="22"/>
              </w:rPr>
              <w:t xml:space="preserve">Михаил </w:t>
            </w:r>
            <w:proofErr w:type="spellStart"/>
            <w:r w:rsidRPr="00087C36">
              <w:rPr>
                <w:sz w:val="22"/>
                <w:szCs w:val="22"/>
              </w:rPr>
              <w:t>Евграфович</w:t>
            </w:r>
            <w:proofErr w:type="spellEnd"/>
            <w:r w:rsidRPr="00087C36">
              <w:rPr>
                <w:sz w:val="22"/>
                <w:szCs w:val="22"/>
              </w:rPr>
              <w:t xml:space="preserve"> Салтыков-Щедрин</w:t>
            </w:r>
            <w:r>
              <w:rPr>
                <w:sz w:val="22"/>
                <w:szCs w:val="22"/>
              </w:rPr>
              <w:t>» (к 200-</w:t>
            </w:r>
            <w:r w:rsidRPr="00087C36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</w:t>
            </w:r>
            <w:r w:rsidRPr="00087C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М.Е. Салтыкова-Щедрина) (6+)</w:t>
            </w:r>
          </w:p>
        </w:tc>
        <w:tc>
          <w:tcPr>
            <w:tcW w:w="1985" w:type="dxa"/>
          </w:tcPr>
          <w:p w:rsidR="009A6273" w:rsidRPr="00D6334A" w:rsidRDefault="009A6273" w:rsidP="009A6273">
            <w:pPr>
              <w:jc w:val="both"/>
              <w:rPr>
                <w:sz w:val="22"/>
                <w:szCs w:val="22"/>
              </w:rPr>
            </w:pPr>
            <w:r w:rsidRPr="00D6334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Pr="00D6334A" w:rsidRDefault="009A6273" w:rsidP="009A6273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январь</w:t>
            </w:r>
          </w:p>
        </w:tc>
        <w:tc>
          <w:tcPr>
            <w:tcW w:w="1418" w:type="dxa"/>
          </w:tcPr>
          <w:p w:rsidR="009A6273" w:rsidRPr="00D6334A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6334A">
              <w:rPr>
                <w:sz w:val="22"/>
                <w:szCs w:val="22"/>
              </w:rPr>
              <w:t>ИБО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915D80" w:rsidRDefault="009A6273" w:rsidP="009A6273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«Советуем прочитать</w:t>
            </w:r>
            <w:r>
              <w:rPr>
                <w:sz w:val="22"/>
                <w:szCs w:val="22"/>
              </w:rPr>
              <w:t>»</w:t>
            </w:r>
            <w:r w:rsidRPr="00915D80">
              <w:rPr>
                <w:sz w:val="22"/>
                <w:szCs w:val="22"/>
              </w:rPr>
              <w:t xml:space="preserve"> (0+)</w:t>
            </w:r>
          </w:p>
          <w:p w:rsidR="009A6273" w:rsidRPr="00915D80" w:rsidRDefault="009A6273" w:rsidP="009A62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A6273" w:rsidRPr="00915D80" w:rsidRDefault="009A6273" w:rsidP="009A6273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Pr="00915D80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915D80">
              <w:rPr>
                <w:sz w:val="22"/>
                <w:szCs w:val="22"/>
              </w:rPr>
              <w:t>евраль</w:t>
            </w:r>
            <w:r>
              <w:rPr>
                <w:sz w:val="22"/>
                <w:szCs w:val="22"/>
              </w:rPr>
              <w:t>,</w:t>
            </w:r>
          </w:p>
          <w:p w:rsidR="009A6273" w:rsidRPr="00915D80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15D80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,</w:t>
            </w:r>
          </w:p>
          <w:p w:rsidR="009A6273" w:rsidRPr="00915D80" w:rsidRDefault="009A6273" w:rsidP="009A6273">
            <w:pPr>
              <w:jc w:val="both"/>
              <w:rPr>
                <w:sz w:val="22"/>
                <w:szCs w:val="22"/>
              </w:rPr>
            </w:pPr>
            <w:r w:rsidRPr="00915D80">
              <w:rPr>
                <w:sz w:val="22"/>
                <w:szCs w:val="22"/>
              </w:rPr>
              <w:t>ноябрь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№3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Default="009A6273" w:rsidP="009A6273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490810">
              <w:rPr>
                <w:sz w:val="22"/>
                <w:szCs w:val="22"/>
              </w:rPr>
              <w:t>Сокровища России»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985" w:type="dxa"/>
          </w:tcPr>
          <w:p w:rsidR="009A6273" w:rsidRPr="00490810" w:rsidRDefault="009A6273" w:rsidP="009A6273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417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392787" w:rsidRDefault="009A6273" w:rsidP="004B07E8">
            <w:pPr>
              <w:jc w:val="both"/>
              <w:rPr>
                <w:color w:val="000000"/>
                <w:sz w:val="22"/>
                <w:szCs w:val="22"/>
              </w:rPr>
            </w:pPr>
            <w:r w:rsidRPr="00392787">
              <w:rPr>
                <w:color w:val="000000"/>
                <w:sz w:val="22"/>
                <w:szCs w:val="22"/>
              </w:rPr>
              <w:t xml:space="preserve">«Сестрички-привычки» </w:t>
            </w:r>
            <w:r w:rsidR="004B07E8">
              <w:rPr>
                <w:color w:val="000000"/>
                <w:sz w:val="22"/>
                <w:szCs w:val="22"/>
              </w:rPr>
              <w:t>(6+)</w:t>
            </w:r>
          </w:p>
        </w:tc>
        <w:tc>
          <w:tcPr>
            <w:tcW w:w="1985" w:type="dxa"/>
          </w:tcPr>
          <w:p w:rsidR="009A6273" w:rsidRPr="00E24E95" w:rsidRDefault="009A6273" w:rsidP="004B07E8">
            <w:pPr>
              <w:jc w:val="both"/>
              <w:rPr>
                <w:sz w:val="22"/>
                <w:szCs w:val="22"/>
              </w:rPr>
            </w:pPr>
            <w:r w:rsidRPr="00E24E95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Pr="00E24E95" w:rsidRDefault="009A6273" w:rsidP="004B07E8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март</w:t>
            </w:r>
          </w:p>
        </w:tc>
        <w:tc>
          <w:tcPr>
            <w:tcW w:w="1418" w:type="dxa"/>
          </w:tcPr>
          <w:p w:rsidR="009A6273" w:rsidRPr="00D6334A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1962E7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A6273" w:rsidRPr="001962E7">
              <w:rPr>
                <w:sz w:val="22"/>
                <w:szCs w:val="22"/>
              </w:rPr>
              <w:t xml:space="preserve">Арктика на пороге третьего </w:t>
            </w:r>
            <w:r w:rsidRPr="001962E7">
              <w:rPr>
                <w:sz w:val="22"/>
                <w:szCs w:val="22"/>
              </w:rPr>
              <w:t>тысячелети</w:t>
            </w:r>
            <w:r>
              <w:rPr>
                <w:sz w:val="22"/>
                <w:szCs w:val="22"/>
              </w:rPr>
              <w:t>я» (12+)</w:t>
            </w:r>
          </w:p>
        </w:tc>
        <w:tc>
          <w:tcPr>
            <w:tcW w:w="1985" w:type="dxa"/>
          </w:tcPr>
          <w:p w:rsidR="009A6273" w:rsidRPr="00D6334A" w:rsidRDefault="009A6273" w:rsidP="004B07E8">
            <w:pPr>
              <w:jc w:val="both"/>
              <w:rPr>
                <w:sz w:val="22"/>
                <w:szCs w:val="22"/>
              </w:rPr>
            </w:pPr>
            <w:r w:rsidRPr="00D6334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Pr="00D6334A" w:rsidRDefault="009A6273" w:rsidP="004B07E8">
            <w:pPr>
              <w:jc w:val="both"/>
              <w:rPr>
                <w:iCs/>
                <w:sz w:val="22"/>
                <w:szCs w:val="22"/>
              </w:rPr>
            </w:pPr>
            <w:r w:rsidRPr="00D6334A">
              <w:rPr>
                <w:iCs/>
                <w:sz w:val="22"/>
                <w:szCs w:val="22"/>
              </w:rPr>
              <w:t>апрель</w:t>
            </w:r>
          </w:p>
        </w:tc>
        <w:tc>
          <w:tcPr>
            <w:tcW w:w="1418" w:type="dxa"/>
          </w:tcPr>
          <w:p w:rsidR="009A6273" w:rsidRPr="00D6334A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="009A6273" w:rsidRPr="00D6334A">
              <w:rPr>
                <w:sz w:val="22"/>
                <w:szCs w:val="22"/>
              </w:rPr>
              <w:t>ИБО</w:t>
            </w:r>
          </w:p>
        </w:tc>
      </w:tr>
      <w:tr w:rsidR="009A6273" w:rsidRPr="00324DF7" w:rsidTr="008C02A1">
        <w:tc>
          <w:tcPr>
            <w:tcW w:w="5211" w:type="dxa"/>
          </w:tcPr>
          <w:p w:rsidR="009A6273" w:rsidRPr="00490810" w:rsidRDefault="009A6273" w:rsidP="009A6273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«Память сердца» (ко Дню Победы) (12+)</w:t>
            </w:r>
          </w:p>
        </w:tc>
        <w:tc>
          <w:tcPr>
            <w:tcW w:w="1985" w:type="dxa"/>
          </w:tcPr>
          <w:p w:rsidR="009A6273" w:rsidRPr="00490810" w:rsidRDefault="009A6273" w:rsidP="009A6273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9A6273" w:rsidRDefault="009A6273" w:rsidP="009A62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</w:tr>
      <w:tr w:rsidR="004B07E8" w:rsidRPr="00324DF7" w:rsidTr="008C02A1">
        <w:tc>
          <w:tcPr>
            <w:tcW w:w="5211" w:type="dxa"/>
          </w:tcPr>
          <w:p w:rsidR="004B07E8" w:rsidRDefault="004B07E8" w:rsidP="004B07E8">
            <w:pPr>
              <w:jc w:val="both"/>
              <w:rPr>
                <w:sz w:val="22"/>
                <w:szCs w:val="22"/>
              </w:rPr>
            </w:pPr>
            <w:r w:rsidRPr="00816342">
              <w:rPr>
                <w:sz w:val="22"/>
                <w:szCs w:val="22"/>
              </w:rPr>
              <w:t xml:space="preserve">«Экология и мифы, которые ее убивают» </w:t>
            </w:r>
          </w:p>
          <w:p w:rsidR="004B07E8" w:rsidRPr="00816342" w:rsidRDefault="004B07E8" w:rsidP="004B07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B07E8" w:rsidRPr="00D6334A" w:rsidRDefault="004B07E8" w:rsidP="004B07E8">
            <w:pPr>
              <w:jc w:val="both"/>
              <w:rPr>
                <w:sz w:val="22"/>
                <w:szCs w:val="22"/>
              </w:rPr>
            </w:pPr>
            <w:r w:rsidRPr="00D6334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4B07E8" w:rsidRPr="00D6334A" w:rsidRDefault="004B07E8" w:rsidP="004B07E8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май</w:t>
            </w:r>
          </w:p>
        </w:tc>
        <w:tc>
          <w:tcPr>
            <w:tcW w:w="1418" w:type="dxa"/>
          </w:tcPr>
          <w:p w:rsidR="004B07E8" w:rsidRPr="00D6334A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6334A">
              <w:rPr>
                <w:sz w:val="22"/>
                <w:szCs w:val="22"/>
              </w:rPr>
              <w:t>ИБО</w:t>
            </w:r>
          </w:p>
        </w:tc>
      </w:tr>
      <w:tr w:rsidR="004B07E8" w:rsidRPr="00324DF7" w:rsidTr="008C02A1">
        <w:tc>
          <w:tcPr>
            <w:tcW w:w="5211" w:type="dxa"/>
          </w:tcPr>
          <w:p w:rsidR="004B07E8" w:rsidRPr="00447CD1" w:rsidRDefault="004B07E8" w:rsidP="004B07E8">
            <w:pPr>
              <w:jc w:val="both"/>
              <w:rPr>
                <w:sz w:val="22"/>
                <w:szCs w:val="22"/>
              </w:rPr>
            </w:pPr>
            <w:r w:rsidRPr="00447CD1">
              <w:rPr>
                <w:sz w:val="22"/>
                <w:szCs w:val="22"/>
              </w:rPr>
              <w:t>«Список чтения на лето. Только для взрослых»</w:t>
            </w:r>
            <w:r>
              <w:rPr>
                <w:sz w:val="22"/>
                <w:szCs w:val="22"/>
              </w:rPr>
              <w:t xml:space="preserve"> (12+)</w:t>
            </w:r>
          </w:p>
        </w:tc>
        <w:tc>
          <w:tcPr>
            <w:tcW w:w="1985" w:type="dxa"/>
          </w:tcPr>
          <w:p w:rsidR="004B07E8" w:rsidRPr="00D6334A" w:rsidRDefault="004B07E8" w:rsidP="004B07E8">
            <w:pPr>
              <w:jc w:val="both"/>
              <w:rPr>
                <w:sz w:val="22"/>
                <w:szCs w:val="22"/>
              </w:rPr>
            </w:pPr>
            <w:r w:rsidRPr="00D6334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4B07E8" w:rsidRPr="00D6334A" w:rsidRDefault="004B07E8" w:rsidP="004B07E8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июнь</w:t>
            </w:r>
          </w:p>
        </w:tc>
        <w:tc>
          <w:tcPr>
            <w:tcW w:w="1418" w:type="dxa"/>
          </w:tcPr>
          <w:p w:rsidR="004B07E8" w:rsidRPr="00D6334A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6334A">
              <w:rPr>
                <w:sz w:val="22"/>
                <w:szCs w:val="22"/>
              </w:rPr>
              <w:t>ИБО</w:t>
            </w:r>
          </w:p>
        </w:tc>
      </w:tr>
      <w:tr w:rsidR="004B07E8" w:rsidRPr="00324DF7" w:rsidTr="008C02A1">
        <w:tc>
          <w:tcPr>
            <w:tcW w:w="5211" w:type="dxa"/>
          </w:tcPr>
          <w:p w:rsidR="004B07E8" w:rsidRPr="00091442" w:rsidRDefault="004B07E8" w:rsidP="004B07E8">
            <w:pPr>
              <w:jc w:val="both"/>
              <w:rPr>
                <w:sz w:val="22"/>
                <w:szCs w:val="22"/>
              </w:rPr>
            </w:pPr>
            <w:r w:rsidRPr="006D4727">
              <w:rPr>
                <w:sz w:val="22"/>
                <w:szCs w:val="22"/>
              </w:rPr>
              <w:t xml:space="preserve">«Искусство начала ХХ века. </w:t>
            </w:r>
            <w:r>
              <w:rPr>
                <w:sz w:val="22"/>
                <w:szCs w:val="22"/>
              </w:rPr>
              <w:t>Русский</w:t>
            </w:r>
            <w:r w:rsidRPr="006D4727">
              <w:rPr>
                <w:sz w:val="22"/>
                <w:szCs w:val="22"/>
              </w:rPr>
              <w:t xml:space="preserve"> модерн» </w:t>
            </w:r>
            <w:r>
              <w:rPr>
                <w:sz w:val="22"/>
                <w:szCs w:val="22"/>
              </w:rPr>
              <w:t>(12+)</w:t>
            </w:r>
          </w:p>
        </w:tc>
        <w:tc>
          <w:tcPr>
            <w:tcW w:w="1985" w:type="dxa"/>
          </w:tcPr>
          <w:p w:rsidR="004B07E8" w:rsidRPr="00091442" w:rsidRDefault="004B07E8" w:rsidP="004B07E8">
            <w:pPr>
              <w:jc w:val="both"/>
              <w:rPr>
                <w:sz w:val="22"/>
                <w:szCs w:val="22"/>
              </w:rPr>
            </w:pPr>
            <w:r w:rsidRPr="00091442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4B07E8" w:rsidRPr="00091442" w:rsidRDefault="004B07E8" w:rsidP="004B07E8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июль-август</w:t>
            </w:r>
          </w:p>
        </w:tc>
        <w:tc>
          <w:tcPr>
            <w:tcW w:w="1418" w:type="dxa"/>
          </w:tcPr>
          <w:p w:rsidR="004B07E8" w:rsidRPr="00091442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091442">
              <w:rPr>
                <w:sz w:val="22"/>
                <w:szCs w:val="22"/>
              </w:rPr>
              <w:t>ОИ</w:t>
            </w:r>
          </w:p>
        </w:tc>
      </w:tr>
      <w:tr w:rsidR="004B07E8" w:rsidRPr="00324DF7" w:rsidTr="008C02A1">
        <w:tc>
          <w:tcPr>
            <w:tcW w:w="5211" w:type="dxa"/>
          </w:tcPr>
          <w:p w:rsidR="004B07E8" w:rsidRPr="00915D80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rStyle w:val="c1"/>
                <w:sz w:val="22"/>
                <w:szCs w:val="22"/>
              </w:rPr>
              <w:t>«Стихи детям: радость чтения вместе с родителями</w:t>
            </w:r>
            <w:r w:rsidRPr="00416791">
              <w:rPr>
                <w:rStyle w:val="c1"/>
                <w:sz w:val="22"/>
                <w:szCs w:val="22"/>
              </w:rPr>
              <w:t>»</w:t>
            </w:r>
          </w:p>
        </w:tc>
        <w:tc>
          <w:tcPr>
            <w:tcW w:w="1985" w:type="dxa"/>
          </w:tcPr>
          <w:p w:rsidR="004B07E8" w:rsidRPr="00915D80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4B07E8" w:rsidRPr="00915D80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418" w:type="dxa"/>
          </w:tcPr>
          <w:p w:rsidR="004B07E8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4B07E8" w:rsidRPr="00324DF7" w:rsidTr="008C02A1">
        <w:tc>
          <w:tcPr>
            <w:tcW w:w="5211" w:type="dxa"/>
          </w:tcPr>
          <w:p w:rsidR="004B07E8" w:rsidRPr="00490810" w:rsidRDefault="004B07E8" w:rsidP="004B07E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 xml:space="preserve"> «История изобретений и открытий»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1985" w:type="dxa"/>
          </w:tcPr>
          <w:p w:rsidR="004B07E8" w:rsidRPr="00490810" w:rsidRDefault="004B07E8" w:rsidP="004B07E8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классы</w:t>
            </w:r>
          </w:p>
        </w:tc>
        <w:tc>
          <w:tcPr>
            <w:tcW w:w="1417" w:type="dxa"/>
          </w:tcPr>
          <w:p w:rsidR="004B07E8" w:rsidRPr="00490810" w:rsidRDefault="004B07E8" w:rsidP="004B07E8">
            <w:pPr>
              <w:pStyle w:val="a9"/>
              <w:jc w:val="both"/>
              <w:rPr>
                <w:sz w:val="22"/>
                <w:szCs w:val="22"/>
              </w:rPr>
            </w:pPr>
            <w:r w:rsidRPr="00490810">
              <w:rPr>
                <w:sz w:val="22"/>
                <w:szCs w:val="22"/>
              </w:rPr>
              <w:t>октябрь</w:t>
            </w:r>
          </w:p>
        </w:tc>
        <w:tc>
          <w:tcPr>
            <w:tcW w:w="1418" w:type="dxa"/>
          </w:tcPr>
          <w:p w:rsidR="004B07E8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</w:tr>
      <w:tr w:rsidR="004B07E8" w:rsidRPr="00324DF7" w:rsidTr="008C02A1">
        <w:tc>
          <w:tcPr>
            <w:tcW w:w="5211" w:type="dxa"/>
          </w:tcPr>
          <w:p w:rsidR="004B07E8" w:rsidRPr="00DA492E" w:rsidRDefault="004B07E8" w:rsidP="004B07E8">
            <w:pPr>
              <w:jc w:val="both"/>
              <w:rPr>
                <w:sz w:val="22"/>
                <w:szCs w:val="22"/>
              </w:rPr>
            </w:pPr>
            <w:r w:rsidRPr="00416791">
              <w:rPr>
                <w:rStyle w:val="c1"/>
                <w:sz w:val="22"/>
                <w:szCs w:val="22"/>
              </w:rPr>
              <w:t>«Папины сказки: для чтения перед сном»</w:t>
            </w:r>
          </w:p>
        </w:tc>
        <w:tc>
          <w:tcPr>
            <w:tcW w:w="1985" w:type="dxa"/>
          </w:tcPr>
          <w:p w:rsidR="004B07E8" w:rsidRPr="00DA492E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4B07E8" w:rsidRPr="00DA492E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4B07E8" w:rsidRPr="00DA492E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</w:tc>
      </w:tr>
      <w:tr w:rsidR="004B07E8" w:rsidRPr="00324DF7" w:rsidTr="008C02A1">
        <w:tc>
          <w:tcPr>
            <w:tcW w:w="5211" w:type="dxa"/>
          </w:tcPr>
          <w:p w:rsidR="004B07E8" w:rsidRPr="00447CD1" w:rsidRDefault="004B07E8" w:rsidP="004B07E8">
            <w:pPr>
              <w:jc w:val="both"/>
              <w:rPr>
                <w:sz w:val="22"/>
                <w:szCs w:val="22"/>
              </w:rPr>
            </w:pPr>
            <w:r w:rsidRPr="00447CD1">
              <w:rPr>
                <w:sz w:val="22"/>
                <w:szCs w:val="22"/>
              </w:rPr>
              <w:t>«Герои России на страницах книг» (</w:t>
            </w:r>
            <w:r>
              <w:rPr>
                <w:sz w:val="22"/>
                <w:szCs w:val="22"/>
              </w:rPr>
              <w:t>ко Дню героев России) (12+)</w:t>
            </w:r>
          </w:p>
        </w:tc>
        <w:tc>
          <w:tcPr>
            <w:tcW w:w="1985" w:type="dxa"/>
          </w:tcPr>
          <w:p w:rsidR="004B07E8" w:rsidRPr="00D6334A" w:rsidRDefault="004B07E8" w:rsidP="004B07E8">
            <w:pPr>
              <w:jc w:val="both"/>
              <w:rPr>
                <w:sz w:val="22"/>
                <w:szCs w:val="22"/>
              </w:rPr>
            </w:pPr>
            <w:r w:rsidRPr="00D6334A"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417" w:type="dxa"/>
          </w:tcPr>
          <w:p w:rsidR="004B07E8" w:rsidRPr="00D6334A" w:rsidRDefault="004B07E8" w:rsidP="004B07E8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декабрь</w:t>
            </w:r>
          </w:p>
        </w:tc>
        <w:tc>
          <w:tcPr>
            <w:tcW w:w="1418" w:type="dxa"/>
          </w:tcPr>
          <w:p w:rsidR="004B07E8" w:rsidRPr="00D6334A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D6334A">
              <w:rPr>
                <w:sz w:val="22"/>
                <w:szCs w:val="22"/>
              </w:rPr>
              <w:t>ИБО</w:t>
            </w:r>
          </w:p>
        </w:tc>
      </w:tr>
    </w:tbl>
    <w:p w:rsidR="004C437A" w:rsidRPr="00FC6235" w:rsidRDefault="004C437A" w:rsidP="008B0B48">
      <w:pPr>
        <w:jc w:val="both"/>
        <w:rPr>
          <w:b/>
          <w:sz w:val="28"/>
          <w:szCs w:val="28"/>
        </w:rPr>
      </w:pPr>
    </w:p>
    <w:p w:rsidR="00063071" w:rsidRPr="0056000C" w:rsidRDefault="00063071" w:rsidP="00063071">
      <w:pPr>
        <w:ind w:left="1800"/>
        <w:jc w:val="both"/>
        <w:rPr>
          <w:b/>
          <w:sz w:val="28"/>
          <w:szCs w:val="28"/>
        </w:rPr>
      </w:pPr>
      <w:r w:rsidRPr="0056000C">
        <w:rPr>
          <w:b/>
          <w:sz w:val="28"/>
          <w:szCs w:val="28"/>
          <w:lang w:val="en-US"/>
        </w:rPr>
        <w:t>VIII</w:t>
      </w:r>
      <w:r w:rsidRPr="0056000C">
        <w:rPr>
          <w:b/>
          <w:sz w:val="28"/>
          <w:szCs w:val="28"/>
        </w:rPr>
        <w:t xml:space="preserve">. </w:t>
      </w:r>
      <w:r w:rsidR="00E95640" w:rsidRPr="0056000C">
        <w:rPr>
          <w:b/>
          <w:sz w:val="28"/>
          <w:szCs w:val="28"/>
        </w:rPr>
        <w:t>ИНФОРМАТИЗАЦИЯ БИБЛИОТЕК</w:t>
      </w:r>
      <w:r w:rsidRPr="0056000C">
        <w:rPr>
          <w:b/>
          <w:sz w:val="28"/>
          <w:szCs w:val="28"/>
        </w:rPr>
        <w:t>.</w:t>
      </w:r>
    </w:p>
    <w:p w:rsidR="00063071" w:rsidRPr="0056000C" w:rsidRDefault="00063071" w:rsidP="00063071">
      <w:pPr>
        <w:jc w:val="center"/>
        <w:rPr>
          <w:b/>
          <w:sz w:val="28"/>
          <w:szCs w:val="28"/>
        </w:rPr>
      </w:pPr>
      <w:r w:rsidRPr="0056000C">
        <w:rPr>
          <w:b/>
          <w:sz w:val="28"/>
          <w:szCs w:val="28"/>
        </w:rPr>
        <w:t>ВНЕДРЕНИЕ НОВЫХ ИНФОРМАЦИОННЫХ ТЕХНОЛОГИЙ</w:t>
      </w:r>
    </w:p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281"/>
        <w:gridCol w:w="1389"/>
        <w:gridCol w:w="170"/>
        <w:gridCol w:w="1389"/>
      </w:tblGrid>
      <w:tr w:rsidR="00063071" w:rsidRPr="00324DF7" w:rsidTr="004E58F9">
        <w:trPr>
          <w:trHeight w:val="607"/>
        </w:trPr>
        <w:tc>
          <w:tcPr>
            <w:tcW w:w="2802" w:type="dxa"/>
          </w:tcPr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5746F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5746F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5746F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746F">
              <w:rPr>
                <w:b/>
                <w:sz w:val="22"/>
                <w:szCs w:val="22"/>
              </w:rPr>
              <w:t>Ответств</w:t>
            </w:r>
            <w:proofErr w:type="spellEnd"/>
            <w:r w:rsidRPr="0005746F">
              <w:rPr>
                <w:b/>
                <w:sz w:val="22"/>
                <w:szCs w:val="22"/>
              </w:rPr>
              <w:t>.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05746F">
              <w:rPr>
                <w:b/>
                <w:sz w:val="22"/>
                <w:szCs w:val="22"/>
              </w:rPr>
              <w:t>Автоматизация библиотечных процессов</w:t>
            </w:r>
          </w:p>
          <w:p w:rsidR="00063071" w:rsidRPr="0005746F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3071" w:rsidRPr="00324DF7" w:rsidTr="004E58F9">
        <w:tc>
          <w:tcPr>
            <w:tcW w:w="2802" w:type="dxa"/>
            <w:vMerge w:val="restart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Поддержка и развитие глобальной информационно-вычислительной сети (ГИВС) МБУ «БИС»</w:t>
            </w:r>
          </w:p>
          <w:p w:rsidR="00063071" w:rsidRPr="0005746F" w:rsidRDefault="00E95640" w:rsidP="008C02A1">
            <w:pPr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Обновление парка</w:t>
            </w:r>
            <w:r w:rsidR="00063071" w:rsidRPr="0005746F">
              <w:rPr>
                <w:sz w:val="22"/>
                <w:szCs w:val="22"/>
              </w:rPr>
              <w:t xml:space="preserve"> компьютерной техники</w:t>
            </w: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обеспечение бесперебойной работы в сети Интернет структурных подразделений МБУ «БИС»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обеспечение </w:t>
            </w:r>
            <w:r w:rsidR="00E95640" w:rsidRPr="0005746F">
              <w:rPr>
                <w:sz w:val="22"/>
                <w:szCs w:val="22"/>
              </w:rPr>
              <w:t>доступа структурных</w:t>
            </w:r>
            <w:r w:rsidRPr="0005746F">
              <w:rPr>
                <w:sz w:val="22"/>
                <w:szCs w:val="22"/>
              </w:rPr>
              <w:t xml:space="preserve"> </w:t>
            </w:r>
            <w:r w:rsidR="00E95640" w:rsidRPr="0005746F">
              <w:rPr>
                <w:sz w:val="22"/>
                <w:szCs w:val="22"/>
              </w:rPr>
              <w:t>подразделений к</w:t>
            </w:r>
            <w:r w:rsidRPr="0005746F">
              <w:rPr>
                <w:sz w:val="22"/>
                <w:szCs w:val="22"/>
              </w:rPr>
              <w:t xml:space="preserve"> локальной сети МБУ «БИС», </w:t>
            </w:r>
            <w:r w:rsidR="00E95640" w:rsidRPr="0005746F">
              <w:rPr>
                <w:sz w:val="22"/>
                <w:szCs w:val="22"/>
              </w:rPr>
              <w:t>правовым и</w:t>
            </w:r>
            <w:r w:rsidRPr="0005746F">
              <w:rPr>
                <w:sz w:val="22"/>
                <w:szCs w:val="22"/>
              </w:rPr>
              <w:t xml:space="preserve"> </w:t>
            </w:r>
            <w:r w:rsidR="00E95640" w:rsidRPr="0005746F">
              <w:rPr>
                <w:sz w:val="22"/>
                <w:szCs w:val="22"/>
              </w:rPr>
              <w:t>информационным ресурсам</w:t>
            </w:r>
            <w:r w:rsidRPr="0005746F">
              <w:rPr>
                <w:sz w:val="22"/>
                <w:szCs w:val="22"/>
              </w:rPr>
              <w:t xml:space="preserve"> ЕПС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обеспечение доступа отделов, занятых в процессе формирования и исполнения </w:t>
            </w:r>
            <w:r w:rsidRPr="0005746F">
              <w:rPr>
                <w:sz w:val="22"/>
                <w:szCs w:val="22"/>
              </w:rPr>
              <w:lastRenderedPageBreak/>
              <w:t>муниципального заказа к нормативно-правовым и информационным ресурсам Единой поисковой среды (ЕПС)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обеспечение функционирования </w:t>
            </w:r>
            <w:r w:rsidR="00E95640" w:rsidRPr="0005746F">
              <w:rPr>
                <w:sz w:val="22"/>
                <w:szCs w:val="22"/>
              </w:rPr>
              <w:t>системы,</w:t>
            </w:r>
            <w:r w:rsidRPr="0005746F">
              <w:rPr>
                <w:sz w:val="22"/>
                <w:szCs w:val="22"/>
              </w:rPr>
              <w:t xml:space="preserve"> автоматизированной передачи сведений в финансовое управление администрации МО г. Нижневартовск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обеспечение работы библиотек-филиалов, подключенных к сети МБУ «БИС» с </w:t>
            </w:r>
            <w:r w:rsidR="00E95640" w:rsidRPr="0005746F">
              <w:rPr>
                <w:sz w:val="22"/>
                <w:szCs w:val="22"/>
              </w:rPr>
              <w:t xml:space="preserve">ЕПС, </w:t>
            </w:r>
            <w:proofErr w:type="spellStart"/>
            <w:r w:rsidR="00E95640" w:rsidRPr="0005746F">
              <w:rPr>
                <w:sz w:val="22"/>
                <w:szCs w:val="22"/>
              </w:rPr>
              <w:t>файлообменной</w:t>
            </w:r>
            <w:proofErr w:type="spellEnd"/>
            <w:r w:rsidRPr="0005746F">
              <w:rPr>
                <w:sz w:val="22"/>
                <w:szCs w:val="22"/>
              </w:rPr>
              <w:t xml:space="preserve"> папкой «Передача», сервисом </w:t>
            </w:r>
            <w:r w:rsidRPr="0005746F">
              <w:rPr>
                <w:sz w:val="22"/>
                <w:szCs w:val="22"/>
                <w:lang w:val="en-US"/>
              </w:rPr>
              <w:t>ICQ</w:t>
            </w:r>
            <w:r w:rsidRPr="0005746F">
              <w:rPr>
                <w:sz w:val="22"/>
                <w:szCs w:val="22"/>
              </w:rPr>
              <w:t xml:space="preserve"> и </w:t>
            </w:r>
            <w:r w:rsidR="0048011A" w:rsidRPr="0005746F">
              <w:rPr>
                <w:sz w:val="22"/>
                <w:szCs w:val="22"/>
              </w:rPr>
              <w:t>другими сервисами,</w:t>
            </w:r>
            <w:r w:rsidRPr="0005746F">
              <w:rPr>
                <w:sz w:val="22"/>
                <w:szCs w:val="22"/>
              </w:rPr>
              <w:t xml:space="preserve"> и механизмами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заключение Договора и осуществление контроля над процессом оплаты функционирования корпоративных сервисов, базирующихся на протоколах сети Интернет: доступность </w:t>
            </w:r>
            <w:r w:rsidRPr="0005746F">
              <w:rPr>
                <w:sz w:val="22"/>
                <w:szCs w:val="22"/>
                <w:lang w:val="en-US"/>
              </w:rPr>
              <w:t>Z</w:t>
            </w:r>
            <w:r w:rsidRPr="0005746F">
              <w:rPr>
                <w:sz w:val="22"/>
                <w:szCs w:val="22"/>
              </w:rPr>
              <w:t xml:space="preserve">-сервера МБУ «БИС», сайта МБУ «БИС», работоспособность почтовых </w:t>
            </w:r>
            <w:r w:rsidR="00E95640" w:rsidRPr="0005746F">
              <w:rPr>
                <w:sz w:val="22"/>
                <w:szCs w:val="22"/>
              </w:rPr>
              <w:t>сервисов, возможность</w:t>
            </w:r>
            <w:r w:rsidRPr="0005746F">
              <w:rPr>
                <w:sz w:val="22"/>
                <w:szCs w:val="22"/>
              </w:rPr>
              <w:t xml:space="preserve"> каталогизации заимствованием, электронная доставки документов, доступ учреждения в сеть Интернет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B44CB7" w:rsidRDefault="00063071" w:rsidP="008C02A1">
            <w:pPr>
              <w:jc w:val="both"/>
              <w:rPr>
                <w:sz w:val="22"/>
                <w:szCs w:val="22"/>
              </w:rPr>
            </w:pPr>
            <w:r w:rsidRPr="00B44CB7">
              <w:rPr>
                <w:sz w:val="22"/>
                <w:szCs w:val="22"/>
              </w:rPr>
              <w:t>Техническое обеспечение исполнения платных услуг, для предоставления которых используются средства и технологии ИТ-сферы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063071" w:rsidRPr="007E09EF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B44CB7" w:rsidRDefault="00063071" w:rsidP="008C02A1">
            <w:pPr>
              <w:jc w:val="both"/>
              <w:rPr>
                <w:sz w:val="22"/>
                <w:szCs w:val="22"/>
              </w:rPr>
            </w:pPr>
            <w:r w:rsidRPr="00B44CB7">
              <w:rPr>
                <w:sz w:val="22"/>
                <w:szCs w:val="22"/>
              </w:rPr>
              <w:t>Техническое обслуживание по запросу в соответствии с Положением «О техническом обслуживании в МБУ «БИС»»</w:t>
            </w:r>
          </w:p>
        </w:tc>
        <w:tc>
          <w:tcPr>
            <w:tcW w:w="1559" w:type="dxa"/>
            <w:gridSpan w:val="2"/>
          </w:tcPr>
          <w:p w:rsidR="00063071" w:rsidRPr="007E09EF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2802" w:type="dxa"/>
            <w:vMerge/>
          </w:tcPr>
          <w:p w:rsidR="00063071" w:rsidRPr="0005746F" w:rsidRDefault="00063071" w:rsidP="008C02A1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gridSpan w:val="4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См. раздел </w:t>
            </w:r>
            <w:r w:rsidRPr="0005746F">
              <w:rPr>
                <w:sz w:val="22"/>
                <w:szCs w:val="22"/>
                <w:lang w:val="en-US"/>
              </w:rPr>
              <w:t>XII</w:t>
            </w:r>
            <w:r w:rsidRPr="0005746F">
              <w:rPr>
                <w:sz w:val="22"/>
                <w:szCs w:val="22"/>
              </w:rPr>
              <w:t xml:space="preserve"> «</w:t>
            </w:r>
            <w:r w:rsidR="00E95640" w:rsidRPr="0005746F">
              <w:rPr>
                <w:sz w:val="22"/>
                <w:szCs w:val="22"/>
              </w:rPr>
              <w:t>Развитие материально</w:t>
            </w:r>
            <w:r w:rsidRPr="0005746F">
              <w:rPr>
                <w:sz w:val="22"/>
                <w:szCs w:val="22"/>
              </w:rPr>
              <w:t>-технической и технологической базы МБУ «БИС»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Pr="006229B4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  <w:p w:rsidR="00063071" w:rsidRDefault="00E95640" w:rsidP="008C02A1">
            <w:pPr>
              <w:jc w:val="center"/>
              <w:rPr>
                <w:b/>
                <w:sz w:val="22"/>
                <w:szCs w:val="22"/>
              </w:rPr>
            </w:pPr>
            <w:r w:rsidRPr="006229B4">
              <w:rPr>
                <w:b/>
                <w:sz w:val="22"/>
                <w:szCs w:val="22"/>
              </w:rPr>
              <w:t>Поддержка АБИС</w:t>
            </w:r>
            <w:r w:rsidR="00063071" w:rsidRPr="006229B4">
              <w:rPr>
                <w:b/>
                <w:sz w:val="22"/>
                <w:szCs w:val="22"/>
              </w:rPr>
              <w:t xml:space="preserve"> «ИРБИС-64»</w:t>
            </w:r>
          </w:p>
          <w:p w:rsidR="00063071" w:rsidRPr="00A47FDD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3071" w:rsidRPr="00324DF7" w:rsidTr="008C02A1">
        <w:tc>
          <w:tcPr>
            <w:tcW w:w="2802" w:type="dxa"/>
          </w:tcPr>
          <w:p w:rsidR="00063071" w:rsidRPr="0005746F" w:rsidRDefault="00E95640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Формирование и</w:t>
            </w:r>
            <w:r w:rsidR="00063071" w:rsidRPr="0005746F">
              <w:rPr>
                <w:sz w:val="22"/>
                <w:szCs w:val="22"/>
              </w:rPr>
              <w:t xml:space="preserve"> редактирование электронного </w:t>
            </w:r>
            <w:r w:rsidRPr="0005746F">
              <w:rPr>
                <w:sz w:val="22"/>
                <w:szCs w:val="22"/>
              </w:rPr>
              <w:t>каталога АБИС</w:t>
            </w:r>
            <w:r w:rsidR="00063071" w:rsidRPr="0005746F">
              <w:rPr>
                <w:sz w:val="22"/>
                <w:szCs w:val="22"/>
              </w:rPr>
              <w:t xml:space="preserve"> «ИРБИС»</w:t>
            </w:r>
          </w:p>
        </w:tc>
        <w:tc>
          <w:tcPr>
            <w:tcW w:w="7229" w:type="dxa"/>
            <w:gridSpan w:val="4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 xml:space="preserve">см. </w:t>
            </w:r>
            <w:r w:rsidR="00E95640" w:rsidRPr="006229B4">
              <w:rPr>
                <w:sz w:val="22"/>
                <w:szCs w:val="22"/>
              </w:rPr>
              <w:t>Раздел «</w:t>
            </w:r>
            <w:r w:rsidRPr="006229B4">
              <w:rPr>
                <w:sz w:val="22"/>
                <w:szCs w:val="22"/>
              </w:rPr>
              <w:t>СБА электронный»</w:t>
            </w:r>
          </w:p>
        </w:tc>
      </w:tr>
      <w:tr w:rsidR="00063071" w:rsidRPr="00324DF7" w:rsidTr="004E58F9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Формирование базы данных читателей</w:t>
            </w:r>
          </w:p>
        </w:tc>
        <w:tc>
          <w:tcPr>
            <w:tcW w:w="4281" w:type="dxa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запись, регистрация и уче</w:t>
            </w:r>
            <w:r w:rsidRPr="006229B4">
              <w:rPr>
                <w:sz w:val="22"/>
                <w:szCs w:val="22"/>
              </w:rPr>
              <w:t>т читателей в автоматизированном режиме (АР)</w:t>
            </w:r>
          </w:p>
        </w:tc>
        <w:tc>
          <w:tcPr>
            <w:tcW w:w="1389" w:type="dxa"/>
          </w:tcPr>
          <w:p w:rsidR="00063071" w:rsidRPr="006229B4" w:rsidRDefault="00063071" w:rsidP="00B74EED">
            <w:pPr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proofErr w:type="spellStart"/>
            <w:r w:rsidRPr="006229B4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  <w:r>
              <w:rPr>
                <w:sz w:val="22"/>
                <w:szCs w:val="22"/>
              </w:rPr>
              <w:t xml:space="preserve">, </w:t>
            </w:r>
            <w:r w:rsidRPr="006229B4">
              <w:rPr>
                <w:sz w:val="22"/>
                <w:szCs w:val="22"/>
              </w:rPr>
              <w:t>библиотеки</w:t>
            </w:r>
          </w:p>
        </w:tc>
      </w:tr>
      <w:tr w:rsidR="00063071" w:rsidRPr="00324DF7" w:rsidTr="004E58F9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Формирование предметного рубрикатора</w:t>
            </w:r>
          </w:p>
        </w:tc>
        <w:tc>
          <w:tcPr>
            <w:tcW w:w="4281" w:type="dxa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работа с электронными базами данных</w:t>
            </w:r>
          </w:p>
        </w:tc>
        <w:tc>
          <w:tcPr>
            <w:tcW w:w="1389" w:type="dxa"/>
          </w:tcPr>
          <w:p w:rsidR="00063071" w:rsidRPr="006229B4" w:rsidRDefault="00063071" w:rsidP="00B74EED">
            <w:pPr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proofErr w:type="spellStart"/>
            <w:r w:rsidRPr="006229B4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063071" w:rsidRPr="00324DF7" w:rsidTr="004E58F9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Редактирование базы данных читателей</w:t>
            </w:r>
          </w:p>
        </w:tc>
        <w:tc>
          <w:tcPr>
            <w:tcW w:w="4281" w:type="dxa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 xml:space="preserve">удаление из базы данных сведений о пользователях, не </w:t>
            </w:r>
            <w:r w:rsidR="00E95640" w:rsidRPr="006229B4">
              <w:rPr>
                <w:sz w:val="22"/>
                <w:szCs w:val="22"/>
              </w:rPr>
              <w:t>посещающих библиотеки</w:t>
            </w:r>
            <w:r w:rsidRPr="006229B4">
              <w:rPr>
                <w:sz w:val="22"/>
                <w:szCs w:val="22"/>
              </w:rPr>
              <w:t xml:space="preserve"> в течение 4-х лет</w:t>
            </w:r>
          </w:p>
        </w:tc>
        <w:tc>
          <w:tcPr>
            <w:tcW w:w="1389" w:type="dxa"/>
          </w:tcPr>
          <w:p w:rsidR="00063071" w:rsidRPr="006229B4" w:rsidRDefault="00063071" w:rsidP="00B74EED">
            <w:pPr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2 квартал</w:t>
            </w:r>
          </w:p>
        </w:tc>
        <w:tc>
          <w:tcPr>
            <w:tcW w:w="1559" w:type="dxa"/>
            <w:gridSpan w:val="2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ЦГБ/СЗ</w:t>
            </w:r>
          </w:p>
        </w:tc>
      </w:tr>
      <w:tr w:rsidR="00063071" w:rsidRPr="00324DF7" w:rsidTr="004E58F9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Работа по наполнению электронного каталога</w:t>
            </w:r>
          </w:p>
        </w:tc>
        <w:tc>
          <w:tcPr>
            <w:tcW w:w="4281" w:type="dxa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 xml:space="preserve">каталогизация документов, аналитическое описание статей, </w:t>
            </w:r>
            <w:proofErr w:type="spellStart"/>
            <w:r w:rsidRPr="006229B4">
              <w:rPr>
                <w:sz w:val="22"/>
                <w:szCs w:val="22"/>
              </w:rPr>
              <w:t>предметизация</w:t>
            </w:r>
            <w:proofErr w:type="spellEnd"/>
            <w:r w:rsidRPr="006229B4">
              <w:rPr>
                <w:sz w:val="22"/>
                <w:szCs w:val="22"/>
              </w:rPr>
              <w:t xml:space="preserve"> документов</w:t>
            </w:r>
          </w:p>
        </w:tc>
        <w:tc>
          <w:tcPr>
            <w:tcW w:w="1389" w:type="dxa"/>
          </w:tcPr>
          <w:p w:rsidR="00063071" w:rsidRPr="006229B4" w:rsidRDefault="00063071" w:rsidP="00B74EED">
            <w:pPr>
              <w:rPr>
                <w:sz w:val="22"/>
                <w:szCs w:val="22"/>
              </w:rPr>
            </w:pPr>
            <w:r w:rsidRPr="006229B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6229B4" w:rsidRDefault="00063071" w:rsidP="008C02A1">
            <w:pPr>
              <w:jc w:val="both"/>
              <w:rPr>
                <w:sz w:val="22"/>
                <w:szCs w:val="22"/>
              </w:rPr>
            </w:pPr>
            <w:proofErr w:type="spellStart"/>
            <w:r w:rsidRPr="006229B4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  <w:r w:rsidR="003C64B0">
              <w:rPr>
                <w:sz w:val="22"/>
                <w:szCs w:val="22"/>
              </w:rPr>
              <w:t>,</w:t>
            </w:r>
            <w:r w:rsidRPr="006229B4">
              <w:rPr>
                <w:sz w:val="22"/>
                <w:szCs w:val="22"/>
              </w:rPr>
              <w:t xml:space="preserve"> ЦГБ</w:t>
            </w:r>
          </w:p>
        </w:tc>
      </w:tr>
      <w:tr w:rsidR="003C64B0" w:rsidRPr="00324DF7" w:rsidTr="004E58F9">
        <w:tc>
          <w:tcPr>
            <w:tcW w:w="2802" w:type="dxa"/>
            <w:vMerge w:val="restart"/>
          </w:tcPr>
          <w:p w:rsidR="003C64B0" w:rsidRPr="0005746F" w:rsidRDefault="003C64B0" w:rsidP="008C02A1">
            <w:pPr>
              <w:jc w:val="both"/>
              <w:rPr>
                <w:bCs/>
                <w:sz w:val="22"/>
                <w:szCs w:val="22"/>
              </w:rPr>
            </w:pPr>
            <w:r w:rsidRPr="0005746F">
              <w:rPr>
                <w:bCs/>
                <w:sz w:val="22"/>
                <w:szCs w:val="22"/>
              </w:rPr>
              <w:t>Обеспечение работы АБИС «ИРБИС-64»</w:t>
            </w:r>
          </w:p>
          <w:p w:rsidR="003C64B0" w:rsidRPr="0005746F" w:rsidRDefault="003C64B0" w:rsidP="008C02A1">
            <w:pPr>
              <w:jc w:val="both"/>
              <w:rPr>
                <w:bCs/>
                <w:sz w:val="22"/>
                <w:szCs w:val="22"/>
              </w:rPr>
            </w:pPr>
            <w:r w:rsidRPr="0005746F">
              <w:rPr>
                <w:bCs/>
                <w:sz w:val="22"/>
                <w:szCs w:val="22"/>
              </w:rPr>
              <w:t xml:space="preserve">Создание ЭБД МБУ «БИС»; обеспечение доступа населения к </w:t>
            </w:r>
            <w:r w:rsidRPr="0005746F">
              <w:rPr>
                <w:bCs/>
                <w:sz w:val="22"/>
                <w:szCs w:val="22"/>
              </w:rPr>
              <w:lastRenderedPageBreak/>
              <w:t>электронному каталогу МБУ «БИС»</w:t>
            </w:r>
          </w:p>
          <w:p w:rsidR="003C64B0" w:rsidRPr="0005746F" w:rsidRDefault="003C64B0" w:rsidP="008C02A1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:rsidR="003C64B0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годовое обслуживание ПО «СК-клиент»</w:t>
            </w:r>
          </w:p>
        </w:tc>
        <w:tc>
          <w:tcPr>
            <w:tcW w:w="1389" w:type="dxa"/>
          </w:tcPr>
          <w:p w:rsidR="003C64B0" w:rsidRDefault="003C64B0" w:rsidP="00B74EED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59" w:type="dxa"/>
            <w:gridSpan w:val="2"/>
          </w:tcPr>
          <w:p w:rsidR="003C64B0" w:rsidRPr="006229B4" w:rsidRDefault="003C64B0" w:rsidP="008C02A1">
            <w:pPr>
              <w:jc w:val="both"/>
              <w:rPr>
                <w:sz w:val="22"/>
                <w:szCs w:val="22"/>
              </w:rPr>
            </w:pPr>
            <w:proofErr w:type="spellStart"/>
            <w:r w:rsidRPr="006229B4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3C64B0" w:rsidRPr="00324DF7" w:rsidTr="004E58F9">
        <w:tc>
          <w:tcPr>
            <w:tcW w:w="2802" w:type="dxa"/>
            <w:vMerge/>
          </w:tcPr>
          <w:p w:rsidR="003C64B0" w:rsidRPr="0005746F" w:rsidRDefault="003C64B0" w:rsidP="008C02A1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 АИС «ИРБИС»</w:t>
            </w:r>
          </w:p>
        </w:tc>
        <w:tc>
          <w:tcPr>
            <w:tcW w:w="1389" w:type="dxa"/>
          </w:tcPr>
          <w:p w:rsidR="003C64B0" w:rsidRPr="0005746F" w:rsidRDefault="003C64B0" w:rsidP="00B74EED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559" w:type="dxa"/>
            <w:gridSpan w:val="2"/>
          </w:tcPr>
          <w:p w:rsidR="003C64B0" w:rsidRDefault="003C64B0" w:rsidP="008C02A1">
            <w:pPr>
              <w:jc w:val="both"/>
              <w:rPr>
                <w:sz w:val="22"/>
                <w:szCs w:val="22"/>
              </w:rPr>
            </w:pPr>
            <w:proofErr w:type="spellStart"/>
            <w:r w:rsidRPr="006229B4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3C64B0" w:rsidRPr="00324DF7" w:rsidTr="004E58F9">
        <w:tc>
          <w:tcPr>
            <w:tcW w:w="2802" w:type="dxa"/>
            <w:vMerge/>
          </w:tcPr>
          <w:p w:rsidR="003C64B0" w:rsidRPr="0005746F" w:rsidRDefault="003C64B0" w:rsidP="008C02A1">
            <w:pPr>
              <w:pStyle w:val="a9"/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наполнение и структуризация единой </w:t>
            </w:r>
            <w:r w:rsidRPr="0005746F">
              <w:rPr>
                <w:sz w:val="22"/>
                <w:szCs w:val="22"/>
              </w:rPr>
              <w:lastRenderedPageBreak/>
              <w:t>поисковой среды (ЕПС) МБУ «БИС»</w:t>
            </w:r>
          </w:p>
        </w:tc>
        <w:tc>
          <w:tcPr>
            <w:tcW w:w="1389" w:type="dxa"/>
          </w:tcPr>
          <w:p w:rsidR="003C64B0" w:rsidRPr="0005746F" w:rsidRDefault="003C64B0" w:rsidP="00B74EED">
            <w:pPr>
              <w:pStyle w:val="a9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lastRenderedPageBreak/>
              <w:t>ежекварталь</w:t>
            </w:r>
            <w:r w:rsidRPr="0005746F">
              <w:rPr>
                <w:sz w:val="22"/>
                <w:szCs w:val="22"/>
              </w:rPr>
              <w:lastRenderedPageBreak/>
              <w:t>но</w:t>
            </w:r>
          </w:p>
        </w:tc>
        <w:tc>
          <w:tcPr>
            <w:tcW w:w="1559" w:type="dxa"/>
            <w:gridSpan w:val="2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ОИТ</w:t>
            </w:r>
          </w:p>
        </w:tc>
      </w:tr>
      <w:tr w:rsidR="003C64B0" w:rsidRPr="00324DF7" w:rsidTr="004E58F9">
        <w:tc>
          <w:tcPr>
            <w:tcW w:w="2802" w:type="dxa"/>
            <w:vMerge/>
          </w:tcPr>
          <w:p w:rsidR="003C64B0" w:rsidRPr="0005746F" w:rsidRDefault="003C64B0" w:rsidP="008C02A1">
            <w:pPr>
              <w:pStyle w:val="a9"/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техническое обеспечение в</w:t>
            </w:r>
            <w:r>
              <w:rPr>
                <w:sz w:val="22"/>
                <w:szCs w:val="22"/>
              </w:rPr>
              <w:t>вод фонда</w:t>
            </w:r>
            <w:r w:rsidRPr="0005746F">
              <w:rPr>
                <w:sz w:val="22"/>
                <w:szCs w:val="22"/>
              </w:rPr>
              <w:t xml:space="preserve"> в АБИС «ИРБИС-64» </w:t>
            </w:r>
          </w:p>
        </w:tc>
        <w:tc>
          <w:tcPr>
            <w:tcW w:w="1389" w:type="dxa"/>
          </w:tcPr>
          <w:p w:rsidR="003C64B0" w:rsidRPr="0005746F" w:rsidRDefault="003C64B0" w:rsidP="00B74EED">
            <w:pPr>
              <w:pStyle w:val="a9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</w:t>
            </w:r>
          </w:p>
        </w:tc>
      </w:tr>
      <w:tr w:rsidR="003C64B0" w:rsidRPr="00324DF7" w:rsidTr="004E58F9">
        <w:tc>
          <w:tcPr>
            <w:tcW w:w="2802" w:type="dxa"/>
            <w:vMerge/>
          </w:tcPr>
          <w:p w:rsidR="003C64B0" w:rsidRPr="0005746F" w:rsidRDefault="003C64B0" w:rsidP="008C02A1">
            <w:pPr>
              <w:pStyle w:val="a9"/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3C64B0" w:rsidRPr="0005746F" w:rsidRDefault="003C64B0" w:rsidP="008C02A1">
            <w:pPr>
              <w:jc w:val="both"/>
              <w:rPr>
                <w:color w:val="000000"/>
                <w:sz w:val="22"/>
                <w:szCs w:val="22"/>
              </w:rPr>
            </w:pPr>
            <w:r w:rsidRPr="0005746F">
              <w:rPr>
                <w:color w:val="000000"/>
                <w:sz w:val="22"/>
                <w:szCs w:val="22"/>
              </w:rPr>
              <w:t xml:space="preserve">осуществление ежедневного резервирования базы данных сервера </w:t>
            </w:r>
            <w:r w:rsidRPr="0005746F">
              <w:rPr>
                <w:sz w:val="22"/>
                <w:szCs w:val="22"/>
              </w:rPr>
              <w:t>АБИС «ИРБИС-64»</w:t>
            </w:r>
          </w:p>
        </w:tc>
        <w:tc>
          <w:tcPr>
            <w:tcW w:w="1389" w:type="dxa"/>
          </w:tcPr>
          <w:p w:rsidR="003C64B0" w:rsidRPr="0005746F" w:rsidRDefault="003C64B0" w:rsidP="00B74EED">
            <w:pPr>
              <w:pStyle w:val="a9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</w:t>
            </w:r>
          </w:p>
        </w:tc>
      </w:tr>
      <w:tr w:rsidR="003C64B0" w:rsidRPr="00324DF7" w:rsidTr="004E58F9">
        <w:tc>
          <w:tcPr>
            <w:tcW w:w="2802" w:type="dxa"/>
            <w:vMerge/>
          </w:tcPr>
          <w:p w:rsidR="003C64B0" w:rsidRPr="0005746F" w:rsidRDefault="003C64B0" w:rsidP="008C02A1">
            <w:pPr>
              <w:pStyle w:val="a9"/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color w:val="000000"/>
                <w:sz w:val="22"/>
                <w:szCs w:val="22"/>
              </w:rPr>
              <w:t xml:space="preserve">печать </w:t>
            </w:r>
            <w:proofErr w:type="spellStart"/>
            <w:r w:rsidRPr="0005746F">
              <w:rPr>
                <w:color w:val="000000"/>
                <w:sz w:val="22"/>
                <w:szCs w:val="22"/>
              </w:rPr>
              <w:t>штрихкодовых</w:t>
            </w:r>
            <w:proofErr w:type="spellEnd"/>
            <w:r w:rsidRPr="0005746F">
              <w:rPr>
                <w:color w:val="000000"/>
                <w:sz w:val="22"/>
                <w:szCs w:val="22"/>
              </w:rPr>
              <w:t xml:space="preserve"> этикеток для документов и читательских билетов </w:t>
            </w:r>
          </w:p>
        </w:tc>
        <w:tc>
          <w:tcPr>
            <w:tcW w:w="1389" w:type="dxa"/>
          </w:tcPr>
          <w:p w:rsidR="003C64B0" w:rsidRPr="0005746F" w:rsidRDefault="003C64B0" w:rsidP="00B74EED">
            <w:pPr>
              <w:pStyle w:val="a9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3C64B0" w:rsidRPr="0005746F" w:rsidRDefault="003C64B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4E58F9">
        <w:tc>
          <w:tcPr>
            <w:tcW w:w="2802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 w:rsidRPr="00732E18">
              <w:rPr>
                <w:sz w:val="22"/>
                <w:szCs w:val="22"/>
              </w:rPr>
              <w:t xml:space="preserve">Участие в создании </w:t>
            </w:r>
            <w:r>
              <w:rPr>
                <w:sz w:val="22"/>
                <w:szCs w:val="22"/>
              </w:rPr>
              <w:t>С</w:t>
            </w:r>
            <w:r w:rsidRPr="00732E18">
              <w:rPr>
                <w:sz w:val="22"/>
                <w:szCs w:val="22"/>
              </w:rPr>
              <w:t>водного Каталога «</w:t>
            </w:r>
            <w:proofErr w:type="spellStart"/>
            <w:r w:rsidRPr="00732E18">
              <w:rPr>
                <w:sz w:val="22"/>
                <w:szCs w:val="22"/>
              </w:rPr>
              <w:t>Open</w:t>
            </w:r>
            <w:proofErr w:type="spellEnd"/>
            <w:r w:rsidRPr="00732E18">
              <w:rPr>
                <w:sz w:val="22"/>
                <w:szCs w:val="22"/>
              </w:rPr>
              <w:t xml:space="preserve"> </w:t>
            </w:r>
            <w:proofErr w:type="spellStart"/>
            <w:r w:rsidRPr="00732E18">
              <w:rPr>
                <w:sz w:val="22"/>
                <w:szCs w:val="22"/>
              </w:rPr>
              <w:t>for</w:t>
            </w:r>
            <w:proofErr w:type="spellEnd"/>
            <w:r w:rsidRPr="00732E18">
              <w:rPr>
                <w:sz w:val="22"/>
                <w:szCs w:val="22"/>
              </w:rPr>
              <w:t xml:space="preserve"> </w:t>
            </w:r>
            <w:proofErr w:type="spellStart"/>
            <w:r w:rsidRPr="00732E18">
              <w:rPr>
                <w:sz w:val="22"/>
                <w:szCs w:val="22"/>
              </w:rPr>
              <w:t>you</w:t>
            </w:r>
            <w:proofErr w:type="spellEnd"/>
            <w:r w:rsidRPr="00732E18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в рамках сотрудничества с компанией </w:t>
            </w:r>
            <w:proofErr w:type="spellStart"/>
            <w:r>
              <w:rPr>
                <w:sz w:val="22"/>
                <w:szCs w:val="22"/>
              </w:rPr>
              <w:t>ЭйВиДи</w:t>
            </w:r>
            <w:proofErr w:type="spellEnd"/>
            <w:r>
              <w:rPr>
                <w:sz w:val="22"/>
                <w:szCs w:val="22"/>
              </w:rPr>
              <w:t>-систем (г. Екатеринбург)</w:t>
            </w:r>
          </w:p>
        </w:tc>
        <w:tc>
          <w:tcPr>
            <w:tcW w:w="4281" w:type="dxa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и </w:t>
            </w:r>
            <w:r w:rsidRPr="00732E18">
              <w:rPr>
                <w:sz w:val="22"/>
                <w:szCs w:val="22"/>
              </w:rPr>
              <w:t>контроль над формированием записей</w:t>
            </w:r>
            <w:r>
              <w:rPr>
                <w:sz w:val="22"/>
                <w:szCs w:val="22"/>
              </w:rPr>
              <w:t>; сопровождение и техническое обслуживание программы СК-клиент</w:t>
            </w:r>
            <w:r w:rsidRPr="00732E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9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proofErr w:type="spellStart"/>
            <w:r w:rsidRPr="006229B4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063071" w:rsidRPr="00324DF7" w:rsidTr="004E58F9">
        <w:tc>
          <w:tcPr>
            <w:tcW w:w="2802" w:type="dxa"/>
          </w:tcPr>
          <w:p w:rsidR="00063071" w:rsidRPr="00732E18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</w:t>
            </w:r>
            <w:r w:rsidR="00E95640">
              <w:rPr>
                <w:sz w:val="22"/>
                <w:szCs w:val="22"/>
              </w:rPr>
              <w:t>в создании</w:t>
            </w:r>
            <w:r>
              <w:rPr>
                <w:sz w:val="22"/>
                <w:szCs w:val="22"/>
              </w:rPr>
              <w:t xml:space="preserve"> Сводного каталога периодических краеведческих статей «Ханты-Мансийского автономного округа-Югры в периодической печати»</w:t>
            </w:r>
          </w:p>
        </w:tc>
        <w:tc>
          <w:tcPr>
            <w:tcW w:w="428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обмен аналитическими записями   периодических изданий</w:t>
            </w:r>
          </w:p>
        </w:tc>
        <w:tc>
          <w:tcPr>
            <w:tcW w:w="1389" w:type="dxa"/>
          </w:tcPr>
          <w:p w:rsidR="00063071" w:rsidRPr="008E2639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8E2639" w:rsidRDefault="00063071" w:rsidP="008C02A1">
            <w:pPr>
              <w:jc w:val="both"/>
              <w:rPr>
                <w:sz w:val="22"/>
                <w:szCs w:val="22"/>
              </w:rPr>
            </w:pPr>
            <w:proofErr w:type="spellStart"/>
            <w:r w:rsidRPr="006229B4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  <w:p w:rsidR="00063071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762450">
              <w:rPr>
                <w:b/>
                <w:sz w:val="22"/>
                <w:szCs w:val="22"/>
              </w:rPr>
              <w:t>Работа</w:t>
            </w:r>
            <w:r>
              <w:rPr>
                <w:b/>
                <w:sz w:val="22"/>
                <w:szCs w:val="22"/>
              </w:rPr>
              <w:t xml:space="preserve"> с собственными сайтами, организация работы в социальных сетях</w:t>
            </w:r>
          </w:p>
          <w:p w:rsidR="00063071" w:rsidRPr="00762450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3071" w:rsidRPr="00324DF7" w:rsidTr="004E58F9">
        <w:tc>
          <w:tcPr>
            <w:tcW w:w="2802" w:type="dxa"/>
            <w:vMerge w:val="restart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906C2A">
              <w:rPr>
                <w:sz w:val="22"/>
                <w:szCs w:val="22"/>
              </w:rPr>
              <w:t>Организация и модернизация сайтов МБУ «БИС»</w:t>
            </w: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  <w:r w:rsidRPr="00003540">
              <w:rPr>
                <w:sz w:val="22"/>
                <w:szCs w:val="22"/>
              </w:rPr>
              <w:t xml:space="preserve"> счетчика</w:t>
            </w:r>
            <w:r>
              <w:rPr>
                <w:sz w:val="22"/>
                <w:szCs w:val="22"/>
              </w:rPr>
              <w:t xml:space="preserve"> сайта «</w:t>
            </w:r>
            <w:r>
              <w:rPr>
                <w:sz w:val="22"/>
                <w:szCs w:val="22"/>
                <w:lang w:val="en-US"/>
              </w:rPr>
              <w:t>PRO</w:t>
            </w:r>
            <w:r>
              <w:rPr>
                <w:sz w:val="22"/>
                <w:szCs w:val="22"/>
              </w:rPr>
              <w:t xml:space="preserve">. Культура» </w:t>
            </w:r>
          </w:p>
        </w:tc>
        <w:tc>
          <w:tcPr>
            <w:tcW w:w="1389" w:type="dxa"/>
          </w:tcPr>
          <w:p w:rsidR="00063071" w:rsidRPr="00030241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гола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906C2A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систематическое пополнение разделов </w:t>
            </w:r>
            <w:r>
              <w:rPr>
                <w:sz w:val="22"/>
                <w:szCs w:val="22"/>
              </w:rPr>
              <w:t xml:space="preserve">официального </w:t>
            </w:r>
            <w:r w:rsidR="00E95640" w:rsidRPr="0005746F">
              <w:rPr>
                <w:sz w:val="22"/>
                <w:szCs w:val="22"/>
              </w:rPr>
              <w:t>сайта текущей</w:t>
            </w:r>
            <w:r w:rsidRPr="0005746F">
              <w:rPr>
                <w:sz w:val="22"/>
                <w:szCs w:val="22"/>
              </w:rPr>
              <w:t xml:space="preserve"> информацией</w:t>
            </w:r>
          </w:p>
        </w:tc>
        <w:tc>
          <w:tcPr>
            <w:tcW w:w="1389" w:type="dxa"/>
          </w:tcPr>
          <w:p w:rsidR="00063071" w:rsidRPr="0005746F" w:rsidRDefault="00063071" w:rsidP="00B74EED">
            <w:pPr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ОПЧ, МАО, 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пополнение электронного каталога</w:t>
            </w:r>
          </w:p>
        </w:tc>
        <w:tc>
          <w:tcPr>
            <w:tcW w:w="1389" w:type="dxa"/>
          </w:tcPr>
          <w:p w:rsidR="00063071" w:rsidRPr="0005746F" w:rsidRDefault="00063071" w:rsidP="00B74EED">
            <w:pPr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proofErr w:type="spellStart"/>
            <w:r w:rsidRPr="006229B4"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6229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6229B4">
              <w:rPr>
                <w:sz w:val="22"/>
                <w:szCs w:val="22"/>
              </w:rPr>
              <w:t>ЭБД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наполнение по</w:t>
            </w:r>
            <w:r w:rsidRPr="0005746F">
              <w:rPr>
                <w:sz w:val="22"/>
                <w:szCs w:val="22"/>
              </w:rPr>
              <w:t xml:space="preserve">лнотекстовыми документами </w:t>
            </w:r>
            <w:r w:rsidR="00E95640" w:rsidRPr="0005746F">
              <w:rPr>
                <w:sz w:val="22"/>
                <w:szCs w:val="22"/>
              </w:rPr>
              <w:t>раздела «</w:t>
            </w:r>
            <w:r w:rsidRPr="0005746F">
              <w:rPr>
                <w:sz w:val="22"/>
                <w:szCs w:val="22"/>
              </w:rPr>
              <w:t>Краеведческие ресурсы»</w:t>
            </w:r>
          </w:p>
        </w:tc>
        <w:tc>
          <w:tcPr>
            <w:tcW w:w="1389" w:type="dxa"/>
          </w:tcPr>
          <w:p w:rsidR="00063071" w:rsidRPr="0005746F" w:rsidRDefault="00063071" w:rsidP="00B74EED">
            <w:pPr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ОИТ, ЦГБ/КО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sz w:val="22"/>
                <w:szCs w:val="22"/>
              </w:rPr>
              <w:t>блиц-опросов</w:t>
            </w:r>
            <w:proofErr w:type="gramEnd"/>
            <w:r>
              <w:rPr>
                <w:sz w:val="22"/>
                <w:szCs w:val="22"/>
              </w:rPr>
              <w:t xml:space="preserve"> пользователей сайтов</w:t>
            </w:r>
          </w:p>
        </w:tc>
        <w:tc>
          <w:tcPr>
            <w:tcW w:w="1389" w:type="dxa"/>
          </w:tcPr>
          <w:p w:rsidR="00063071" w:rsidRPr="0005746F" w:rsidRDefault="00063071" w:rsidP="00B74EED">
            <w:pPr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ЦГБ, </w:t>
            </w:r>
            <w:r w:rsidRPr="0005746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05746F">
              <w:rPr>
                <w:sz w:val="22"/>
                <w:szCs w:val="22"/>
              </w:rPr>
              <w:t>О, 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E21B1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змещение информации</w:t>
            </w:r>
            <w:r w:rsidR="000630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АИС</w:t>
            </w:r>
            <w:r w:rsidR="000630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ЕИПСК «</w:t>
            </w:r>
            <w:r w:rsidR="00063071" w:rsidRPr="00E21B10">
              <w:rPr>
                <w:sz w:val="22"/>
                <w:szCs w:val="22"/>
              </w:rPr>
              <w:t>Культура РФ</w:t>
            </w:r>
            <w:r w:rsidR="00063071">
              <w:rPr>
                <w:sz w:val="22"/>
                <w:szCs w:val="22"/>
              </w:rPr>
              <w:t>»</w:t>
            </w:r>
          </w:p>
          <w:p w:rsidR="00063071" w:rsidRPr="00E21B10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063071" w:rsidRPr="00FF28DC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10 </w:t>
            </w:r>
            <w:r w:rsidR="00E95640">
              <w:rPr>
                <w:sz w:val="22"/>
                <w:szCs w:val="22"/>
              </w:rPr>
              <w:t>анонсов ежемесячно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E21B10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о деятельности библиотеки на портале «Библиотеки Югры»</w:t>
            </w:r>
          </w:p>
        </w:tc>
        <w:tc>
          <w:tcPr>
            <w:tcW w:w="1389" w:type="dxa"/>
          </w:tcPr>
          <w:p w:rsidR="00063071" w:rsidRPr="00FF28DC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ОПЧ, МАО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E21B10" w:rsidRDefault="00063071" w:rsidP="008C02A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на портале «</w:t>
            </w:r>
            <w:proofErr w:type="spellStart"/>
            <w:r>
              <w:rPr>
                <w:sz w:val="22"/>
                <w:szCs w:val="22"/>
              </w:rPr>
              <w:t>РусРегионИнформ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063071" w:rsidRPr="00FF28DC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</w:t>
            </w:r>
            <w:r w:rsidR="00063071">
              <w:rPr>
                <w:sz w:val="22"/>
                <w:szCs w:val="22"/>
              </w:rPr>
              <w:t xml:space="preserve"> на ИА «</w:t>
            </w:r>
            <w:proofErr w:type="spellStart"/>
            <w:r w:rsidR="00063071">
              <w:rPr>
                <w:sz w:val="22"/>
                <w:szCs w:val="22"/>
              </w:rPr>
              <w:t>Мангазея</w:t>
            </w:r>
            <w:proofErr w:type="spellEnd"/>
            <w:r w:rsidR="00063071"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063071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2 месяца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ОПЧ, ЦГБ/КО</w:t>
            </w:r>
          </w:p>
        </w:tc>
      </w:tr>
      <w:tr w:rsidR="00063071" w:rsidRPr="00324DF7" w:rsidTr="004E58F9">
        <w:tc>
          <w:tcPr>
            <w:tcW w:w="2802" w:type="dxa"/>
            <w:vMerge w:val="restart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Организация работы в социальных сетях</w:t>
            </w:r>
            <w:r>
              <w:rPr>
                <w:sz w:val="22"/>
                <w:szCs w:val="22"/>
              </w:rPr>
              <w:t xml:space="preserve"> и мессенджерах</w:t>
            </w:r>
          </w:p>
        </w:tc>
        <w:tc>
          <w:tcPr>
            <w:tcW w:w="428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и координация </w:t>
            </w:r>
            <w:r w:rsidR="00E95640">
              <w:rPr>
                <w:sz w:val="22"/>
                <w:szCs w:val="22"/>
              </w:rPr>
              <w:t>деятельности библиотечных сообществ</w:t>
            </w:r>
            <w:r>
              <w:rPr>
                <w:sz w:val="22"/>
                <w:szCs w:val="22"/>
              </w:rPr>
              <w:t xml:space="preserve"> МБУ «БИС» в социальной </w:t>
            </w:r>
            <w:r w:rsidR="00E95640">
              <w:rPr>
                <w:sz w:val="22"/>
                <w:szCs w:val="22"/>
              </w:rPr>
              <w:t>сети «</w:t>
            </w:r>
            <w:proofErr w:type="spellStart"/>
            <w:r>
              <w:rPr>
                <w:sz w:val="22"/>
                <w:szCs w:val="22"/>
              </w:rPr>
              <w:t>ВКонтакте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389" w:type="dxa"/>
          </w:tcPr>
          <w:p w:rsidR="00063071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Default="00063071" w:rsidP="008C02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8718B">
              <w:rPr>
                <w:color w:val="000000"/>
                <w:sz w:val="22"/>
                <w:szCs w:val="22"/>
              </w:rPr>
              <w:t>онсультирование библиотечных сотрудников о подготовке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8718B">
              <w:rPr>
                <w:color w:val="000000"/>
                <w:sz w:val="22"/>
                <w:szCs w:val="22"/>
              </w:rPr>
              <w:t>и порядке предоставления информации для размещения на сетевых</w:t>
            </w:r>
            <w:r>
              <w:rPr>
                <w:color w:val="000000"/>
                <w:sz w:val="22"/>
                <w:szCs w:val="22"/>
              </w:rPr>
              <w:t xml:space="preserve"> площадках;</w:t>
            </w:r>
          </w:p>
          <w:p w:rsidR="00063071" w:rsidRPr="00960E7C" w:rsidRDefault="00063071" w:rsidP="008C02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сетевых</w:t>
            </w:r>
            <w:r w:rsidRPr="00B7710C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лощадок</w:t>
            </w:r>
            <w:r w:rsidRPr="00B7710C">
              <w:rPr>
                <w:sz w:val="22"/>
                <w:szCs w:val="22"/>
              </w:rPr>
              <w:t xml:space="preserve"> для взаимодействия,</w:t>
            </w:r>
            <w:r>
              <w:rPr>
                <w:sz w:val="22"/>
                <w:szCs w:val="22"/>
              </w:rPr>
              <w:t xml:space="preserve"> внутрисистемного обмена опытом</w:t>
            </w:r>
          </w:p>
        </w:tc>
        <w:tc>
          <w:tcPr>
            <w:tcW w:w="1389" w:type="dxa"/>
          </w:tcPr>
          <w:p w:rsidR="00063071" w:rsidRDefault="00063071" w:rsidP="00B74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3E167B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E167B">
              <w:rPr>
                <w:sz w:val="22"/>
                <w:szCs w:val="22"/>
              </w:rPr>
              <w:t>азмещение материалов</w:t>
            </w:r>
            <w:r>
              <w:rPr>
                <w:sz w:val="22"/>
                <w:szCs w:val="22"/>
              </w:rPr>
              <w:t xml:space="preserve"> в социальной </w:t>
            </w:r>
            <w:r w:rsidR="00E95640">
              <w:rPr>
                <w:sz w:val="22"/>
                <w:szCs w:val="22"/>
              </w:rPr>
              <w:t xml:space="preserve">сети </w:t>
            </w:r>
            <w:r w:rsidR="00E95640" w:rsidRPr="003E167B">
              <w:rPr>
                <w:sz w:val="22"/>
                <w:szCs w:val="22"/>
              </w:rPr>
              <w:t>«</w:t>
            </w:r>
            <w:proofErr w:type="spellStart"/>
            <w:r w:rsidRPr="003E167B">
              <w:rPr>
                <w:sz w:val="22"/>
                <w:szCs w:val="22"/>
              </w:rPr>
              <w:t>ВКонтакте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3E167B">
              <w:rPr>
                <w:sz w:val="22"/>
                <w:szCs w:val="22"/>
              </w:rPr>
              <w:t xml:space="preserve"> в рамках окружного проекта «Земляки»</w:t>
            </w:r>
          </w:p>
        </w:tc>
        <w:tc>
          <w:tcPr>
            <w:tcW w:w="1389" w:type="dxa"/>
          </w:tcPr>
          <w:p w:rsidR="00063071" w:rsidRPr="003E167B" w:rsidRDefault="00063071" w:rsidP="008C02A1">
            <w:pPr>
              <w:jc w:val="both"/>
              <w:rPr>
                <w:sz w:val="22"/>
                <w:szCs w:val="22"/>
              </w:rPr>
            </w:pPr>
            <w:r w:rsidRPr="003E167B">
              <w:rPr>
                <w:sz w:val="22"/>
                <w:szCs w:val="22"/>
              </w:rPr>
              <w:t>1 раз в неделю</w:t>
            </w:r>
          </w:p>
          <w:p w:rsidR="00063071" w:rsidRPr="003E167B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сетевых</w:t>
            </w:r>
            <w:r w:rsidRPr="00B7710C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лощадок</w:t>
            </w:r>
            <w:r w:rsidRPr="00B7710C">
              <w:rPr>
                <w:sz w:val="22"/>
                <w:szCs w:val="22"/>
              </w:rPr>
              <w:t xml:space="preserve"> для взаимодействия,</w:t>
            </w:r>
            <w:r>
              <w:rPr>
                <w:sz w:val="22"/>
                <w:szCs w:val="22"/>
              </w:rPr>
              <w:t xml:space="preserve"> внутрисистемного обмена опытом</w:t>
            </w:r>
          </w:p>
        </w:tc>
        <w:tc>
          <w:tcPr>
            <w:tcW w:w="138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932D0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в социальных сетях «Одноклассники»</w:t>
            </w:r>
          </w:p>
        </w:tc>
        <w:tc>
          <w:tcPr>
            <w:tcW w:w="138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со</w:t>
            </w:r>
            <w:r w:rsidR="00063071">
              <w:rPr>
                <w:sz w:val="22"/>
                <w:szCs w:val="22"/>
              </w:rPr>
              <w:t xml:space="preserve"> слабовидящими пользователями в </w:t>
            </w:r>
            <w:proofErr w:type="spellStart"/>
            <w:r w:rsidR="00063071">
              <w:rPr>
                <w:sz w:val="22"/>
                <w:szCs w:val="22"/>
              </w:rPr>
              <w:t>мессенжджере</w:t>
            </w:r>
            <w:proofErr w:type="spellEnd"/>
            <w:r w:rsidR="00063071">
              <w:rPr>
                <w:sz w:val="22"/>
                <w:szCs w:val="22"/>
              </w:rPr>
              <w:t xml:space="preserve"> </w:t>
            </w:r>
            <w:proofErr w:type="spellStart"/>
            <w:r w:rsidR="00063071" w:rsidRPr="00BB6F4E">
              <w:rPr>
                <w:sz w:val="22"/>
                <w:szCs w:val="22"/>
              </w:rPr>
              <w:t>WhatsApp</w:t>
            </w:r>
            <w:proofErr w:type="spellEnd"/>
          </w:p>
        </w:tc>
        <w:tc>
          <w:tcPr>
            <w:tcW w:w="138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сообществ МБУ «БИС» в социальной </w:t>
            </w:r>
            <w:r w:rsidR="00E95640">
              <w:rPr>
                <w:sz w:val="22"/>
                <w:szCs w:val="22"/>
              </w:rPr>
              <w:t>сети «</w:t>
            </w:r>
            <w:proofErr w:type="spellStart"/>
            <w:r>
              <w:rPr>
                <w:sz w:val="22"/>
                <w:szCs w:val="22"/>
              </w:rPr>
              <w:t>ВКонтакте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1648EB">
              <w:rPr>
                <w:sz w:val="22"/>
                <w:szCs w:val="22"/>
              </w:rPr>
              <w:t xml:space="preserve"> и «Однокл</w:t>
            </w:r>
            <w:r w:rsidR="00B74EED">
              <w:rPr>
                <w:sz w:val="22"/>
                <w:szCs w:val="22"/>
              </w:rPr>
              <w:t>ассники»</w:t>
            </w:r>
          </w:p>
        </w:tc>
        <w:tc>
          <w:tcPr>
            <w:tcW w:w="1389" w:type="dxa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59" w:type="dxa"/>
            <w:gridSpan w:val="2"/>
          </w:tcPr>
          <w:p w:rsidR="00063071" w:rsidRPr="0003024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Pr="00324DF7" w:rsidRDefault="00063071" w:rsidP="008C02A1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063071" w:rsidRDefault="00063071" w:rsidP="008C02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Доступ к удале</w:t>
            </w:r>
            <w:r w:rsidRPr="0005746F">
              <w:rPr>
                <w:b/>
                <w:sz w:val="22"/>
                <w:szCs w:val="22"/>
              </w:rPr>
              <w:t>нным базам данных</w:t>
            </w:r>
            <w:r w:rsidRPr="00960E7C">
              <w:rPr>
                <w:b/>
                <w:sz w:val="22"/>
                <w:szCs w:val="22"/>
              </w:rPr>
              <w:t xml:space="preserve"> (сетевым и инсталлированным документам)</w:t>
            </w:r>
            <w:r>
              <w:rPr>
                <w:color w:val="000000"/>
                <w:szCs w:val="28"/>
              </w:rPr>
              <w:t xml:space="preserve"> </w:t>
            </w:r>
          </w:p>
          <w:p w:rsidR="00063071" w:rsidRPr="00324DF7" w:rsidRDefault="00063071" w:rsidP="008C02A1">
            <w:pPr>
              <w:rPr>
                <w:color w:val="FF0000"/>
                <w:sz w:val="22"/>
                <w:szCs w:val="22"/>
              </w:rPr>
            </w:pPr>
          </w:p>
        </w:tc>
      </w:tr>
      <w:tr w:rsidR="00063071" w:rsidRPr="00324DF7" w:rsidTr="004E58F9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Предоставление доступа к ЕПС</w:t>
            </w:r>
          </w:p>
        </w:tc>
        <w:tc>
          <w:tcPr>
            <w:tcW w:w="4281" w:type="dxa"/>
          </w:tcPr>
          <w:p w:rsidR="00063071" w:rsidRPr="0005746F" w:rsidRDefault="00E95640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выполнение запросов</w:t>
            </w:r>
            <w:r w:rsidR="00063071" w:rsidRPr="0005746F">
              <w:rPr>
                <w:sz w:val="22"/>
                <w:szCs w:val="22"/>
              </w:rPr>
              <w:t xml:space="preserve"> пользователей </w:t>
            </w:r>
            <w:r w:rsidRPr="0005746F">
              <w:rPr>
                <w:sz w:val="22"/>
                <w:szCs w:val="22"/>
              </w:rPr>
              <w:t>с использованием</w:t>
            </w:r>
            <w:r w:rsidR="00063071" w:rsidRPr="0005746F">
              <w:rPr>
                <w:sz w:val="22"/>
                <w:szCs w:val="22"/>
              </w:rPr>
              <w:t xml:space="preserve"> справочно-правовых сис</w:t>
            </w:r>
            <w:r w:rsidR="00063071">
              <w:rPr>
                <w:sz w:val="22"/>
                <w:szCs w:val="22"/>
              </w:rPr>
              <w:t>тем «Консультант Плюс»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3024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5746F">
              <w:rPr>
                <w:sz w:val="22"/>
                <w:szCs w:val="22"/>
              </w:rPr>
              <w:t>иблиотеки</w:t>
            </w:r>
            <w:r>
              <w:rPr>
                <w:sz w:val="22"/>
                <w:szCs w:val="22"/>
              </w:rPr>
              <w:t xml:space="preserve"> МБУ «БИС»</w:t>
            </w:r>
          </w:p>
        </w:tc>
      </w:tr>
      <w:tr w:rsidR="00063071" w:rsidRPr="00324DF7" w:rsidTr="004E58F9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>Организация работы виртуальной справочной службы</w:t>
            </w:r>
          </w:p>
        </w:tc>
        <w:tc>
          <w:tcPr>
            <w:tcW w:w="4281" w:type="dxa"/>
          </w:tcPr>
          <w:p w:rsidR="00063071" w:rsidRPr="001D491C" w:rsidRDefault="00063071" w:rsidP="008C02A1">
            <w:pPr>
              <w:jc w:val="both"/>
              <w:rPr>
                <w:sz w:val="22"/>
                <w:szCs w:val="22"/>
              </w:rPr>
            </w:pPr>
            <w:r w:rsidRPr="001D491C">
              <w:rPr>
                <w:sz w:val="22"/>
                <w:szCs w:val="22"/>
              </w:rPr>
              <w:t>выполнение разовых запросов</w:t>
            </w:r>
            <w:r>
              <w:rPr>
                <w:sz w:val="22"/>
                <w:szCs w:val="22"/>
              </w:rPr>
              <w:t xml:space="preserve"> удале</w:t>
            </w:r>
            <w:r w:rsidRPr="001D491C">
              <w:rPr>
                <w:sz w:val="22"/>
                <w:szCs w:val="22"/>
              </w:rPr>
              <w:t>нных пользователей</w:t>
            </w:r>
          </w:p>
        </w:tc>
        <w:tc>
          <w:tcPr>
            <w:tcW w:w="1559" w:type="dxa"/>
            <w:gridSpan w:val="2"/>
          </w:tcPr>
          <w:p w:rsidR="00063071" w:rsidRPr="001D491C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89" w:type="dxa"/>
          </w:tcPr>
          <w:p w:rsidR="00063071" w:rsidRPr="001D491C" w:rsidRDefault="00063071" w:rsidP="008C02A1">
            <w:pPr>
              <w:jc w:val="both"/>
              <w:rPr>
                <w:sz w:val="22"/>
                <w:szCs w:val="22"/>
              </w:rPr>
            </w:pPr>
            <w:r w:rsidRPr="001D491C">
              <w:rPr>
                <w:sz w:val="22"/>
                <w:szCs w:val="22"/>
              </w:rPr>
              <w:t>ЦГБ/ИБО</w:t>
            </w:r>
          </w:p>
        </w:tc>
      </w:tr>
      <w:tr w:rsidR="00BD38EB" w:rsidRPr="00324DF7" w:rsidTr="004E58F9">
        <w:tc>
          <w:tcPr>
            <w:tcW w:w="2802" w:type="dxa"/>
            <w:vMerge w:val="restart"/>
          </w:tcPr>
          <w:p w:rsidR="00BD38EB" w:rsidRPr="0005746F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лицензионного программного обеспечения для обновления электронных баз данных</w:t>
            </w:r>
          </w:p>
        </w:tc>
        <w:tc>
          <w:tcPr>
            <w:tcW w:w="4281" w:type="dxa"/>
          </w:tcPr>
          <w:p w:rsidR="00BD38EB" w:rsidRPr="001D491C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подключение к справочно-информационной </w:t>
            </w:r>
            <w:proofErr w:type="spellStart"/>
            <w:r>
              <w:rPr>
                <w:sz w:val="22"/>
                <w:szCs w:val="22"/>
              </w:rPr>
              <w:t>полнотескстовой</w:t>
            </w:r>
            <w:proofErr w:type="spellEnd"/>
            <w:r>
              <w:rPr>
                <w:sz w:val="22"/>
                <w:szCs w:val="22"/>
              </w:rPr>
              <w:t xml:space="preserve"> базе данных по общественным и гуманитарным наукам «ИВИС»</w:t>
            </w:r>
          </w:p>
        </w:tc>
        <w:tc>
          <w:tcPr>
            <w:tcW w:w="1559" w:type="dxa"/>
            <w:gridSpan w:val="2"/>
          </w:tcPr>
          <w:p w:rsidR="00BD38EB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389" w:type="dxa"/>
          </w:tcPr>
          <w:p w:rsidR="00BD38EB" w:rsidRPr="001D491C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ОИТ, ЦГБ/ИБО</w:t>
            </w:r>
          </w:p>
        </w:tc>
      </w:tr>
      <w:tr w:rsidR="00BD38EB" w:rsidRPr="00324DF7" w:rsidTr="004E58F9">
        <w:tc>
          <w:tcPr>
            <w:tcW w:w="2802" w:type="dxa"/>
            <w:vMerge/>
          </w:tcPr>
          <w:p w:rsidR="00BD38EB" w:rsidRPr="0005746F" w:rsidRDefault="00BD38EB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81" w:type="dxa"/>
          </w:tcPr>
          <w:p w:rsidR="00BD38EB" w:rsidRPr="001D491C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Подключение к сервису электронных книг «</w:t>
            </w:r>
            <w:proofErr w:type="spellStart"/>
            <w:r>
              <w:rPr>
                <w:sz w:val="22"/>
                <w:szCs w:val="22"/>
              </w:rPr>
              <w:t>ЛитРес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gridSpan w:val="2"/>
          </w:tcPr>
          <w:p w:rsidR="00BD38EB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389" w:type="dxa"/>
          </w:tcPr>
          <w:p w:rsidR="00BD38EB" w:rsidRPr="001D491C" w:rsidRDefault="00BD38EB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ОИТ, ЦГБ/ИБО</w:t>
            </w:r>
          </w:p>
        </w:tc>
      </w:tr>
      <w:tr w:rsidR="004104A4" w:rsidRPr="00324DF7" w:rsidTr="004E58F9">
        <w:tc>
          <w:tcPr>
            <w:tcW w:w="2802" w:type="dxa"/>
          </w:tcPr>
          <w:p w:rsidR="004104A4" w:rsidRPr="0005746F" w:rsidRDefault="004104A4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t xml:space="preserve">Предоставление доступа к виртуальному читальному залу РГБ </w:t>
            </w:r>
          </w:p>
        </w:tc>
        <w:tc>
          <w:tcPr>
            <w:tcW w:w="4281" w:type="dxa"/>
            <w:vMerge w:val="restart"/>
          </w:tcPr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D491C">
              <w:rPr>
                <w:sz w:val="22"/>
                <w:szCs w:val="22"/>
              </w:rPr>
              <w:t>ыполнение запросов пользователей с использованием</w:t>
            </w:r>
            <w:r>
              <w:rPr>
                <w:sz w:val="22"/>
                <w:szCs w:val="22"/>
              </w:rPr>
              <w:t xml:space="preserve"> ресурсов электронных библиотек</w:t>
            </w:r>
            <w:r w:rsidRPr="001D49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D491C">
              <w:rPr>
                <w:sz w:val="22"/>
                <w:szCs w:val="22"/>
              </w:rPr>
              <w:t>ИБО</w:t>
            </w:r>
          </w:p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4104A4" w:rsidRPr="00324DF7" w:rsidTr="004E58F9">
        <w:tc>
          <w:tcPr>
            <w:tcW w:w="2802" w:type="dxa"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ФГБУ «РГБ» Национальная электронная библиотека</w:t>
            </w:r>
          </w:p>
        </w:tc>
        <w:tc>
          <w:tcPr>
            <w:tcW w:w="4281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104A4" w:rsidRPr="004D0A09" w:rsidRDefault="004104A4" w:rsidP="004E58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D491C">
              <w:rPr>
                <w:sz w:val="22"/>
                <w:szCs w:val="22"/>
              </w:rPr>
              <w:t>ИБО</w:t>
            </w:r>
            <w:r>
              <w:rPr>
                <w:sz w:val="22"/>
                <w:szCs w:val="22"/>
              </w:rPr>
              <w:t xml:space="preserve">, ЦДБ, ГБ №1, </w:t>
            </w:r>
            <w:r w:rsidR="004E58F9">
              <w:rPr>
                <w:sz w:val="22"/>
                <w:szCs w:val="22"/>
              </w:rPr>
              <w:t>4, 5, 8, 9, 12, 14, ДБ №2,</w:t>
            </w:r>
            <w:r>
              <w:rPr>
                <w:sz w:val="22"/>
                <w:szCs w:val="22"/>
              </w:rPr>
              <w:t xml:space="preserve"> 4, ДЮБ №7</w:t>
            </w:r>
          </w:p>
        </w:tc>
      </w:tr>
      <w:tr w:rsidR="004104A4" w:rsidRPr="00324DF7" w:rsidTr="004E58F9">
        <w:tc>
          <w:tcPr>
            <w:tcW w:w="2802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</w:t>
            </w:r>
            <w:r w:rsidRPr="005D7D74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ФГБУ «Президентская библиотека имени Б. Н. Ельцина»</w:t>
            </w:r>
          </w:p>
        </w:tc>
        <w:tc>
          <w:tcPr>
            <w:tcW w:w="4281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104A4" w:rsidRPr="001D491C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1D491C">
              <w:rPr>
                <w:sz w:val="22"/>
                <w:szCs w:val="22"/>
              </w:rPr>
              <w:t>ИБО</w:t>
            </w:r>
            <w:r>
              <w:rPr>
                <w:sz w:val="22"/>
                <w:szCs w:val="22"/>
              </w:rPr>
              <w:t>, ЦДБ, ГБ №№5 и 8</w:t>
            </w:r>
          </w:p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4104A4" w:rsidRPr="00324DF7" w:rsidTr="004E58F9">
        <w:tc>
          <w:tcPr>
            <w:tcW w:w="2802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 БД «Логос»</w:t>
            </w:r>
          </w:p>
        </w:tc>
        <w:tc>
          <w:tcPr>
            <w:tcW w:w="4281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104A4" w:rsidRDefault="004104A4" w:rsidP="004E58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="004E58F9">
              <w:rPr>
                <w:sz w:val="22"/>
                <w:szCs w:val="22"/>
              </w:rPr>
              <w:t>СОМГ</w:t>
            </w:r>
          </w:p>
        </w:tc>
      </w:tr>
      <w:tr w:rsidR="004104A4" w:rsidRPr="00324DF7" w:rsidTr="004E58F9">
        <w:tc>
          <w:tcPr>
            <w:tcW w:w="2802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 w:rsidRPr="00960E7C">
              <w:rPr>
                <w:sz w:val="22"/>
                <w:szCs w:val="22"/>
              </w:rPr>
              <w:t>Предоставление доступа к БД «ИВИС»</w:t>
            </w:r>
          </w:p>
        </w:tc>
        <w:tc>
          <w:tcPr>
            <w:tcW w:w="4281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4104A4" w:rsidRPr="00324DF7" w:rsidTr="004E58F9">
        <w:tc>
          <w:tcPr>
            <w:tcW w:w="2802" w:type="dxa"/>
          </w:tcPr>
          <w:p w:rsidR="004104A4" w:rsidRPr="00960E7C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 сервису электронных и аудиокниг «</w:t>
            </w:r>
            <w:proofErr w:type="spellStart"/>
            <w:r>
              <w:rPr>
                <w:sz w:val="22"/>
                <w:szCs w:val="22"/>
              </w:rPr>
              <w:t>ЛитРес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281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4104A4" w:rsidRPr="00324DF7" w:rsidTr="004E58F9">
        <w:tc>
          <w:tcPr>
            <w:tcW w:w="2802" w:type="dxa"/>
          </w:tcPr>
          <w:p w:rsidR="004104A4" w:rsidRPr="00A741D2" w:rsidRDefault="00A741D2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доступа к электронно-библиотечной системе «</w:t>
            </w:r>
            <w:proofErr w:type="spellStart"/>
            <w:r>
              <w:rPr>
                <w:sz w:val="22"/>
                <w:szCs w:val="22"/>
                <w:lang w:val="en-US"/>
              </w:rPr>
              <w:t>Znanium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281" w:type="dxa"/>
            <w:vMerge/>
          </w:tcPr>
          <w:p w:rsidR="004104A4" w:rsidRPr="004D0A09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4104A4" w:rsidRDefault="004104A4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ЦГБ/ИБО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  <w:p w:rsidR="00063071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Защита </w:t>
            </w:r>
            <w:r w:rsidR="00E95640">
              <w:rPr>
                <w:b/>
                <w:sz w:val="22"/>
                <w:szCs w:val="22"/>
              </w:rPr>
              <w:t>информации, безопасность</w:t>
            </w:r>
            <w:r>
              <w:rPr>
                <w:b/>
                <w:sz w:val="22"/>
                <w:szCs w:val="22"/>
              </w:rPr>
              <w:t xml:space="preserve"> и сохранность</w:t>
            </w:r>
            <w:r w:rsidRPr="00B65ACA">
              <w:rPr>
                <w:b/>
                <w:sz w:val="22"/>
                <w:szCs w:val="22"/>
              </w:rPr>
              <w:t xml:space="preserve"> системных и </w:t>
            </w:r>
            <w:r w:rsidR="00E95640" w:rsidRPr="00B65ACA">
              <w:rPr>
                <w:b/>
                <w:sz w:val="22"/>
                <w:szCs w:val="22"/>
              </w:rPr>
              <w:t>персональных данных</w:t>
            </w:r>
          </w:p>
          <w:p w:rsidR="00063071" w:rsidRPr="00B65ACA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63071" w:rsidRPr="00324DF7" w:rsidTr="004E58F9">
        <w:tc>
          <w:tcPr>
            <w:tcW w:w="2802" w:type="dxa"/>
          </w:tcPr>
          <w:p w:rsidR="00063071" w:rsidRPr="0005746F" w:rsidRDefault="00063071" w:rsidP="008C02A1">
            <w:pPr>
              <w:jc w:val="both"/>
              <w:rPr>
                <w:bCs/>
                <w:sz w:val="22"/>
                <w:szCs w:val="22"/>
              </w:rPr>
            </w:pPr>
            <w:r w:rsidRPr="0005746F">
              <w:rPr>
                <w:bCs/>
                <w:sz w:val="22"/>
                <w:szCs w:val="22"/>
              </w:rPr>
              <w:t xml:space="preserve">Обеспечение </w:t>
            </w:r>
            <w:r w:rsidRPr="0005746F">
              <w:rPr>
                <w:bCs/>
                <w:sz w:val="22"/>
                <w:szCs w:val="22"/>
              </w:rPr>
              <w:lastRenderedPageBreak/>
              <w:t>конфиденциальности личных данных граждан и информационной безопасности в учреждении</w:t>
            </w:r>
          </w:p>
        </w:tc>
        <w:tc>
          <w:tcPr>
            <w:tcW w:w="4281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lastRenderedPageBreak/>
              <w:t xml:space="preserve">обеспечение безопасности и сохранности </w:t>
            </w:r>
            <w:r w:rsidRPr="0005746F">
              <w:rPr>
                <w:sz w:val="22"/>
                <w:szCs w:val="22"/>
              </w:rPr>
              <w:lastRenderedPageBreak/>
              <w:t xml:space="preserve">системных и </w:t>
            </w:r>
            <w:r w:rsidR="00E95640" w:rsidRPr="0005746F">
              <w:rPr>
                <w:sz w:val="22"/>
                <w:szCs w:val="22"/>
              </w:rPr>
              <w:t>персональных данных, хранимых</w:t>
            </w:r>
            <w:r w:rsidRPr="0005746F">
              <w:rPr>
                <w:sz w:val="22"/>
                <w:szCs w:val="22"/>
              </w:rPr>
              <w:t xml:space="preserve"> на серверах</w:t>
            </w:r>
          </w:p>
        </w:tc>
        <w:tc>
          <w:tcPr>
            <w:tcW w:w="1559" w:type="dxa"/>
            <w:gridSpan w:val="2"/>
          </w:tcPr>
          <w:p w:rsidR="00063071" w:rsidRPr="0005746F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lastRenderedPageBreak/>
              <w:t xml:space="preserve">в течение </w:t>
            </w:r>
            <w:r w:rsidRPr="0005746F"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389" w:type="dxa"/>
          </w:tcPr>
          <w:p w:rsidR="00063071" w:rsidRPr="0005746F" w:rsidRDefault="00063071" w:rsidP="008C02A1">
            <w:pPr>
              <w:jc w:val="both"/>
              <w:rPr>
                <w:sz w:val="22"/>
                <w:szCs w:val="22"/>
              </w:rPr>
            </w:pPr>
            <w:r w:rsidRPr="0005746F">
              <w:rPr>
                <w:sz w:val="22"/>
                <w:szCs w:val="22"/>
              </w:rPr>
              <w:lastRenderedPageBreak/>
              <w:t>ОИТ</w:t>
            </w:r>
          </w:p>
        </w:tc>
      </w:tr>
      <w:tr w:rsidR="00063071" w:rsidRPr="00324DF7" w:rsidTr="004E58F9">
        <w:tc>
          <w:tcPr>
            <w:tcW w:w="2802" w:type="dxa"/>
          </w:tcPr>
          <w:p w:rsidR="00063071" w:rsidRPr="006C5C97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Работа по профилактике</w:t>
            </w:r>
            <w:r w:rsidRPr="006C5C97">
              <w:rPr>
                <w:sz w:val="22"/>
                <w:szCs w:val="22"/>
              </w:rPr>
              <w:t xml:space="preserve"> экстремизма</w:t>
            </w:r>
            <w:r>
              <w:rPr>
                <w:sz w:val="22"/>
                <w:szCs w:val="22"/>
              </w:rPr>
              <w:t xml:space="preserve"> в сети Интернет</w:t>
            </w:r>
            <w:r w:rsidRPr="006C5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8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 xml:space="preserve">мониторинг </w:t>
            </w:r>
            <w:r w:rsidR="00E95640" w:rsidRPr="006C5C97">
              <w:rPr>
                <w:sz w:val="22"/>
                <w:szCs w:val="22"/>
              </w:rPr>
              <w:t>и блокировка</w:t>
            </w:r>
            <w:r w:rsidRPr="006C5C97">
              <w:rPr>
                <w:sz w:val="22"/>
                <w:szCs w:val="22"/>
              </w:rPr>
              <w:t xml:space="preserve"> ресурсов, размещенных в </w:t>
            </w:r>
            <w:r w:rsidR="00E95640" w:rsidRPr="006C5C97">
              <w:rPr>
                <w:sz w:val="22"/>
                <w:szCs w:val="22"/>
              </w:rPr>
              <w:t>сети Интернет</w:t>
            </w:r>
            <w:r w:rsidRPr="006C5C97">
              <w:rPr>
                <w:sz w:val="22"/>
                <w:szCs w:val="22"/>
              </w:rPr>
              <w:t>, включенных в федеральный спи</w:t>
            </w:r>
            <w:r>
              <w:rPr>
                <w:sz w:val="22"/>
                <w:szCs w:val="22"/>
              </w:rPr>
              <w:t xml:space="preserve">сок </w:t>
            </w:r>
            <w:r w:rsidR="00E95640">
              <w:rPr>
                <w:sz w:val="22"/>
                <w:szCs w:val="22"/>
              </w:rPr>
              <w:t>экстремистских материалов</w:t>
            </w:r>
          </w:p>
          <w:p w:rsidR="00063071" w:rsidRPr="006C5C97" w:rsidRDefault="00063071" w:rsidP="008C02A1">
            <w:pPr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Заполнение «Журнала учета сверок с Федеральным списком экстремистских материалов» и оформление «Акта учета сверок с Федеральным списком экстремистских материалов»</w:t>
            </w:r>
          </w:p>
        </w:tc>
        <w:tc>
          <w:tcPr>
            <w:tcW w:w="1559" w:type="dxa"/>
            <w:gridSpan w:val="2"/>
          </w:tcPr>
          <w:p w:rsidR="00063071" w:rsidRPr="006C5C97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ежемесячно</w:t>
            </w:r>
          </w:p>
        </w:tc>
        <w:tc>
          <w:tcPr>
            <w:tcW w:w="1389" w:type="dxa"/>
          </w:tcPr>
          <w:p w:rsidR="00063071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ОИТ</w:t>
            </w:r>
            <w:r>
              <w:rPr>
                <w:sz w:val="22"/>
                <w:szCs w:val="22"/>
              </w:rPr>
              <w:t>,</w:t>
            </w:r>
          </w:p>
          <w:p w:rsidR="00063071" w:rsidRPr="006C5C97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063071" w:rsidRPr="00324DF7" w:rsidTr="004E58F9">
        <w:tc>
          <w:tcPr>
            <w:tcW w:w="2802" w:type="dxa"/>
            <w:vMerge w:val="restart"/>
          </w:tcPr>
          <w:p w:rsidR="00063071" w:rsidRPr="006C5C97" w:rsidRDefault="00063071" w:rsidP="008C02A1">
            <w:pPr>
              <w:pStyle w:val="Default"/>
              <w:jc w:val="both"/>
              <w:rPr>
                <w:sz w:val="22"/>
                <w:szCs w:val="22"/>
              </w:rPr>
            </w:pPr>
            <w:r w:rsidRPr="006C5C97">
              <w:rPr>
                <w:bCs/>
                <w:sz w:val="22"/>
                <w:szCs w:val="22"/>
              </w:rPr>
              <w:t xml:space="preserve">Обеспечение защиты детей от информации, </w:t>
            </w:r>
          </w:p>
          <w:p w:rsidR="00063071" w:rsidRPr="006C5C97" w:rsidRDefault="00063071" w:rsidP="008C02A1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 w:rsidRPr="006C5C97">
              <w:rPr>
                <w:bCs/>
                <w:sz w:val="22"/>
                <w:szCs w:val="22"/>
              </w:rPr>
              <w:t>наносящей</w:t>
            </w:r>
            <w:proofErr w:type="gramEnd"/>
            <w:r w:rsidRPr="006C5C97">
              <w:rPr>
                <w:bCs/>
                <w:sz w:val="22"/>
                <w:szCs w:val="22"/>
              </w:rPr>
              <w:t xml:space="preserve"> вред их здоровью, </w:t>
            </w:r>
          </w:p>
          <w:p w:rsidR="00063071" w:rsidRPr="006C5C97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6C5C97">
              <w:rPr>
                <w:bCs/>
                <w:sz w:val="22"/>
                <w:szCs w:val="22"/>
              </w:rPr>
              <w:t>нравственному и духовному развитию</w:t>
            </w:r>
          </w:p>
        </w:tc>
        <w:tc>
          <w:tcPr>
            <w:tcW w:w="4281" w:type="dxa"/>
          </w:tcPr>
          <w:p w:rsidR="00063071" w:rsidRDefault="00E95640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мониторинг соответствия</w:t>
            </w:r>
            <w:r w:rsidR="00063071" w:rsidRPr="006C5C97">
              <w:rPr>
                <w:rStyle w:val="af5"/>
                <w:color w:val="auto"/>
                <w:sz w:val="22"/>
                <w:szCs w:val="22"/>
                <w:u w:val="none"/>
              </w:rPr>
              <w:t xml:space="preserve"> возрастной классификации автоматизированных рабочих мест для пользователей в библиотеках МБУ «БИС» и блокировка доступа </w:t>
            </w:r>
            <w:r w:rsidR="00063071" w:rsidRPr="006C5C97">
              <w:rPr>
                <w:sz w:val="22"/>
                <w:szCs w:val="22"/>
              </w:rPr>
              <w:t xml:space="preserve">к информации в сети Интернет, причиняющей </w:t>
            </w:r>
            <w:r w:rsidRPr="006C5C97">
              <w:rPr>
                <w:sz w:val="22"/>
                <w:szCs w:val="22"/>
              </w:rPr>
              <w:t>вред здоровью</w:t>
            </w:r>
            <w:r w:rsidR="00063071" w:rsidRPr="006C5C97">
              <w:rPr>
                <w:sz w:val="22"/>
                <w:szCs w:val="22"/>
              </w:rPr>
              <w:t>, нравственному и духовному ра</w:t>
            </w:r>
            <w:r w:rsidR="00063071">
              <w:rPr>
                <w:sz w:val="22"/>
                <w:szCs w:val="22"/>
              </w:rPr>
              <w:t>звитию детей</w:t>
            </w:r>
          </w:p>
          <w:p w:rsidR="00063071" w:rsidRPr="006C5C97" w:rsidRDefault="00E95640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Актов</w:t>
            </w:r>
            <w:r w:rsidRPr="006C5C97">
              <w:rPr>
                <w:sz w:val="22"/>
                <w:szCs w:val="22"/>
              </w:rPr>
              <w:t xml:space="preserve"> проверок</w:t>
            </w:r>
          </w:p>
        </w:tc>
        <w:tc>
          <w:tcPr>
            <w:tcW w:w="1559" w:type="dxa"/>
            <w:gridSpan w:val="2"/>
          </w:tcPr>
          <w:p w:rsidR="00063071" w:rsidRPr="006C5C97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389" w:type="dxa"/>
          </w:tcPr>
          <w:p w:rsidR="00063071" w:rsidRPr="006C5C97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6C5C97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4E58F9">
        <w:tc>
          <w:tcPr>
            <w:tcW w:w="2802" w:type="dxa"/>
            <w:vMerge/>
          </w:tcPr>
          <w:p w:rsidR="00063071" w:rsidRPr="006C5C97" w:rsidRDefault="00063071" w:rsidP="008C02A1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:rsidR="00063071" w:rsidRPr="00E72B40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E72B40">
              <w:rPr>
                <w:sz w:val="22"/>
                <w:szCs w:val="22"/>
              </w:rPr>
              <w:t>Приобретение программного обеспечения «</w:t>
            </w:r>
            <w:proofErr w:type="spellStart"/>
            <w:r w:rsidRPr="00E72B40">
              <w:rPr>
                <w:bCs/>
                <w:sz w:val="22"/>
                <w:szCs w:val="22"/>
              </w:rPr>
              <w:t>Kaspersky</w:t>
            </w:r>
            <w:proofErr w:type="spellEnd"/>
            <w:r w:rsidRPr="00E72B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2B40">
              <w:rPr>
                <w:bCs/>
                <w:sz w:val="22"/>
                <w:szCs w:val="22"/>
              </w:rPr>
              <w:t>Endpoint</w:t>
            </w:r>
            <w:proofErr w:type="spellEnd"/>
            <w:r w:rsidRPr="00E72B4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2B40">
              <w:rPr>
                <w:bCs/>
                <w:sz w:val="22"/>
                <w:szCs w:val="22"/>
              </w:rPr>
              <w:t>Security</w:t>
            </w:r>
            <w:proofErr w:type="spellEnd"/>
            <w:r w:rsidRPr="00E72B40">
              <w:rPr>
                <w:bCs/>
                <w:sz w:val="22"/>
                <w:szCs w:val="22"/>
              </w:rPr>
              <w:t xml:space="preserve"> для бизнеса </w:t>
            </w:r>
            <w:proofErr w:type="gramStart"/>
            <w:r w:rsidRPr="00E72B40">
              <w:rPr>
                <w:bCs/>
                <w:sz w:val="22"/>
                <w:szCs w:val="22"/>
              </w:rPr>
              <w:t>расширенный</w:t>
            </w:r>
            <w:proofErr w:type="gramEnd"/>
            <w:r w:rsidRPr="00E72B40">
              <w:rPr>
                <w:bCs/>
                <w:sz w:val="22"/>
                <w:szCs w:val="22"/>
              </w:rPr>
              <w:t xml:space="preserve">» </w:t>
            </w:r>
          </w:p>
        </w:tc>
        <w:tc>
          <w:tcPr>
            <w:tcW w:w="1559" w:type="dxa"/>
            <w:gridSpan w:val="2"/>
          </w:tcPr>
          <w:p w:rsidR="00063071" w:rsidRPr="00E72B40" w:rsidRDefault="001F5961" w:rsidP="008C02A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апрель-июнь</w:t>
            </w:r>
          </w:p>
        </w:tc>
        <w:tc>
          <w:tcPr>
            <w:tcW w:w="1389" w:type="dxa"/>
          </w:tcPr>
          <w:p w:rsidR="00063071" w:rsidRPr="00E72B40" w:rsidRDefault="00063071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E72B40">
              <w:rPr>
                <w:sz w:val="22"/>
                <w:szCs w:val="22"/>
              </w:rPr>
              <w:t>ОИТ</w:t>
            </w:r>
          </w:p>
        </w:tc>
      </w:tr>
      <w:tr w:rsidR="00063071" w:rsidRPr="00324DF7" w:rsidTr="008C02A1">
        <w:tc>
          <w:tcPr>
            <w:tcW w:w="10031" w:type="dxa"/>
            <w:gridSpan w:val="5"/>
          </w:tcPr>
          <w:p w:rsidR="00063071" w:rsidRDefault="00063071" w:rsidP="008C02A1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063071" w:rsidRDefault="00063071" w:rsidP="008C02A1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097683">
              <w:rPr>
                <w:b/>
                <w:sz w:val="22"/>
                <w:szCs w:val="22"/>
              </w:rPr>
              <w:t>Функционирование Центров/Точек общественного доступа</w:t>
            </w:r>
          </w:p>
          <w:p w:rsidR="00063071" w:rsidRPr="00097683" w:rsidRDefault="00063071" w:rsidP="008C02A1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</w:tc>
      </w:tr>
      <w:tr w:rsidR="004E58F9" w:rsidRPr="00324DF7" w:rsidTr="004E58F9">
        <w:tc>
          <w:tcPr>
            <w:tcW w:w="2802" w:type="dxa"/>
            <w:vMerge w:val="restart"/>
          </w:tcPr>
          <w:p w:rsidR="004E58F9" w:rsidRDefault="004E58F9" w:rsidP="008C02A1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работы ЦОД/ТОД</w:t>
            </w:r>
          </w:p>
        </w:tc>
        <w:tc>
          <w:tcPr>
            <w:tcW w:w="4281" w:type="dxa"/>
          </w:tcPr>
          <w:p w:rsidR="004E58F9" w:rsidRDefault="004E58F9" w:rsidP="008C02A1">
            <w:pPr>
              <w:pStyle w:val="a9"/>
              <w:jc w:val="both"/>
              <w:rPr>
                <w:sz w:val="22"/>
                <w:szCs w:val="22"/>
              </w:rPr>
            </w:pPr>
            <w:r w:rsidRPr="004E58F9">
              <w:rPr>
                <w:sz w:val="22"/>
                <w:szCs w:val="22"/>
              </w:rPr>
              <w:t>обеспечение доступа пользователей к различным информационным ресурсам, включая социальные, образовательные, правовые и другие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t> </w:t>
            </w:r>
          </w:p>
        </w:tc>
        <w:tc>
          <w:tcPr>
            <w:tcW w:w="1559" w:type="dxa"/>
            <w:gridSpan w:val="2"/>
          </w:tcPr>
          <w:p w:rsidR="004E58F9" w:rsidRDefault="004E58F9" w:rsidP="001F596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89" w:type="dxa"/>
          </w:tcPr>
          <w:p w:rsidR="004E58F9" w:rsidRDefault="004E58F9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</w:t>
            </w:r>
            <w:r w:rsidR="00084B07">
              <w:rPr>
                <w:sz w:val="22"/>
                <w:szCs w:val="22"/>
              </w:rPr>
              <w:t xml:space="preserve"> ЦДБ, ГБ</w:t>
            </w:r>
            <w:r>
              <w:rPr>
                <w:sz w:val="22"/>
                <w:szCs w:val="22"/>
              </w:rPr>
              <w:t xml:space="preserve"> №1, 4, 5, 8, 9, 12, 14</w:t>
            </w:r>
            <w:r w:rsidR="00084B07">
              <w:rPr>
                <w:sz w:val="22"/>
                <w:szCs w:val="22"/>
              </w:rPr>
              <w:t>, ДБ №3, ДЮБ №7</w:t>
            </w:r>
          </w:p>
        </w:tc>
      </w:tr>
      <w:tr w:rsidR="004E58F9" w:rsidRPr="00324DF7" w:rsidTr="004E58F9">
        <w:tc>
          <w:tcPr>
            <w:tcW w:w="2802" w:type="dxa"/>
            <w:vMerge/>
          </w:tcPr>
          <w:p w:rsidR="004E58F9" w:rsidRPr="006C5C97" w:rsidRDefault="004E58F9" w:rsidP="008C02A1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:rsidR="004E58F9" w:rsidRPr="006C5C97" w:rsidRDefault="004E58F9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на базе ЦОД обучающих мероприятий по обучению компьютерной грамотности пожилых людей и лиц с ограниченными возможностями здоровья, в т. ч. по программам «Электронный гражданин» и «Цифровой гражданин Югры»</w:t>
            </w:r>
          </w:p>
        </w:tc>
        <w:tc>
          <w:tcPr>
            <w:tcW w:w="1559" w:type="dxa"/>
            <w:gridSpan w:val="2"/>
          </w:tcPr>
          <w:p w:rsidR="004E58F9" w:rsidRPr="006C5C97" w:rsidRDefault="004E58F9" w:rsidP="001F596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январь-май. сентябрь-декабрь</w:t>
            </w:r>
          </w:p>
        </w:tc>
        <w:tc>
          <w:tcPr>
            <w:tcW w:w="1389" w:type="dxa"/>
          </w:tcPr>
          <w:p w:rsidR="004E58F9" w:rsidRPr="006C5C97" w:rsidRDefault="004E58F9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ГБ №1, 4, 5, 8, 9, 12, 14</w:t>
            </w:r>
          </w:p>
        </w:tc>
      </w:tr>
      <w:tr w:rsidR="004E58F9" w:rsidRPr="00324DF7" w:rsidTr="004E58F9">
        <w:tc>
          <w:tcPr>
            <w:tcW w:w="2802" w:type="dxa"/>
            <w:vMerge/>
          </w:tcPr>
          <w:p w:rsidR="004E58F9" w:rsidRPr="006C5C97" w:rsidRDefault="004E58F9" w:rsidP="008C02A1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:rsidR="004E58F9" w:rsidRDefault="004E58F9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на базе ЦОД встреч со специалистами различных организаций</w:t>
            </w:r>
          </w:p>
        </w:tc>
        <w:tc>
          <w:tcPr>
            <w:tcW w:w="1559" w:type="dxa"/>
            <w:gridSpan w:val="2"/>
          </w:tcPr>
          <w:p w:rsidR="004E58F9" w:rsidRPr="006C5C97" w:rsidRDefault="004E58F9" w:rsidP="001F596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389" w:type="dxa"/>
          </w:tcPr>
          <w:p w:rsidR="004E58F9" w:rsidRPr="006C5C97" w:rsidRDefault="004E58F9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ГБ №1, 4, 5, 8, 9, 12, 14</w:t>
            </w:r>
          </w:p>
        </w:tc>
      </w:tr>
      <w:tr w:rsidR="004E58F9" w:rsidRPr="00324DF7" w:rsidTr="004E58F9">
        <w:tc>
          <w:tcPr>
            <w:tcW w:w="2802" w:type="dxa"/>
            <w:vMerge/>
          </w:tcPr>
          <w:p w:rsidR="004E58F9" w:rsidRPr="006C5C97" w:rsidRDefault="004E58F9" w:rsidP="008C02A1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81" w:type="dxa"/>
          </w:tcPr>
          <w:p w:rsidR="004E58F9" w:rsidRPr="00545D19" w:rsidRDefault="004E58F9" w:rsidP="00E95640">
            <w:pPr>
              <w:pStyle w:val="a9"/>
              <w:jc w:val="both"/>
              <w:rPr>
                <w:sz w:val="22"/>
                <w:szCs w:val="22"/>
              </w:rPr>
            </w:pPr>
            <w:r w:rsidRPr="00545D19">
              <w:rPr>
                <w:sz w:val="22"/>
                <w:szCs w:val="22"/>
              </w:rPr>
              <w:t xml:space="preserve">модернизация оборудования </w:t>
            </w:r>
            <w:r>
              <w:rPr>
                <w:sz w:val="22"/>
                <w:szCs w:val="22"/>
              </w:rPr>
              <w:t>ЦОД ДЮ</w:t>
            </w:r>
            <w:r w:rsidRPr="00545D19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№7</w:t>
            </w:r>
          </w:p>
        </w:tc>
        <w:tc>
          <w:tcPr>
            <w:tcW w:w="1559" w:type="dxa"/>
            <w:gridSpan w:val="2"/>
          </w:tcPr>
          <w:p w:rsidR="004E58F9" w:rsidRDefault="004E58F9" w:rsidP="001F596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март-сентябрь</w:t>
            </w:r>
          </w:p>
        </w:tc>
        <w:tc>
          <w:tcPr>
            <w:tcW w:w="1389" w:type="dxa"/>
          </w:tcPr>
          <w:p w:rsidR="004E58F9" w:rsidRDefault="004E58F9" w:rsidP="008C02A1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ОИТ, ДЮБ №7</w:t>
            </w:r>
          </w:p>
        </w:tc>
      </w:tr>
    </w:tbl>
    <w:p w:rsidR="004C437A" w:rsidRDefault="004C437A" w:rsidP="006C398D">
      <w:pPr>
        <w:rPr>
          <w:b/>
          <w:sz w:val="26"/>
          <w:szCs w:val="26"/>
          <w:lang w:val="en-US"/>
        </w:rPr>
      </w:pPr>
    </w:p>
    <w:p w:rsidR="00063071" w:rsidRPr="002C62ED" w:rsidRDefault="00063071" w:rsidP="00063071">
      <w:pPr>
        <w:ind w:left="720"/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IX</w:t>
      </w:r>
      <w:r w:rsidRPr="002C62ED">
        <w:rPr>
          <w:b/>
          <w:sz w:val="26"/>
          <w:szCs w:val="26"/>
        </w:rPr>
        <w:t>. МЕТОДИЧЕСКОЕ ОБЕСПЕЧЕНИЕ ДЕЯТЕЛЬНОСТИ БИБЛИОТЕК</w:t>
      </w:r>
    </w:p>
    <w:p w:rsidR="00063071" w:rsidRPr="00324DF7" w:rsidRDefault="00063071" w:rsidP="00063071">
      <w:pPr>
        <w:jc w:val="center"/>
        <w:rPr>
          <w:b/>
          <w:color w:val="FF0000"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3148"/>
        <w:gridCol w:w="1675"/>
        <w:gridCol w:w="1559"/>
        <w:gridCol w:w="1411"/>
      </w:tblGrid>
      <w:tr w:rsidR="00063071" w:rsidRPr="00324DF7" w:rsidTr="006E2B68">
        <w:tc>
          <w:tcPr>
            <w:tcW w:w="2231" w:type="dxa"/>
          </w:tcPr>
          <w:p w:rsidR="00063071" w:rsidRPr="00ED58B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ED58B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3148" w:type="dxa"/>
          </w:tcPr>
          <w:p w:rsidR="00063071" w:rsidRPr="00ED58B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ED58B9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675" w:type="dxa"/>
          </w:tcPr>
          <w:p w:rsidR="00063071" w:rsidRPr="00ED58B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ED58B9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559" w:type="dxa"/>
          </w:tcPr>
          <w:p w:rsidR="00063071" w:rsidRPr="00ED58B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ED58B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411" w:type="dxa"/>
          </w:tcPr>
          <w:p w:rsidR="00063071" w:rsidRPr="00ED58B9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D58B9">
              <w:rPr>
                <w:b/>
                <w:sz w:val="22"/>
                <w:szCs w:val="22"/>
              </w:rPr>
              <w:t>Ответств</w:t>
            </w:r>
            <w:proofErr w:type="spellEnd"/>
            <w:r w:rsidRPr="00ED58B9">
              <w:rPr>
                <w:b/>
                <w:sz w:val="22"/>
                <w:szCs w:val="22"/>
              </w:rPr>
              <w:t>.</w:t>
            </w:r>
          </w:p>
        </w:tc>
      </w:tr>
      <w:tr w:rsidR="007E0E3C" w:rsidRPr="00324DF7" w:rsidTr="006E2B68">
        <w:tc>
          <w:tcPr>
            <w:tcW w:w="2231" w:type="dxa"/>
            <w:vMerge w:val="restart"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Аналитическое сопровождение выполнения муниципального </w:t>
            </w:r>
            <w:r>
              <w:rPr>
                <w:sz w:val="22"/>
                <w:szCs w:val="22"/>
              </w:rPr>
              <w:lastRenderedPageBreak/>
              <w:t xml:space="preserve">задания на оказание муниципальных услуг (выполнение работ) </w:t>
            </w:r>
          </w:p>
        </w:tc>
        <w:tc>
          <w:tcPr>
            <w:tcW w:w="3148" w:type="dxa"/>
          </w:tcPr>
          <w:p w:rsidR="007E0E3C" w:rsidRDefault="007E0E3C" w:rsidP="00D932B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отчет и </w:t>
            </w:r>
            <w:r w:rsidRPr="00D932B5">
              <w:rPr>
                <w:sz w:val="22"/>
                <w:szCs w:val="22"/>
              </w:rPr>
              <w:t xml:space="preserve">аналитическая справка о выполнении показателей, характеризующих объем и качество муниципальных </w:t>
            </w:r>
            <w:r w:rsidRPr="00D932B5">
              <w:rPr>
                <w:sz w:val="22"/>
                <w:szCs w:val="22"/>
              </w:rPr>
              <w:lastRenderedPageBreak/>
              <w:t xml:space="preserve">услуг и работ за 1 квартал в процентном отношении от годового планового значения показателей </w:t>
            </w:r>
          </w:p>
        </w:tc>
        <w:tc>
          <w:tcPr>
            <w:tcW w:w="1675" w:type="dxa"/>
            <w:vMerge w:val="restart"/>
          </w:tcPr>
          <w:p w:rsidR="007E0E3C" w:rsidRPr="00D932B5" w:rsidRDefault="007E0E3C" w:rsidP="00D932B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D932B5">
              <w:rPr>
                <w:sz w:val="22"/>
                <w:szCs w:val="22"/>
              </w:rPr>
              <w:lastRenderedPageBreak/>
              <w:t>управление культуры департамента по социально</w:t>
            </w:r>
            <w:r>
              <w:rPr>
                <w:sz w:val="22"/>
                <w:szCs w:val="22"/>
              </w:rPr>
              <w:t xml:space="preserve">й </w:t>
            </w:r>
            <w:r>
              <w:rPr>
                <w:sz w:val="22"/>
                <w:szCs w:val="22"/>
              </w:rPr>
              <w:lastRenderedPageBreak/>
              <w:t>политике администрации города</w:t>
            </w:r>
          </w:p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7E0E3C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D932B5">
              <w:rPr>
                <w:sz w:val="22"/>
                <w:szCs w:val="22"/>
              </w:rPr>
              <w:lastRenderedPageBreak/>
              <w:t>не позднее 10 а</w:t>
            </w:r>
            <w:r>
              <w:rPr>
                <w:sz w:val="22"/>
                <w:szCs w:val="22"/>
              </w:rPr>
              <w:t xml:space="preserve">преля </w:t>
            </w:r>
          </w:p>
        </w:tc>
        <w:tc>
          <w:tcPr>
            <w:tcW w:w="1411" w:type="dxa"/>
            <w:vMerge w:val="restart"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Default="007E0E3C" w:rsidP="00D932B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и </w:t>
            </w:r>
            <w:r w:rsidRPr="00D932B5">
              <w:rPr>
                <w:sz w:val="22"/>
                <w:szCs w:val="22"/>
              </w:rPr>
              <w:t xml:space="preserve">аналитическая справка о выполнении показателей, характеризующих объем и качество муниципальных услуг и работ за 1 полугодие в процентном отношении от годового планового значения показателей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7E0E3C">
            <w:pPr>
              <w:jc w:val="both"/>
              <w:rPr>
                <w:sz w:val="22"/>
                <w:szCs w:val="22"/>
              </w:rPr>
            </w:pPr>
            <w:r w:rsidRPr="00D932B5">
              <w:rPr>
                <w:sz w:val="22"/>
                <w:szCs w:val="22"/>
              </w:rPr>
              <w:t>не позднее 10 июля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Default="007E0E3C" w:rsidP="00D932B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и </w:t>
            </w:r>
            <w:r w:rsidRPr="00D932B5">
              <w:rPr>
                <w:sz w:val="22"/>
                <w:szCs w:val="22"/>
              </w:rPr>
              <w:t xml:space="preserve">аналитическая справка о выполнении показателей, характеризующих объем и качество муниципальных услуг и работ за 9 месяцев в процентном отношении от годового планового значения показателей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084B07" w:rsidP="007E0E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12</w:t>
            </w:r>
            <w:r w:rsidR="007E0E3C">
              <w:rPr>
                <w:sz w:val="22"/>
                <w:szCs w:val="22"/>
              </w:rPr>
              <w:t xml:space="preserve"> октября </w:t>
            </w:r>
          </w:p>
        </w:tc>
        <w:tc>
          <w:tcPr>
            <w:tcW w:w="1411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Default="007E0E3C" w:rsidP="00D932B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и </w:t>
            </w:r>
            <w:r w:rsidRPr="00D932B5">
              <w:rPr>
                <w:sz w:val="22"/>
                <w:szCs w:val="22"/>
              </w:rPr>
              <w:t xml:space="preserve">аналитическая справка о выполнении показателей, характеризующих объем и качество муниципальных услуг и работ за год в процентном отношении от годового планового значения показателей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084B07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15 января 2027</w:t>
            </w:r>
          </w:p>
        </w:tc>
        <w:tc>
          <w:tcPr>
            <w:tcW w:w="1411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Default="007E0E3C" w:rsidP="006A0FC0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t xml:space="preserve">перечень фактически </w:t>
            </w:r>
            <w:r w:rsidRPr="006A0FC0">
              <w:rPr>
                <w:sz w:val="22"/>
                <w:szCs w:val="22"/>
              </w:rPr>
              <w:t>проведенных мероприятий в рамках муниципального задания предоставляется ежек</w:t>
            </w:r>
            <w:r>
              <w:rPr>
                <w:sz w:val="22"/>
                <w:szCs w:val="22"/>
              </w:rPr>
              <w:t>вартально с нарастающим итогом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  <w:r w:rsidRPr="006A0FC0">
              <w:rPr>
                <w:sz w:val="22"/>
                <w:szCs w:val="22"/>
              </w:rPr>
              <w:t xml:space="preserve">не позднее 10 числа месяца, следующего за </w:t>
            </w:r>
            <w:proofErr w:type="gramStart"/>
            <w:r w:rsidRPr="006A0FC0">
              <w:rPr>
                <w:sz w:val="22"/>
                <w:szCs w:val="22"/>
              </w:rPr>
              <w:t>отчетным</w:t>
            </w:r>
            <w:proofErr w:type="gramEnd"/>
            <w:r w:rsidRPr="006A0FC0">
              <w:rPr>
                <w:sz w:val="22"/>
                <w:szCs w:val="22"/>
              </w:rPr>
              <w:t>, годовой до 15 января</w:t>
            </w:r>
            <w:r>
              <w:rPr>
                <w:sz w:val="22"/>
                <w:szCs w:val="22"/>
              </w:rPr>
              <w:t xml:space="preserve"> 202</w:t>
            </w:r>
            <w:r w:rsidR="00084B07">
              <w:rPr>
                <w:sz w:val="22"/>
                <w:szCs w:val="22"/>
              </w:rPr>
              <w:t>7</w:t>
            </w:r>
          </w:p>
        </w:tc>
        <w:tc>
          <w:tcPr>
            <w:tcW w:w="1411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Default="007E0E3C" w:rsidP="007E0E3C">
            <w:pPr>
              <w:widowControl w:val="0"/>
              <w:tabs>
                <w:tab w:val="left" w:pos="567"/>
              </w:tabs>
              <w:jc w:val="both"/>
            </w:pPr>
            <w:r w:rsidRPr="00CB0113">
              <w:t xml:space="preserve">информация о </w:t>
            </w:r>
            <w:r w:rsidRPr="007E0E3C">
              <w:rPr>
                <w:sz w:val="22"/>
                <w:szCs w:val="22"/>
              </w:rPr>
              <w:t xml:space="preserve">проведенных опросах получателей по качеству предоставления муниципальных услуг (выполнения работ) и их результатах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Pr="006A0FC0" w:rsidRDefault="00084B07" w:rsidP="00084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</w:t>
            </w:r>
            <w:r w:rsidR="007E0E3C">
              <w:rPr>
                <w:sz w:val="22"/>
                <w:szCs w:val="22"/>
              </w:rPr>
              <w:t xml:space="preserve"> сентября</w:t>
            </w:r>
          </w:p>
        </w:tc>
        <w:tc>
          <w:tcPr>
            <w:tcW w:w="1411" w:type="dxa"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Pr="007E0E3C" w:rsidRDefault="007E0E3C" w:rsidP="007E0E3C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7E0E3C">
              <w:rPr>
                <w:sz w:val="22"/>
                <w:szCs w:val="22"/>
              </w:rPr>
              <w:t xml:space="preserve">информация о поступающих жалобах заявителей по качеству предоставления муниципальных услуг (выполнения работ)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7E0E3C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3-х</w:t>
            </w:r>
            <w:r w:rsidRPr="007E0E3C">
              <w:rPr>
                <w:sz w:val="22"/>
                <w:szCs w:val="22"/>
              </w:rPr>
              <w:t xml:space="preserve"> календарных дней со дня регистрации жалобы </w:t>
            </w:r>
          </w:p>
        </w:tc>
        <w:tc>
          <w:tcPr>
            <w:tcW w:w="1411" w:type="dxa"/>
          </w:tcPr>
          <w:p w:rsidR="007E0E3C" w:rsidRPr="00B26385" w:rsidRDefault="007E0E3C" w:rsidP="008C02A1">
            <w:pPr>
              <w:jc w:val="both"/>
              <w:rPr>
                <w:sz w:val="20"/>
                <w:szCs w:val="20"/>
              </w:rPr>
            </w:pPr>
            <w:r w:rsidRPr="00B26385">
              <w:rPr>
                <w:sz w:val="20"/>
                <w:szCs w:val="20"/>
              </w:rPr>
              <w:t>Суханова Е.С.</w:t>
            </w:r>
            <w:r w:rsidR="00B26385" w:rsidRPr="00B26385">
              <w:rPr>
                <w:sz w:val="20"/>
                <w:szCs w:val="20"/>
              </w:rPr>
              <w:t>, зам. директора</w:t>
            </w:r>
          </w:p>
        </w:tc>
      </w:tr>
      <w:tr w:rsidR="007E0E3C" w:rsidRPr="00324DF7" w:rsidTr="006E2B68">
        <w:tc>
          <w:tcPr>
            <w:tcW w:w="2231" w:type="dxa"/>
            <w:vMerge/>
          </w:tcPr>
          <w:p w:rsidR="007E0E3C" w:rsidRPr="00EC6BB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7E0E3C" w:rsidRPr="00084B07" w:rsidRDefault="007E0E3C" w:rsidP="00084B07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084B07">
              <w:rPr>
                <w:sz w:val="22"/>
                <w:szCs w:val="22"/>
              </w:rPr>
              <w:t xml:space="preserve">проекты положений об организации и проведении городских фестивалей и конкурсов </w:t>
            </w:r>
          </w:p>
        </w:tc>
        <w:tc>
          <w:tcPr>
            <w:tcW w:w="1675" w:type="dxa"/>
            <w:vMerge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E0E3C" w:rsidRDefault="007E0E3C" w:rsidP="007E0E3C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7E0E3C">
              <w:rPr>
                <w:sz w:val="22"/>
                <w:szCs w:val="22"/>
              </w:rPr>
              <w:t>не позднее</w:t>
            </w:r>
            <w:r>
              <w:rPr>
                <w:sz w:val="22"/>
                <w:szCs w:val="22"/>
              </w:rPr>
              <w:t>, чем за 30 дней до начала этапа</w:t>
            </w:r>
            <w:r w:rsidRPr="007E0E3C">
              <w:rPr>
                <w:sz w:val="22"/>
                <w:szCs w:val="22"/>
              </w:rPr>
              <w:t xml:space="preserve"> подачи заявок </w:t>
            </w:r>
          </w:p>
        </w:tc>
        <w:tc>
          <w:tcPr>
            <w:tcW w:w="1411" w:type="dxa"/>
          </w:tcPr>
          <w:p w:rsidR="007E0E3C" w:rsidRDefault="007E0E3C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 w:val="restart"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Организационно-аналитическая деятельность</w:t>
            </w:r>
          </w:p>
        </w:tc>
        <w:tc>
          <w:tcPr>
            <w:tcW w:w="3148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производственное</w:t>
            </w:r>
            <w:r w:rsidR="00084B07">
              <w:rPr>
                <w:sz w:val="22"/>
                <w:szCs w:val="22"/>
              </w:rPr>
              <w:t xml:space="preserve"> совещание-презентация «Год 2025</w:t>
            </w:r>
            <w:r w:rsidRPr="00D96195">
              <w:rPr>
                <w:sz w:val="22"/>
                <w:szCs w:val="22"/>
              </w:rPr>
              <w:t>: достижения и перспективы</w:t>
            </w:r>
            <w:r w:rsidR="00084B07">
              <w:rPr>
                <w:sz w:val="22"/>
                <w:szCs w:val="22"/>
              </w:rPr>
              <w:t xml:space="preserve"> развития</w:t>
            </w:r>
            <w:r w:rsidRPr="00D96195">
              <w:rPr>
                <w:sz w:val="22"/>
                <w:szCs w:val="22"/>
              </w:rPr>
              <w:t>»</w:t>
            </w:r>
          </w:p>
        </w:tc>
        <w:tc>
          <w:tcPr>
            <w:tcW w:w="1675" w:type="dxa"/>
          </w:tcPr>
          <w:p w:rsidR="00063071" w:rsidRPr="00D96195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заведующие </w:t>
            </w:r>
            <w:r w:rsidRPr="00D96195">
              <w:rPr>
                <w:sz w:val="22"/>
                <w:szCs w:val="22"/>
              </w:rPr>
              <w:t>библиотеками</w:t>
            </w:r>
          </w:p>
        </w:tc>
        <w:tc>
          <w:tcPr>
            <w:tcW w:w="1559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411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текущих и </w:t>
            </w:r>
            <w:r>
              <w:rPr>
                <w:sz w:val="22"/>
                <w:szCs w:val="22"/>
              </w:rPr>
              <w:lastRenderedPageBreak/>
              <w:t>перспективных планов, отчетов о деятельности библиотек МБУ «БИС»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библиотеки </w:t>
            </w:r>
            <w:r>
              <w:rPr>
                <w:sz w:val="22"/>
                <w:szCs w:val="22"/>
              </w:rPr>
              <w:lastRenderedPageBreak/>
              <w:t>МБУ «БИС»</w:t>
            </w:r>
          </w:p>
        </w:tc>
        <w:tc>
          <w:tcPr>
            <w:tcW w:w="1559" w:type="dxa"/>
          </w:tcPr>
          <w:p w:rsidR="00063071" w:rsidRPr="00DE5451" w:rsidRDefault="00063071" w:rsidP="008C0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DE5451">
              <w:rPr>
                <w:sz w:val="20"/>
                <w:szCs w:val="20"/>
              </w:rPr>
              <w:t xml:space="preserve">огласно плану </w:t>
            </w:r>
            <w:r w:rsidRPr="00DE5451">
              <w:rPr>
                <w:sz w:val="20"/>
                <w:szCs w:val="20"/>
              </w:rPr>
              <w:lastRenderedPageBreak/>
              <w:t>работы, по запросам вышестоящих ор</w:t>
            </w:r>
            <w:r>
              <w:rPr>
                <w:sz w:val="20"/>
                <w:szCs w:val="20"/>
              </w:rPr>
              <w:t>ганов</w:t>
            </w:r>
          </w:p>
        </w:tc>
        <w:tc>
          <w:tcPr>
            <w:tcW w:w="1411" w:type="dxa"/>
          </w:tcPr>
          <w:p w:rsidR="00063071" w:rsidRPr="00772B20" w:rsidRDefault="00063071" w:rsidP="008C02A1">
            <w:pPr>
              <w:jc w:val="both"/>
              <w:rPr>
                <w:sz w:val="20"/>
                <w:szCs w:val="20"/>
              </w:rPr>
            </w:pPr>
            <w:r w:rsidRPr="00772B20">
              <w:rPr>
                <w:sz w:val="20"/>
                <w:szCs w:val="20"/>
              </w:rPr>
              <w:lastRenderedPageBreak/>
              <w:t>М</w:t>
            </w:r>
            <w:r>
              <w:rPr>
                <w:sz w:val="20"/>
                <w:szCs w:val="20"/>
              </w:rPr>
              <w:t>А</w:t>
            </w:r>
            <w:r w:rsidRPr="00772B20">
              <w:rPr>
                <w:sz w:val="20"/>
                <w:szCs w:val="20"/>
              </w:rPr>
              <w:t xml:space="preserve">О, </w:t>
            </w:r>
            <w:r w:rsidRPr="00772B20">
              <w:rPr>
                <w:sz w:val="20"/>
                <w:szCs w:val="20"/>
              </w:rPr>
              <w:lastRenderedPageBreak/>
              <w:t>структурные подразделения МБУ «БИС»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 xml:space="preserve">сбор и обработка ежемесячных, еженедельных планов библиотек для управления культуры администрации города и размещения на сайте 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пользователи</w:t>
            </w:r>
          </w:p>
        </w:tc>
        <w:tc>
          <w:tcPr>
            <w:tcW w:w="1559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>согласно плану работы</w:t>
            </w:r>
          </w:p>
        </w:tc>
        <w:tc>
          <w:tcPr>
            <w:tcW w:w="1411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 xml:space="preserve">подготовка материалов для участия в конкурсах и </w:t>
            </w:r>
            <w:proofErr w:type="spellStart"/>
            <w:r w:rsidRPr="006678C0">
              <w:rPr>
                <w:sz w:val="22"/>
                <w:szCs w:val="22"/>
              </w:rPr>
              <w:t>грантовых</w:t>
            </w:r>
            <w:proofErr w:type="spellEnd"/>
            <w:r w:rsidRPr="006678C0">
              <w:rPr>
                <w:sz w:val="22"/>
                <w:szCs w:val="22"/>
              </w:rPr>
              <w:t xml:space="preserve"> проектах и их дальнейшая реализация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>по запросам</w:t>
            </w:r>
          </w:p>
        </w:tc>
        <w:tc>
          <w:tcPr>
            <w:tcW w:w="1411" w:type="dxa"/>
          </w:tcPr>
          <w:p w:rsidR="00063071" w:rsidRPr="00E6558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  <w:r w:rsidR="00084B07">
              <w:rPr>
                <w:sz w:val="22"/>
                <w:szCs w:val="22"/>
              </w:rPr>
              <w:t>/СПД</w:t>
            </w:r>
          </w:p>
        </w:tc>
      </w:tr>
      <w:tr w:rsidR="00B26385" w:rsidRPr="00324DF7" w:rsidTr="006E2B68">
        <w:tc>
          <w:tcPr>
            <w:tcW w:w="2231" w:type="dxa"/>
            <w:vMerge/>
          </w:tcPr>
          <w:p w:rsidR="00B26385" w:rsidRPr="00EC6BBC" w:rsidRDefault="00B26385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B26385" w:rsidRPr="006678C0" w:rsidRDefault="00B26385" w:rsidP="00B26385">
            <w:pPr>
              <w:pStyle w:val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проекта муниципального задания</w:t>
            </w:r>
            <w:r w:rsidRPr="00B26385">
              <w:rPr>
                <w:sz w:val="22"/>
                <w:szCs w:val="22"/>
              </w:rPr>
              <w:t xml:space="preserve"> на оказание муниципальных услуг (выполнение работ) на 202</w:t>
            </w:r>
            <w:r>
              <w:rPr>
                <w:sz w:val="22"/>
                <w:szCs w:val="22"/>
              </w:rPr>
              <w:t>7</w:t>
            </w:r>
            <w:r w:rsidRPr="00B26385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B26385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9</w:t>
            </w:r>
            <w:r w:rsidRPr="00B26385">
              <w:rPr>
                <w:sz w:val="22"/>
                <w:szCs w:val="22"/>
              </w:rPr>
              <w:t xml:space="preserve"> годы в соответствии с утвержденным перечнем муниципальных услуг и работ, оказываемых (выполняемых) учреждением в качес</w:t>
            </w:r>
            <w:r>
              <w:rPr>
                <w:sz w:val="22"/>
                <w:szCs w:val="22"/>
              </w:rPr>
              <w:t>тве основных видов деятельности</w:t>
            </w:r>
          </w:p>
        </w:tc>
        <w:tc>
          <w:tcPr>
            <w:tcW w:w="1675" w:type="dxa"/>
            <w:vMerge w:val="restart"/>
          </w:tcPr>
          <w:p w:rsidR="00B26385" w:rsidRPr="00D932B5" w:rsidRDefault="00B26385" w:rsidP="00B2638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  <w:r w:rsidRPr="00D932B5">
              <w:rPr>
                <w:sz w:val="22"/>
                <w:szCs w:val="22"/>
              </w:rPr>
              <w:t>управление культуры департамента по социально</w:t>
            </w:r>
            <w:r>
              <w:rPr>
                <w:sz w:val="22"/>
                <w:szCs w:val="22"/>
              </w:rPr>
              <w:t>й политике администрации города</w:t>
            </w:r>
          </w:p>
          <w:p w:rsidR="00B26385" w:rsidRDefault="00B26385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6385" w:rsidRPr="006678C0" w:rsidRDefault="00B26385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1" w:type="dxa"/>
          </w:tcPr>
          <w:p w:rsidR="00B26385" w:rsidRDefault="00B26385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B26385" w:rsidRPr="00324DF7" w:rsidTr="006E2B68">
        <w:tc>
          <w:tcPr>
            <w:tcW w:w="2231" w:type="dxa"/>
            <w:vMerge/>
          </w:tcPr>
          <w:p w:rsidR="00B26385" w:rsidRPr="00EC6BBC" w:rsidRDefault="00B26385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B26385" w:rsidRPr="00B26385" w:rsidRDefault="00B26385" w:rsidP="00B26385">
            <w:pPr>
              <w:pStyle w:val="31"/>
              <w:jc w:val="both"/>
              <w:rPr>
                <w:sz w:val="22"/>
                <w:szCs w:val="22"/>
              </w:rPr>
            </w:pPr>
            <w:r w:rsidRPr="00B26385">
              <w:rPr>
                <w:sz w:val="22"/>
                <w:szCs w:val="22"/>
              </w:rPr>
              <w:t>проекты календарных планов спортивно-массовых</w:t>
            </w:r>
            <w:r>
              <w:rPr>
                <w:sz w:val="22"/>
                <w:szCs w:val="22"/>
              </w:rPr>
              <w:t>, культурных мероприятий на 2027 год и на плановый период 2028, 2029</w:t>
            </w:r>
            <w:r w:rsidRPr="00B26385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1675" w:type="dxa"/>
            <w:vMerge/>
          </w:tcPr>
          <w:p w:rsidR="00B26385" w:rsidRPr="00D932B5" w:rsidRDefault="00B26385" w:rsidP="00B26385">
            <w:pPr>
              <w:widowControl w:val="0"/>
              <w:tabs>
                <w:tab w:val="left" w:pos="284"/>
                <w:tab w:val="left" w:pos="567"/>
              </w:tabs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26385" w:rsidRDefault="00B26385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1" w:type="dxa"/>
          </w:tcPr>
          <w:p w:rsidR="00B26385" w:rsidRDefault="00B26385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 xml:space="preserve">планирование и анализ </w:t>
            </w:r>
            <w:r w:rsidR="00E95640" w:rsidRPr="006678C0">
              <w:rPr>
                <w:sz w:val="22"/>
                <w:szCs w:val="22"/>
              </w:rPr>
              <w:t>деятельности по</w:t>
            </w:r>
            <w:r w:rsidRPr="006678C0">
              <w:rPr>
                <w:sz w:val="22"/>
                <w:szCs w:val="22"/>
              </w:rPr>
              <w:t xml:space="preserve"> выполнению </w:t>
            </w:r>
            <w:r w:rsidR="00E95640" w:rsidRPr="006678C0">
              <w:rPr>
                <w:sz w:val="22"/>
                <w:szCs w:val="22"/>
              </w:rPr>
              <w:t>муниципального задания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063071" w:rsidRPr="001264BF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сентябрь-</w:t>
            </w:r>
            <w:r w:rsidRPr="001264BF">
              <w:rPr>
                <w:sz w:val="22"/>
                <w:szCs w:val="22"/>
              </w:rPr>
              <w:t>декабрь</w:t>
            </w:r>
          </w:p>
        </w:tc>
        <w:tc>
          <w:tcPr>
            <w:tcW w:w="141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обзоров о деятельности библиотек</w:t>
            </w:r>
          </w:p>
        </w:tc>
        <w:tc>
          <w:tcPr>
            <w:tcW w:w="1675" w:type="dxa"/>
          </w:tcPr>
          <w:p w:rsidR="00063071" w:rsidRPr="00D96195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заведующие библиотеками</w:t>
            </w:r>
          </w:p>
        </w:tc>
        <w:tc>
          <w:tcPr>
            <w:tcW w:w="1559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 октябрь</w:t>
            </w:r>
          </w:p>
        </w:tc>
        <w:tc>
          <w:tcPr>
            <w:tcW w:w="1411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стендовой выставки «Планка мастерства: наши планы и отчеты. Программы и проекты»</w:t>
            </w:r>
          </w:p>
        </w:tc>
        <w:tc>
          <w:tcPr>
            <w:tcW w:w="1675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библиотек</w:t>
            </w:r>
          </w:p>
        </w:tc>
        <w:tc>
          <w:tcPr>
            <w:tcW w:w="1559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411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96195">
              <w:rPr>
                <w:sz w:val="22"/>
                <w:szCs w:val="22"/>
              </w:rPr>
              <w:t>ров</w:t>
            </w:r>
            <w:r>
              <w:rPr>
                <w:sz w:val="22"/>
                <w:szCs w:val="22"/>
              </w:rPr>
              <w:t xml:space="preserve">едение Советов по фондам, методических Советов, редакционных Советов, Советов по </w:t>
            </w:r>
            <w:proofErr w:type="spellStart"/>
            <w:r w:rsidR="0048011A">
              <w:rPr>
                <w:sz w:val="22"/>
                <w:szCs w:val="22"/>
              </w:rPr>
              <w:t>предметизации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5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Советов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раз</w:t>
            </w:r>
          </w:p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квартал</w:t>
            </w:r>
          </w:p>
        </w:tc>
        <w:tc>
          <w:tcPr>
            <w:tcW w:w="1411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МАО, </w:t>
            </w:r>
            <w:proofErr w:type="spellStart"/>
            <w:r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, СЭБД, ООИФ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D9619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статистических </w:t>
            </w:r>
            <w:r w:rsidR="00E95640">
              <w:rPr>
                <w:sz w:val="22"/>
                <w:szCs w:val="22"/>
              </w:rPr>
              <w:t>отчетов о</w:t>
            </w:r>
            <w:r>
              <w:rPr>
                <w:sz w:val="22"/>
                <w:szCs w:val="22"/>
              </w:rPr>
              <w:t xml:space="preserve"> работе библиотек других систем и ведомств города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заведующие библиотеками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 данных о подписке на периодические издания на </w:t>
            </w:r>
            <w:r w:rsidR="00084B07">
              <w:rPr>
                <w:sz w:val="22"/>
                <w:szCs w:val="22"/>
              </w:rPr>
              <w:t>2027</w:t>
            </w:r>
            <w:r w:rsidR="00E95640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библиотеками других систем и </w:t>
            </w:r>
            <w:r w:rsidR="00E95640">
              <w:rPr>
                <w:sz w:val="22"/>
                <w:szCs w:val="22"/>
              </w:rPr>
              <w:t>ведомств города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 других систем и ведомств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41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265262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</w:t>
            </w:r>
            <w:r w:rsidR="00063071">
              <w:rPr>
                <w:sz w:val="22"/>
                <w:szCs w:val="22"/>
              </w:rPr>
              <w:t xml:space="preserve"> внесение изменений   в муниципальную </w:t>
            </w:r>
            <w:r w:rsidR="00063071">
              <w:rPr>
                <w:sz w:val="22"/>
                <w:szCs w:val="22"/>
              </w:rPr>
              <w:lastRenderedPageBreak/>
              <w:t xml:space="preserve">программу </w:t>
            </w:r>
            <w:r w:rsidR="00063071" w:rsidRPr="007D3C66">
              <w:rPr>
                <w:sz w:val="22"/>
                <w:szCs w:val="22"/>
              </w:rPr>
              <w:t>«Развитие социальной сферы города Нижневартовска»</w:t>
            </w:r>
          </w:p>
        </w:tc>
        <w:tc>
          <w:tcPr>
            <w:tcW w:w="1675" w:type="dxa"/>
          </w:tcPr>
          <w:p w:rsidR="00063071" w:rsidRPr="00265262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 культуры</w:t>
            </w:r>
          </w:p>
        </w:tc>
        <w:tc>
          <w:tcPr>
            <w:tcW w:w="1559" w:type="dxa"/>
          </w:tcPr>
          <w:p w:rsidR="00063071" w:rsidRPr="00265262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1411" w:type="dxa"/>
          </w:tcPr>
          <w:p w:rsidR="00063071" w:rsidRPr="00265262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смет затрат на реализацию </w:t>
            </w:r>
            <w:r w:rsidR="00E95640">
              <w:rPr>
                <w:sz w:val="22"/>
                <w:szCs w:val="22"/>
              </w:rPr>
              <w:t>мероприятий в</w:t>
            </w:r>
            <w:r>
              <w:rPr>
                <w:sz w:val="22"/>
                <w:szCs w:val="22"/>
              </w:rPr>
              <w:t xml:space="preserve"> рамках муниципальных программ </w:t>
            </w:r>
            <w:r w:rsidRPr="00CA43F0">
              <w:rPr>
                <w:sz w:val="22"/>
                <w:szCs w:val="22"/>
              </w:rPr>
              <w:t xml:space="preserve">и государственной программы </w:t>
            </w:r>
            <w:r>
              <w:rPr>
                <w:sz w:val="22"/>
                <w:szCs w:val="22"/>
              </w:rPr>
              <w:t>ХМАО</w:t>
            </w:r>
            <w:r w:rsidRPr="00CA43F0">
              <w:rPr>
                <w:sz w:val="22"/>
                <w:szCs w:val="22"/>
              </w:rPr>
              <w:t>-Югры «</w:t>
            </w:r>
            <w:r>
              <w:rPr>
                <w:sz w:val="22"/>
                <w:szCs w:val="22"/>
              </w:rPr>
              <w:t>Культурное пространство</w:t>
            </w:r>
            <w:r w:rsidRPr="00CA43F0">
              <w:rPr>
                <w:sz w:val="22"/>
                <w:szCs w:val="22"/>
              </w:rPr>
              <w:t>»</w:t>
            </w:r>
          </w:p>
        </w:tc>
        <w:tc>
          <w:tcPr>
            <w:tcW w:w="1675" w:type="dxa"/>
          </w:tcPr>
          <w:p w:rsidR="00063071" w:rsidRPr="00ED58B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559" w:type="dxa"/>
          </w:tcPr>
          <w:p w:rsidR="00063071" w:rsidRPr="00ED58B9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411" w:type="dxa"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МАО, ОИТ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527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планов ра</w:t>
            </w:r>
            <w:r w:rsidR="008A779A">
              <w:rPr>
                <w:sz w:val="22"/>
                <w:szCs w:val="22"/>
              </w:rPr>
              <w:t>боты библиотек и отделов на 2027</w:t>
            </w:r>
            <w:r w:rsidR="005277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675" w:type="dxa"/>
          </w:tcPr>
          <w:p w:rsidR="00063071" w:rsidRPr="006678C0" w:rsidRDefault="00063071" w:rsidP="008C02A1">
            <w:pPr>
              <w:jc w:val="both"/>
              <w:rPr>
                <w:sz w:val="22"/>
                <w:szCs w:val="22"/>
              </w:rPr>
            </w:pPr>
            <w:r w:rsidRPr="006678C0">
              <w:rPr>
                <w:sz w:val="22"/>
                <w:szCs w:val="22"/>
              </w:rPr>
              <w:t>заведующие библиотеками, отделами</w:t>
            </w:r>
          </w:p>
        </w:tc>
        <w:tc>
          <w:tcPr>
            <w:tcW w:w="1559" w:type="dxa"/>
          </w:tcPr>
          <w:p w:rsidR="00063071" w:rsidRPr="00265262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1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производственные совещания с участием библиотек-</w:t>
            </w:r>
            <w:r w:rsidR="00E95640">
              <w:rPr>
                <w:sz w:val="22"/>
                <w:szCs w:val="22"/>
              </w:rPr>
              <w:t>лидеров по</w:t>
            </w:r>
            <w:r>
              <w:rPr>
                <w:sz w:val="22"/>
                <w:szCs w:val="22"/>
              </w:rPr>
              <w:t xml:space="preserve"> библиотечному обслуживанию «Лидер: крупным планом»</w:t>
            </w:r>
          </w:p>
        </w:tc>
        <w:tc>
          <w:tcPr>
            <w:tcW w:w="1675" w:type="dxa"/>
          </w:tcPr>
          <w:p w:rsidR="00063071" w:rsidRPr="00982913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заведующие библиотеками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</w:t>
            </w:r>
          </w:p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411" w:type="dxa"/>
          </w:tcPr>
          <w:p w:rsidR="00063071" w:rsidRPr="006C34F5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Разработка и внедрение инновационных проектов</w:t>
            </w:r>
          </w:p>
        </w:tc>
        <w:tc>
          <w:tcPr>
            <w:tcW w:w="3148" w:type="dxa"/>
          </w:tcPr>
          <w:p w:rsidR="00063071" w:rsidRPr="00DD2CF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стол «Нужна идея!»</w:t>
            </w:r>
          </w:p>
        </w:tc>
        <w:tc>
          <w:tcPr>
            <w:tcW w:w="1675" w:type="dxa"/>
          </w:tcPr>
          <w:p w:rsidR="00063071" w:rsidRPr="00DD2CF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559" w:type="dxa"/>
          </w:tcPr>
          <w:p w:rsidR="00063071" w:rsidRPr="00DD2CF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октябрь</w:t>
            </w:r>
          </w:p>
        </w:tc>
        <w:tc>
          <w:tcPr>
            <w:tcW w:w="1411" w:type="dxa"/>
          </w:tcPr>
          <w:p w:rsidR="00063071" w:rsidRPr="00DD2CF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МАО/СПД, заведующие библиотеками</w:t>
            </w:r>
          </w:p>
        </w:tc>
      </w:tr>
      <w:tr w:rsidR="00063071" w:rsidRPr="00324DF7" w:rsidTr="006E2B68">
        <w:tc>
          <w:tcPr>
            <w:tcW w:w="2231" w:type="dxa"/>
            <w:vMerge w:val="restart"/>
          </w:tcPr>
          <w:p w:rsidR="00063071" w:rsidRPr="00057247" w:rsidRDefault="00063071" w:rsidP="008C02A1">
            <w:pPr>
              <w:jc w:val="both"/>
              <w:rPr>
                <w:sz w:val="22"/>
                <w:szCs w:val="22"/>
              </w:rPr>
            </w:pPr>
            <w:r w:rsidRPr="00057247">
              <w:rPr>
                <w:sz w:val="22"/>
                <w:szCs w:val="22"/>
              </w:rPr>
              <w:t>Совершенствование нормативно-правовой базы МБУ «БИС», документационное обеспечение деятельности</w:t>
            </w:r>
          </w:p>
        </w:tc>
        <w:tc>
          <w:tcPr>
            <w:tcW w:w="3148" w:type="dxa"/>
          </w:tcPr>
          <w:p w:rsidR="00063071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редактирование «</w:t>
            </w:r>
            <w:r w:rsidR="00063071">
              <w:rPr>
                <w:sz w:val="22"/>
                <w:szCs w:val="22"/>
              </w:rPr>
              <w:t>Положений о библиотеках/отделах</w:t>
            </w:r>
            <w:r>
              <w:rPr>
                <w:sz w:val="22"/>
                <w:szCs w:val="22"/>
              </w:rPr>
              <w:t>», «</w:t>
            </w:r>
            <w:r w:rsidR="00063071">
              <w:rPr>
                <w:sz w:val="22"/>
                <w:szCs w:val="22"/>
              </w:rPr>
              <w:t>Перечня платных услуг»</w:t>
            </w:r>
          </w:p>
        </w:tc>
        <w:tc>
          <w:tcPr>
            <w:tcW w:w="1675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библиотеки, сотрудники МБУ «БИС»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1" w:type="dxa"/>
          </w:tcPr>
          <w:p w:rsidR="00063071" w:rsidRPr="00C85674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3" w:type="dxa"/>
            <w:gridSpan w:val="2"/>
          </w:tcPr>
          <w:p w:rsidR="00063071" w:rsidRDefault="00E95640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регламентирующих</w:t>
            </w:r>
            <w:r w:rsidR="00063071">
              <w:rPr>
                <w:sz w:val="22"/>
                <w:szCs w:val="22"/>
              </w:rPr>
              <w:t xml:space="preserve"> документов по библиотечной деятельности </w:t>
            </w:r>
          </w:p>
        </w:tc>
        <w:tc>
          <w:tcPr>
            <w:tcW w:w="1559" w:type="dxa"/>
          </w:tcPr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февраль-март</w:t>
            </w:r>
          </w:p>
        </w:tc>
        <w:tc>
          <w:tcPr>
            <w:tcW w:w="1411" w:type="dxa"/>
          </w:tcPr>
          <w:p w:rsidR="00063071" w:rsidRPr="004B2F87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063071" w:rsidRPr="00324DF7" w:rsidTr="006E2B68">
        <w:tc>
          <w:tcPr>
            <w:tcW w:w="2231" w:type="dxa"/>
            <w:vMerge w:val="restart"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Разработка методических пособий по основным направлениям библиотечной деятельности</w:t>
            </w:r>
            <w:r w:rsidRPr="00EC6BBC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  <w:tc>
          <w:tcPr>
            <w:tcW w:w="3148" w:type="dxa"/>
          </w:tcPr>
          <w:p w:rsidR="00063071" w:rsidRPr="003444BE" w:rsidRDefault="00E95640" w:rsidP="008C02A1">
            <w:pPr>
              <w:jc w:val="both"/>
              <w:rPr>
                <w:sz w:val="22"/>
                <w:szCs w:val="22"/>
                <w:highlight w:val="yellow"/>
              </w:rPr>
            </w:pPr>
            <w:r w:rsidRPr="00CA43F0">
              <w:rPr>
                <w:sz w:val="22"/>
                <w:szCs w:val="22"/>
              </w:rPr>
              <w:t>методическое руководство</w:t>
            </w:r>
            <w:r w:rsidR="00063071" w:rsidRPr="00CA43F0">
              <w:rPr>
                <w:sz w:val="22"/>
                <w:szCs w:val="22"/>
              </w:rPr>
              <w:t xml:space="preserve"> «Новое в работе Центров общественного доступа»</w:t>
            </w:r>
          </w:p>
        </w:tc>
        <w:tc>
          <w:tcPr>
            <w:tcW w:w="1675" w:type="dxa"/>
          </w:tcPr>
          <w:p w:rsidR="00063071" w:rsidRPr="002328AA" w:rsidRDefault="00063071" w:rsidP="008C02A1">
            <w:pPr>
              <w:jc w:val="both"/>
              <w:rPr>
                <w:sz w:val="20"/>
                <w:szCs w:val="20"/>
              </w:rPr>
            </w:pPr>
            <w:r w:rsidRPr="002328AA">
              <w:rPr>
                <w:sz w:val="20"/>
                <w:szCs w:val="20"/>
              </w:rPr>
              <w:t>заведующие библиотеками, отделами</w:t>
            </w:r>
          </w:p>
        </w:tc>
        <w:tc>
          <w:tcPr>
            <w:tcW w:w="1559" w:type="dxa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апрель</w:t>
            </w:r>
          </w:p>
        </w:tc>
        <w:tc>
          <w:tcPr>
            <w:tcW w:w="1411" w:type="dxa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, ОИТ, ЦГБ/ИБО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063071" w:rsidRPr="003444BE" w:rsidRDefault="00063071" w:rsidP="008C02A1">
            <w:pPr>
              <w:jc w:val="both"/>
              <w:rPr>
                <w:sz w:val="22"/>
                <w:szCs w:val="22"/>
                <w:highlight w:val="yellow"/>
              </w:rPr>
            </w:pPr>
            <w:r w:rsidRPr="00CA43F0">
              <w:rPr>
                <w:sz w:val="22"/>
                <w:szCs w:val="22"/>
              </w:rPr>
              <w:t>буклет «Новые формы работы: из портфеля методиста»</w:t>
            </w:r>
          </w:p>
        </w:tc>
        <w:tc>
          <w:tcPr>
            <w:tcW w:w="1675" w:type="dxa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559" w:type="dxa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411" w:type="dxa"/>
            <w:vMerge w:val="restart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</w:t>
            </w:r>
          </w:p>
        </w:tc>
      </w:tr>
      <w:tr w:rsidR="00063071" w:rsidRPr="00324DF7" w:rsidTr="006E2B68">
        <w:tc>
          <w:tcPr>
            <w:tcW w:w="2231" w:type="dxa"/>
            <w:vMerge/>
          </w:tcPr>
          <w:p w:rsidR="00063071" w:rsidRPr="00EC6BBC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647685" w:rsidRDefault="00063071" w:rsidP="008C02A1">
            <w:pPr>
              <w:jc w:val="both"/>
              <w:rPr>
                <w:sz w:val="22"/>
                <w:szCs w:val="22"/>
              </w:rPr>
            </w:pPr>
            <w:r w:rsidRPr="00647685">
              <w:rPr>
                <w:sz w:val="22"/>
                <w:szCs w:val="22"/>
              </w:rPr>
              <w:t>разработка «Календаря знаме</w:t>
            </w:r>
            <w:r w:rsidR="00B26385">
              <w:rPr>
                <w:sz w:val="22"/>
                <w:szCs w:val="22"/>
              </w:rPr>
              <w:t xml:space="preserve">нательных и памятных дат на 2027 </w:t>
            </w:r>
            <w:r w:rsidRPr="00647685">
              <w:rPr>
                <w:sz w:val="22"/>
                <w:szCs w:val="22"/>
              </w:rPr>
              <w:t>год»</w:t>
            </w:r>
          </w:p>
        </w:tc>
        <w:tc>
          <w:tcPr>
            <w:tcW w:w="1675" w:type="dxa"/>
          </w:tcPr>
          <w:p w:rsidR="00063071" w:rsidRPr="002328AA" w:rsidRDefault="00063071" w:rsidP="008C02A1">
            <w:pPr>
              <w:jc w:val="both"/>
              <w:rPr>
                <w:sz w:val="20"/>
                <w:szCs w:val="20"/>
              </w:rPr>
            </w:pPr>
            <w:r w:rsidRPr="002328AA">
              <w:rPr>
                <w:sz w:val="20"/>
                <w:szCs w:val="20"/>
              </w:rPr>
              <w:t>заведующие библиотеками</w:t>
            </w:r>
          </w:p>
        </w:tc>
        <w:tc>
          <w:tcPr>
            <w:tcW w:w="1559" w:type="dxa"/>
          </w:tcPr>
          <w:p w:rsidR="00063071" w:rsidRPr="002328AA" w:rsidRDefault="00063071" w:rsidP="008C02A1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июль</w:t>
            </w:r>
          </w:p>
        </w:tc>
        <w:tc>
          <w:tcPr>
            <w:tcW w:w="1411" w:type="dxa"/>
            <w:vMerge/>
          </w:tcPr>
          <w:p w:rsidR="00063071" w:rsidRPr="00324DF7" w:rsidRDefault="00063071" w:rsidP="008C02A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6161D0" w:rsidRDefault="006161D0" w:rsidP="006E2B68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Проведение санитарных дней в библиотеке</w:t>
            </w:r>
          </w:p>
        </w:tc>
        <w:tc>
          <w:tcPr>
            <w:tcW w:w="1675" w:type="dxa"/>
            <w:vMerge w:val="restart"/>
          </w:tcPr>
          <w:p w:rsidR="006E2B68" w:rsidRPr="006E2B68" w:rsidRDefault="006E2B68" w:rsidP="006E2B68">
            <w:pPr>
              <w:spacing w:after="120"/>
              <w:rPr>
                <w:b/>
                <w:sz w:val="22"/>
                <w:szCs w:val="22"/>
              </w:rPr>
            </w:pPr>
            <w:r w:rsidRPr="006E2B68">
              <w:rPr>
                <w:sz w:val="20"/>
                <w:szCs w:val="20"/>
              </w:rPr>
              <w:t>заведующие библиотеками, отделами</w:t>
            </w:r>
          </w:p>
          <w:p w:rsidR="006E2B68" w:rsidRP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2B68" w:rsidRPr="006E2B68" w:rsidRDefault="006E2B68" w:rsidP="006E2B68">
            <w:pPr>
              <w:spacing w:after="120"/>
              <w:rPr>
                <w:sz w:val="22"/>
                <w:szCs w:val="22"/>
              </w:rPr>
            </w:pPr>
            <w:r w:rsidRPr="006E2B68">
              <w:rPr>
                <w:sz w:val="22"/>
                <w:szCs w:val="22"/>
              </w:rPr>
              <w:t>январь-март</w:t>
            </w:r>
          </w:p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1" w:type="dxa"/>
            <w:vMerge w:val="restart"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  <w:r w:rsidRPr="006E2B68">
              <w:rPr>
                <w:sz w:val="22"/>
                <w:szCs w:val="22"/>
              </w:rPr>
              <w:t>ООИФ</w:t>
            </w: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6161D0" w:rsidRDefault="006161D0" w:rsidP="006E2B68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Работа с задолжниками в библиотеке</w:t>
            </w:r>
          </w:p>
        </w:tc>
        <w:tc>
          <w:tcPr>
            <w:tcW w:w="1675" w:type="dxa"/>
            <w:vMerge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2B68" w:rsidRPr="006E2B68" w:rsidRDefault="006E2B68" w:rsidP="006E2B68">
            <w:pPr>
              <w:spacing w:after="120"/>
              <w:rPr>
                <w:sz w:val="22"/>
                <w:szCs w:val="22"/>
              </w:rPr>
            </w:pPr>
            <w:r w:rsidRPr="006E2B68">
              <w:rPr>
                <w:sz w:val="22"/>
                <w:szCs w:val="22"/>
              </w:rPr>
              <w:t>апрель - июнь</w:t>
            </w:r>
          </w:p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1" w:type="dxa"/>
            <w:vMerge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6161D0" w:rsidRDefault="006161D0" w:rsidP="006E2B68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Условия хранения документов в </w:t>
            </w:r>
            <w:proofErr w:type="spellStart"/>
            <w:r w:rsidRPr="006161D0">
              <w:rPr>
                <w:sz w:val="22"/>
                <w:szCs w:val="22"/>
              </w:rPr>
              <w:t>книгохранении</w:t>
            </w:r>
            <w:proofErr w:type="spellEnd"/>
          </w:p>
        </w:tc>
        <w:tc>
          <w:tcPr>
            <w:tcW w:w="1675" w:type="dxa"/>
            <w:vMerge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  <w:r w:rsidRPr="006E2B68">
              <w:rPr>
                <w:sz w:val="22"/>
                <w:szCs w:val="22"/>
              </w:rPr>
              <w:t>октябр</w:t>
            </w:r>
            <w:proofErr w:type="gramStart"/>
            <w:r w:rsidRPr="006E2B68">
              <w:rPr>
                <w:sz w:val="22"/>
                <w:szCs w:val="22"/>
              </w:rPr>
              <w:t>ь-</w:t>
            </w:r>
            <w:proofErr w:type="gramEnd"/>
            <w:r w:rsidRPr="006E2B68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411" w:type="dxa"/>
            <w:vMerge/>
          </w:tcPr>
          <w:p w:rsidR="006E2B68" w:rsidRPr="006E2B68" w:rsidRDefault="006E2B68" w:rsidP="006E2B6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6E2B68" w:rsidRPr="00324DF7" w:rsidTr="006E2B68">
        <w:trPr>
          <w:trHeight w:val="272"/>
        </w:trPr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  <w:vMerge w:val="restart"/>
          </w:tcPr>
          <w:p w:rsidR="006E2B68" w:rsidRPr="006161D0" w:rsidRDefault="006E2B68" w:rsidP="006E2B68">
            <w:pPr>
              <w:spacing w:after="150" w:line="240" w:lineRule="atLeast"/>
              <w:jc w:val="both"/>
              <w:textAlignment w:val="top"/>
              <w:outlineLvl w:val="1"/>
              <w:rPr>
                <w:rFonts w:eastAsia="Calibri"/>
                <w:sz w:val="22"/>
                <w:szCs w:val="22"/>
              </w:rPr>
            </w:pPr>
            <w:r w:rsidRPr="006161D0">
              <w:rPr>
                <w:rFonts w:eastAsia="Calibri"/>
                <w:sz w:val="22"/>
                <w:szCs w:val="22"/>
              </w:rPr>
              <w:t>обмен методическими материалами, локальными нормативными актами, типовыми инструкциями, положениями и т.</w:t>
            </w:r>
            <w:r w:rsidR="006161D0">
              <w:rPr>
                <w:rFonts w:eastAsia="Calibri"/>
                <w:sz w:val="22"/>
                <w:szCs w:val="22"/>
              </w:rPr>
              <w:t xml:space="preserve"> </w:t>
            </w:r>
            <w:r w:rsidRPr="006161D0">
              <w:rPr>
                <w:rFonts w:eastAsia="Calibri"/>
                <w:sz w:val="22"/>
                <w:szCs w:val="22"/>
              </w:rPr>
              <w:t>д. по библиотечной, библиографической, справочно-информационной работе</w:t>
            </w:r>
          </w:p>
        </w:tc>
        <w:tc>
          <w:tcPr>
            <w:tcW w:w="1675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МБУК «Евпаторийская централизованная библиотечная система»</w:t>
            </w:r>
          </w:p>
        </w:tc>
        <w:tc>
          <w:tcPr>
            <w:tcW w:w="1559" w:type="dxa"/>
            <w:vMerge w:val="restart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1" w:type="dxa"/>
            <w:vMerge w:val="restart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6E2B68" w:rsidRPr="00324DF7" w:rsidTr="006E2B68">
        <w:trPr>
          <w:trHeight w:val="272"/>
        </w:trPr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  <w:vMerge/>
          </w:tcPr>
          <w:p w:rsidR="006E2B68" w:rsidRDefault="006E2B68" w:rsidP="006E2B68">
            <w:pPr>
              <w:spacing w:after="150" w:line="240" w:lineRule="atLeast"/>
              <w:jc w:val="both"/>
              <w:textAlignment w:val="top"/>
              <w:outlineLvl w:val="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5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 w:rsidRPr="00C47712">
              <w:rPr>
                <w:sz w:val="22"/>
                <w:szCs w:val="22"/>
              </w:rPr>
              <w:t>МБУК «МСК» Библиотечная информационная система города Стрежевого</w:t>
            </w:r>
          </w:p>
        </w:tc>
        <w:tc>
          <w:tcPr>
            <w:tcW w:w="1559" w:type="dxa"/>
            <w:vMerge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</w:tr>
      <w:tr w:rsidR="006E2B68" w:rsidRPr="00324DF7" w:rsidTr="006E2B68">
        <w:trPr>
          <w:trHeight w:val="272"/>
        </w:trPr>
        <w:tc>
          <w:tcPr>
            <w:tcW w:w="2231" w:type="dxa"/>
            <w:vMerge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8" w:type="dxa"/>
            <w:vMerge/>
          </w:tcPr>
          <w:p w:rsidR="006E2B68" w:rsidRDefault="006E2B68" w:rsidP="006E2B68">
            <w:pPr>
              <w:spacing w:after="150" w:line="240" w:lineRule="atLeast"/>
              <w:jc w:val="both"/>
              <w:textAlignment w:val="top"/>
              <w:outlineLvl w:val="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5" w:type="dxa"/>
          </w:tcPr>
          <w:p w:rsidR="006E2B68" w:rsidRPr="00C47712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 Роста и Карьеры, г. Санкт-Петербург (Московский район)</w:t>
            </w:r>
          </w:p>
        </w:tc>
        <w:tc>
          <w:tcPr>
            <w:tcW w:w="1559" w:type="dxa"/>
            <w:vMerge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</w:p>
        </w:tc>
      </w:tr>
      <w:tr w:rsidR="006E2B68" w:rsidRPr="00324DF7" w:rsidTr="006E2B68">
        <w:tc>
          <w:tcPr>
            <w:tcW w:w="2231" w:type="dxa"/>
            <w:vMerge w:val="restart"/>
          </w:tcPr>
          <w:p w:rsidR="006E2B68" w:rsidRPr="00EC6BBC" w:rsidRDefault="006E2B68" w:rsidP="006E2B68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Оказание помощи библиотекам на местах, проведение обследований</w:t>
            </w:r>
          </w:p>
        </w:tc>
        <w:tc>
          <w:tcPr>
            <w:tcW w:w="3148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проведение мониторинга по изучению потребностей в оказании практической помощи</w:t>
            </w:r>
          </w:p>
        </w:tc>
        <w:tc>
          <w:tcPr>
            <w:tcW w:w="1675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февраль</w:t>
            </w:r>
          </w:p>
        </w:tc>
        <w:tc>
          <w:tcPr>
            <w:tcW w:w="1411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</w:t>
            </w: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2328AA" w:rsidRDefault="006E2B68" w:rsidP="006E2B68">
            <w:pPr>
              <w:rPr>
                <w:b/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«Грамотный библиотекарь»: месячники практической методической помощи с выездом в библиотеки</w:t>
            </w:r>
          </w:p>
        </w:tc>
        <w:tc>
          <w:tcPr>
            <w:tcW w:w="1675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по заявкам библиотек;</w:t>
            </w:r>
          </w:p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 xml:space="preserve"> по итогам работы</w:t>
            </w:r>
          </w:p>
        </w:tc>
        <w:tc>
          <w:tcPr>
            <w:tcW w:w="1559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март, октябрь</w:t>
            </w:r>
          </w:p>
        </w:tc>
        <w:tc>
          <w:tcPr>
            <w:tcW w:w="1411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 xml:space="preserve">О, </w:t>
            </w:r>
            <w:proofErr w:type="spellStart"/>
            <w:r w:rsidRPr="002328AA">
              <w:rPr>
                <w:sz w:val="22"/>
                <w:szCs w:val="22"/>
              </w:rPr>
              <w:t>ОКФиК</w:t>
            </w:r>
            <w:proofErr w:type="spellEnd"/>
            <w:r w:rsidRPr="002328AA">
              <w:rPr>
                <w:sz w:val="22"/>
                <w:szCs w:val="22"/>
              </w:rPr>
              <w:t>, ООИФ</w:t>
            </w: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324DF7" w:rsidRDefault="006E2B68" w:rsidP="006E2B6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посещение массовых мероприятий, проводимых библиотеками, подготовка аналитических форм</w:t>
            </w:r>
          </w:p>
        </w:tc>
        <w:tc>
          <w:tcPr>
            <w:tcW w:w="1675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согласно плану работы</w:t>
            </w:r>
          </w:p>
        </w:tc>
        <w:tc>
          <w:tcPr>
            <w:tcW w:w="1411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О, ОКДД</w:t>
            </w: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324DF7" w:rsidRDefault="006E2B68" w:rsidP="006E2B6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выездных плане</w:t>
            </w:r>
            <w:r w:rsidRPr="002328AA">
              <w:rPr>
                <w:sz w:val="22"/>
                <w:szCs w:val="22"/>
              </w:rPr>
              <w:t>рок</w:t>
            </w:r>
          </w:p>
        </w:tc>
        <w:tc>
          <w:tcPr>
            <w:tcW w:w="1675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библиотеки МБУ «БИС»</w:t>
            </w:r>
          </w:p>
        </w:tc>
        <w:tc>
          <w:tcPr>
            <w:tcW w:w="1559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февраль, </w:t>
            </w:r>
          </w:p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май, </w:t>
            </w:r>
          </w:p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411" w:type="dxa"/>
          </w:tcPr>
          <w:p w:rsidR="006E2B68" w:rsidRDefault="006161D0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№12</w:t>
            </w:r>
          </w:p>
          <w:p w:rsidR="006E2B68" w:rsidRDefault="006161D0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ДБ №2</w:t>
            </w:r>
          </w:p>
          <w:p w:rsidR="006E2B68" w:rsidRDefault="005277D9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</w:tr>
      <w:tr w:rsidR="006E2B68" w:rsidRPr="00324DF7" w:rsidTr="006E2B68">
        <w:tc>
          <w:tcPr>
            <w:tcW w:w="2231" w:type="dxa"/>
            <w:vMerge w:val="restart"/>
          </w:tcPr>
          <w:p w:rsidR="006E2B68" w:rsidRPr="00C607F1" w:rsidRDefault="006E2B68" w:rsidP="006E2B68">
            <w:pPr>
              <w:rPr>
                <w:sz w:val="22"/>
                <w:szCs w:val="22"/>
              </w:rPr>
            </w:pPr>
            <w:r w:rsidRPr="00C607F1">
              <w:rPr>
                <w:sz w:val="22"/>
                <w:szCs w:val="22"/>
              </w:rPr>
              <w:t>Внедрение инноваций</w:t>
            </w:r>
          </w:p>
        </w:tc>
        <w:tc>
          <w:tcPr>
            <w:tcW w:w="3148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функционирование точек концентрации талантов «Гений места»</w:t>
            </w:r>
          </w:p>
        </w:tc>
        <w:tc>
          <w:tcPr>
            <w:tcW w:w="1675" w:type="dxa"/>
          </w:tcPr>
          <w:p w:rsidR="006E2B68" w:rsidRPr="002328AA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творческие люди</w:t>
            </w:r>
          </w:p>
        </w:tc>
        <w:tc>
          <w:tcPr>
            <w:tcW w:w="1559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411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ГБ №</w:t>
            </w:r>
            <w:r w:rsidR="006161D0">
              <w:rPr>
                <w:sz w:val="22"/>
                <w:szCs w:val="22"/>
              </w:rPr>
              <w:t xml:space="preserve">№1, </w:t>
            </w:r>
            <w:r>
              <w:rPr>
                <w:sz w:val="22"/>
                <w:szCs w:val="22"/>
              </w:rPr>
              <w:t>8</w:t>
            </w:r>
          </w:p>
        </w:tc>
      </w:tr>
      <w:tr w:rsidR="006E2B68" w:rsidRPr="00324DF7" w:rsidTr="006E2B68">
        <w:tc>
          <w:tcPr>
            <w:tcW w:w="2231" w:type="dxa"/>
            <w:vMerge/>
          </w:tcPr>
          <w:p w:rsidR="006E2B68" w:rsidRPr="00C607F1" w:rsidRDefault="006E2B68" w:rsidP="006E2B68">
            <w:pPr>
              <w:rPr>
                <w:sz w:val="22"/>
                <w:szCs w:val="22"/>
              </w:rPr>
            </w:pPr>
          </w:p>
        </w:tc>
        <w:tc>
          <w:tcPr>
            <w:tcW w:w="3148" w:type="dxa"/>
          </w:tcPr>
          <w:p w:rsidR="006E2B68" w:rsidRPr="00A92AFC" w:rsidRDefault="006E2B68" w:rsidP="006E2B68">
            <w:pPr>
              <w:jc w:val="both"/>
              <w:rPr>
                <w:sz w:val="22"/>
                <w:szCs w:val="22"/>
              </w:rPr>
            </w:pPr>
            <w:r w:rsidRPr="00A92AFC">
              <w:rPr>
                <w:sz w:val="22"/>
                <w:szCs w:val="22"/>
              </w:rPr>
              <w:t>участие в реализации Всероссийской программы «Пушкинская карта»</w:t>
            </w:r>
          </w:p>
        </w:tc>
        <w:tc>
          <w:tcPr>
            <w:tcW w:w="1675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молодежь от 14 до 22-х лет</w:t>
            </w:r>
          </w:p>
        </w:tc>
        <w:tc>
          <w:tcPr>
            <w:tcW w:w="1559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</w:tc>
        <w:tc>
          <w:tcPr>
            <w:tcW w:w="1411" w:type="dxa"/>
          </w:tcPr>
          <w:p w:rsidR="006E2B68" w:rsidRDefault="006E2B68" w:rsidP="006E2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ЦГБ, ГБ №№ </w:t>
            </w:r>
            <w:r w:rsidR="006161D0">
              <w:rPr>
                <w:sz w:val="22"/>
                <w:szCs w:val="22"/>
              </w:rPr>
              <w:t xml:space="preserve">1, </w:t>
            </w:r>
            <w:r>
              <w:rPr>
                <w:sz w:val="22"/>
                <w:szCs w:val="22"/>
              </w:rPr>
              <w:t>5 и 8</w:t>
            </w:r>
          </w:p>
        </w:tc>
      </w:tr>
    </w:tbl>
    <w:p w:rsidR="00063071" w:rsidRPr="00C40DB9" w:rsidRDefault="00063071" w:rsidP="00063071">
      <w:pPr>
        <w:rPr>
          <w:b/>
          <w:color w:val="FF0000"/>
          <w:sz w:val="28"/>
          <w:szCs w:val="28"/>
        </w:rPr>
      </w:pPr>
    </w:p>
    <w:p w:rsidR="00063071" w:rsidRPr="006161D0" w:rsidRDefault="00063071" w:rsidP="00063071">
      <w:pPr>
        <w:jc w:val="center"/>
        <w:rPr>
          <w:b/>
          <w:sz w:val="26"/>
          <w:szCs w:val="26"/>
        </w:rPr>
      </w:pPr>
      <w:r w:rsidRPr="006161D0">
        <w:rPr>
          <w:b/>
          <w:sz w:val="26"/>
          <w:szCs w:val="26"/>
          <w:lang w:val="en-US"/>
        </w:rPr>
        <w:t>X</w:t>
      </w:r>
      <w:r w:rsidRPr="006161D0">
        <w:rPr>
          <w:b/>
          <w:sz w:val="26"/>
          <w:szCs w:val="26"/>
        </w:rPr>
        <w:t>. АДМИНИСТРАТИВНО-УПРАВЛЕНЧЕСКАЯ ДЕЯТЕЛЬНОСТЬ</w:t>
      </w:r>
    </w:p>
    <w:p w:rsidR="00063071" w:rsidRPr="006161D0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2"/>
        <w:gridCol w:w="1418"/>
        <w:gridCol w:w="1694"/>
      </w:tblGrid>
      <w:tr w:rsidR="006161D0" w:rsidRPr="006161D0" w:rsidTr="008C02A1">
        <w:tc>
          <w:tcPr>
            <w:tcW w:w="2660" w:type="dxa"/>
          </w:tcPr>
          <w:p w:rsidR="00063071" w:rsidRPr="006161D0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6161D0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4252" w:type="dxa"/>
          </w:tcPr>
          <w:p w:rsidR="00063071" w:rsidRPr="006161D0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6161D0">
              <w:rPr>
                <w:b/>
                <w:sz w:val="22"/>
                <w:szCs w:val="22"/>
              </w:rPr>
              <w:t>Форма проведения</w:t>
            </w:r>
          </w:p>
          <w:p w:rsidR="00063071" w:rsidRPr="006161D0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63071" w:rsidRPr="006161D0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6161D0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694" w:type="dxa"/>
          </w:tcPr>
          <w:p w:rsidR="00063071" w:rsidRPr="006161D0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161D0">
              <w:rPr>
                <w:b/>
                <w:sz w:val="22"/>
                <w:szCs w:val="22"/>
              </w:rPr>
              <w:t>Ответств</w:t>
            </w:r>
            <w:proofErr w:type="spellEnd"/>
            <w:r w:rsidRPr="006161D0">
              <w:rPr>
                <w:b/>
                <w:sz w:val="22"/>
                <w:szCs w:val="22"/>
              </w:rPr>
              <w:t>.</w:t>
            </w:r>
          </w:p>
        </w:tc>
      </w:tr>
      <w:tr w:rsidR="006161D0" w:rsidRPr="006161D0" w:rsidTr="008C02A1">
        <w:tc>
          <w:tcPr>
            <w:tcW w:w="2660" w:type="dxa"/>
          </w:tcPr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Выполнение стандарта предоставления услуги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«Предоставление доступа к изданиям, переведенным в электронный вид, хранящимся в муниципальных библиотеках, 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в том числе к фонду редких книг, с учетом соблюдения требований 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законодательства Российской Федерации об авторских и смежных правах»</w:t>
            </w:r>
          </w:p>
        </w:tc>
        <w:tc>
          <w:tcPr>
            <w:tcW w:w="4252" w:type="dxa"/>
          </w:tcPr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предоставление Услуги в режиме удаленного доступа по информационно-телекоммуникационной сети «Интернет» посредством сайта МБУ «БИС», раздел «Краеведческие ресурсы»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Мониторинг предоставления услуги</w:t>
            </w:r>
          </w:p>
        </w:tc>
        <w:tc>
          <w:tcPr>
            <w:tcW w:w="1418" w:type="dxa"/>
          </w:tcPr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в течение года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ежемесячно</w:t>
            </w:r>
          </w:p>
        </w:tc>
        <w:tc>
          <w:tcPr>
            <w:tcW w:w="1694" w:type="dxa"/>
          </w:tcPr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ЦГБ/КО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ОИТ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0"/>
                <w:szCs w:val="20"/>
              </w:rPr>
            </w:pPr>
            <w:r w:rsidRPr="006161D0">
              <w:rPr>
                <w:sz w:val="22"/>
                <w:szCs w:val="22"/>
              </w:rPr>
              <w:t>ОИТ</w:t>
            </w:r>
          </w:p>
        </w:tc>
      </w:tr>
      <w:tr w:rsidR="006161D0" w:rsidRPr="006161D0" w:rsidTr="008C02A1">
        <w:tc>
          <w:tcPr>
            <w:tcW w:w="2660" w:type="dxa"/>
          </w:tcPr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Выполнение стандарта предоставления услуги «Предоставление доступа к справочно-поисковому аппарату,</w:t>
            </w:r>
          </w:p>
          <w:p w:rsidR="00063071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базам данных </w:t>
            </w:r>
            <w:r w:rsidRPr="006161D0">
              <w:rPr>
                <w:sz w:val="22"/>
                <w:szCs w:val="22"/>
              </w:rPr>
              <w:lastRenderedPageBreak/>
              <w:t>муниципальных библиотек»</w:t>
            </w:r>
          </w:p>
          <w:p w:rsidR="001C1015" w:rsidRDefault="001C1015" w:rsidP="008C02A1">
            <w:pPr>
              <w:jc w:val="both"/>
              <w:rPr>
                <w:sz w:val="22"/>
                <w:szCs w:val="22"/>
              </w:rPr>
            </w:pPr>
          </w:p>
          <w:p w:rsidR="001C1015" w:rsidRPr="006161D0" w:rsidRDefault="001C1015" w:rsidP="008C02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lastRenderedPageBreak/>
              <w:t>предоставление Услуги в режиме удаленного доступа по информационно-телекоммуникационной сети «Интернет» посредством сайта МБУ «БИС», раздел «Электронный каталог»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мониторинг предоставления услуги</w:t>
            </w:r>
          </w:p>
        </w:tc>
        <w:tc>
          <w:tcPr>
            <w:tcW w:w="1418" w:type="dxa"/>
          </w:tcPr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в течение года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ежемесячно</w:t>
            </w:r>
          </w:p>
        </w:tc>
        <w:tc>
          <w:tcPr>
            <w:tcW w:w="1694" w:type="dxa"/>
          </w:tcPr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proofErr w:type="spellStart"/>
            <w:r w:rsidRPr="006161D0">
              <w:rPr>
                <w:sz w:val="22"/>
                <w:szCs w:val="22"/>
              </w:rPr>
              <w:t>ОКФиК</w:t>
            </w:r>
            <w:proofErr w:type="spellEnd"/>
            <w:r w:rsidRPr="006161D0">
              <w:rPr>
                <w:sz w:val="22"/>
                <w:szCs w:val="22"/>
              </w:rPr>
              <w:t>/ОЭБД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ОИТ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ОИТ</w:t>
            </w:r>
          </w:p>
          <w:p w:rsidR="00063071" w:rsidRPr="006161D0" w:rsidRDefault="00063071" w:rsidP="008C02A1">
            <w:pPr>
              <w:jc w:val="both"/>
              <w:rPr>
                <w:sz w:val="22"/>
                <w:szCs w:val="22"/>
              </w:rPr>
            </w:pPr>
          </w:p>
        </w:tc>
      </w:tr>
      <w:tr w:rsidR="00DB0C61" w:rsidRPr="006161D0" w:rsidTr="00865A28">
        <w:trPr>
          <w:trHeight w:val="558"/>
        </w:trPr>
        <w:tc>
          <w:tcPr>
            <w:tcW w:w="2660" w:type="dxa"/>
            <w:vMerge w:val="restart"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lastRenderedPageBreak/>
              <w:t xml:space="preserve">Участие в конкурсах городского, окружного, федерального уровней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161D0">
              <w:rPr>
                <w:sz w:val="22"/>
                <w:szCs w:val="22"/>
              </w:rPr>
              <w:t>егиональный конкурс «Самый читающий муниципалитет Югры»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DB0C61" w:rsidRPr="006161D0" w:rsidTr="006161D0">
        <w:trPr>
          <w:trHeight w:val="558"/>
        </w:trPr>
        <w:tc>
          <w:tcPr>
            <w:tcW w:w="2660" w:type="dxa"/>
            <w:vMerge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Конкурс грантов губернатора ХМАО-Югры на развитие гражданского общества «Культура и креатив» 2026 </w:t>
            </w:r>
          </w:p>
        </w:tc>
        <w:tc>
          <w:tcPr>
            <w:tcW w:w="1418" w:type="dxa"/>
          </w:tcPr>
          <w:p w:rsidR="00DB0C61" w:rsidRPr="006161D0" w:rsidRDefault="00DB0C61" w:rsidP="00DB0C6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февраль </w:t>
            </w:r>
          </w:p>
        </w:tc>
        <w:tc>
          <w:tcPr>
            <w:tcW w:w="1694" w:type="dxa"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</w:t>
            </w:r>
          </w:p>
        </w:tc>
      </w:tr>
      <w:tr w:rsidR="00DB0C61" w:rsidRPr="006161D0" w:rsidTr="006161D0">
        <w:trPr>
          <w:trHeight w:val="558"/>
        </w:trPr>
        <w:tc>
          <w:tcPr>
            <w:tcW w:w="2660" w:type="dxa"/>
            <w:vMerge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DB0C61" w:rsidRPr="006161D0" w:rsidRDefault="00DB0C61" w:rsidP="00DB0C61">
            <w:r w:rsidRPr="006161D0">
              <w:rPr>
                <w:sz w:val="22"/>
                <w:szCs w:val="22"/>
              </w:rPr>
              <w:t>Первый конкурс</w:t>
            </w:r>
            <w:r>
              <w:rPr>
                <w:sz w:val="22"/>
                <w:szCs w:val="22"/>
              </w:rPr>
              <w:t xml:space="preserve"> Президентского фонда культурных инициатив</w:t>
            </w:r>
            <w:r w:rsidRPr="006161D0">
              <w:rPr>
                <w:sz w:val="22"/>
                <w:szCs w:val="22"/>
              </w:rPr>
              <w:t xml:space="preserve"> 2027 года </w:t>
            </w:r>
          </w:p>
        </w:tc>
        <w:tc>
          <w:tcPr>
            <w:tcW w:w="1418" w:type="dxa"/>
          </w:tcPr>
          <w:p w:rsidR="00DB0C61" w:rsidRPr="006161D0" w:rsidRDefault="00DB0C61" w:rsidP="00DB0C6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апрель-май</w:t>
            </w:r>
          </w:p>
        </w:tc>
        <w:tc>
          <w:tcPr>
            <w:tcW w:w="1694" w:type="dxa"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МАО/СПД</w:t>
            </w:r>
          </w:p>
        </w:tc>
      </w:tr>
      <w:tr w:rsidR="00DB0C61" w:rsidRPr="006161D0" w:rsidTr="006161D0">
        <w:trPr>
          <w:trHeight w:val="558"/>
        </w:trPr>
        <w:tc>
          <w:tcPr>
            <w:tcW w:w="2660" w:type="dxa"/>
            <w:vMerge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Конкурс грантов губернатора ХМАО-Югры на развитие гражданского общества </w:t>
            </w:r>
            <w:r>
              <w:rPr>
                <w:sz w:val="22"/>
                <w:szCs w:val="22"/>
              </w:rPr>
              <w:t>(</w:t>
            </w:r>
            <w:r w:rsidRPr="006161D0">
              <w:rPr>
                <w:sz w:val="22"/>
                <w:szCs w:val="22"/>
              </w:rPr>
              <w:t>для НКО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DB0C61" w:rsidRDefault="00DB0C61" w:rsidP="00DB0C6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1694" w:type="dxa"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</w:p>
        </w:tc>
      </w:tr>
      <w:tr w:rsidR="00DB0C61" w:rsidRPr="006161D0" w:rsidTr="006161D0">
        <w:trPr>
          <w:trHeight w:val="558"/>
        </w:trPr>
        <w:tc>
          <w:tcPr>
            <w:tcW w:w="2660" w:type="dxa"/>
            <w:vMerge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Конкурс грантов губернатора ХМАО-Югры на развитие гражданского общества </w:t>
            </w:r>
            <w:r>
              <w:rPr>
                <w:sz w:val="22"/>
                <w:szCs w:val="22"/>
              </w:rPr>
              <w:t>(</w:t>
            </w:r>
            <w:r w:rsidRPr="006161D0">
              <w:rPr>
                <w:sz w:val="22"/>
                <w:szCs w:val="22"/>
              </w:rPr>
              <w:t>для НКО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DB0C61" w:rsidRDefault="00DB0C61" w:rsidP="00DB0C6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1694" w:type="dxa"/>
          </w:tcPr>
          <w:p w:rsidR="00DB0C61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</w:t>
            </w:r>
          </w:p>
        </w:tc>
      </w:tr>
      <w:tr w:rsidR="00DB0C61" w:rsidRPr="006161D0" w:rsidTr="001C1015">
        <w:trPr>
          <w:trHeight w:val="512"/>
        </w:trPr>
        <w:tc>
          <w:tcPr>
            <w:tcW w:w="2660" w:type="dxa"/>
            <w:vMerge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DB0C61" w:rsidRPr="006161D0" w:rsidRDefault="00DB0C61" w:rsidP="00DB0C61">
            <w:pPr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Второй конкурс </w:t>
            </w:r>
            <w:r>
              <w:rPr>
                <w:sz w:val="22"/>
                <w:szCs w:val="22"/>
              </w:rPr>
              <w:t>Президентского фонда культурных инициатив</w:t>
            </w:r>
            <w:r w:rsidRPr="006161D0">
              <w:rPr>
                <w:sz w:val="22"/>
                <w:szCs w:val="22"/>
              </w:rPr>
              <w:t xml:space="preserve"> 2027 года  </w:t>
            </w:r>
          </w:p>
        </w:tc>
        <w:tc>
          <w:tcPr>
            <w:tcW w:w="1418" w:type="dxa"/>
          </w:tcPr>
          <w:p w:rsidR="00DB0C61" w:rsidRDefault="00DB0C61" w:rsidP="00DB0C6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61D0">
              <w:rPr>
                <w:sz w:val="22"/>
                <w:szCs w:val="22"/>
              </w:rPr>
              <w:t xml:space="preserve">октябрь-ноябрь </w:t>
            </w:r>
          </w:p>
        </w:tc>
        <w:tc>
          <w:tcPr>
            <w:tcW w:w="1694" w:type="dxa"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МАО/СПД</w:t>
            </w:r>
          </w:p>
        </w:tc>
      </w:tr>
      <w:tr w:rsidR="00DB0C61" w:rsidRPr="00B26385" w:rsidTr="000B270D">
        <w:tc>
          <w:tcPr>
            <w:tcW w:w="2660" w:type="dxa"/>
            <w:vMerge/>
          </w:tcPr>
          <w:p w:rsidR="00DB0C61" w:rsidRPr="00B26385" w:rsidRDefault="00DB0C61" w:rsidP="00DB0C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1C1015" w:rsidRDefault="00DB0C61" w:rsidP="00DB0C61">
            <w:pPr>
              <w:jc w:val="both"/>
              <w:rPr>
                <w:sz w:val="22"/>
                <w:szCs w:val="22"/>
              </w:rPr>
            </w:pPr>
            <w:r w:rsidRPr="001C1015">
              <w:rPr>
                <w:sz w:val="22"/>
                <w:szCs w:val="22"/>
                <w:lang w:val="en-US"/>
              </w:rPr>
              <w:t>O</w:t>
            </w:r>
            <w:r w:rsidRPr="001C1015">
              <w:rPr>
                <w:sz w:val="22"/>
                <w:szCs w:val="22"/>
              </w:rPr>
              <w:t>кружной конкурс на лучший годовой аналитический отчет о деятельности общедоступных библиотек (библиотечная система) ХМАО-Югры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1C1015" w:rsidRDefault="00DB0C61" w:rsidP="00DB0C61">
            <w:pPr>
              <w:jc w:val="both"/>
              <w:rPr>
                <w:sz w:val="22"/>
                <w:szCs w:val="22"/>
              </w:rPr>
            </w:pPr>
            <w:r w:rsidRPr="001C1015">
              <w:rPr>
                <w:sz w:val="22"/>
                <w:szCs w:val="22"/>
              </w:rPr>
              <w:t>1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C61" w:rsidRPr="001C1015" w:rsidRDefault="00DB0C61" w:rsidP="00DB0C61">
            <w:pPr>
              <w:jc w:val="both"/>
              <w:rPr>
                <w:sz w:val="22"/>
                <w:szCs w:val="22"/>
              </w:rPr>
            </w:pPr>
            <w:r w:rsidRPr="001C1015">
              <w:rPr>
                <w:sz w:val="22"/>
                <w:szCs w:val="22"/>
              </w:rPr>
              <w:t>МАО</w:t>
            </w:r>
          </w:p>
        </w:tc>
      </w:tr>
      <w:tr w:rsidR="00DB0C61" w:rsidRPr="00B26385" w:rsidTr="000B270D">
        <w:tc>
          <w:tcPr>
            <w:tcW w:w="2660" w:type="dxa"/>
            <w:vMerge/>
          </w:tcPr>
          <w:p w:rsidR="00DB0C61" w:rsidRPr="00B26385" w:rsidRDefault="00DB0C61" w:rsidP="00DB0C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1C1015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XXII</w:t>
            </w:r>
            <w:r w:rsidRPr="001C10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окружной смотр-конкурс работ общедоступных библиотек по экологическому просвещению населения ХМАО-Югры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C61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МАО, </w:t>
            </w: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DB0C61" w:rsidRPr="00B26385" w:rsidTr="00A501D3">
        <w:tc>
          <w:tcPr>
            <w:tcW w:w="2660" w:type="dxa"/>
            <w:vMerge/>
          </w:tcPr>
          <w:p w:rsidR="00DB0C61" w:rsidRPr="00B26385" w:rsidRDefault="00DB0C61" w:rsidP="00DB0C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161D0">
              <w:rPr>
                <w:sz w:val="22"/>
                <w:szCs w:val="22"/>
              </w:rPr>
              <w:t>онкурсы, проводимые в рамках Международной экологической акции «Марш парков»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2-4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МАО, </w:t>
            </w: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DB0C61" w:rsidRPr="00B26385" w:rsidTr="00A501D3">
        <w:tc>
          <w:tcPr>
            <w:tcW w:w="2660" w:type="dxa"/>
            <w:vMerge/>
          </w:tcPr>
          <w:p w:rsidR="00DB0C61" w:rsidRPr="00B26385" w:rsidRDefault="00DB0C61" w:rsidP="00DB0C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Default="00DB0C61" w:rsidP="00DB0C61">
            <w:pPr>
              <w:jc w:val="both"/>
              <w:rPr>
                <w:sz w:val="22"/>
                <w:szCs w:val="22"/>
              </w:rPr>
            </w:pPr>
            <w:r w:rsidRPr="001C1015">
              <w:rPr>
                <w:sz w:val="22"/>
                <w:szCs w:val="22"/>
              </w:rPr>
              <w:t>Конкурс молодежных библиотечных проектов Департамента культуры Ханты-Мансийского автономного округа – Югры «Время молодых»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МАО, </w:t>
            </w: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DB0C61" w:rsidRPr="00B26385" w:rsidTr="00A501D3">
        <w:tc>
          <w:tcPr>
            <w:tcW w:w="2660" w:type="dxa"/>
            <w:vMerge/>
          </w:tcPr>
          <w:p w:rsidR="00DB0C61" w:rsidRPr="00B26385" w:rsidRDefault="00DB0C61" w:rsidP="00DB0C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DB0C61" w:rsidRDefault="00DB0C61" w:rsidP="00DB0C61">
            <w:pPr>
              <w:jc w:val="both"/>
              <w:rPr>
                <w:sz w:val="22"/>
                <w:szCs w:val="22"/>
              </w:rPr>
            </w:pPr>
            <w:r w:rsidRPr="00DB0C61">
              <w:rPr>
                <w:sz w:val="22"/>
                <w:szCs w:val="22"/>
              </w:rPr>
              <w:t>Окружной конкурс на лучшее библиографическое пособие для детей «Высший пилотаж»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МАО, </w:t>
            </w: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DB0C61" w:rsidRPr="00B26385" w:rsidTr="00A501D3">
        <w:tc>
          <w:tcPr>
            <w:tcW w:w="2660" w:type="dxa"/>
            <w:vMerge/>
          </w:tcPr>
          <w:p w:rsidR="00DB0C61" w:rsidRPr="00B26385" w:rsidRDefault="00DB0C61" w:rsidP="00DB0C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Г</w:t>
            </w:r>
            <w:r w:rsidRPr="006161D0">
              <w:rPr>
                <w:sz w:val="22"/>
                <w:szCs w:val="22"/>
                <w:shd w:val="clear" w:color="auto" w:fill="FFFFFF"/>
              </w:rPr>
              <w:t>ородской конкурс проектов (программ) в сфере профилактики наркомании, социальной реабилитации наркозависимых лиц и пропаганды здорового образа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3-4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МАО/СПД</w:t>
            </w:r>
          </w:p>
        </w:tc>
      </w:tr>
      <w:tr w:rsidR="00DB0C61" w:rsidRPr="00B26385" w:rsidTr="00A501D3">
        <w:tc>
          <w:tcPr>
            <w:tcW w:w="2660" w:type="dxa"/>
            <w:vMerge/>
          </w:tcPr>
          <w:p w:rsidR="00DB0C61" w:rsidRPr="00B26385" w:rsidRDefault="00DB0C61" w:rsidP="00DB0C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1C1015" w:rsidRDefault="00DB0C61" w:rsidP="00DB0C6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1C1015">
              <w:rPr>
                <w:sz w:val="22"/>
                <w:szCs w:val="22"/>
                <w:shd w:val="clear" w:color="auto" w:fill="FFFFFF"/>
              </w:rPr>
              <w:t>Смотр-конкурс лучших практик муниципальных образований Ханты-Мансийского автономного округа – Югры в области библиотечного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3-4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МАО, </w:t>
            </w: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DB0C61" w:rsidRPr="00B26385" w:rsidTr="00A501D3">
        <w:tc>
          <w:tcPr>
            <w:tcW w:w="2660" w:type="dxa"/>
            <w:vMerge/>
          </w:tcPr>
          <w:p w:rsidR="00DB0C61" w:rsidRPr="00B26385" w:rsidRDefault="00DB0C61" w:rsidP="00DB0C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1C1015" w:rsidRDefault="00DB0C61" w:rsidP="00DB0C6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1C1015">
              <w:rPr>
                <w:sz w:val="22"/>
                <w:szCs w:val="22"/>
                <w:shd w:val="clear" w:color="auto" w:fill="FFFFFF"/>
              </w:rPr>
              <w:t xml:space="preserve">Окружной конкурс работ по истории библиотечного дела </w:t>
            </w:r>
            <w:proofErr w:type="gramStart"/>
            <w:r w:rsidRPr="001C1015">
              <w:rPr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Pr="001C10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1C1015">
              <w:rPr>
                <w:sz w:val="22"/>
                <w:szCs w:val="22"/>
                <w:shd w:val="clear" w:color="auto" w:fill="FFFFFF"/>
              </w:rPr>
              <w:t>Ханты-Мансийском</w:t>
            </w:r>
            <w:proofErr w:type="gramEnd"/>
            <w:r w:rsidRPr="001C1015">
              <w:rPr>
                <w:sz w:val="22"/>
                <w:szCs w:val="22"/>
                <w:shd w:val="clear" w:color="auto" w:fill="FFFFFF"/>
              </w:rPr>
              <w:t xml:space="preserve"> автономном округе – Югре «Историю пишем сами»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3-4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 xml:space="preserve">МАО, </w:t>
            </w:r>
            <w:r>
              <w:rPr>
                <w:sz w:val="22"/>
                <w:szCs w:val="22"/>
              </w:rPr>
              <w:t>библиотеки МБУ «БИС»</w:t>
            </w:r>
          </w:p>
        </w:tc>
      </w:tr>
      <w:tr w:rsidR="00DB0C61" w:rsidRPr="00B26385" w:rsidTr="00A501D3">
        <w:tc>
          <w:tcPr>
            <w:tcW w:w="2660" w:type="dxa"/>
            <w:vMerge/>
          </w:tcPr>
          <w:p w:rsidR="00DB0C61" w:rsidRPr="00B26385" w:rsidRDefault="00DB0C61" w:rsidP="00DB0C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1C1015" w:rsidRDefault="00DB0C61" w:rsidP="00DB0C6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1C1015">
              <w:rPr>
                <w:sz w:val="22"/>
                <w:szCs w:val="22"/>
                <w:shd w:val="clear" w:color="auto" w:fill="FFFFFF"/>
              </w:rPr>
              <w:t>Региональный смотр библиотечных групп в социальных сетях «Оценку ставит читатель»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3-4 квартал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ОПЧ, библиотеки МБУ «БИС»</w:t>
            </w:r>
          </w:p>
        </w:tc>
      </w:tr>
      <w:tr w:rsidR="00DB0C61" w:rsidRPr="00B26385" w:rsidTr="00865A28">
        <w:tc>
          <w:tcPr>
            <w:tcW w:w="2660" w:type="dxa"/>
            <w:vMerge/>
          </w:tcPr>
          <w:p w:rsidR="00DB0C61" w:rsidRPr="00B26385" w:rsidRDefault="00DB0C61" w:rsidP="00DB0C6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</w:tcPr>
          <w:p w:rsidR="00DB0C61" w:rsidRPr="006161D0" w:rsidRDefault="00DB0C61" w:rsidP="00DB0C61">
            <w:pPr>
              <w:pStyle w:val="aff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6161D0">
              <w:rPr>
                <w:rFonts w:ascii="Times New Roman" w:eastAsia="Times New Roman" w:hAnsi="Times New Roman"/>
                <w:lang w:eastAsia="ru-RU"/>
              </w:rPr>
              <w:t xml:space="preserve">онкурс «Формула хороших дел» ПАО </w:t>
            </w:r>
            <w:r w:rsidRPr="006161D0">
              <w:rPr>
                <w:rFonts w:ascii="Times New Roman" w:eastAsia="Times New Roman" w:hAnsi="Times New Roman"/>
                <w:lang w:eastAsia="ru-RU"/>
              </w:rPr>
              <w:lastRenderedPageBreak/>
              <w:t>«СИБУР-ХОЛДИНГ»</w:t>
            </w:r>
          </w:p>
        </w:tc>
        <w:tc>
          <w:tcPr>
            <w:tcW w:w="1418" w:type="dxa"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lastRenderedPageBreak/>
              <w:t>4 квартал</w:t>
            </w:r>
          </w:p>
        </w:tc>
        <w:tc>
          <w:tcPr>
            <w:tcW w:w="1694" w:type="dxa"/>
          </w:tcPr>
          <w:p w:rsidR="00DB0C61" w:rsidRPr="006161D0" w:rsidRDefault="00DB0C61" w:rsidP="00DB0C61">
            <w:pPr>
              <w:jc w:val="both"/>
              <w:rPr>
                <w:sz w:val="22"/>
                <w:szCs w:val="22"/>
              </w:rPr>
            </w:pPr>
            <w:r w:rsidRPr="006161D0">
              <w:rPr>
                <w:sz w:val="22"/>
                <w:szCs w:val="22"/>
              </w:rPr>
              <w:t>МАО/СПД</w:t>
            </w:r>
          </w:p>
        </w:tc>
      </w:tr>
    </w:tbl>
    <w:p w:rsidR="00063071" w:rsidRDefault="00063071" w:rsidP="00063071">
      <w:pPr>
        <w:rPr>
          <w:b/>
          <w:sz w:val="28"/>
          <w:szCs w:val="28"/>
        </w:rPr>
      </w:pPr>
    </w:p>
    <w:p w:rsidR="00DB0C61" w:rsidRDefault="00DB0C61" w:rsidP="00063071">
      <w:pPr>
        <w:rPr>
          <w:b/>
          <w:sz w:val="28"/>
          <w:szCs w:val="28"/>
        </w:rPr>
      </w:pPr>
    </w:p>
    <w:p w:rsidR="00DB0C61" w:rsidRDefault="00DB0C61" w:rsidP="00063071">
      <w:pPr>
        <w:rPr>
          <w:b/>
          <w:sz w:val="28"/>
          <w:szCs w:val="28"/>
        </w:rPr>
      </w:pPr>
    </w:p>
    <w:p w:rsidR="008A779A" w:rsidRPr="008A779A" w:rsidRDefault="008A779A" w:rsidP="008A77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XI</w:t>
      </w:r>
      <w:r>
        <w:rPr>
          <w:b/>
          <w:sz w:val="26"/>
          <w:szCs w:val="26"/>
        </w:rPr>
        <w:t xml:space="preserve">. СОСТАВЛЕНИЕ ПРОЕКТА БЮДЖЕТА  </w:t>
      </w:r>
      <w:r w:rsidRPr="008A779A">
        <w:rPr>
          <w:b/>
          <w:sz w:val="26"/>
          <w:szCs w:val="26"/>
        </w:rPr>
        <w:t xml:space="preserve"> МБУ «БИС»</w:t>
      </w:r>
    </w:p>
    <w:p w:rsidR="008A779A" w:rsidRPr="008A779A" w:rsidRDefault="008A779A" w:rsidP="008A77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2027</w:t>
      </w:r>
      <w:proofErr w:type="gramStart"/>
      <w:r>
        <w:rPr>
          <w:b/>
          <w:sz w:val="26"/>
          <w:szCs w:val="26"/>
        </w:rPr>
        <w:t xml:space="preserve"> И</w:t>
      </w:r>
      <w:proofErr w:type="gramEnd"/>
      <w:r>
        <w:rPr>
          <w:b/>
          <w:sz w:val="26"/>
          <w:szCs w:val="26"/>
        </w:rPr>
        <w:t xml:space="preserve"> НА ПЛАНОВЫЙ ПЕРИОД 2028 и 2029 ГОДОВ </w:t>
      </w:r>
      <w:r w:rsidRPr="008A779A">
        <w:rPr>
          <w:b/>
          <w:sz w:val="26"/>
          <w:szCs w:val="26"/>
        </w:rPr>
        <w:t xml:space="preserve"> </w:t>
      </w:r>
    </w:p>
    <w:p w:rsidR="000757E7" w:rsidRDefault="000757E7" w:rsidP="00063071">
      <w:pPr>
        <w:rPr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706"/>
        <w:gridCol w:w="1418"/>
        <w:gridCol w:w="1701"/>
      </w:tblGrid>
      <w:tr w:rsidR="008A779A" w:rsidRPr="002328AA" w:rsidTr="008A779A">
        <w:tc>
          <w:tcPr>
            <w:tcW w:w="2093" w:type="dxa"/>
          </w:tcPr>
          <w:p w:rsidR="008A779A" w:rsidRPr="002328AA" w:rsidRDefault="008A779A" w:rsidP="006161D0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4706" w:type="dxa"/>
          </w:tcPr>
          <w:p w:rsidR="008A779A" w:rsidRPr="002328AA" w:rsidRDefault="008A779A" w:rsidP="006161D0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Форма проведения</w:t>
            </w:r>
          </w:p>
          <w:p w:rsidR="008A779A" w:rsidRPr="002328AA" w:rsidRDefault="008A779A" w:rsidP="006161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8A779A" w:rsidRPr="002328AA" w:rsidRDefault="008A779A" w:rsidP="006161D0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701" w:type="dxa"/>
          </w:tcPr>
          <w:p w:rsidR="008A779A" w:rsidRPr="002328AA" w:rsidRDefault="008A779A" w:rsidP="006161D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28AA">
              <w:rPr>
                <w:b/>
                <w:sz w:val="22"/>
                <w:szCs w:val="22"/>
              </w:rPr>
              <w:t>Ответств</w:t>
            </w:r>
            <w:proofErr w:type="spellEnd"/>
            <w:r w:rsidRPr="002328AA">
              <w:rPr>
                <w:b/>
                <w:sz w:val="22"/>
                <w:szCs w:val="22"/>
              </w:rPr>
              <w:t>.</w:t>
            </w:r>
          </w:p>
        </w:tc>
      </w:tr>
      <w:tr w:rsidR="00B26385" w:rsidRPr="00673DD4" w:rsidTr="008A779A">
        <w:tc>
          <w:tcPr>
            <w:tcW w:w="2093" w:type="dxa"/>
            <w:vMerge w:val="restart"/>
          </w:tcPr>
          <w:p w:rsidR="00B26385" w:rsidRPr="008A779A" w:rsidRDefault="00B26385" w:rsidP="008A779A">
            <w:pPr>
              <w:pStyle w:val="2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Составление </w:t>
            </w:r>
            <w:r w:rsidRPr="008A779A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проекта бюджета МБУ «БИС»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на 2027 год и на плановый период 2028 и 2029 годов</w:t>
            </w:r>
          </w:p>
          <w:p w:rsidR="00B26385" w:rsidRPr="00EC6BBC" w:rsidRDefault="00B26385" w:rsidP="008A77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B26385" w:rsidRPr="008A779A" w:rsidRDefault="00B26385" w:rsidP="008A77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79A">
              <w:rPr>
                <w:sz w:val="22"/>
                <w:szCs w:val="22"/>
              </w:rPr>
              <w:t>расчеты по прогнозируемым объемам поступлений по соответствующим видам (подвидам) доходов бюджета города на 202</w:t>
            </w:r>
            <w:r>
              <w:rPr>
                <w:sz w:val="22"/>
                <w:szCs w:val="22"/>
              </w:rPr>
              <w:t>7</w:t>
            </w:r>
            <w:r w:rsidRPr="008A779A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8A779A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9</w:t>
            </w:r>
            <w:r w:rsidRPr="008A779A">
              <w:rPr>
                <w:sz w:val="22"/>
                <w:szCs w:val="22"/>
              </w:rPr>
              <w:t xml:space="preserve"> годы и оценку ожидаемого испол</w:t>
            </w:r>
            <w:r>
              <w:rPr>
                <w:sz w:val="22"/>
                <w:szCs w:val="22"/>
              </w:rPr>
              <w:t>нения за текущий финансовый год</w:t>
            </w:r>
          </w:p>
        </w:tc>
        <w:tc>
          <w:tcPr>
            <w:tcW w:w="1418" w:type="dxa"/>
            <w:vMerge w:val="restart"/>
          </w:tcPr>
          <w:p w:rsidR="00B26385" w:rsidRPr="00673DD4" w:rsidRDefault="00B26385" w:rsidP="00616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апрель-май </w:t>
            </w:r>
          </w:p>
        </w:tc>
        <w:tc>
          <w:tcPr>
            <w:tcW w:w="1701" w:type="dxa"/>
            <w:vMerge w:val="restart"/>
          </w:tcPr>
          <w:p w:rsidR="00B26385" w:rsidRPr="00673DD4" w:rsidRDefault="00B26385" w:rsidP="006161D0">
            <w:pPr>
              <w:jc w:val="both"/>
              <w:rPr>
                <w:sz w:val="22"/>
                <w:szCs w:val="22"/>
              </w:rPr>
            </w:pPr>
            <w:r w:rsidRPr="00B26385">
              <w:rPr>
                <w:sz w:val="20"/>
                <w:szCs w:val="20"/>
              </w:rPr>
              <w:t>Комлева Л.М.</w:t>
            </w:r>
            <w:r>
              <w:rPr>
                <w:sz w:val="20"/>
                <w:szCs w:val="20"/>
              </w:rPr>
              <w:t>, главный бухгалтер</w:t>
            </w:r>
          </w:p>
        </w:tc>
      </w:tr>
      <w:tr w:rsidR="00B26385" w:rsidTr="008A779A">
        <w:tc>
          <w:tcPr>
            <w:tcW w:w="2093" w:type="dxa"/>
            <w:vMerge/>
          </w:tcPr>
          <w:p w:rsidR="00B26385" w:rsidRPr="00EC6BBC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B26385" w:rsidRDefault="00B26385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комплексного</w:t>
            </w:r>
            <w:r w:rsidRPr="008A779A">
              <w:rPr>
                <w:sz w:val="22"/>
                <w:szCs w:val="22"/>
              </w:rPr>
              <w:t xml:space="preserve"> план</w:t>
            </w:r>
            <w:r>
              <w:rPr>
                <w:sz w:val="22"/>
                <w:szCs w:val="22"/>
              </w:rPr>
              <w:t>а</w:t>
            </w:r>
            <w:r w:rsidRPr="008A779A">
              <w:rPr>
                <w:sz w:val="22"/>
                <w:szCs w:val="22"/>
              </w:rPr>
              <w:t xml:space="preserve"> развития внебюджетной деятельности учреждения</w:t>
            </w:r>
          </w:p>
        </w:tc>
        <w:tc>
          <w:tcPr>
            <w:tcW w:w="1418" w:type="dxa"/>
            <w:vMerge/>
          </w:tcPr>
          <w:p w:rsidR="00B26385" w:rsidRDefault="00B26385" w:rsidP="006161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6385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</w:tr>
      <w:tr w:rsidR="00B26385" w:rsidTr="008A779A">
        <w:tc>
          <w:tcPr>
            <w:tcW w:w="2093" w:type="dxa"/>
            <w:vMerge/>
          </w:tcPr>
          <w:p w:rsidR="00B26385" w:rsidRPr="00EC6BBC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B26385" w:rsidRDefault="00B26385" w:rsidP="008A77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предложений</w:t>
            </w:r>
            <w:r w:rsidRPr="008A779A">
              <w:rPr>
                <w:sz w:val="22"/>
                <w:szCs w:val="22"/>
              </w:rPr>
              <w:t xml:space="preserve"> по изменению объемов (структуры) бюджетных ассигнований на реализацию муниципальных программ и осуществление непрограммных направлений деятельности на 202</w:t>
            </w:r>
            <w:r>
              <w:rPr>
                <w:sz w:val="22"/>
                <w:szCs w:val="22"/>
              </w:rPr>
              <w:t>7</w:t>
            </w:r>
            <w:r w:rsidRPr="008A779A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8A779A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9 годов</w:t>
            </w:r>
            <w:r w:rsidRPr="008A77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:rsidR="00B26385" w:rsidRDefault="00B26385" w:rsidP="006161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26385" w:rsidRDefault="00B26385" w:rsidP="006161D0">
            <w:pPr>
              <w:jc w:val="both"/>
              <w:rPr>
                <w:sz w:val="22"/>
                <w:szCs w:val="22"/>
              </w:rPr>
            </w:pPr>
            <w:r w:rsidRPr="00B26385">
              <w:rPr>
                <w:sz w:val="20"/>
                <w:szCs w:val="20"/>
              </w:rPr>
              <w:t>Цыкун В.В., зам. директора</w:t>
            </w:r>
          </w:p>
        </w:tc>
      </w:tr>
      <w:tr w:rsidR="00B26385" w:rsidTr="008A779A">
        <w:tc>
          <w:tcPr>
            <w:tcW w:w="2093" w:type="dxa"/>
            <w:vMerge/>
          </w:tcPr>
          <w:p w:rsidR="00B26385" w:rsidRPr="00EC6BBC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B26385" w:rsidRDefault="00B26385" w:rsidP="006161D0">
            <w:pPr>
              <w:jc w:val="both"/>
              <w:rPr>
                <w:sz w:val="22"/>
                <w:szCs w:val="22"/>
              </w:rPr>
            </w:pPr>
            <w:r w:rsidRPr="008A779A">
              <w:rPr>
                <w:sz w:val="22"/>
                <w:szCs w:val="22"/>
              </w:rPr>
              <w:t>обоснование бюджетных ассигнований на 2027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8A779A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9</w:t>
            </w:r>
            <w:r w:rsidRPr="008A779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418" w:type="dxa"/>
            <w:vMerge/>
          </w:tcPr>
          <w:p w:rsidR="00B26385" w:rsidRDefault="00B26385" w:rsidP="006161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6385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</w:tr>
      <w:tr w:rsidR="00B26385" w:rsidTr="008A779A">
        <w:tc>
          <w:tcPr>
            <w:tcW w:w="2093" w:type="dxa"/>
            <w:vMerge/>
          </w:tcPr>
          <w:p w:rsidR="00B26385" w:rsidRPr="00EC6BBC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B26385" w:rsidRDefault="00B26385" w:rsidP="006161D0">
            <w:pPr>
              <w:jc w:val="both"/>
              <w:rPr>
                <w:sz w:val="22"/>
                <w:szCs w:val="22"/>
              </w:rPr>
            </w:pPr>
            <w:r w:rsidRPr="008A779A">
              <w:rPr>
                <w:sz w:val="22"/>
                <w:szCs w:val="22"/>
              </w:rPr>
              <w:t>предложения по формированию основных направлений бюджетной политики города на 202</w:t>
            </w:r>
            <w:r>
              <w:rPr>
                <w:sz w:val="22"/>
                <w:szCs w:val="22"/>
              </w:rPr>
              <w:t>7</w:t>
            </w:r>
            <w:r w:rsidRPr="008A779A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8A779A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9</w:t>
            </w:r>
            <w:r w:rsidRPr="008A779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418" w:type="dxa"/>
            <w:vMerge/>
          </w:tcPr>
          <w:p w:rsidR="00B26385" w:rsidRDefault="00B26385" w:rsidP="006161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6385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</w:tr>
      <w:tr w:rsidR="00B26385" w:rsidTr="008A779A">
        <w:tc>
          <w:tcPr>
            <w:tcW w:w="2093" w:type="dxa"/>
            <w:vMerge/>
          </w:tcPr>
          <w:p w:rsidR="00B26385" w:rsidRPr="00EC6BBC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B26385" w:rsidRDefault="00B26385" w:rsidP="006161D0">
            <w:pPr>
              <w:jc w:val="both"/>
              <w:rPr>
                <w:sz w:val="22"/>
                <w:szCs w:val="22"/>
              </w:rPr>
            </w:pPr>
            <w:r w:rsidRPr="00B26385">
              <w:rPr>
                <w:sz w:val="22"/>
                <w:szCs w:val="22"/>
              </w:rPr>
              <w:t>расчеты, материалы для разработки нормативных затрат на оказание муниципальных услуг (выполнение работ)</w:t>
            </w:r>
          </w:p>
        </w:tc>
        <w:tc>
          <w:tcPr>
            <w:tcW w:w="1418" w:type="dxa"/>
            <w:vMerge/>
          </w:tcPr>
          <w:p w:rsidR="00B26385" w:rsidRDefault="00B26385" w:rsidP="006161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26385" w:rsidRPr="00B26385" w:rsidRDefault="00B26385" w:rsidP="006161D0">
            <w:pPr>
              <w:jc w:val="both"/>
              <w:rPr>
                <w:sz w:val="20"/>
                <w:szCs w:val="20"/>
              </w:rPr>
            </w:pPr>
          </w:p>
        </w:tc>
      </w:tr>
      <w:tr w:rsidR="00B26385" w:rsidTr="008A779A">
        <w:tc>
          <w:tcPr>
            <w:tcW w:w="2093" w:type="dxa"/>
            <w:vMerge/>
          </w:tcPr>
          <w:p w:rsidR="00B26385" w:rsidRPr="00EC6BBC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B26385" w:rsidRPr="00B26385" w:rsidRDefault="00B26385" w:rsidP="006161D0">
            <w:pPr>
              <w:jc w:val="both"/>
              <w:rPr>
                <w:sz w:val="22"/>
                <w:szCs w:val="22"/>
              </w:rPr>
            </w:pPr>
            <w:r w:rsidRPr="008A779A">
              <w:rPr>
                <w:sz w:val="22"/>
                <w:szCs w:val="22"/>
              </w:rPr>
              <w:t>внесение предложений по составу перечня муниципальных услуг и работ</w:t>
            </w:r>
          </w:p>
        </w:tc>
        <w:tc>
          <w:tcPr>
            <w:tcW w:w="1418" w:type="dxa"/>
            <w:vMerge/>
          </w:tcPr>
          <w:p w:rsidR="00B26385" w:rsidRDefault="00B26385" w:rsidP="006161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6385" w:rsidRPr="00B26385" w:rsidRDefault="00B26385" w:rsidP="00616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</w:t>
            </w:r>
          </w:p>
        </w:tc>
      </w:tr>
      <w:tr w:rsidR="00B26385" w:rsidTr="008A779A">
        <w:tc>
          <w:tcPr>
            <w:tcW w:w="2093" w:type="dxa"/>
            <w:vMerge/>
          </w:tcPr>
          <w:p w:rsidR="00B26385" w:rsidRPr="00EC6BBC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B26385" w:rsidRDefault="00B26385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 </w:t>
            </w:r>
            <w:proofErr w:type="gramStart"/>
            <w:r>
              <w:rPr>
                <w:sz w:val="22"/>
                <w:szCs w:val="22"/>
              </w:rPr>
              <w:t>подтверждающих</w:t>
            </w:r>
            <w:proofErr w:type="gramEnd"/>
            <w:r w:rsidRPr="00B26385">
              <w:rPr>
                <w:sz w:val="22"/>
                <w:szCs w:val="22"/>
              </w:rPr>
              <w:t xml:space="preserve"> документы (сметы, акты, коммерческие предложения и т.д.)</w:t>
            </w:r>
          </w:p>
        </w:tc>
        <w:tc>
          <w:tcPr>
            <w:tcW w:w="1418" w:type="dxa"/>
            <w:vMerge/>
          </w:tcPr>
          <w:p w:rsidR="00B26385" w:rsidRDefault="00B26385" w:rsidP="006161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6385" w:rsidRPr="00B26385" w:rsidRDefault="00B26385" w:rsidP="006161D0">
            <w:pPr>
              <w:jc w:val="both"/>
              <w:rPr>
                <w:sz w:val="20"/>
                <w:szCs w:val="20"/>
              </w:rPr>
            </w:pPr>
            <w:proofErr w:type="gramStart"/>
            <w:r w:rsidRPr="00B26385">
              <w:rPr>
                <w:sz w:val="20"/>
                <w:szCs w:val="20"/>
              </w:rPr>
              <w:t>ответственные</w:t>
            </w:r>
            <w:proofErr w:type="gramEnd"/>
            <w:r w:rsidRPr="00B26385">
              <w:rPr>
                <w:sz w:val="20"/>
                <w:szCs w:val="20"/>
              </w:rPr>
              <w:t xml:space="preserve"> за реализацию программных мероприятий</w:t>
            </w:r>
          </w:p>
        </w:tc>
      </w:tr>
      <w:tr w:rsidR="00B26385" w:rsidTr="008A779A">
        <w:tc>
          <w:tcPr>
            <w:tcW w:w="2093" w:type="dxa"/>
            <w:vMerge/>
          </w:tcPr>
          <w:p w:rsidR="00B26385" w:rsidRPr="00EC6BBC" w:rsidRDefault="00B26385" w:rsidP="006161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06" w:type="dxa"/>
          </w:tcPr>
          <w:p w:rsidR="00B26385" w:rsidRDefault="00B26385" w:rsidP="006161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внесение предложений</w:t>
            </w:r>
            <w:r w:rsidRPr="00B26385">
              <w:rPr>
                <w:sz w:val="22"/>
                <w:szCs w:val="22"/>
              </w:rPr>
              <w:t xml:space="preserve"> по включению (исключению) показателей в муниципальном задании на оказание муниципальных услуг (выполнение работ) на 202</w:t>
            </w:r>
            <w:r>
              <w:rPr>
                <w:sz w:val="22"/>
                <w:szCs w:val="22"/>
              </w:rPr>
              <w:t>7</w:t>
            </w:r>
            <w:r w:rsidRPr="00B26385">
              <w:rPr>
                <w:sz w:val="22"/>
                <w:szCs w:val="22"/>
              </w:rPr>
              <w:t xml:space="preserve"> год и на плановый период 202</w:t>
            </w:r>
            <w:r>
              <w:rPr>
                <w:sz w:val="22"/>
                <w:szCs w:val="22"/>
              </w:rPr>
              <w:t>8</w:t>
            </w:r>
            <w:r w:rsidRPr="00B26385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9</w:t>
            </w:r>
            <w:r w:rsidRPr="00B26385">
              <w:rPr>
                <w:sz w:val="22"/>
                <w:szCs w:val="22"/>
              </w:rPr>
              <w:t xml:space="preserve"> годы в соответствии с утвержденным перечнем муниципальных услуг и работ, оказываемых (выполняе</w:t>
            </w:r>
            <w:r>
              <w:rPr>
                <w:sz w:val="22"/>
                <w:szCs w:val="22"/>
              </w:rPr>
              <w:t xml:space="preserve">мых) </w:t>
            </w:r>
            <w:proofErr w:type="gramStart"/>
            <w:r>
              <w:rPr>
                <w:sz w:val="22"/>
                <w:szCs w:val="22"/>
              </w:rPr>
              <w:t>муниципальными</w:t>
            </w:r>
            <w:proofErr w:type="gramEnd"/>
            <w:r>
              <w:rPr>
                <w:sz w:val="22"/>
                <w:szCs w:val="22"/>
              </w:rPr>
              <w:t xml:space="preserve"> учреждением</w:t>
            </w:r>
            <w:r w:rsidRPr="00B26385">
              <w:rPr>
                <w:sz w:val="22"/>
                <w:szCs w:val="22"/>
              </w:rPr>
              <w:t xml:space="preserve"> в качестве основных видов деятельности</w:t>
            </w:r>
          </w:p>
        </w:tc>
        <w:tc>
          <w:tcPr>
            <w:tcW w:w="1418" w:type="dxa"/>
            <w:vMerge/>
          </w:tcPr>
          <w:p w:rsidR="00B26385" w:rsidRDefault="00B26385" w:rsidP="006161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26385" w:rsidRPr="00B26385" w:rsidRDefault="00B26385" w:rsidP="00616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Распопова С.Ю. з</w:t>
            </w:r>
            <w:r w:rsidRPr="00B26385">
              <w:rPr>
                <w:sz w:val="20"/>
                <w:szCs w:val="20"/>
              </w:rPr>
              <w:t>аместитель директора, МАО</w:t>
            </w:r>
          </w:p>
        </w:tc>
      </w:tr>
    </w:tbl>
    <w:p w:rsidR="007E0E3C" w:rsidRPr="002328AA" w:rsidRDefault="007E0E3C" w:rsidP="00063071">
      <w:pPr>
        <w:rPr>
          <w:b/>
          <w:sz w:val="28"/>
          <w:szCs w:val="28"/>
        </w:rPr>
      </w:pPr>
    </w:p>
    <w:p w:rsidR="00063071" w:rsidRPr="002C62ED" w:rsidRDefault="00063071" w:rsidP="00063071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X</w:t>
      </w:r>
      <w:r w:rsidR="008A779A">
        <w:rPr>
          <w:b/>
          <w:sz w:val="26"/>
          <w:szCs w:val="26"/>
          <w:lang w:val="en-US"/>
        </w:rPr>
        <w:t>I</w:t>
      </w:r>
      <w:r w:rsidRPr="002C62ED">
        <w:rPr>
          <w:b/>
          <w:sz w:val="26"/>
          <w:szCs w:val="26"/>
          <w:lang w:val="en-US"/>
        </w:rPr>
        <w:t>I</w:t>
      </w:r>
      <w:r w:rsidRPr="002C62ED">
        <w:rPr>
          <w:b/>
          <w:sz w:val="26"/>
          <w:szCs w:val="26"/>
        </w:rPr>
        <w:t xml:space="preserve">. СОЦИАЛЬНОЕ РАЗВИТИЕ КОЛЛЕКТИВА. </w:t>
      </w:r>
    </w:p>
    <w:p w:rsidR="00063071" w:rsidRPr="002C62ED" w:rsidRDefault="00E95640" w:rsidP="00063071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</w:rPr>
        <w:t>ПОВЫШЕНИЕ ПРОФЕССИОНАЛЬНОЙ</w:t>
      </w:r>
      <w:r w:rsidR="00063071" w:rsidRPr="002C62ED">
        <w:rPr>
          <w:b/>
          <w:sz w:val="26"/>
          <w:szCs w:val="26"/>
        </w:rPr>
        <w:t xml:space="preserve"> КУЛЬТУРЫ КАДРОВ</w:t>
      </w:r>
    </w:p>
    <w:p w:rsidR="00063071" w:rsidRPr="002C62ED" w:rsidRDefault="00063071" w:rsidP="00063071">
      <w:pPr>
        <w:rPr>
          <w:b/>
          <w:sz w:val="26"/>
          <w:szCs w:val="26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68"/>
        <w:gridCol w:w="1533"/>
        <w:gridCol w:w="1418"/>
        <w:gridCol w:w="170"/>
        <w:gridCol w:w="1524"/>
      </w:tblGrid>
      <w:tr w:rsidR="00063071" w:rsidRPr="002328AA" w:rsidTr="008C02A1">
        <w:tc>
          <w:tcPr>
            <w:tcW w:w="2093" w:type="dxa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3118" w:type="dxa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Форма проведения</w:t>
            </w:r>
          </w:p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Целевая аудитория</w:t>
            </w:r>
          </w:p>
        </w:tc>
        <w:tc>
          <w:tcPr>
            <w:tcW w:w="1418" w:type="dxa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694" w:type="dxa"/>
            <w:gridSpan w:val="2"/>
          </w:tcPr>
          <w:p w:rsidR="00063071" w:rsidRPr="002328AA" w:rsidRDefault="00063071" w:rsidP="008C02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28AA">
              <w:rPr>
                <w:b/>
                <w:sz w:val="22"/>
                <w:szCs w:val="22"/>
              </w:rPr>
              <w:t>Ответств</w:t>
            </w:r>
            <w:proofErr w:type="spellEnd"/>
            <w:r w:rsidRPr="002328AA">
              <w:rPr>
                <w:b/>
                <w:sz w:val="22"/>
                <w:szCs w:val="22"/>
              </w:rPr>
              <w:t>.</w:t>
            </w:r>
          </w:p>
        </w:tc>
      </w:tr>
      <w:tr w:rsidR="00351F66" w:rsidRPr="002328AA" w:rsidTr="008C02A1">
        <w:tc>
          <w:tcPr>
            <w:tcW w:w="2093" w:type="dxa"/>
            <w:vMerge w:val="restart"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Кадровые ресурсы</w:t>
            </w:r>
          </w:p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673DD4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673DD4">
              <w:rPr>
                <w:sz w:val="22"/>
                <w:szCs w:val="22"/>
              </w:rPr>
              <w:lastRenderedPageBreak/>
              <w:t xml:space="preserve">получение базового </w:t>
            </w:r>
            <w:r w:rsidRPr="00673DD4">
              <w:rPr>
                <w:sz w:val="22"/>
                <w:szCs w:val="22"/>
              </w:rPr>
              <w:lastRenderedPageBreak/>
              <w:t>образования в высших учебных заведениях</w:t>
            </w:r>
          </w:p>
        </w:tc>
        <w:tc>
          <w:tcPr>
            <w:tcW w:w="1701" w:type="dxa"/>
            <w:gridSpan w:val="2"/>
          </w:tcPr>
          <w:p w:rsidR="00351F66" w:rsidRPr="00673DD4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673DD4">
              <w:rPr>
                <w:sz w:val="22"/>
                <w:szCs w:val="22"/>
              </w:rPr>
              <w:lastRenderedPageBreak/>
              <w:t xml:space="preserve">сотрудники </w:t>
            </w:r>
            <w:r w:rsidRPr="00673DD4">
              <w:rPr>
                <w:sz w:val="22"/>
                <w:szCs w:val="22"/>
              </w:rPr>
              <w:lastRenderedPageBreak/>
              <w:t>МБУ «БИС»</w:t>
            </w:r>
          </w:p>
        </w:tc>
        <w:tc>
          <w:tcPr>
            <w:tcW w:w="1418" w:type="dxa"/>
          </w:tcPr>
          <w:p w:rsidR="00351F66" w:rsidRPr="00673DD4" w:rsidRDefault="00351F66" w:rsidP="00351F66">
            <w:pPr>
              <w:rPr>
                <w:sz w:val="22"/>
                <w:szCs w:val="22"/>
              </w:rPr>
            </w:pPr>
            <w:r w:rsidRPr="00673DD4">
              <w:rPr>
                <w:sz w:val="22"/>
                <w:szCs w:val="22"/>
              </w:rPr>
              <w:lastRenderedPageBreak/>
              <w:t xml:space="preserve">в течение </w:t>
            </w:r>
            <w:r w:rsidRPr="00673DD4"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694" w:type="dxa"/>
            <w:gridSpan w:val="2"/>
          </w:tcPr>
          <w:p w:rsidR="00351F66" w:rsidRPr="00673DD4" w:rsidRDefault="00351F66" w:rsidP="00351F66">
            <w:pPr>
              <w:jc w:val="both"/>
              <w:rPr>
                <w:sz w:val="22"/>
                <w:szCs w:val="22"/>
              </w:rPr>
            </w:pPr>
            <w:proofErr w:type="gramStart"/>
            <w:r w:rsidRPr="00673DD4">
              <w:rPr>
                <w:sz w:val="22"/>
                <w:szCs w:val="22"/>
              </w:rPr>
              <w:lastRenderedPageBreak/>
              <w:t>ОК</w:t>
            </w:r>
            <w:proofErr w:type="gramEnd"/>
          </w:p>
        </w:tc>
      </w:tr>
      <w:tr w:rsidR="00351F66" w:rsidRPr="002328AA" w:rsidTr="008C02A1">
        <w:tc>
          <w:tcPr>
            <w:tcW w:w="2093" w:type="dxa"/>
            <w:vMerge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профессиональная переподготовка кадров на соответствие профессиональному стандарту «Специалист по библиотечно-информационной деятельности»</w:t>
            </w:r>
          </w:p>
        </w:tc>
        <w:tc>
          <w:tcPr>
            <w:tcW w:w="1701" w:type="dxa"/>
            <w:gridSpan w:val="2"/>
          </w:tcPr>
          <w:p w:rsidR="00351F66" w:rsidRPr="00673DD4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</w:t>
            </w:r>
          </w:p>
        </w:tc>
        <w:tc>
          <w:tcPr>
            <w:tcW w:w="1418" w:type="dxa"/>
          </w:tcPr>
          <w:p w:rsidR="00351F66" w:rsidRDefault="00351F66" w:rsidP="00351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351F66" w:rsidRDefault="00351F66" w:rsidP="00351F6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>, МАО</w:t>
            </w:r>
          </w:p>
        </w:tc>
      </w:tr>
      <w:tr w:rsidR="00351F66" w:rsidRPr="002328AA" w:rsidTr="008C02A1">
        <w:tc>
          <w:tcPr>
            <w:tcW w:w="2093" w:type="dxa"/>
            <w:vMerge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2328AA" w:rsidRDefault="00351F66" w:rsidP="00351F66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оценка квалификации библиотечных специалистов: проведение аттестации на подтверждение и повышение должностной категории</w:t>
            </w:r>
          </w:p>
        </w:tc>
        <w:tc>
          <w:tcPr>
            <w:tcW w:w="1701" w:type="dxa"/>
            <w:gridSpan w:val="2"/>
          </w:tcPr>
          <w:p w:rsidR="00351F66" w:rsidRPr="002328A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персонал</w:t>
            </w:r>
          </w:p>
        </w:tc>
        <w:tc>
          <w:tcPr>
            <w:tcW w:w="1418" w:type="dxa"/>
          </w:tcPr>
          <w:p w:rsidR="00351F66" w:rsidRPr="00673DD4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1694" w:type="dxa"/>
            <w:gridSpan w:val="2"/>
          </w:tcPr>
          <w:p w:rsidR="00351F66" w:rsidRPr="002328AA" w:rsidRDefault="00351F66" w:rsidP="00351F6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2328A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2328AA">
              <w:rPr>
                <w:sz w:val="22"/>
                <w:szCs w:val="22"/>
              </w:rPr>
              <w:t>О, аттестационная комиссия</w:t>
            </w:r>
          </w:p>
        </w:tc>
      </w:tr>
      <w:tr w:rsidR="00351F66" w:rsidRPr="002328AA" w:rsidTr="008C02A1">
        <w:tc>
          <w:tcPr>
            <w:tcW w:w="2093" w:type="dxa"/>
            <w:vMerge w:val="restart"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Формирование корпоративной культуры МБУ «БИС»</w:t>
            </w:r>
          </w:p>
        </w:tc>
        <w:tc>
          <w:tcPr>
            <w:tcW w:w="3118" w:type="dxa"/>
          </w:tcPr>
          <w:p w:rsidR="00351F66" w:rsidRPr="002328AA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трудовой ликбез «Изменения в трудовом законодательстве, оплата больничных листов, новая оплата труда и др.»</w:t>
            </w:r>
          </w:p>
        </w:tc>
        <w:tc>
          <w:tcPr>
            <w:tcW w:w="1701" w:type="dxa"/>
            <w:gridSpan w:val="2"/>
          </w:tcPr>
          <w:p w:rsidR="00351F66" w:rsidRPr="002328AA" w:rsidRDefault="00351F66" w:rsidP="00351F66">
            <w:pPr>
              <w:jc w:val="both"/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коллектив МБУ «БИС»</w:t>
            </w:r>
          </w:p>
        </w:tc>
        <w:tc>
          <w:tcPr>
            <w:tcW w:w="1418" w:type="dxa"/>
          </w:tcPr>
          <w:p w:rsidR="00351F66" w:rsidRPr="002328AA" w:rsidRDefault="00351F66" w:rsidP="00351F66">
            <w:pPr>
              <w:rPr>
                <w:sz w:val="22"/>
                <w:szCs w:val="22"/>
              </w:rPr>
            </w:pPr>
            <w:r w:rsidRPr="002328AA">
              <w:rPr>
                <w:sz w:val="22"/>
                <w:szCs w:val="22"/>
              </w:rPr>
              <w:t>по мере накопления вопросов</w:t>
            </w:r>
          </w:p>
        </w:tc>
        <w:tc>
          <w:tcPr>
            <w:tcW w:w="1694" w:type="dxa"/>
            <w:gridSpan w:val="2"/>
          </w:tcPr>
          <w:p w:rsidR="00351F66" w:rsidRPr="002328AA" w:rsidRDefault="00351F66" w:rsidP="00351F66">
            <w:pPr>
              <w:jc w:val="both"/>
              <w:rPr>
                <w:sz w:val="20"/>
                <w:szCs w:val="20"/>
              </w:rPr>
            </w:pPr>
            <w:r w:rsidRPr="002328AA">
              <w:rPr>
                <w:sz w:val="20"/>
                <w:szCs w:val="20"/>
              </w:rPr>
              <w:t>администрация,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2328AA">
              <w:rPr>
                <w:sz w:val="20"/>
                <w:szCs w:val="20"/>
              </w:rPr>
              <w:t>ОК</w:t>
            </w:r>
            <w:proofErr w:type="gramEnd"/>
            <w:r w:rsidRPr="002328AA">
              <w:rPr>
                <w:sz w:val="20"/>
                <w:szCs w:val="20"/>
              </w:rPr>
              <w:t>, бухгалтерия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324DF7" w:rsidRDefault="00351F66" w:rsidP="00351F6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6645E3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празднование Всероссийского Дня библиотек «Дню библиотек посвящается!»</w:t>
            </w:r>
          </w:p>
        </w:tc>
        <w:tc>
          <w:tcPr>
            <w:tcW w:w="1701" w:type="dxa"/>
            <w:gridSpan w:val="2"/>
          </w:tcPr>
          <w:p w:rsidR="00351F66" w:rsidRPr="006645E3" w:rsidRDefault="00351F66" w:rsidP="00351F66">
            <w:pPr>
              <w:jc w:val="both"/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коллектив МБУ «БИС»</w:t>
            </w:r>
          </w:p>
        </w:tc>
        <w:tc>
          <w:tcPr>
            <w:tcW w:w="1418" w:type="dxa"/>
          </w:tcPr>
          <w:p w:rsidR="00351F66" w:rsidRPr="006645E3" w:rsidRDefault="00351F66" w:rsidP="00351F66">
            <w:pPr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май</w:t>
            </w:r>
          </w:p>
        </w:tc>
        <w:tc>
          <w:tcPr>
            <w:tcW w:w="1694" w:type="dxa"/>
            <w:gridSpan w:val="2"/>
          </w:tcPr>
          <w:p w:rsidR="00351F66" w:rsidRPr="006645E3" w:rsidRDefault="00351F66" w:rsidP="00351F66">
            <w:pPr>
              <w:jc w:val="both"/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ОКДД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324DF7" w:rsidRDefault="00351F66" w:rsidP="00351F6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6645E3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чествование новых сотрудников «Добро пожаловать в МБУ «БИС»!»</w:t>
            </w:r>
          </w:p>
        </w:tc>
        <w:tc>
          <w:tcPr>
            <w:tcW w:w="1701" w:type="dxa"/>
            <w:gridSpan w:val="2"/>
          </w:tcPr>
          <w:p w:rsidR="00351F66" w:rsidRPr="006645E3" w:rsidRDefault="00351F66" w:rsidP="00351F66">
            <w:pPr>
              <w:jc w:val="both"/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новые сотрудники</w:t>
            </w:r>
          </w:p>
        </w:tc>
        <w:tc>
          <w:tcPr>
            <w:tcW w:w="1418" w:type="dxa"/>
          </w:tcPr>
          <w:p w:rsidR="00351F66" w:rsidRPr="006645E3" w:rsidRDefault="00351F66" w:rsidP="00351F66">
            <w:pPr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ноябрь</w:t>
            </w:r>
          </w:p>
        </w:tc>
        <w:tc>
          <w:tcPr>
            <w:tcW w:w="1694" w:type="dxa"/>
            <w:gridSpan w:val="2"/>
          </w:tcPr>
          <w:p w:rsidR="00351F66" w:rsidRPr="006645E3" w:rsidRDefault="00351F66" w:rsidP="00351F66">
            <w:pPr>
              <w:jc w:val="both"/>
              <w:rPr>
                <w:sz w:val="22"/>
                <w:szCs w:val="22"/>
              </w:rPr>
            </w:pPr>
            <w:r w:rsidRPr="006645E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6645E3">
              <w:rPr>
                <w:sz w:val="22"/>
                <w:szCs w:val="22"/>
              </w:rPr>
              <w:t>О, ОКДД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324DF7" w:rsidRDefault="00351F66" w:rsidP="00351F6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b/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общие собрания трудового коллектива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коллектив МБУ «БИС»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0"/>
                <w:szCs w:val="20"/>
              </w:rPr>
            </w:pPr>
            <w:r w:rsidRPr="00DD2CFA">
              <w:rPr>
                <w:sz w:val="20"/>
                <w:szCs w:val="20"/>
              </w:rPr>
              <w:t>администрация, профсоюзный комитет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324DF7" w:rsidRDefault="00351F66" w:rsidP="00351F6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 xml:space="preserve">чествование </w:t>
            </w:r>
            <w:r>
              <w:rPr>
                <w:sz w:val="22"/>
                <w:szCs w:val="22"/>
              </w:rPr>
              <w:t xml:space="preserve">библиотек и </w:t>
            </w:r>
            <w:r w:rsidRPr="00DD2CFA">
              <w:rPr>
                <w:sz w:val="22"/>
                <w:szCs w:val="22"/>
              </w:rPr>
              <w:t>сотрудников-юбиляров</w:t>
            </w:r>
          </w:p>
        </w:tc>
        <w:tc>
          <w:tcPr>
            <w:tcW w:w="4813" w:type="dxa"/>
            <w:gridSpan w:val="5"/>
          </w:tcPr>
          <w:p w:rsidR="00351F66" w:rsidRPr="00DD2CFA" w:rsidRDefault="00351F66" w:rsidP="00351F66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см. приложение</w:t>
            </w:r>
          </w:p>
        </w:tc>
      </w:tr>
      <w:tr w:rsidR="00351F66" w:rsidRPr="00324DF7" w:rsidTr="008C02A1">
        <w:tc>
          <w:tcPr>
            <w:tcW w:w="2093" w:type="dxa"/>
            <w:vMerge w:val="restart"/>
          </w:tcPr>
          <w:p w:rsidR="00351F66" w:rsidRPr="00EC6BBC" w:rsidRDefault="00351F66" w:rsidP="00351F66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Организация системы непрерывного повышения профессиональной квалификации библиотекарей</w:t>
            </w:r>
            <w:r w:rsidRPr="00BD38EB">
              <w:rPr>
                <w:sz w:val="22"/>
                <w:szCs w:val="22"/>
              </w:rPr>
              <w:t xml:space="preserve"> на</w:t>
            </w:r>
            <w:r w:rsidRPr="00EC6BBC">
              <w:rPr>
                <w:sz w:val="22"/>
                <w:szCs w:val="22"/>
              </w:rPr>
              <w:t xml:space="preserve"> базе МБУ «БИС</w:t>
            </w:r>
            <w:r w:rsidRPr="00BD38EB">
              <w:rPr>
                <w:sz w:val="22"/>
                <w:szCs w:val="22"/>
              </w:rPr>
              <w:t>»</w:t>
            </w: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«Внимание, новичок!»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молодые библиотекари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октябрь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проведение краткосрочных стажировок в отделах Цен</w:t>
            </w:r>
            <w:r>
              <w:rPr>
                <w:sz w:val="22"/>
                <w:szCs w:val="22"/>
              </w:rPr>
              <w:t>тральной городской библиотеки, ц</w:t>
            </w:r>
            <w:r w:rsidRPr="00DD2CFA">
              <w:rPr>
                <w:sz w:val="22"/>
                <w:szCs w:val="22"/>
              </w:rPr>
              <w:t xml:space="preserve">ентральной детской библиотеки, научно-методическом отделе 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сотрудники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О, ЦГБ,</w:t>
            </w:r>
          </w:p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ЦДБ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мастер-клас</w:t>
            </w:r>
            <w:r>
              <w:rPr>
                <w:sz w:val="22"/>
                <w:szCs w:val="22"/>
              </w:rPr>
              <w:t>с «Пишем планы и отчеты</w:t>
            </w:r>
            <w:r w:rsidRPr="00DD2CFA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октябрь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проведение «Творческих лабораторий» по обмену опытом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руководители библиотек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апрель</w:t>
            </w:r>
          </w:p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октябрь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 xml:space="preserve">часы </w:t>
            </w:r>
            <w:proofErr w:type="spellStart"/>
            <w:r w:rsidRPr="00DD2CFA">
              <w:rPr>
                <w:sz w:val="22"/>
                <w:szCs w:val="22"/>
              </w:rPr>
              <w:t>взаимоинформирования</w:t>
            </w:r>
            <w:proofErr w:type="spellEnd"/>
            <w:r w:rsidRPr="00DD2CFA">
              <w:rPr>
                <w:sz w:val="22"/>
                <w:szCs w:val="22"/>
              </w:rPr>
              <w:t xml:space="preserve"> «По страницам библиотечной прессы»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руководители библиотек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 xml:space="preserve">проведение Дней профессиональной периодики 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2 раза в год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проведение индивидуальных и групповых практических занятий по освоению информационных технологий «Компьютерная лестница»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сотрудники библиотек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февраль</w:t>
            </w:r>
          </w:p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сентябрь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ОИТ, </w:t>
            </w: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индивидуальные консультации по основным направлениям библиотечной работы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сотрудники МБУ «БИС»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структурные подразделения</w:t>
            </w:r>
          </w:p>
        </w:tc>
      </w:tr>
      <w:tr w:rsidR="00351F66" w:rsidRPr="00324DF7" w:rsidTr="008C02A1">
        <w:tc>
          <w:tcPr>
            <w:tcW w:w="2093" w:type="dxa"/>
            <w:vMerge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 xml:space="preserve">оказание консалтинговых услуг библиотекарям других систем и ведомств </w:t>
            </w:r>
          </w:p>
        </w:tc>
        <w:tc>
          <w:tcPr>
            <w:tcW w:w="1701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библиотекари</w:t>
            </w:r>
          </w:p>
        </w:tc>
        <w:tc>
          <w:tcPr>
            <w:tcW w:w="1418" w:type="dxa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по запросам</w:t>
            </w:r>
          </w:p>
        </w:tc>
        <w:tc>
          <w:tcPr>
            <w:tcW w:w="1694" w:type="dxa"/>
            <w:gridSpan w:val="2"/>
          </w:tcPr>
          <w:p w:rsidR="00351F66" w:rsidRPr="00DD2CFA" w:rsidRDefault="00351F66" w:rsidP="00351F66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DD2CFA">
              <w:rPr>
                <w:sz w:val="22"/>
                <w:szCs w:val="22"/>
              </w:rPr>
              <w:t>О, ЦГБ, ЦДБ</w:t>
            </w:r>
          </w:p>
        </w:tc>
      </w:tr>
      <w:tr w:rsidR="00B57CD7" w:rsidRPr="00324DF7" w:rsidTr="00EB575E">
        <w:tc>
          <w:tcPr>
            <w:tcW w:w="2093" w:type="dxa"/>
            <w:vMerge w:val="restart"/>
          </w:tcPr>
          <w:p w:rsidR="00B57CD7" w:rsidRPr="00DD2CFA" w:rsidRDefault="00B57CD7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работе библиотечных объединений, ассоциаций</w:t>
            </w:r>
          </w:p>
        </w:tc>
        <w:tc>
          <w:tcPr>
            <w:tcW w:w="4819" w:type="dxa"/>
            <w:gridSpan w:val="3"/>
          </w:tcPr>
          <w:p w:rsidR="00B57CD7" w:rsidRPr="000B44B6" w:rsidRDefault="00B57CD7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ежегодного членского взноса за членство в Российской библиотечной ассоциации (РБА)</w:t>
            </w:r>
          </w:p>
        </w:tc>
        <w:tc>
          <w:tcPr>
            <w:tcW w:w="1418" w:type="dxa"/>
          </w:tcPr>
          <w:p w:rsidR="00B57CD7" w:rsidRPr="000B44B6" w:rsidRDefault="00B57CD7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694" w:type="dxa"/>
            <w:gridSpan w:val="2"/>
            <w:vMerge w:val="restart"/>
          </w:tcPr>
          <w:p w:rsidR="00B57CD7" w:rsidRPr="00EB575E" w:rsidRDefault="00B57CD7" w:rsidP="00351F66">
            <w:pPr>
              <w:jc w:val="both"/>
              <w:rPr>
                <w:sz w:val="18"/>
                <w:szCs w:val="18"/>
              </w:rPr>
            </w:pPr>
            <w:r w:rsidRPr="00EB575E">
              <w:rPr>
                <w:sz w:val="18"/>
                <w:szCs w:val="18"/>
              </w:rPr>
              <w:t>бухгалтерия, Распопова С.Ю. зам. директора по библиотечной работе</w:t>
            </w:r>
          </w:p>
        </w:tc>
      </w:tr>
      <w:tr w:rsidR="00B57CD7" w:rsidRPr="00324DF7" w:rsidTr="00EB575E">
        <w:tc>
          <w:tcPr>
            <w:tcW w:w="2093" w:type="dxa"/>
            <w:vMerge/>
          </w:tcPr>
          <w:p w:rsidR="00B57CD7" w:rsidRDefault="00B57CD7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B57CD7" w:rsidRDefault="00B57CD7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ежегодного членского взноса за членство в Библиотечной ассоциации Югры (БАЮ)</w:t>
            </w:r>
          </w:p>
        </w:tc>
        <w:tc>
          <w:tcPr>
            <w:tcW w:w="1418" w:type="dxa"/>
          </w:tcPr>
          <w:p w:rsidR="00B57CD7" w:rsidRDefault="00B57CD7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694" w:type="dxa"/>
            <w:gridSpan w:val="2"/>
            <w:vMerge/>
          </w:tcPr>
          <w:p w:rsidR="00B57CD7" w:rsidRPr="00DD2CFA" w:rsidRDefault="00B57CD7" w:rsidP="00351F66">
            <w:pPr>
              <w:jc w:val="both"/>
              <w:rPr>
                <w:sz w:val="22"/>
                <w:szCs w:val="22"/>
              </w:rPr>
            </w:pPr>
          </w:p>
        </w:tc>
      </w:tr>
      <w:tr w:rsidR="00C6076B" w:rsidRPr="00324DF7" w:rsidTr="00EB575E">
        <w:tc>
          <w:tcPr>
            <w:tcW w:w="2093" w:type="dxa"/>
            <w:vMerge/>
          </w:tcPr>
          <w:p w:rsidR="00C6076B" w:rsidRDefault="00C6076B" w:rsidP="00351F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C6076B" w:rsidRPr="00C6076B" w:rsidRDefault="00C6076B" w:rsidP="00C607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библиотечный конгресс</w:t>
            </w:r>
            <w:r w:rsidRPr="00C6076B">
              <w:rPr>
                <w:sz w:val="22"/>
                <w:szCs w:val="22"/>
              </w:rPr>
              <w:t xml:space="preserve">: </w:t>
            </w:r>
          </w:p>
          <w:p w:rsidR="00C6076B" w:rsidRPr="000B44B6" w:rsidRDefault="00C6076B" w:rsidP="00C6076B">
            <w:pPr>
              <w:jc w:val="both"/>
              <w:rPr>
                <w:sz w:val="22"/>
                <w:szCs w:val="22"/>
              </w:rPr>
            </w:pPr>
            <w:r w:rsidRPr="00C6076B">
              <w:rPr>
                <w:sz w:val="22"/>
                <w:szCs w:val="22"/>
              </w:rPr>
              <w:t>XXX</w:t>
            </w:r>
            <w:r>
              <w:rPr>
                <w:sz w:val="22"/>
                <w:szCs w:val="22"/>
              </w:rPr>
              <w:t xml:space="preserve"> Ежегодная Конференция</w:t>
            </w:r>
            <w:r w:rsidRPr="00C6076B">
              <w:rPr>
                <w:sz w:val="22"/>
                <w:szCs w:val="22"/>
              </w:rPr>
              <w:t xml:space="preserve"> Российской библиотечной ассоциации</w:t>
            </w:r>
            <w:r w:rsidR="00B57CD7">
              <w:rPr>
                <w:sz w:val="22"/>
                <w:szCs w:val="22"/>
              </w:rPr>
              <w:t xml:space="preserve"> (г. Екатеринбург)</w:t>
            </w:r>
          </w:p>
        </w:tc>
        <w:tc>
          <w:tcPr>
            <w:tcW w:w="1418" w:type="dxa"/>
          </w:tcPr>
          <w:p w:rsidR="00C6076B" w:rsidRPr="000B44B6" w:rsidRDefault="00C6076B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694" w:type="dxa"/>
            <w:gridSpan w:val="2"/>
          </w:tcPr>
          <w:p w:rsidR="00C6076B" w:rsidRPr="00DD2CFA" w:rsidRDefault="00B57CD7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</w:tr>
      <w:tr w:rsidR="00B57CD7" w:rsidRPr="00324DF7" w:rsidTr="003C4418">
        <w:tc>
          <w:tcPr>
            <w:tcW w:w="2093" w:type="dxa"/>
            <w:vMerge w:val="restart"/>
          </w:tcPr>
          <w:p w:rsidR="00B57CD7" w:rsidRPr="00DD2CFA" w:rsidRDefault="00B57CD7" w:rsidP="00B57CD7">
            <w:pPr>
              <w:jc w:val="both"/>
              <w:rPr>
                <w:sz w:val="22"/>
                <w:szCs w:val="22"/>
              </w:rPr>
            </w:pPr>
            <w:r w:rsidRPr="00DD2CFA">
              <w:rPr>
                <w:sz w:val="22"/>
                <w:szCs w:val="22"/>
              </w:rPr>
              <w:t>Повышение профессиональной подготовки кадров за пределами МБУ «БИС», участие в работе совещаний, конференций</w:t>
            </w:r>
            <w:r>
              <w:rPr>
                <w:sz w:val="22"/>
                <w:szCs w:val="22"/>
              </w:rPr>
              <w:t>, книжных ярмарках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57CD7" w:rsidRPr="00A21208" w:rsidRDefault="00B57CD7" w:rsidP="00B57CD7">
            <w:pPr>
              <w:pStyle w:val="aff1"/>
              <w:jc w:val="both"/>
              <w:rPr>
                <w:rFonts w:ascii="Times New Roman" w:hAnsi="Times New Roman"/>
              </w:rPr>
            </w:pPr>
            <w:r w:rsidRPr="00A21208">
              <w:rPr>
                <w:rFonts w:ascii="Times New Roman" w:hAnsi="Times New Roman"/>
              </w:rPr>
              <w:t>Актуальные компетенции специалистов модель</w:t>
            </w:r>
            <w:r>
              <w:rPr>
                <w:rFonts w:ascii="Times New Roman" w:hAnsi="Times New Roman"/>
              </w:rPr>
              <w:t>ные библиотек нового поколения (Российская национальная библиотека), 36 час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Pr="00A21208">
              <w:rPr>
                <w:rFonts w:ascii="Times New Roman" w:hAnsi="Times New Roman"/>
              </w:rPr>
              <w:t xml:space="preserve"> </w:t>
            </w:r>
            <w:proofErr w:type="gramStart"/>
            <w:r w:rsidRPr="00A21208">
              <w:rPr>
                <w:rFonts w:ascii="Times New Roman" w:hAnsi="Times New Roman"/>
              </w:rPr>
              <w:t>д</w:t>
            </w:r>
            <w:proofErr w:type="gramEnd"/>
            <w:r w:rsidRPr="00A21208">
              <w:rPr>
                <w:rFonts w:ascii="Times New Roman" w:hAnsi="Times New Roman"/>
              </w:rPr>
              <w:t>истанционно</w:t>
            </w:r>
          </w:p>
        </w:tc>
        <w:tc>
          <w:tcPr>
            <w:tcW w:w="1418" w:type="dxa"/>
          </w:tcPr>
          <w:p w:rsidR="00B57CD7" w:rsidRDefault="00B57CD7" w:rsidP="00B57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B57CD7" w:rsidRDefault="00B57CD7" w:rsidP="00B57C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</w:tr>
      <w:tr w:rsidR="00B57CD7" w:rsidRPr="00324DF7" w:rsidTr="003C4418">
        <w:tc>
          <w:tcPr>
            <w:tcW w:w="2093" w:type="dxa"/>
            <w:vMerge/>
          </w:tcPr>
          <w:p w:rsidR="00B57CD7" w:rsidRPr="00DD2CFA" w:rsidRDefault="00B57CD7" w:rsidP="00B57C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B57CD7" w:rsidRPr="00A21208" w:rsidRDefault="00B57CD7" w:rsidP="00B57CD7">
            <w:pPr>
              <w:pStyle w:val="aff1"/>
              <w:jc w:val="both"/>
              <w:rPr>
                <w:rFonts w:ascii="Times New Roman" w:hAnsi="Times New Roman"/>
              </w:rPr>
            </w:pPr>
            <w:r w:rsidRPr="00A21208">
              <w:rPr>
                <w:rFonts w:ascii="Times New Roman" w:hAnsi="Times New Roman"/>
              </w:rPr>
              <w:t>Детский библиотекарь: новые ком</w:t>
            </w:r>
            <w:r>
              <w:rPr>
                <w:rFonts w:ascii="Times New Roman" w:hAnsi="Times New Roman"/>
              </w:rPr>
              <w:t>петенции в современных реалиях (Российская государственная детская библиотека), 72 час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Pr="00A21208">
              <w:rPr>
                <w:rFonts w:ascii="Times New Roman" w:hAnsi="Times New Roman"/>
              </w:rPr>
              <w:t xml:space="preserve"> </w:t>
            </w:r>
            <w:proofErr w:type="gramStart"/>
            <w:r w:rsidRPr="00A21208">
              <w:rPr>
                <w:rFonts w:ascii="Times New Roman" w:hAnsi="Times New Roman"/>
              </w:rPr>
              <w:t>д</w:t>
            </w:r>
            <w:proofErr w:type="gramEnd"/>
            <w:r w:rsidRPr="00A21208">
              <w:rPr>
                <w:rFonts w:ascii="Times New Roman" w:hAnsi="Times New Roman"/>
              </w:rPr>
              <w:t>истанционно</w:t>
            </w:r>
          </w:p>
        </w:tc>
        <w:tc>
          <w:tcPr>
            <w:tcW w:w="1418" w:type="dxa"/>
          </w:tcPr>
          <w:p w:rsidR="00B57CD7" w:rsidRDefault="00B57CD7" w:rsidP="00B57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B57CD7" w:rsidRDefault="00B57CD7" w:rsidP="00B57C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</w:tr>
      <w:tr w:rsidR="00B57CD7" w:rsidRPr="00324DF7" w:rsidTr="003C4418">
        <w:tc>
          <w:tcPr>
            <w:tcW w:w="2093" w:type="dxa"/>
            <w:vMerge/>
          </w:tcPr>
          <w:p w:rsidR="00B57CD7" w:rsidRPr="00DD2CFA" w:rsidRDefault="00B57CD7" w:rsidP="00B57C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B57CD7" w:rsidRPr="00A21208" w:rsidRDefault="00B57CD7" w:rsidP="00B57CD7">
            <w:pPr>
              <w:pStyle w:val="aff1"/>
              <w:jc w:val="both"/>
              <w:rPr>
                <w:rFonts w:ascii="Times New Roman" w:hAnsi="Times New Roman"/>
              </w:rPr>
            </w:pPr>
            <w:r w:rsidRPr="00A21208">
              <w:rPr>
                <w:rFonts w:ascii="Times New Roman" w:hAnsi="Times New Roman"/>
              </w:rPr>
              <w:t>Детская библиотека в цифровом прост</w:t>
            </w:r>
            <w:r>
              <w:rPr>
                <w:rFonts w:ascii="Times New Roman" w:hAnsi="Times New Roman"/>
              </w:rPr>
              <w:t>ранстве: технологии и ресурсы (Российская государственная детская библиотека), 72 час</w:t>
            </w:r>
            <w:r w:rsidRPr="00A21208">
              <w:rPr>
                <w:rFonts w:ascii="Times New Roman" w:hAnsi="Times New Roman"/>
              </w:rPr>
              <w:t>, дистанционно</w:t>
            </w:r>
          </w:p>
        </w:tc>
        <w:tc>
          <w:tcPr>
            <w:tcW w:w="1418" w:type="dxa"/>
          </w:tcPr>
          <w:p w:rsidR="00B57CD7" w:rsidRDefault="00B57CD7" w:rsidP="00B57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B57CD7" w:rsidRDefault="00B57CD7" w:rsidP="00B57C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№1</w:t>
            </w:r>
          </w:p>
        </w:tc>
      </w:tr>
      <w:tr w:rsidR="00B57CD7" w:rsidRPr="00324DF7" w:rsidTr="007C02C2">
        <w:tc>
          <w:tcPr>
            <w:tcW w:w="2093" w:type="dxa"/>
            <w:vMerge/>
          </w:tcPr>
          <w:p w:rsidR="00B57CD7" w:rsidRPr="00DD2CFA" w:rsidRDefault="00B57CD7" w:rsidP="00B57C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B57CD7" w:rsidRPr="007C02C2" w:rsidRDefault="007C02C2" w:rsidP="00B57C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Культурно-досуговые (клубные) формирования в библиотеках, дистанционно</w:t>
            </w:r>
          </w:p>
        </w:tc>
        <w:tc>
          <w:tcPr>
            <w:tcW w:w="1418" w:type="dxa"/>
          </w:tcPr>
          <w:p w:rsidR="00B57CD7" w:rsidRPr="000B44B6" w:rsidRDefault="007C02C2" w:rsidP="00B57C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694" w:type="dxa"/>
            <w:gridSpan w:val="2"/>
          </w:tcPr>
          <w:p w:rsidR="00B57CD7" w:rsidRPr="000B44B6" w:rsidRDefault="007C02C2" w:rsidP="00B57C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МАО, библиотеки МБУ «БИС»</w:t>
            </w:r>
          </w:p>
        </w:tc>
      </w:tr>
      <w:tr w:rsidR="007C02C2" w:rsidRPr="00324DF7" w:rsidTr="007C02C2">
        <w:tc>
          <w:tcPr>
            <w:tcW w:w="2093" w:type="dxa"/>
            <w:vMerge/>
          </w:tcPr>
          <w:p w:rsidR="007C02C2" w:rsidRPr="00DD2CFA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7C02C2" w:rsidRP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библиотечного пространства в свете реализации национального проекта «Семья», дистанционно</w:t>
            </w:r>
          </w:p>
        </w:tc>
        <w:tc>
          <w:tcPr>
            <w:tcW w:w="1418" w:type="dxa"/>
          </w:tcPr>
          <w:p w:rsidR="007C02C2" w:rsidRPr="000B44B6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694" w:type="dxa"/>
            <w:gridSpan w:val="2"/>
          </w:tcPr>
          <w:p w:rsidR="007C02C2" w:rsidRPr="000B44B6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МАО, библиотеки МБУ «БИС»</w:t>
            </w:r>
          </w:p>
        </w:tc>
      </w:tr>
      <w:tr w:rsidR="007C02C2" w:rsidRPr="00324DF7" w:rsidTr="007C02C2">
        <w:tc>
          <w:tcPr>
            <w:tcW w:w="2093" w:type="dxa"/>
            <w:vMerge/>
          </w:tcPr>
          <w:p w:rsidR="007C02C2" w:rsidRPr="00DD2CFA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7C02C2" w:rsidRP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Эффективная работа пресс-службы библиотеки, дистанционно</w:t>
            </w:r>
          </w:p>
        </w:tc>
        <w:tc>
          <w:tcPr>
            <w:tcW w:w="1418" w:type="dxa"/>
          </w:tcPr>
          <w:p w:rsidR="007C02C2" w:rsidRPr="000B44B6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694" w:type="dxa"/>
            <w:gridSpan w:val="2"/>
          </w:tcPr>
          <w:p w:rsidR="007C02C2" w:rsidRPr="000B44B6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ОПЧ, библиотеки МБУ «БИС»</w:t>
            </w:r>
          </w:p>
        </w:tc>
      </w:tr>
      <w:tr w:rsidR="007C02C2" w:rsidRPr="00324DF7" w:rsidTr="007C02C2">
        <w:trPr>
          <w:trHeight w:val="71"/>
        </w:trPr>
        <w:tc>
          <w:tcPr>
            <w:tcW w:w="2093" w:type="dxa"/>
            <w:vMerge/>
          </w:tcPr>
          <w:p w:rsidR="007C02C2" w:rsidRPr="00DD2CFA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7C02C2" w:rsidRP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Практика работы библиотек с детьми и подростками, попавшими в трудную жизненную ситуацию, дистанционно</w:t>
            </w:r>
          </w:p>
        </w:tc>
        <w:tc>
          <w:tcPr>
            <w:tcW w:w="1418" w:type="dxa"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694" w:type="dxa"/>
            <w:gridSpan w:val="2"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МАО, библиотеки МБУ «БИС»</w:t>
            </w:r>
          </w:p>
        </w:tc>
      </w:tr>
      <w:tr w:rsidR="007C02C2" w:rsidRPr="00324DF7" w:rsidTr="007C02C2">
        <w:trPr>
          <w:trHeight w:val="71"/>
        </w:trPr>
        <w:tc>
          <w:tcPr>
            <w:tcW w:w="2093" w:type="dxa"/>
            <w:vMerge/>
          </w:tcPr>
          <w:p w:rsidR="007C02C2" w:rsidRPr="00DD2CFA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7C02C2" w:rsidRPr="007C02C2" w:rsidRDefault="007C02C2" w:rsidP="007C02C2">
            <w:pPr>
              <w:jc w:val="both"/>
              <w:rPr>
                <w:sz w:val="22"/>
                <w:szCs w:val="22"/>
              </w:rPr>
            </w:pPr>
            <w:r w:rsidRPr="007C02C2">
              <w:rPr>
                <w:sz w:val="22"/>
                <w:szCs w:val="22"/>
              </w:rPr>
              <w:t>XIII окружная летняя библиотечная школа «Библиотеки и местное самоуправление: Пути взаимодействия»</w:t>
            </w:r>
            <w:r>
              <w:rPr>
                <w:sz w:val="22"/>
                <w:szCs w:val="22"/>
              </w:rPr>
              <w:t>, дистанционно</w:t>
            </w:r>
          </w:p>
        </w:tc>
        <w:tc>
          <w:tcPr>
            <w:tcW w:w="1418" w:type="dxa"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1694" w:type="dxa"/>
            <w:gridSpan w:val="2"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МАО, библиотеки МБУ «БИС»</w:t>
            </w:r>
          </w:p>
        </w:tc>
      </w:tr>
      <w:tr w:rsidR="007C02C2" w:rsidRPr="00324DF7" w:rsidTr="007C02C2">
        <w:trPr>
          <w:trHeight w:val="71"/>
        </w:trPr>
        <w:tc>
          <w:tcPr>
            <w:tcW w:w="2093" w:type="dxa"/>
            <w:vMerge/>
          </w:tcPr>
          <w:p w:rsidR="007C02C2" w:rsidRPr="00DD2CFA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7C02C2" w:rsidRPr="007C02C2" w:rsidRDefault="007C02C2" w:rsidP="007C02C2">
            <w:pPr>
              <w:jc w:val="both"/>
              <w:rPr>
                <w:sz w:val="22"/>
                <w:szCs w:val="22"/>
              </w:rPr>
            </w:pPr>
            <w:r w:rsidRPr="007C02C2">
              <w:rPr>
                <w:sz w:val="22"/>
                <w:szCs w:val="22"/>
              </w:rPr>
              <w:t>Создание форм статистического учета библиотечных показателей в автоматизированной информацио</w:t>
            </w:r>
            <w:r>
              <w:rPr>
                <w:sz w:val="22"/>
                <w:szCs w:val="22"/>
              </w:rPr>
              <w:t>нной библиотечной системе «ИРБИС</w:t>
            </w:r>
            <w:r w:rsidRPr="007C02C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дистанционно</w:t>
            </w:r>
          </w:p>
        </w:tc>
        <w:tc>
          <w:tcPr>
            <w:tcW w:w="1418" w:type="dxa"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694" w:type="dxa"/>
            <w:gridSpan w:val="2"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ОКФиК</w:t>
            </w:r>
            <w:proofErr w:type="spellEnd"/>
            <w:r>
              <w:rPr>
                <w:sz w:val="22"/>
                <w:szCs w:val="22"/>
              </w:rPr>
              <w:t>/ЭБД</w:t>
            </w:r>
          </w:p>
        </w:tc>
      </w:tr>
      <w:tr w:rsidR="007C02C2" w:rsidRPr="00324DF7" w:rsidTr="007C02C2">
        <w:trPr>
          <w:trHeight w:val="71"/>
        </w:trPr>
        <w:tc>
          <w:tcPr>
            <w:tcW w:w="2093" w:type="dxa"/>
            <w:vMerge/>
          </w:tcPr>
          <w:p w:rsidR="007C02C2" w:rsidRPr="00DD2CFA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7C02C2" w:rsidRPr="007C02C2" w:rsidRDefault="007C02C2" w:rsidP="007C02C2">
            <w:pPr>
              <w:jc w:val="both"/>
              <w:rPr>
                <w:sz w:val="22"/>
                <w:szCs w:val="22"/>
              </w:rPr>
            </w:pPr>
            <w:r w:rsidRPr="007C02C2">
              <w:rPr>
                <w:sz w:val="22"/>
                <w:szCs w:val="22"/>
              </w:rPr>
              <w:t>Особенности комплектования фондов библиотек в современных условиях</w:t>
            </w:r>
            <w:r>
              <w:rPr>
                <w:sz w:val="22"/>
                <w:szCs w:val="22"/>
              </w:rPr>
              <w:t>, дистанционно</w:t>
            </w:r>
          </w:p>
        </w:tc>
        <w:tc>
          <w:tcPr>
            <w:tcW w:w="1418" w:type="dxa"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694" w:type="dxa"/>
            <w:gridSpan w:val="2"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7C02C2" w:rsidRPr="00324DF7" w:rsidTr="007C02C2">
        <w:trPr>
          <w:trHeight w:val="71"/>
        </w:trPr>
        <w:tc>
          <w:tcPr>
            <w:tcW w:w="2093" w:type="dxa"/>
            <w:vMerge/>
          </w:tcPr>
          <w:p w:rsidR="007C02C2" w:rsidRPr="00DD2CFA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7C02C2" w:rsidRPr="004C70C8" w:rsidRDefault="004C70C8" w:rsidP="007C02C2">
            <w:pPr>
              <w:jc w:val="both"/>
              <w:rPr>
                <w:sz w:val="22"/>
                <w:szCs w:val="22"/>
              </w:rPr>
            </w:pPr>
            <w:r w:rsidRPr="004C70C8">
              <w:rPr>
                <w:sz w:val="22"/>
                <w:szCs w:val="22"/>
              </w:rPr>
              <w:t>Аналитическая деятельность в библиотеке: от теории к практике</w:t>
            </w:r>
            <w:r>
              <w:rPr>
                <w:sz w:val="22"/>
                <w:szCs w:val="22"/>
              </w:rPr>
              <w:t>, дистанционно</w:t>
            </w:r>
          </w:p>
        </w:tc>
        <w:tc>
          <w:tcPr>
            <w:tcW w:w="1418" w:type="dxa"/>
          </w:tcPr>
          <w:p w:rsidR="007C02C2" w:rsidRDefault="004C70C8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694" w:type="dxa"/>
            <w:gridSpan w:val="2"/>
          </w:tcPr>
          <w:p w:rsidR="007C02C2" w:rsidRDefault="004C70C8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</w:t>
            </w:r>
          </w:p>
        </w:tc>
      </w:tr>
      <w:tr w:rsidR="007C02C2" w:rsidRPr="00324DF7" w:rsidTr="008C02A1">
        <w:tc>
          <w:tcPr>
            <w:tcW w:w="2093" w:type="dxa"/>
            <w:vMerge w:val="restart"/>
          </w:tcPr>
          <w:p w:rsidR="007C02C2" w:rsidRPr="00DD2CFA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в рамках федерального проекта «Творческие люди»</w:t>
            </w:r>
          </w:p>
        </w:tc>
        <w:tc>
          <w:tcPr>
            <w:tcW w:w="4819" w:type="dxa"/>
            <w:gridSpan w:val="3"/>
          </w:tcPr>
          <w:p w:rsidR="007C02C2" w:rsidRPr="000757E7" w:rsidRDefault="007C02C2" w:rsidP="007C02C2">
            <w:pPr>
              <w:jc w:val="both"/>
              <w:rPr>
                <w:sz w:val="22"/>
                <w:szCs w:val="22"/>
                <w:highlight w:val="yellow"/>
              </w:rPr>
            </w:pPr>
            <w:r w:rsidRPr="00B57CD7">
              <w:rPr>
                <w:sz w:val="22"/>
                <w:szCs w:val="22"/>
              </w:rPr>
              <w:t>Базовая программа для модельных библиотек</w:t>
            </w:r>
            <w:r>
              <w:rPr>
                <w:sz w:val="22"/>
                <w:szCs w:val="22"/>
              </w:rPr>
              <w:t xml:space="preserve"> (Российская национальная библиотека), 36 час.</w:t>
            </w:r>
          </w:p>
        </w:tc>
        <w:tc>
          <w:tcPr>
            <w:tcW w:w="1418" w:type="dxa"/>
            <w:vMerge w:val="restart"/>
          </w:tcPr>
          <w:p w:rsidR="007C02C2" w:rsidRDefault="007C02C2" w:rsidP="007C0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694" w:type="dxa"/>
            <w:gridSpan w:val="2"/>
          </w:tcPr>
          <w:p w:rsidR="007C02C2" w:rsidRPr="00D932B5" w:rsidRDefault="007C02C2" w:rsidP="007C02C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Шарафеева</w:t>
            </w:r>
            <w:proofErr w:type="spellEnd"/>
            <w:r>
              <w:rPr>
                <w:sz w:val="20"/>
                <w:szCs w:val="20"/>
              </w:rPr>
              <w:t xml:space="preserve"> Т.К., зав. ГБ №1</w:t>
            </w:r>
          </w:p>
        </w:tc>
      </w:tr>
      <w:tr w:rsidR="007C02C2" w:rsidRPr="00324DF7" w:rsidTr="008C02A1">
        <w:tc>
          <w:tcPr>
            <w:tcW w:w="2093" w:type="dxa"/>
            <w:vMerge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7C02C2" w:rsidRPr="00B57CD7" w:rsidRDefault="007C02C2" w:rsidP="007C02C2">
            <w:pPr>
              <w:jc w:val="both"/>
              <w:rPr>
                <w:sz w:val="22"/>
                <w:szCs w:val="22"/>
              </w:rPr>
            </w:pPr>
            <w:r w:rsidRPr="00B57CD7">
              <w:rPr>
                <w:sz w:val="22"/>
                <w:szCs w:val="22"/>
              </w:rPr>
              <w:t>Создание и организация театрализованных, интеллектуальных, образовательных и развлекательных программ для различных возрастных и социальных групп</w:t>
            </w:r>
            <w:r>
              <w:rPr>
                <w:sz w:val="22"/>
                <w:szCs w:val="22"/>
              </w:rPr>
              <w:t xml:space="preserve"> (Челябинский государственный институт культуры), 36 час.</w:t>
            </w:r>
          </w:p>
        </w:tc>
        <w:tc>
          <w:tcPr>
            <w:tcW w:w="1418" w:type="dxa"/>
            <w:vMerge/>
          </w:tcPr>
          <w:p w:rsidR="007C02C2" w:rsidRDefault="007C02C2" w:rsidP="007C02C2">
            <w:pPr>
              <w:rPr>
                <w:sz w:val="22"/>
                <w:szCs w:val="22"/>
              </w:rPr>
            </w:pPr>
          </w:p>
        </w:tc>
        <w:tc>
          <w:tcPr>
            <w:tcW w:w="1694" w:type="dxa"/>
            <w:gridSpan w:val="2"/>
          </w:tcPr>
          <w:p w:rsidR="007C02C2" w:rsidRDefault="007C02C2" w:rsidP="007C02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Хуснутдинов А.Д., зав. ГБ №8</w:t>
            </w:r>
          </w:p>
        </w:tc>
      </w:tr>
      <w:tr w:rsidR="007C02C2" w:rsidRPr="00324DF7" w:rsidTr="008C02A1">
        <w:tc>
          <w:tcPr>
            <w:tcW w:w="2093" w:type="dxa"/>
            <w:vMerge w:val="restart"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совещаниях, круглых столах</w:t>
            </w:r>
          </w:p>
        </w:tc>
        <w:tc>
          <w:tcPr>
            <w:tcW w:w="4819" w:type="dxa"/>
            <w:gridSpan w:val="3"/>
          </w:tcPr>
          <w:p w:rsidR="007C02C2" w:rsidRPr="00737449" w:rsidRDefault="007C02C2" w:rsidP="007C02C2">
            <w:pPr>
              <w:jc w:val="both"/>
              <w:rPr>
                <w:sz w:val="22"/>
                <w:szCs w:val="22"/>
              </w:rPr>
            </w:pPr>
            <w:r w:rsidRPr="00737449">
              <w:rPr>
                <w:sz w:val="22"/>
                <w:szCs w:val="22"/>
              </w:rPr>
              <w:t>ежегодное совещание – семинар директоров библиотечных систем автономного округа, г. Ханты-Мансийск</w:t>
            </w:r>
          </w:p>
        </w:tc>
        <w:tc>
          <w:tcPr>
            <w:tcW w:w="1418" w:type="dxa"/>
          </w:tcPr>
          <w:p w:rsidR="007C02C2" w:rsidRPr="004E7D57" w:rsidRDefault="007C02C2" w:rsidP="007C02C2">
            <w:pPr>
              <w:jc w:val="both"/>
              <w:rPr>
                <w:sz w:val="22"/>
                <w:szCs w:val="22"/>
              </w:rPr>
            </w:pPr>
            <w:r w:rsidRPr="004E7D57">
              <w:rPr>
                <w:sz w:val="22"/>
                <w:szCs w:val="22"/>
              </w:rPr>
              <w:t>март</w:t>
            </w:r>
          </w:p>
        </w:tc>
        <w:tc>
          <w:tcPr>
            <w:tcW w:w="1694" w:type="dxa"/>
            <w:gridSpan w:val="2"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:rsidR="007C02C2" w:rsidRPr="004E7D57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</w:t>
            </w:r>
          </w:p>
        </w:tc>
      </w:tr>
      <w:tr w:rsidR="007C02C2" w:rsidRPr="00324DF7" w:rsidTr="008C02A1">
        <w:tc>
          <w:tcPr>
            <w:tcW w:w="2093" w:type="dxa"/>
            <w:vMerge/>
          </w:tcPr>
          <w:p w:rsidR="007C02C2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</w:tcPr>
          <w:p w:rsidR="007C02C2" w:rsidRPr="00737449" w:rsidRDefault="007C02C2" w:rsidP="007C02C2">
            <w:pPr>
              <w:jc w:val="both"/>
              <w:rPr>
                <w:sz w:val="22"/>
                <w:szCs w:val="22"/>
              </w:rPr>
            </w:pPr>
            <w:r w:rsidRPr="00737449">
              <w:rPr>
                <w:sz w:val="22"/>
                <w:szCs w:val="22"/>
              </w:rPr>
              <w:t>совещание-семинар руководителей общедоступных и школьных библиотек, осуществляющих библиотечное обслуживание детей</w:t>
            </w:r>
          </w:p>
        </w:tc>
        <w:tc>
          <w:tcPr>
            <w:tcW w:w="1418" w:type="dxa"/>
          </w:tcPr>
          <w:p w:rsidR="007C02C2" w:rsidRPr="004E7D57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277C1">
              <w:rPr>
                <w:sz w:val="22"/>
                <w:szCs w:val="22"/>
              </w:rPr>
              <w:t>ктябр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694" w:type="dxa"/>
            <w:gridSpan w:val="2"/>
          </w:tcPr>
          <w:p w:rsidR="007C02C2" w:rsidRPr="004E7D57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детских</w:t>
            </w:r>
            <w:r w:rsidRPr="004E7D57">
              <w:rPr>
                <w:sz w:val="22"/>
                <w:szCs w:val="22"/>
              </w:rPr>
              <w:t xml:space="preserve"> библиотек</w:t>
            </w:r>
          </w:p>
        </w:tc>
      </w:tr>
      <w:tr w:rsidR="007C02C2" w:rsidRPr="00324DF7" w:rsidTr="008C02A1">
        <w:tc>
          <w:tcPr>
            <w:tcW w:w="2093" w:type="dxa"/>
          </w:tcPr>
          <w:p w:rsidR="007C02C2" w:rsidRPr="009D0EA8" w:rsidRDefault="007C02C2" w:rsidP="007C02C2">
            <w:pPr>
              <w:jc w:val="both"/>
              <w:rPr>
                <w:sz w:val="22"/>
                <w:szCs w:val="22"/>
              </w:rPr>
            </w:pPr>
            <w:r w:rsidRPr="009D0EA8">
              <w:rPr>
                <w:sz w:val="22"/>
                <w:szCs w:val="22"/>
              </w:rPr>
              <w:t>Проведение профессиональных мероприятий с участием представителей библиотечного сообщества</w:t>
            </w:r>
          </w:p>
        </w:tc>
        <w:tc>
          <w:tcPr>
            <w:tcW w:w="4819" w:type="dxa"/>
            <w:gridSpan w:val="3"/>
          </w:tcPr>
          <w:p w:rsidR="007C02C2" w:rsidRPr="009D0EA8" w:rsidRDefault="007C02C2" w:rsidP="007C02C2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IV</w:t>
            </w:r>
            <w:r w:rsidRPr="009D0EA8">
              <w:rPr>
                <w:sz w:val="22"/>
                <w:szCs w:val="22"/>
              </w:rPr>
              <w:t xml:space="preserve"> зональный библиотечный Форум «Патриотическое воспитание в библиотеке: методы и подходы»</w:t>
            </w:r>
          </w:p>
        </w:tc>
        <w:tc>
          <w:tcPr>
            <w:tcW w:w="3112" w:type="dxa"/>
            <w:gridSpan w:val="3"/>
          </w:tcPr>
          <w:p w:rsidR="007C02C2" w:rsidRPr="009D0EA8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  <w:tr w:rsidR="007C02C2" w:rsidRPr="00324DF7" w:rsidTr="008C02A1">
        <w:tc>
          <w:tcPr>
            <w:tcW w:w="2093" w:type="dxa"/>
            <w:vMerge w:val="restart"/>
          </w:tcPr>
          <w:p w:rsidR="007C02C2" w:rsidRPr="00EC6BBC" w:rsidRDefault="007C02C2" w:rsidP="007C02C2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>Внедрение новых информационных технологий</w:t>
            </w:r>
          </w:p>
          <w:p w:rsidR="007C02C2" w:rsidRPr="00EC6BBC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6" w:type="dxa"/>
            <w:gridSpan w:val="2"/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обучающий семинар-практикум для операторов-консультантов ЦОД/ТОД «Центр общественного доступа: новые возможности»</w:t>
            </w:r>
          </w:p>
        </w:tc>
        <w:tc>
          <w:tcPr>
            <w:tcW w:w="1533" w:type="dxa"/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библиотеки, имеющие ЦОД</w:t>
            </w:r>
          </w:p>
        </w:tc>
        <w:tc>
          <w:tcPr>
            <w:tcW w:w="1588" w:type="dxa"/>
            <w:gridSpan w:val="2"/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февраль</w:t>
            </w:r>
          </w:p>
        </w:tc>
        <w:tc>
          <w:tcPr>
            <w:tcW w:w="1524" w:type="dxa"/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EA1211">
              <w:rPr>
                <w:sz w:val="22"/>
                <w:szCs w:val="22"/>
              </w:rPr>
              <w:t>О, ЦГБ/ИБО</w:t>
            </w:r>
          </w:p>
        </w:tc>
      </w:tr>
      <w:tr w:rsidR="007C02C2" w:rsidRPr="00324DF7" w:rsidTr="008C02A1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7C02C2" w:rsidRPr="00EC6BBC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«</w:t>
            </w:r>
            <w:proofErr w:type="spellStart"/>
            <w:r w:rsidRPr="00EA1211">
              <w:rPr>
                <w:sz w:val="22"/>
                <w:szCs w:val="22"/>
              </w:rPr>
              <w:t>Библионавигатор</w:t>
            </w:r>
            <w:proofErr w:type="spellEnd"/>
            <w:r w:rsidRPr="00EA1211">
              <w:rPr>
                <w:sz w:val="22"/>
                <w:szCs w:val="22"/>
              </w:rPr>
              <w:t>»: практикум по работе в справочно-поисковых системах «Консультант Плюс» и «Гарант»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библиотеки, имеющие доступ к ЕПС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 xml:space="preserve">по согласованию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ОИТ, </w:t>
            </w:r>
            <w:r w:rsidRPr="00EA121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EA1211">
              <w:rPr>
                <w:sz w:val="22"/>
                <w:szCs w:val="22"/>
              </w:rPr>
              <w:t>О, ЦГБ/ИБО</w:t>
            </w:r>
          </w:p>
        </w:tc>
      </w:tr>
      <w:tr w:rsidR="007C02C2" w:rsidRPr="00324DF7" w:rsidTr="008C02A1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C2" w:rsidRPr="00EC6BBC" w:rsidRDefault="007C02C2" w:rsidP="007C02C2">
            <w:pPr>
              <w:jc w:val="both"/>
              <w:rPr>
                <w:sz w:val="22"/>
                <w:szCs w:val="22"/>
              </w:rPr>
            </w:pPr>
            <w:r w:rsidRPr="00EC6BBC">
              <w:rPr>
                <w:sz w:val="22"/>
                <w:szCs w:val="22"/>
              </w:rPr>
              <w:t xml:space="preserve">Мероприятия по охране труда и технике безопасности 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проверка знаний по охране труда и технике безопасности сотрудников МБУ «БИС»</w:t>
            </w:r>
          </w:p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(согласно графику проверок)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>сотрудники МБУ «БИС»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r w:rsidRPr="00EA1211">
              <w:rPr>
                <w:sz w:val="22"/>
                <w:szCs w:val="22"/>
              </w:rPr>
              <w:t xml:space="preserve">по плану работы </w:t>
            </w:r>
            <w:proofErr w:type="spellStart"/>
            <w:r w:rsidRPr="00EA1211">
              <w:rPr>
                <w:sz w:val="22"/>
                <w:szCs w:val="22"/>
              </w:rPr>
              <w:t>ОХиТБ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  <w:proofErr w:type="spellStart"/>
            <w:r w:rsidRPr="00EA1211">
              <w:rPr>
                <w:sz w:val="22"/>
                <w:szCs w:val="22"/>
              </w:rPr>
              <w:t>ОХиТБ</w:t>
            </w:r>
            <w:proofErr w:type="spellEnd"/>
          </w:p>
          <w:p w:rsidR="007C02C2" w:rsidRPr="00EA1211" w:rsidRDefault="007C02C2" w:rsidP="007C02C2">
            <w:pPr>
              <w:jc w:val="both"/>
              <w:rPr>
                <w:sz w:val="22"/>
                <w:szCs w:val="22"/>
              </w:rPr>
            </w:pPr>
          </w:p>
        </w:tc>
      </w:tr>
    </w:tbl>
    <w:p w:rsidR="00063071" w:rsidRPr="00324DF7" w:rsidRDefault="00063071" w:rsidP="00063071">
      <w:pPr>
        <w:rPr>
          <w:b/>
          <w:color w:val="FF0000"/>
          <w:sz w:val="28"/>
          <w:szCs w:val="28"/>
        </w:rPr>
      </w:pPr>
    </w:p>
    <w:p w:rsidR="006D5AF9" w:rsidRPr="002C62ED" w:rsidRDefault="006D5AF9" w:rsidP="006D5AF9">
      <w:pPr>
        <w:jc w:val="center"/>
        <w:rPr>
          <w:b/>
          <w:sz w:val="26"/>
          <w:szCs w:val="26"/>
        </w:rPr>
      </w:pPr>
      <w:r w:rsidRPr="002C62ED">
        <w:rPr>
          <w:b/>
          <w:sz w:val="26"/>
          <w:szCs w:val="26"/>
          <w:lang w:val="en-US"/>
        </w:rPr>
        <w:t>XI</w:t>
      </w:r>
      <w:r>
        <w:rPr>
          <w:b/>
          <w:sz w:val="26"/>
          <w:szCs w:val="26"/>
          <w:lang w:val="en-US"/>
        </w:rPr>
        <w:t>I</w:t>
      </w:r>
      <w:r w:rsidR="00474A04">
        <w:rPr>
          <w:b/>
          <w:sz w:val="26"/>
          <w:szCs w:val="26"/>
          <w:lang w:val="en-US"/>
        </w:rPr>
        <w:t>I</w:t>
      </w:r>
      <w:r w:rsidRPr="002C62ED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МАТ</w:t>
      </w:r>
      <w:r w:rsidR="00F93037">
        <w:rPr>
          <w:b/>
          <w:sz w:val="26"/>
          <w:szCs w:val="26"/>
        </w:rPr>
        <w:t>ЕРИАЛЬНО-ТЕХНИЧЕСКОЕ ОБНОВЛЕНИЕ</w:t>
      </w:r>
    </w:p>
    <w:p w:rsidR="006D5AF9" w:rsidRPr="002C62ED" w:rsidRDefault="006D5AF9" w:rsidP="006D5AF9">
      <w:pPr>
        <w:rPr>
          <w:b/>
          <w:sz w:val="26"/>
          <w:szCs w:val="2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686"/>
        <w:gridCol w:w="1701"/>
        <w:gridCol w:w="1843"/>
      </w:tblGrid>
      <w:tr w:rsidR="006D5AF9" w:rsidRPr="002328AA" w:rsidTr="007B7AF0">
        <w:tc>
          <w:tcPr>
            <w:tcW w:w="2830" w:type="dxa"/>
          </w:tcPr>
          <w:p w:rsidR="006D5AF9" w:rsidRPr="002328AA" w:rsidRDefault="006D5AF9" w:rsidP="00A501D3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3686" w:type="dxa"/>
          </w:tcPr>
          <w:p w:rsidR="006D5AF9" w:rsidRPr="002328AA" w:rsidRDefault="006D5AF9" w:rsidP="00A501D3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Форма проведения</w:t>
            </w:r>
          </w:p>
          <w:p w:rsidR="006D5AF9" w:rsidRPr="002328AA" w:rsidRDefault="006D5AF9" w:rsidP="00A501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D5AF9" w:rsidRPr="002328AA" w:rsidRDefault="006D5AF9" w:rsidP="00A501D3">
            <w:pPr>
              <w:jc w:val="center"/>
              <w:rPr>
                <w:b/>
                <w:sz w:val="22"/>
                <w:szCs w:val="22"/>
              </w:rPr>
            </w:pPr>
            <w:r w:rsidRPr="002328AA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843" w:type="dxa"/>
          </w:tcPr>
          <w:p w:rsidR="006D5AF9" w:rsidRPr="002328AA" w:rsidRDefault="006D5AF9" w:rsidP="00A501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28AA">
              <w:rPr>
                <w:b/>
                <w:sz w:val="22"/>
                <w:szCs w:val="22"/>
              </w:rPr>
              <w:t>Ответств</w:t>
            </w:r>
            <w:proofErr w:type="spellEnd"/>
            <w:r w:rsidRPr="002328AA">
              <w:rPr>
                <w:b/>
                <w:sz w:val="22"/>
                <w:szCs w:val="22"/>
              </w:rPr>
              <w:t>.</w:t>
            </w:r>
          </w:p>
        </w:tc>
      </w:tr>
      <w:tr w:rsidR="00C9590A" w:rsidRPr="002328AA" w:rsidTr="007B7AF0">
        <w:tc>
          <w:tcPr>
            <w:tcW w:w="2830" w:type="dxa"/>
          </w:tcPr>
          <w:p w:rsidR="00C9590A" w:rsidRPr="00351F66" w:rsidRDefault="00C9590A" w:rsidP="00B57CD7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Модернизация городской библиотеки №</w:t>
            </w:r>
            <w:r w:rsidR="00B57CD7" w:rsidRPr="00351F66">
              <w:rPr>
                <w:sz w:val="22"/>
                <w:szCs w:val="22"/>
              </w:rPr>
              <w:t>1</w:t>
            </w:r>
            <w:r w:rsidR="00B57CD7">
              <w:rPr>
                <w:sz w:val="22"/>
                <w:szCs w:val="22"/>
              </w:rPr>
              <w:t xml:space="preserve"> </w:t>
            </w:r>
            <w:r w:rsidR="00B57CD7">
              <w:t>на</w:t>
            </w:r>
            <w:r w:rsidR="00B57CD7" w:rsidRPr="00B57CD7">
              <w:rPr>
                <w:sz w:val="22"/>
                <w:szCs w:val="22"/>
              </w:rPr>
              <w:t xml:space="preserve"> основе «Модельного стандарта деятельности общедоступных библиотек» и Концепции модернизации «Первая библиотека» в рамках Национального проекта «Семья»</w:t>
            </w:r>
          </w:p>
        </w:tc>
        <w:tc>
          <w:tcPr>
            <w:tcW w:w="3686" w:type="dxa"/>
          </w:tcPr>
          <w:p w:rsidR="00474A04" w:rsidRDefault="00474A04" w:rsidP="00351F66">
            <w:pPr>
              <w:jc w:val="both"/>
              <w:rPr>
                <w:sz w:val="22"/>
                <w:szCs w:val="22"/>
              </w:rPr>
            </w:pPr>
          </w:p>
          <w:p w:rsidR="00C9590A" w:rsidRPr="00351F66" w:rsidRDefault="00474A04" w:rsidP="00351F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аукционов; </w:t>
            </w:r>
            <w:r w:rsidR="00B57CD7" w:rsidRPr="00C9590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оставка</w:t>
            </w:r>
            <w:r w:rsidR="00B57CD7" w:rsidRPr="00C9590A">
              <w:rPr>
                <w:sz w:val="22"/>
                <w:szCs w:val="22"/>
              </w:rPr>
              <w:t xml:space="preserve"> мебели, оборудования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9590A" w:rsidRPr="00351F66" w:rsidRDefault="00C9590A" w:rsidP="00B57C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  <w:r w:rsidR="00B57CD7">
              <w:rPr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474A04" w:rsidRPr="00474A04" w:rsidRDefault="00474A04" w:rsidP="00A501D3">
            <w:pPr>
              <w:jc w:val="both"/>
              <w:rPr>
                <w:sz w:val="20"/>
                <w:szCs w:val="20"/>
              </w:rPr>
            </w:pPr>
            <w:r w:rsidRPr="00474A04">
              <w:rPr>
                <w:sz w:val="20"/>
                <w:szCs w:val="20"/>
              </w:rPr>
              <w:t xml:space="preserve">Цыкун В.В., зам. директора, </w:t>
            </w:r>
          </w:p>
          <w:p w:rsidR="00C9590A" w:rsidRPr="00351F66" w:rsidRDefault="005938C5" w:rsidP="00A501D3">
            <w:pPr>
              <w:jc w:val="both"/>
              <w:rPr>
                <w:sz w:val="22"/>
                <w:szCs w:val="22"/>
              </w:rPr>
            </w:pPr>
            <w:r w:rsidRPr="00474A04">
              <w:rPr>
                <w:sz w:val="20"/>
                <w:szCs w:val="20"/>
              </w:rPr>
              <w:t>ГБ №1</w:t>
            </w:r>
          </w:p>
        </w:tc>
      </w:tr>
      <w:tr w:rsidR="007B7AF0" w:rsidRPr="002328AA" w:rsidTr="007B7AF0">
        <w:tc>
          <w:tcPr>
            <w:tcW w:w="2830" w:type="dxa"/>
          </w:tcPr>
          <w:p w:rsidR="007B7AF0" w:rsidRPr="00351F66" w:rsidRDefault="007B7AF0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Модернизация Центра</w:t>
            </w:r>
            <w:r w:rsidR="00474A04">
              <w:rPr>
                <w:sz w:val="22"/>
                <w:szCs w:val="22"/>
              </w:rPr>
              <w:t xml:space="preserve"> общественного доступа детско-юношеской</w:t>
            </w:r>
            <w:r w:rsidR="00351F66" w:rsidRPr="00351F66">
              <w:rPr>
                <w:sz w:val="22"/>
                <w:szCs w:val="22"/>
              </w:rPr>
              <w:t xml:space="preserve"> библиотеки №</w:t>
            </w:r>
            <w:r w:rsidR="00474A04">
              <w:rPr>
                <w:sz w:val="22"/>
                <w:szCs w:val="22"/>
              </w:rPr>
              <w:t>7</w:t>
            </w:r>
          </w:p>
        </w:tc>
        <w:tc>
          <w:tcPr>
            <w:tcW w:w="3686" w:type="dxa"/>
          </w:tcPr>
          <w:p w:rsidR="007B7AF0" w:rsidRPr="00351F66" w:rsidRDefault="00474A04" w:rsidP="00474A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4-х</w:t>
            </w:r>
            <w:r w:rsidR="007B7AF0" w:rsidRPr="00351F66">
              <w:rPr>
                <w:sz w:val="22"/>
                <w:szCs w:val="22"/>
              </w:rPr>
              <w:t xml:space="preserve"> автоматизированных рабочих мест</w:t>
            </w:r>
            <w:r>
              <w:rPr>
                <w:sz w:val="22"/>
                <w:szCs w:val="22"/>
              </w:rPr>
              <w:t>, ноутбук</w:t>
            </w:r>
          </w:p>
        </w:tc>
        <w:tc>
          <w:tcPr>
            <w:tcW w:w="1701" w:type="dxa"/>
          </w:tcPr>
          <w:p w:rsidR="007B7AF0" w:rsidRPr="00351F66" w:rsidRDefault="00474A04" w:rsidP="007B7A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март-сентябрь</w:t>
            </w:r>
          </w:p>
        </w:tc>
        <w:tc>
          <w:tcPr>
            <w:tcW w:w="1843" w:type="dxa"/>
          </w:tcPr>
          <w:p w:rsidR="007B7AF0" w:rsidRPr="00351F66" w:rsidRDefault="007B7AF0" w:rsidP="007B7AF0">
            <w:pPr>
              <w:jc w:val="both"/>
              <w:rPr>
                <w:sz w:val="22"/>
                <w:szCs w:val="22"/>
              </w:rPr>
            </w:pPr>
            <w:r w:rsidRPr="00351F66">
              <w:rPr>
                <w:sz w:val="22"/>
                <w:szCs w:val="22"/>
              </w:rPr>
              <w:t>ОИТ</w:t>
            </w:r>
          </w:p>
        </w:tc>
      </w:tr>
    </w:tbl>
    <w:p w:rsidR="00063071" w:rsidRPr="006D5AF9" w:rsidRDefault="00063071" w:rsidP="00063071">
      <w:pPr>
        <w:rPr>
          <w:sz w:val="20"/>
          <w:szCs w:val="20"/>
        </w:rPr>
      </w:pPr>
    </w:p>
    <w:p w:rsidR="00474A04" w:rsidRPr="00474A04" w:rsidRDefault="00474A04" w:rsidP="00474A04">
      <w:pPr>
        <w:pStyle w:val="a7"/>
        <w:ind w:left="10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XIV</w:t>
      </w:r>
      <w:r>
        <w:rPr>
          <w:b/>
          <w:bCs/>
          <w:sz w:val="28"/>
          <w:szCs w:val="28"/>
        </w:rPr>
        <w:t>. «ДОРОЖНАЯ КАРТА» МОДЕРНИЗАЦИИ ГОРОДСКОЙ БИБЛИОТЕКИ №1 ИМ. Г.И. НОРКИНА</w:t>
      </w:r>
    </w:p>
    <w:p w:rsidR="00474A04" w:rsidRPr="00663A67" w:rsidRDefault="00474A04" w:rsidP="00474A04">
      <w:pPr>
        <w:jc w:val="both"/>
        <w:rPr>
          <w:b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842"/>
        <w:gridCol w:w="2523"/>
      </w:tblGrid>
      <w:tr w:rsidR="00474A04" w:rsidRPr="00A21208" w:rsidTr="00474A04">
        <w:trPr>
          <w:trHeight w:val="373"/>
        </w:trPr>
        <w:tc>
          <w:tcPr>
            <w:tcW w:w="5524" w:type="dxa"/>
            <w:shd w:val="clear" w:color="auto" w:fill="auto"/>
          </w:tcPr>
          <w:p w:rsidR="00474A04" w:rsidRPr="00A21208" w:rsidRDefault="00474A04" w:rsidP="003C4418">
            <w:pPr>
              <w:jc w:val="center"/>
              <w:rPr>
                <w:b/>
                <w:bCs/>
                <w:sz w:val="22"/>
                <w:szCs w:val="22"/>
              </w:rPr>
            </w:pPr>
            <w:r w:rsidRPr="00A21208"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1842" w:type="dxa"/>
            <w:shd w:val="clear" w:color="auto" w:fill="auto"/>
          </w:tcPr>
          <w:p w:rsidR="00474A04" w:rsidRPr="00A21208" w:rsidRDefault="00474A04" w:rsidP="003C4418">
            <w:pPr>
              <w:jc w:val="center"/>
              <w:rPr>
                <w:b/>
                <w:bCs/>
                <w:sz w:val="22"/>
                <w:szCs w:val="22"/>
              </w:rPr>
            </w:pPr>
            <w:r w:rsidRPr="00A21208">
              <w:rPr>
                <w:b/>
                <w:bCs/>
                <w:sz w:val="22"/>
                <w:szCs w:val="22"/>
              </w:rPr>
              <w:t>Срок реализации</w:t>
            </w:r>
          </w:p>
        </w:tc>
        <w:tc>
          <w:tcPr>
            <w:tcW w:w="2523" w:type="dxa"/>
            <w:shd w:val="clear" w:color="auto" w:fill="auto"/>
          </w:tcPr>
          <w:p w:rsidR="00474A04" w:rsidRPr="00A21208" w:rsidRDefault="00474A04" w:rsidP="003C441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  <w:p w:rsidR="00474A04" w:rsidRPr="00A21208" w:rsidRDefault="00474A04" w:rsidP="003C441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74A04" w:rsidRPr="00A21208" w:rsidTr="00474A04">
        <w:tc>
          <w:tcPr>
            <w:tcW w:w="5524" w:type="dxa"/>
            <w:shd w:val="clear" w:color="auto" w:fill="auto"/>
          </w:tcPr>
          <w:p w:rsidR="00474A04" w:rsidRPr="00A21208" w:rsidRDefault="00474A04" w:rsidP="003C4418">
            <w:pPr>
              <w:jc w:val="both"/>
              <w:rPr>
                <w:b/>
                <w:bCs/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 xml:space="preserve">Работа с фондом </w:t>
            </w:r>
          </w:p>
        </w:tc>
        <w:tc>
          <w:tcPr>
            <w:tcW w:w="1842" w:type="dxa"/>
            <w:shd w:val="clear" w:color="auto" w:fill="auto"/>
          </w:tcPr>
          <w:p w:rsidR="00474A04" w:rsidRPr="00A21208" w:rsidRDefault="00474A04" w:rsidP="003C441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январь-сентябрь</w:t>
            </w:r>
          </w:p>
        </w:tc>
        <w:tc>
          <w:tcPr>
            <w:tcW w:w="2523" w:type="dxa"/>
            <w:shd w:val="clear" w:color="auto" w:fill="auto"/>
          </w:tcPr>
          <w:p w:rsidR="00474A04" w:rsidRPr="00474A04" w:rsidRDefault="00474A04" w:rsidP="003C4418">
            <w:pPr>
              <w:jc w:val="both"/>
              <w:rPr>
                <w:bCs/>
                <w:sz w:val="22"/>
                <w:szCs w:val="22"/>
              </w:rPr>
            </w:pPr>
            <w:r w:rsidRPr="00474A04">
              <w:rPr>
                <w:bCs/>
                <w:sz w:val="22"/>
                <w:szCs w:val="22"/>
              </w:rPr>
              <w:t>ГБ №1</w:t>
            </w:r>
          </w:p>
        </w:tc>
      </w:tr>
      <w:tr w:rsidR="00474A04" w:rsidRPr="00A21208" w:rsidTr="00474A04">
        <w:tc>
          <w:tcPr>
            <w:tcW w:w="5524" w:type="dxa"/>
            <w:shd w:val="clear" w:color="auto" w:fill="auto"/>
          </w:tcPr>
          <w:p w:rsidR="00474A04" w:rsidRPr="00A21208" w:rsidRDefault="00474A04" w:rsidP="003C4418">
            <w:pPr>
              <w:jc w:val="both"/>
              <w:rPr>
                <w:b/>
                <w:bCs/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>Проверка фонда (отбор, подготовка актов на списание и перераспределение внутри библиотечной системы)</w:t>
            </w:r>
          </w:p>
        </w:tc>
        <w:tc>
          <w:tcPr>
            <w:tcW w:w="1842" w:type="dxa"/>
            <w:shd w:val="clear" w:color="auto" w:fill="auto"/>
          </w:tcPr>
          <w:p w:rsidR="00474A04" w:rsidRPr="00474A04" w:rsidRDefault="00474A04" w:rsidP="003C4418">
            <w:pPr>
              <w:jc w:val="both"/>
              <w:rPr>
                <w:bCs/>
                <w:sz w:val="22"/>
                <w:szCs w:val="22"/>
              </w:rPr>
            </w:pPr>
            <w:r w:rsidRPr="00474A04">
              <w:rPr>
                <w:bCs/>
                <w:sz w:val="22"/>
                <w:szCs w:val="22"/>
              </w:rPr>
              <w:t>январь-март</w:t>
            </w:r>
          </w:p>
        </w:tc>
        <w:tc>
          <w:tcPr>
            <w:tcW w:w="2523" w:type="dxa"/>
            <w:shd w:val="clear" w:color="auto" w:fill="auto"/>
          </w:tcPr>
          <w:p w:rsidR="00474A04" w:rsidRPr="00474A04" w:rsidRDefault="00474A04" w:rsidP="00474A04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474A04">
              <w:rPr>
                <w:bCs/>
                <w:sz w:val="22"/>
                <w:szCs w:val="22"/>
              </w:rPr>
              <w:t>ОКФиК</w:t>
            </w:r>
            <w:proofErr w:type="spellEnd"/>
            <w:r>
              <w:rPr>
                <w:bCs/>
                <w:sz w:val="22"/>
                <w:szCs w:val="22"/>
              </w:rPr>
              <w:t>, ГБ №1</w:t>
            </w:r>
          </w:p>
        </w:tc>
      </w:tr>
      <w:tr w:rsidR="00474A04" w:rsidRPr="00A21208" w:rsidTr="003C4418">
        <w:tc>
          <w:tcPr>
            <w:tcW w:w="9889" w:type="dxa"/>
            <w:gridSpan w:val="3"/>
            <w:shd w:val="clear" w:color="auto" w:fill="auto"/>
          </w:tcPr>
          <w:p w:rsidR="00474A04" w:rsidRPr="00A21208" w:rsidRDefault="00474A04" w:rsidP="003C4418">
            <w:pPr>
              <w:jc w:val="both"/>
              <w:rPr>
                <w:b/>
                <w:bCs/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>Приобретение новых книг</w:t>
            </w:r>
          </w:p>
        </w:tc>
      </w:tr>
      <w:tr w:rsidR="00474A04" w:rsidRPr="00A21208" w:rsidTr="00474A04">
        <w:tc>
          <w:tcPr>
            <w:tcW w:w="5524" w:type="dxa"/>
            <w:shd w:val="clear" w:color="auto" w:fill="auto"/>
          </w:tcPr>
          <w:p w:rsidR="00474A04" w:rsidRPr="00A21208" w:rsidRDefault="00474A04" w:rsidP="003C4418">
            <w:pPr>
              <w:jc w:val="both"/>
              <w:rPr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 xml:space="preserve">Подготовка спецификации на поставку книжной </w:t>
            </w:r>
            <w:r w:rsidRPr="00A21208">
              <w:rPr>
                <w:sz w:val="22"/>
                <w:szCs w:val="22"/>
              </w:rPr>
              <w:lastRenderedPageBreak/>
              <w:t>продукции и проведение мониторинга НМЦК</w:t>
            </w:r>
          </w:p>
        </w:tc>
        <w:tc>
          <w:tcPr>
            <w:tcW w:w="1842" w:type="dxa"/>
            <w:shd w:val="clear" w:color="auto" w:fill="auto"/>
          </w:tcPr>
          <w:p w:rsidR="00474A04" w:rsidRPr="00B25C4A" w:rsidRDefault="00B25C4A" w:rsidP="003C4418">
            <w:pPr>
              <w:jc w:val="both"/>
              <w:rPr>
                <w:bCs/>
                <w:sz w:val="22"/>
                <w:szCs w:val="22"/>
              </w:rPr>
            </w:pPr>
            <w:r w:rsidRPr="00B25C4A">
              <w:rPr>
                <w:bCs/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2523" w:type="dxa"/>
            <w:shd w:val="clear" w:color="auto" w:fill="auto"/>
          </w:tcPr>
          <w:p w:rsidR="00474A04" w:rsidRPr="00A21208" w:rsidRDefault="00474A04" w:rsidP="003C4418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74A04">
              <w:rPr>
                <w:bCs/>
                <w:sz w:val="22"/>
                <w:szCs w:val="22"/>
              </w:rPr>
              <w:t>ОКФиК</w:t>
            </w:r>
            <w:proofErr w:type="spellEnd"/>
          </w:p>
        </w:tc>
      </w:tr>
      <w:tr w:rsidR="00B25C4A" w:rsidRPr="00A21208" w:rsidTr="00474A04">
        <w:tc>
          <w:tcPr>
            <w:tcW w:w="5524" w:type="dxa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lastRenderedPageBreak/>
              <w:t>Подготовка заявки на проведение электронного запроса котировок на поставку книжной продукции</w:t>
            </w:r>
          </w:p>
        </w:tc>
        <w:tc>
          <w:tcPr>
            <w:tcW w:w="1842" w:type="dxa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523" w:type="dxa"/>
            <w:vMerge w:val="restart"/>
            <w:shd w:val="clear" w:color="auto" w:fill="auto"/>
          </w:tcPr>
          <w:p w:rsidR="00B25C4A" w:rsidRPr="00B25C4A" w:rsidRDefault="00B25C4A" w:rsidP="00B25C4A">
            <w:pPr>
              <w:jc w:val="both"/>
              <w:rPr>
                <w:sz w:val="22"/>
                <w:szCs w:val="22"/>
              </w:rPr>
            </w:pPr>
            <w:r w:rsidRPr="00B25C4A">
              <w:rPr>
                <w:sz w:val="22"/>
                <w:szCs w:val="22"/>
              </w:rPr>
              <w:t xml:space="preserve">Цыкун В.В., зам. директора </w:t>
            </w:r>
          </w:p>
          <w:p w:rsidR="00B25C4A" w:rsidRPr="00B25C4A" w:rsidRDefault="00B25C4A" w:rsidP="00B25C4A">
            <w:pPr>
              <w:jc w:val="both"/>
              <w:rPr>
                <w:sz w:val="22"/>
                <w:szCs w:val="22"/>
              </w:rPr>
            </w:pPr>
          </w:p>
        </w:tc>
      </w:tr>
      <w:tr w:rsidR="00B25C4A" w:rsidRPr="00A21208" w:rsidTr="00474A04">
        <w:tc>
          <w:tcPr>
            <w:tcW w:w="5524" w:type="dxa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>Размещение документации о проведении электронного запроса котировок на поставку книжной продукции (размещение, подача заявок, рассмотрение заявок участника)</w:t>
            </w:r>
          </w:p>
        </w:tc>
        <w:tc>
          <w:tcPr>
            <w:tcW w:w="1842" w:type="dxa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2523" w:type="dxa"/>
            <w:vMerge/>
            <w:shd w:val="clear" w:color="auto" w:fill="auto"/>
          </w:tcPr>
          <w:p w:rsidR="00B25C4A" w:rsidRPr="00B25C4A" w:rsidRDefault="00B25C4A" w:rsidP="003C4418">
            <w:pPr>
              <w:jc w:val="both"/>
              <w:rPr>
                <w:sz w:val="22"/>
                <w:szCs w:val="22"/>
              </w:rPr>
            </w:pPr>
          </w:p>
        </w:tc>
      </w:tr>
      <w:tr w:rsidR="00B25C4A" w:rsidRPr="00A21208" w:rsidTr="00474A04">
        <w:tc>
          <w:tcPr>
            <w:tcW w:w="5524" w:type="dxa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>Заключение контракта на поставку книжной продукции</w:t>
            </w:r>
          </w:p>
        </w:tc>
        <w:tc>
          <w:tcPr>
            <w:tcW w:w="1842" w:type="dxa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523" w:type="dxa"/>
            <w:vMerge/>
            <w:shd w:val="clear" w:color="auto" w:fill="auto"/>
          </w:tcPr>
          <w:p w:rsidR="00B25C4A" w:rsidRPr="00B25C4A" w:rsidRDefault="00B25C4A" w:rsidP="003C4418">
            <w:pPr>
              <w:jc w:val="both"/>
              <w:rPr>
                <w:sz w:val="22"/>
                <w:szCs w:val="22"/>
              </w:rPr>
            </w:pPr>
          </w:p>
        </w:tc>
      </w:tr>
      <w:tr w:rsidR="00474A04" w:rsidRPr="00A21208" w:rsidTr="00474A04">
        <w:tc>
          <w:tcPr>
            <w:tcW w:w="5524" w:type="dxa"/>
            <w:shd w:val="clear" w:color="auto" w:fill="auto"/>
          </w:tcPr>
          <w:p w:rsidR="00474A04" w:rsidRPr="00A21208" w:rsidRDefault="00474A04" w:rsidP="003C4418">
            <w:pPr>
              <w:jc w:val="both"/>
              <w:rPr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>Исполнение контракта на поставку книг</w:t>
            </w:r>
          </w:p>
        </w:tc>
        <w:tc>
          <w:tcPr>
            <w:tcW w:w="1842" w:type="dxa"/>
            <w:shd w:val="clear" w:color="auto" w:fill="auto"/>
          </w:tcPr>
          <w:p w:rsidR="00474A04" w:rsidRPr="00A21208" w:rsidRDefault="00B25C4A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23" w:type="dxa"/>
            <w:shd w:val="clear" w:color="auto" w:fill="auto"/>
          </w:tcPr>
          <w:p w:rsidR="00B25C4A" w:rsidRPr="00B25C4A" w:rsidRDefault="00B25C4A" w:rsidP="00B25C4A">
            <w:pPr>
              <w:jc w:val="both"/>
              <w:rPr>
                <w:sz w:val="22"/>
                <w:szCs w:val="22"/>
              </w:rPr>
            </w:pPr>
            <w:r w:rsidRPr="00B25C4A">
              <w:rPr>
                <w:sz w:val="22"/>
                <w:szCs w:val="22"/>
              </w:rPr>
              <w:t xml:space="preserve">Цыкун В.В., зам. директора, </w:t>
            </w:r>
            <w:proofErr w:type="spellStart"/>
            <w:r w:rsidRPr="00B25C4A">
              <w:rPr>
                <w:sz w:val="22"/>
                <w:szCs w:val="22"/>
              </w:rPr>
              <w:t>ОКФиК</w:t>
            </w:r>
            <w:proofErr w:type="spellEnd"/>
            <w:r w:rsidRPr="00B25C4A">
              <w:rPr>
                <w:sz w:val="22"/>
                <w:szCs w:val="22"/>
              </w:rPr>
              <w:t xml:space="preserve"> </w:t>
            </w:r>
          </w:p>
          <w:p w:rsidR="00474A04" w:rsidRPr="00B25C4A" w:rsidRDefault="00474A04" w:rsidP="003C4418">
            <w:pPr>
              <w:jc w:val="both"/>
              <w:rPr>
                <w:sz w:val="22"/>
                <w:szCs w:val="22"/>
              </w:rPr>
            </w:pPr>
          </w:p>
        </w:tc>
      </w:tr>
      <w:tr w:rsidR="00474A04" w:rsidRPr="00A21208" w:rsidTr="00474A04">
        <w:tc>
          <w:tcPr>
            <w:tcW w:w="5524" w:type="dxa"/>
            <w:shd w:val="clear" w:color="auto" w:fill="auto"/>
          </w:tcPr>
          <w:p w:rsidR="00474A04" w:rsidRPr="00A21208" w:rsidRDefault="00474A04" w:rsidP="003C4418">
            <w:pPr>
              <w:jc w:val="both"/>
              <w:rPr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>Техническая обработка, каталогизация и учет новых книг</w:t>
            </w:r>
          </w:p>
        </w:tc>
        <w:tc>
          <w:tcPr>
            <w:tcW w:w="1842" w:type="dxa"/>
            <w:shd w:val="clear" w:color="auto" w:fill="auto"/>
          </w:tcPr>
          <w:p w:rsidR="00474A04" w:rsidRPr="00A21208" w:rsidRDefault="00B25C4A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июнь-сентябрь</w:t>
            </w:r>
          </w:p>
        </w:tc>
        <w:tc>
          <w:tcPr>
            <w:tcW w:w="2523" w:type="dxa"/>
            <w:shd w:val="clear" w:color="auto" w:fill="auto"/>
          </w:tcPr>
          <w:p w:rsidR="00474A04" w:rsidRPr="00A21208" w:rsidRDefault="00B25C4A" w:rsidP="003C441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ОКФиК</w:t>
            </w:r>
            <w:proofErr w:type="spellEnd"/>
          </w:p>
        </w:tc>
      </w:tr>
      <w:tr w:rsidR="00B25C4A" w:rsidRPr="00A21208" w:rsidTr="00474A04">
        <w:tc>
          <w:tcPr>
            <w:tcW w:w="5524" w:type="dxa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>Подключение к электронным ресурсам</w:t>
            </w:r>
          </w:p>
        </w:tc>
        <w:tc>
          <w:tcPr>
            <w:tcW w:w="1842" w:type="dxa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июнь-сентябрь</w:t>
            </w:r>
          </w:p>
        </w:tc>
        <w:tc>
          <w:tcPr>
            <w:tcW w:w="2523" w:type="dxa"/>
            <w:vMerge w:val="restart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Распопова С.Ю., зам. директора, ОИТ</w:t>
            </w:r>
          </w:p>
        </w:tc>
      </w:tr>
      <w:tr w:rsidR="00B25C4A" w:rsidRPr="00A21208" w:rsidTr="00474A04">
        <w:tc>
          <w:tcPr>
            <w:tcW w:w="5524" w:type="dxa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>Заключение договора на подключение к ресурсам ФГБУ «Президентская библиотека им. Б.Н. Ельцина»</w:t>
            </w:r>
          </w:p>
        </w:tc>
        <w:tc>
          <w:tcPr>
            <w:tcW w:w="1842" w:type="dxa"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2523" w:type="dxa"/>
            <w:vMerge/>
            <w:shd w:val="clear" w:color="auto" w:fill="auto"/>
          </w:tcPr>
          <w:p w:rsidR="00B25C4A" w:rsidRPr="00A21208" w:rsidRDefault="00B25C4A" w:rsidP="003C4418">
            <w:pPr>
              <w:jc w:val="both"/>
              <w:rPr>
                <w:sz w:val="22"/>
                <w:szCs w:val="22"/>
              </w:rPr>
            </w:pPr>
          </w:p>
        </w:tc>
      </w:tr>
      <w:tr w:rsidR="00474A04" w:rsidRPr="00A21208" w:rsidTr="00474A04">
        <w:tc>
          <w:tcPr>
            <w:tcW w:w="5524" w:type="dxa"/>
            <w:shd w:val="clear" w:color="auto" w:fill="auto"/>
          </w:tcPr>
          <w:p w:rsidR="00474A04" w:rsidRPr="00A21208" w:rsidRDefault="00474A04" w:rsidP="003C4418">
            <w:pPr>
              <w:jc w:val="both"/>
              <w:rPr>
                <w:sz w:val="22"/>
                <w:szCs w:val="22"/>
              </w:rPr>
            </w:pPr>
            <w:r w:rsidRPr="00A21208">
              <w:rPr>
                <w:sz w:val="22"/>
                <w:szCs w:val="22"/>
              </w:rPr>
              <w:t>Организация доступа к ресурсам ФГБУ «Президентская библиотека им. Б.Н. Ельцина»</w:t>
            </w:r>
          </w:p>
        </w:tc>
        <w:tc>
          <w:tcPr>
            <w:tcW w:w="1842" w:type="dxa"/>
            <w:shd w:val="clear" w:color="auto" w:fill="auto"/>
          </w:tcPr>
          <w:p w:rsidR="00474A04" w:rsidRPr="00A21208" w:rsidRDefault="00B25C4A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23" w:type="dxa"/>
            <w:shd w:val="clear" w:color="auto" w:fill="auto"/>
          </w:tcPr>
          <w:p w:rsidR="00474A04" w:rsidRPr="00A21208" w:rsidRDefault="00B25C4A" w:rsidP="003C4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ОИТ, ГБ №1</w:t>
            </w:r>
            <w:r w:rsidR="00474A04" w:rsidRPr="00A21208">
              <w:rPr>
                <w:sz w:val="22"/>
                <w:szCs w:val="22"/>
              </w:rPr>
              <w:t xml:space="preserve"> </w:t>
            </w:r>
          </w:p>
        </w:tc>
      </w:tr>
    </w:tbl>
    <w:p w:rsidR="00474A04" w:rsidRDefault="00474A04" w:rsidP="00063071">
      <w:pPr>
        <w:rPr>
          <w:sz w:val="20"/>
          <w:szCs w:val="20"/>
        </w:rPr>
      </w:pPr>
    </w:p>
    <w:p w:rsidR="00474A04" w:rsidRDefault="00474A04" w:rsidP="00063071">
      <w:pPr>
        <w:rPr>
          <w:sz w:val="20"/>
          <w:szCs w:val="20"/>
        </w:rPr>
      </w:pPr>
    </w:p>
    <w:p w:rsidR="00474A04" w:rsidRDefault="00474A04" w:rsidP="00063071">
      <w:pPr>
        <w:rPr>
          <w:sz w:val="20"/>
          <w:szCs w:val="20"/>
        </w:rPr>
      </w:pPr>
    </w:p>
    <w:p w:rsidR="00B25C4A" w:rsidRDefault="00B25C4A" w:rsidP="00063071">
      <w:pPr>
        <w:rPr>
          <w:sz w:val="20"/>
          <w:szCs w:val="20"/>
        </w:rPr>
      </w:pPr>
    </w:p>
    <w:p w:rsidR="00063071" w:rsidRPr="00BE6665" w:rsidRDefault="00E95640" w:rsidP="00063071">
      <w:pPr>
        <w:rPr>
          <w:sz w:val="22"/>
          <w:szCs w:val="22"/>
        </w:rPr>
      </w:pPr>
      <w:r>
        <w:rPr>
          <w:sz w:val="22"/>
          <w:szCs w:val="22"/>
        </w:rPr>
        <w:t>Состав</w:t>
      </w:r>
      <w:r w:rsidRPr="00BE6665">
        <w:rPr>
          <w:sz w:val="22"/>
          <w:szCs w:val="22"/>
        </w:rPr>
        <w:t>итель: зав.</w:t>
      </w:r>
      <w:r w:rsidR="00063071" w:rsidRPr="00BE6665">
        <w:rPr>
          <w:sz w:val="22"/>
          <w:szCs w:val="22"/>
        </w:rPr>
        <w:t xml:space="preserve"> ме</w:t>
      </w:r>
      <w:r w:rsidR="00063071">
        <w:rPr>
          <w:sz w:val="22"/>
          <w:szCs w:val="22"/>
        </w:rPr>
        <w:t xml:space="preserve">тодико-аналитическим </w:t>
      </w:r>
      <w:r w:rsidRPr="00BE6665">
        <w:rPr>
          <w:sz w:val="22"/>
          <w:szCs w:val="22"/>
        </w:rPr>
        <w:t>отделом МБУ</w:t>
      </w:r>
      <w:r w:rsidR="00063071" w:rsidRPr="00BE6665">
        <w:rPr>
          <w:sz w:val="22"/>
          <w:szCs w:val="22"/>
        </w:rPr>
        <w:t xml:space="preserve"> «</w:t>
      </w:r>
      <w:r w:rsidRPr="00BE6665">
        <w:rPr>
          <w:sz w:val="22"/>
          <w:szCs w:val="22"/>
        </w:rPr>
        <w:t>БИС» Агеева</w:t>
      </w:r>
      <w:r w:rsidR="00063071" w:rsidRPr="00BE6665">
        <w:rPr>
          <w:sz w:val="22"/>
          <w:szCs w:val="22"/>
        </w:rPr>
        <w:t xml:space="preserve"> Т.А.</w:t>
      </w:r>
    </w:p>
    <w:p w:rsidR="00063071" w:rsidRPr="001C34DD" w:rsidRDefault="00063071" w:rsidP="00063071">
      <w:pPr>
        <w:rPr>
          <w:sz w:val="22"/>
          <w:szCs w:val="22"/>
        </w:rPr>
        <w:sectPr w:rsidR="00063071" w:rsidRPr="001C34DD" w:rsidSect="005F6B8A">
          <w:pgSz w:w="11906" w:h="16838"/>
          <w:pgMar w:top="1134" w:right="680" w:bottom="1276" w:left="1418" w:header="709" w:footer="709" w:gutter="0"/>
          <w:cols w:space="708"/>
          <w:titlePg/>
          <w:docGrid w:linePitch="360"/>
        </w:sectPr>
      </w:pPr>
      <w:r w:rsidRPr="00BE6665">
        <w:rPr>
          <w:sz w:val="22"/>
          <w:szCs w:val="22"/>
        </w:rPr>
        <w:t>Тел. (3466) 44-33-40</w:t>
      </w:r>
    </w:p>
    <w:p w:rsidR="00063071" w:rsidRPr="003B074E" w:rsidRDefault="00063071" w:rsidP="001C34DD">
      <w:pPr>
        <w:jc w:val="right"/>
        <w:rPr>
          <w:sz w:val="22"/>
          <w:szCs w:val="22"/>
        </w:rPr>
      </w:pPr>
      <w:r w:rsidRPr="003B074E">
        <w:rPr>
          <w:sz w:val="22"/>
          <w:szCs w:val="22"/>
        </w:rPr>
        <w:lastRenderedPageBreak/>
        <w:t xml:space="preserve">Приложение 1   к плану работы </w:t>
      </w:r>
    </w:p>
    <w:p w:rsidR="00063071" w:rsidRPr="002B2FCD" w:rsidRDefault="00254489" w:rsidP="00063071">
      <w:pPr>
        <w:jc w:val="right"/>
        <w:rPr>
          <w:sz w:val="22"/>
          <w:szCs w:val="22"/>
        </w:rPr>
      </w:pPr>
      <w:r>
        <w:rPr>
          <w:sz w:val="22"/>
          <w:szCs w:val="22"/>
        </w:rPr>
        <w:t>МБУ «БИС» на 2026</w:t>
      </w:r>
      <w:r w:rsidR="00063071" w:rsidRPr="003B074E">
        <w:rPr>
          <w:sz w:val="22"/>
          <w:szCs w:val="22"/>
        </w:rPr>
        <w:t xml:space="preserve"> год</w:t>
      </w:r>
    </w:p>
    <w:p w:rsidR="00063071" w:rsidRPr="00C9590A" w:rsidRDefault="00063071" w:rsidP="00063071">
      <w:pPr>
        <w:jc w:val="center"/>
        <w:rPr>
          <w:b/>
          <w:sz w:val="28"/>
          <w:szCs w:val="28"/>
        </w:rPr>
      </w:pPr>
      <w:r w:rsidRPr="00C9590A">
        <w:rPr>
          <w:b/>
          <w:sz w:val="28"/>
          <w:szCs w:val="28"/>
        </w:rPr>
        <w:t>План работы клубов МБУ «БИС»</w:t>
      </w:r>
    </w:p>
    <w:p w:rsidR="00063071" w:rsidRPr="00734D48" w:rsidRDefault="00063071" w:rsidP="00063071">
      <w:pPr>
        <w:jc w:val="center"/>
        <w:rPr>
          <w:b/>
          <w:color w:val="FF0000"/>
          <w:sz w:val="32"/>
          <w:szCs w:val="32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Клубʼ</w:t>
      </w:r>
      <w:proofErr w:type="gramStart"/>
      <w:r w:rsidRPr="00C9590A">
        <w:rPr>
          <w:sz w:val="28"/>
          <w:szCs w:val="28"/>
        </w:rPr>
        <w:t>ОК</w:t>
      </w:r>
      <w:proofErr w:type="spellEnd"/>
      <w:proofErr w:type="gramEnd"/>
      <w:r w:rsidRPr="00C9590A">
        <w:rPr>
          <w:sz w:val="28"/>
          <w:szCs w:val="28"/>
        </w:rPr>
        <w:t>» (ЦГБ/ОИ)</w:t>
      </w:r>
    </w:p>
    <w:p w:rsidR="00063071" w:rsidRPr="00C9590A" w:rsidRDefault="00063071" w:rsidP="00063071">
      <w:pPr>
        <w:jc w:val="center"/>
        <w:rPr>
          <w:color w:val="FF0000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4"/>
        <w:gridCol w:w="2344"/>
      </w:tblGrid>
      <w:tr w:rsidR="004B07E8" w:rsidRPr="00893648" w:rsidTr="00893648">
        <w:tc>
          <w:tcPr>
            <w:tcW w:w="7574" w:type="dxa"/>
          </w:tcPr>
          <w:p w:rsidR="004B07E8" w:rsidRPr="007455A2" w:rsidRDefault="004B07E8" w:rsidP="004B07E8">
            <w:pPr>
              <w:outlineLvl w:val="1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>Мастер-класс «Рождественский ангел»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8" w:rsidRPr="00893648" w:rsidRDefault="004B07E8" w:rsidP="004B07E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январь</w:t>
            </w:r>
          </w:p>
        </w:tc>
      </w:tr>
      <w:tr w:rsidR="004B07E8" w:rsidRPr="00893648" w:rsidTr="00893648">
        <w:tc>
          <w:tcPr>
            <w:tcW w:w="7574" w:type="dxa"/>
          </w:tcPr>
          <w:p w:rsidR="004B07E8" w:rsidRPr="007455A2" w:rsidRDefault="004B07E8" w:rsidP="004B07E8">
            <w:pPr>
              <w:outlineLvl w:val="1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 xml:space="preserve">Мастер-класс «Брошь </w:t>
            </w:r>
            <w:r>
              <w:rPr>
                <w:sz w:val="22"/>
                <w:szCs w:val="22"/>
              </w:rPr>
              <w:t>«С</w:t>
            </w:r>
            <w:r w:rsidRPr="007455A2">
              <w:rPr>
                <w:sz w:val="22"/>
                <w:szCs w:val="22"/>
              </w:rPr>
              <w:t xml:space="preserve">ердечко»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8" w:rsidRPr="00893648" w:rsidRDefault="004B07E8" w:rsidP="004B07E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февраль</w:t>
            </w:r>
          </w:p>
        </w:tc>
      </w:tr>
      <w:tr w:rsidR="004B07E8" w:rsidRPr="00893648" w:rsidTr="00893648">
        <w:tc>
          <w:tcPr>
            <w:tcW w:w="7574" w:type="dxa"/>
          </w:tcPr>
          <w:p w:rsidR="004B07E8" w:rsidRPr="007455A2" w:rsidRDefault="004B07E8" w:rsidP="004B07E8">
            <w:pPr>
              <w:outlineLvl w:val="1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>Мастер-класс «</w:t>
            </w:r>
            <w:proofErr w:type="spellStart"/>
            <w:r w:rsidRPr="007455A2">
              <w:rPr>
                <w:sz w:val="22"/>
                <w:szCs w:val="22"/>
              </w:rPr>
              <w:t>Экопринт</w:t>
            </w:r>
            <w:proofErr w:type="spellEnd"/>
            <w:r w:rsidRPr="007455A2">
              <w:rPr>
                <w:sz w:val="22"/>
                <w:szCs w:val="22"/>
              </w:rPr>
              <w:t xml:space="preserve"> на ткани»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8" w:rsidRPr="00893648" w:rsidRDefault="004B07E8" w:rsidP="004B07E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март</w:t>
            </w:r>
          </w:p>
        </w:tc>
      </w:tr>
      <w:tr w:rsidR="004B07E8" w:rsidRPr="00893648" w:rsidTr="00893648">
        <w:tc>
          <w:tcPr>
            <w:tcW w:w="7574" w:type="dxa"/>
          </w:tcPr>
          <w:p w:rsidR="004B07E8" w:rsidRPr="007455A2" w:rsidRDefault="004B07E8" w:rsidP="004B07E8">
            <w:pPr>
              <w:outlineLvl w:val="1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 xml:space="preserve">Мастер-класс «Пасхальный декор»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8" w:rsidRPr="00893648" w:rsidRDefault="004B07E8" w:rsidP="004B07E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апрель</w:t>
            </w:r>
          </w:p>
        </w:tc>
      </w:tr>
      <w:tr w:rsidR="004B07E8" w:rsidRPr="00893648" w:rsidTr="00893648">
        <w:tc>
          <w:tcPr>
            <w:tcW w:w="7574" w:type="dxa"/>
          </w:tcPr>
          <w:p w:rsidR="004B07E8" w:rsidRPr="007455A2" w:rsidRDefault="004B07E8" w:rsidP="004B0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</w:t>
            </w:r>
            <w:r w:rsidRPr="007455A2">
              <w:rPr>
                <w:sz w:val="22"/>
                <w:szCs w:val="22"/>
              </w:rPr>
              <w:t>класс «Ромашка</w:t>
            </w:r>
            <w:r>
              <w:rPr>
                <w:sz w:val="22"/>
                <w:szCs w:val="22"/>
              </w:rPr>
              <w:t xml:space="preserve"> на счастье</w:t>
            </w:r>
            <w:r w:rsidRPr="007455A2">
              <w:rPr>
                <w:sz w:val="22"/>
                <w:szCs w:val="22"/>
              </w:rPr>
              <w:t>»</w:t>
            </w:r>
            <w:r w:rsidRPr="007455A2"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8" w:rsidRPr="00893648" w:rsidRDefault="004B07E8" w:rsidP="004B07E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май</w:t>
            </w:r>
          </w:p>
        </w:tc>
      </w:tr>
      <w:tr w:rsidR="004B07E8" w:rsidRPr="00893648" w:rsidTr="00893648">
        <w:tc>
          <w:tcPr>
            <w:tcW w:w="7574" w:type="dxa"/>
          </w:tcPr>
          <w:p w:rsidR="004B07E8" w:rsidRPr="007455A2" w:rsidRDefault="004B07E8" w:rsidP="004B07E8">
            <w:pPr>
              <w:outlineLvl w:val="1"/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 xml:space="preserve">Мастер-класс </w:t>
            </w:r>
            <w:r>
              <w:rPr>
                <w:sz w:val="22"/>
                <w:szCs w:val="22"/>
              </w:rPr>
              <w:t xml:space="preserve">«Птичка-синичка»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8" w:rsidRPr="00893648" w:rsidRDefault="004B07E8" w:rsidP="004B07E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сентябрь</w:t>
            </w:r>
          </w:p>
        </w:tc>
      </w:tr>
      <w:tr w:rsidR="004B07E8" w:rsidRPr="00893648" w:rsidTr="00893648">
        <w:tc>
          <w:tcPr>
            <w:tcW w:w="7574" w:type="dxa"/>
          </w:tcPr>
          <w:p w:rsidR="004B07E8" w:rsidRPr="007455A2" w:rsidRDefault="004B07E8" w:rsidP="004B07E8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 «Мокрое валяние»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8" w:rsidRPr="00893648" w:rsidRDefault="004B07E8" w:rsidP="004B07E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октябрь</w:t>
            </w:r>
          </w:p>
        </w:tc>
      </w:tr>
      <w:tr w:rsidR="004B07E8" w:rsidRPr="00893648" w:rsidTr="00893648">
        <w:tc>
          <w:tcPr>
            <w:tcW w:w="7574" w:type="dxa"/>
          </w:tcPr>
          <w:p w:rsidR="004B07E8" w:rsidRPr="007455A2" w:rsidRDefault="004B07E8" w:rsidP="004B07E8">
            <w:pPr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>Мастер-класс «</w:t>
            </w:r>
            <w:r>
              <w:rPr>
                <w:sz w:val="22"/>
                <w:szCs w:val="22"/>
              </w:rPr>
              <w:t>Хантыйский оберег</w:t>
            </w:r>
            <w:r w:rsidRPr="007455A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8" w:rsidRPr="00893648" w:rsidRDefault="004B07E8" w:rsidP="004B07E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ноябрь</w:t>
            </w:r>
          </w:p>
        </w:tc>
      </w:tr>
      <w:tr w:rsidR="004B07E8" w:rsidRPr="00B373E9" w:rsidTr="00893648">
        <w:tc>
          <w:tcPr>
            <w:tcW w:w="7574" w:type="dxa"/>
          </w:tcPr>
          <w:p w:rsidR="004B07E8" w:rsidRPr="007455A2" w:rsidRDefault="004B07E8" w:rsidP="004B07E8">
            <w:pPr>
              <w:rPr>
                <w:sz w:val="22"/>
                <w:szCs w:val="22"/>
              </w:rPr>
            </w:pPr>
            <w:r w:rsidRPr="007455A2">
              <w:rPr>
                <w:sz w:val="22"/>
                <w:szCs w:val="22"/>
              </w:rPr>
              <w:t>Мастер-класс «Новогодний сувенир»</w:t>
            </w:r>
            <w:r w:rsidRPr="007455A2"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E8" w:rsidRPr="00893648" w:rsidRDefault="004B07E8" w:rsidP="004B07E8">
            <w:pPr>
              <w:jc w:val="both"/>
              <w:rPr>
                <w:sz w:val="22"/>
                <w:szCs w:val="22"/>
              </w:rPr>
            </w:pPr>
            <w:r w:rsidRPr="00893648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3659B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«Прикосновение</w:t>
      </w:r>
      <w:r w:rsidR="00063071" w:rsidRPr="00C9590A">
        <w:rPr>
          <w:sz w:val="28"/>
          <w:szCs w:val="28"/>
        </w:rPr>
        <w:t>» (ЦГБ/СОМГ)</w:t>
      </w:r>
    </w:p>
    <w:p w:rsidR="00063071" w:rsidRPr="003659B1" w:rsidRDefault="00063071" w:rsidP="00063071">
      <w:pPr>
        <w:jc w:val="center"/>
        <w:rPr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6"/>
        <w:gridCol w:w="2342"/>
      </w:tblGrid>
      <w:tr w:rsidR="004B07E8" w:rsidRPr="003659B1" w:rsidTr="0025448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widowControl w:val="0"/>
              <w:tabs>
                <w:tab w:val="left" w:pos="2630"/>
              </w:tabs>
              <w:rPr>
                <w:color w:val="000000"/>
                <w:sz w:val="22"/>
                <w:szCs w:val="22"/>
              </w:rPr>
            </w:pPr>
            <w:r w:rsidRPr="00DA7B7C">
              <w:rPr>
                <w:sz w:val="22"/>
                <w:szCs w:val="20"/>
              </w:rPr>
              <w:t>Час информации «Русский культурный код»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</w:t>
            </w:r>
            <w:r w:rsidRPr="00DA7B7C">
              <w:rPr>
                <w:sz w:val="22"/>
                <w:szCs w:val="20"/>
              </w:rPr>
              <w:t>евраль</w:t>
            </w:r>
          </w:p>
        </w:tc>
      </w:tr>
      <w:tr w:rsidR="004B07E8" w:rsidRPr="003659B1" w:rsidTr="0025448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DA7B7C">
              <w:rPr>
                <w:sz w:val="22"/>
                <w:szCs w:val="20"/>
              </w:rPr>
              <w:t>Час информации «От гуслей до симфоний»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март </w:t>
            </w:r>
          </w:p>
        </w:tc>
      </w:tr>
      <w:tr w:rsidR="004B07E8" w:rsidRPr="003659B1" w:rsidTr="0025448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DA7B7C">
              <w:rPr>
                <w:sz w:val="22"/>
                <w:szCs w:val="20"/>
              </w:rPr>
              <w:t>Час информации «О чём рассказывает традиционная одежда»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а</w:t>
            </w:r>
            <w:r w:rsidRPr="00DA7B7C">
              <w:rPr>
                <w:sz w:val="22"/>
                <w:szCs w:val="20"/>
              </w:rPr>
              <w:t>прель</w:t>
            </w:r>
          </w:p>
        </w:tc>
      </w:tr>
      <w:tr w:rsidR="004B07E8" w:rsidRPr="003659B1" w:rsidTr="0025448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DA7B7C">
              <w:rPr>
                <w:sz w:val="22"/>
                <w:szCs w:val="20"/>
              </w:rPr>
              <w:t>Час информации «Архетип «Русские – народ победитель»»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</w:t>
            </w:r>
            <w:r w:rsidRPr="00DA7B7C">
              <w:rPr>
                <w:sz w:val="22"/>
                <w:szCs w:val="20"/>
              </w:rPr>
              <w:t>ай</w:t>
            </w:r>
          </w:p>
        </w:tc>
      </w:tr>
      <w:tr w:rsidR="004B07E8" w:rsidRPr="003659B1" w:rsidTr="00254489">
        <w:trPr>
          <w:trHeight w:val="242"/>
        </w:trPr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4B07E8" w:rsidRDefault="004B07E8" w:rsidP="004B07E8">
            <w:pPr>
              <w:widowControl w:val="0"/>
              <w:rPr>
                <w:sz w:val="22"/>
                <w:szCs w:val="20"/>
              </w:rPr>
            </w:pPr>
            <w:r w:rsidRPr="00DA7B7C">
              <w:rPr>
                <w:sz w:val="22"/>
                <w:szCs w:val="20"/>
              </w:rPr>
              <w:t>Час информации «Язык народа - выражение системы ценностей»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сентябрь </w:t>
            </w:r>
          </w:p>
        </w:tc>
      </w:tr>
      <w:tr w:rsidR="004B07E8" w:rsidRPr="003659B1" w:rsidTr="00254489">
        <w:trPr>
          <w:trHeight w:val="242"/>
        </w:trPr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DA7B7C">
              <w:rPr>
                <w:sz w:val="22"/>
                <w:szCs w:val="20"/>
              </w:rPr>
              <w:t>Час информации «Русский код в живописи»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</w:t>
            </w:r>
            <w:r w:rsidRPr="00DA7B7C">
              <w:rPr>
                <w:sz w:val="22"/>
                <w:szCs w:val="20"/>
              </w:rPr>
              <w:t>ктябрь</w:t>
            </w:r>
          </w:p>
        </w:tc>
      </w:tr>
      <w:tr w:rsidR="004B07E8" w:rsidRPr="003659B1" w:rsidTr="0025448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DA7B7C">
              <w:rPr>
                <w:sz w:val="22"/>
                <w:szCs w:val="20"/>
              </w:rPr>
              <w:t>Час информации «Русский код в архитектуре»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</w:t>
            </w:r>
            <w:r w:rsidRPr="00DA7B7C">
              <w:rPr>
                <w:sz w:val="22"/>
                <w:szCs w:val="20"/>
              </w:rPr>
              <w:t>оябрь</w:t>
            </w:r>
          </w:p>
        </w:tc>
      </w:tr>
      <w:tr w:rsidR="004B07E8" w:rsidRPr="003659B1" w:rsidTr="00254489">
        <w:tc>
          <w:tcPr>
            <w:tcW w:w="7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DA7B7C">
              <w:rPr>
                <w:sz w:val="22"/>
                <w:szCs w:val="20"/>
              </w:rPr>
              <w:t>Час информации «Народные традиции и народный календарь»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E8" w:rsidRPr="00DA7B7C" w:rsidRDefault="004B07E8" w:rsidP="004B07E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</w:t>
            </w:r>
            <w:r w:rsidRPr="00DA7B7C">
              <w:rPr>
                <w:sz w:val="22"/>
                <w:szCs w:val="20"/>
              </w:rPr>
              <w:t>екабрь</w:t>
            </w:r>
          </w:p>
        </w:tc>
      </w:tr>
    </w:tbl>
    <w:p w:rsidR="00063071" w:rsidRPr="00B373E9" w:rsidRDefault="00063071" w:rsidP="00EC3064">
      <w:pPr>
        <w:rPr>
          <w:b/>
          <w:color w:val="FF0000"/>
          <w:sz w:val="22"/>
          <w:szCs w:val="22"/>
          <w:highlight w:val="yellow"/>
        </w:rPr>
      </w:pPr>
    </w:p>
    <w:p w:rsidR="00753ADE" w:rsidRPr="00C9590A" w:rsidRDefault="00753ADE" w:rsidP="00753AD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«Православная культу</w:t>
      </w:r>
      <w:r w:rsidR="004B07E8">
        <w:rPr>
          <w:sz w:val="28"/>
          <w:szCs w:val="28"/>
        </w:rPr>
        <w:t>ра» (ЦГБ/ЧЗ</w:t>
      </w:r>
      <w:r w:rsidRPr="00C9590A">
        <w:rPr>
          <w:sz w:val="28"/>
          <w:szCs w:val="28"/>
        </w:rPr>
        <w:t>)</w:t>
      </w:r>
    </w:p>
    <w:p w:rsidR="00753ADE" w:rsidRPr="003659B1" w:rsidRDefault="00753ADE" w:rsidP="00753ADE">
      <w:pPr>
        <w:jc w:val="both"/>
        <w:rPr>
          <w:b/>
          <w:color w:val="FF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0"/>
        <w:gridCol w:w="2278"/>
      </w:tblGrid>
      <w:tr w:rsidR="004B07E8" w:rsidRPr="003659B1" w:rsidTr="00D764EB">
        <w:tc>
          <w:tcPr>
            <w:tcW w:w="7640" w:type="dxa"/>
          </w:tcPr>
          <w:p w:rsidR="004B07E8" w:rsidRPr="00FF126D" w:rsidRDefault="004B07E8" w:rsidP="004B07E8">
            <w:r>
              <w:rPr>
                <w:sz w:val="22"/>
              </w:rPr>
              <w:t>Б</w:t>
            </w:r>
            <w:r w:rsidRPr="00FF126D">
              <w:rPr>
                <w:sz w:val="22"/>
              </w:rPr>
              <w:t>е</w:t>
            </w:r>
            <w:r>
              <w:rPr>
                <w:sz w:val="22"/>
              </w:rPr>
              <w:t xml:space="preserve">седа «Обрезание Господне» </w:t>
            </w:r>
          </w:p>
        </w:tc>
        <w:tc>
          <w:tcPr>
            <w:tcW w:w="2278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январь</w:t>
            </w:r>
          </w:p>
        </w:tc>
      </w:tr>
      <w:tr w:rsidR="004B07E8" w:rsidRPr="003659B1" w:rsidTr="00D764EB">
        <w:tc>
          <w:tcPr>
            <w:tcW w:w="7640" w:type="dxa"/>
          </w:tcPr>
          <w:p w:rsidR="004B07E8" w:rsidRPr="00FF126D" w:rsidRDefault="004B07E8" w:rsidP="004B07E8">
            <w:r>
              <w:rPr>
                <w:sz w:val="22"/>
              </w:rPr>
              <w:t>Б</w:t>
            </w:r>
            <w:r w:rsidRPr="00FF126D">
              <w:rPr>
                <w:sz w:val="22"/>
              </w:rPr>
              <w:t>есед</w:t>
            </w:r>
            <w:r>
              <w:rPr>
                <w:sz w:val="22"/>
              </w:rPr>
              <w:t xml:space="preserve">а «Недели Великого поста» </w:t>
            </w:r>
          </w:p>
        </w:tc>
        <w:tc>
          <w:tcPr>
            <w:tcW w:w="2278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февраль</w:t>
            </w:r>
          </w:p>
        </w:tc>
      </w:tr>
      <w:tr w:rsidR="004B07E8" w:rsidRPr="003659B1" w:rsidTr="00D764EB">
        <w:tc>
          <w:tcPr>
            <w:tcW w:w="7640" w:type="dxa"/>
          </w:tcPr>
          <w:p w:rsidR="004B07E8" w:rsidRPr="00FF126D" w:rsidRDefault="004B07E8" w:rsidP="004B07E8">
            <w:r>
              <w:rPr>
                <w:sz w:val="22"/>
              </w:rPr>
              <w:t>Б</w:t>
            </w:r>
            <w:r w:rsidRPr="00FF126D">
              <w:rPr>
                <w:sz w:val="22"/>
              </w:rPr>
              <w:t>еседа «Пох</w:t>
            </w:r>
            <w:r>
              <w:rPr>
                <w:sz w:val="22"/>
              </w:rPr>
              <w:t xml:space="preserve">вала Пресвятой Богородицы» </w:t>
            </w:r>
          </w:p>
        </w:tc>
        <w:tc>
          <w:tcPr>
            <w:tcW w:w="2278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март</w:t>
            </w:r>
          </w:p>
        </w:tc>
      </w:tr>
      <w:tr w:rsidR="004B07E8" w:rsidRPr="003659B1" w:rsidTr="00D764EB">
        <w:tc>
          <w:tcPr>
            <w:tcW w:w="7640" w:type="dxa"/>
          </w:tcPr>
          <w:p w:rsidR="004B07E8" w:rsidRPr="00FF126D" w:rsidRDefault="004B07E8" w:rsidP="004B07E8">
            <w:r>
              <w:rPr>
                <w:sz w:val="22"/>
              </w:rPr>
              <w:t>Б</w:t>
            </w:r>
            <w:r w:rsidRPr="00FF126D">
              <w:rPr>
                <w:sz w:val="22"/>
              </w:rPr>
              <w:t xml:space="preserve">еседа «Святые жены-мироносицы» </w:t>
            </w:r>
          </w:p>
        </w:tc>
        <w:tc>
          <w:tcPr>
            <w:tcW w:w="2278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апрель</w:t>
            </w:r>
          </w:p>
        </w:tc>
      </w:tr>
      <w:tr w:rsidR="004B07E8" w:rsidRPr="003659B1" w:rsidTr="00D764EB">
        <w:tc>
          <w:tcPr>
            <w:tcW w:w="7640" w:type="dxa"/>
          </w:tcPr>
          <w:p w:rsidR="004B07E8" w:rsidRPr="00FF126D" w:rsidRDefault="004B07E8" w:rsidP="004B07E8">
            <w:r>
              <w:rPr>
                <w:sz w:val="22"/>
              </w:rPr>
              <w:t>А</w:t>
            </w:r>
            <w:r w:rsidRPr="00FF126D">
              <w:rPr>
                <w:sz w:val="22"/>
              </w:rPr>
              <w:t>ктуальный разг</w:t>
            </w:r>
            <w:r>
              <w:rPr>
                <w:sz w:val="22"/>
              </w:rPr>
              <w:t xml:space="preserve">овор «Вознесение Господне» </w:t>
            </w:r>
          </w:p>
        </w:tc>
        <w:tc>
          <w:tcPr>
            <w:tcW w:w="2278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май</w:t>
            </w:r>
          </w:p>
        </w:tc>
      </w:tr>
      <w:tr w:rsidR="004B07E8" w:rsidRPr="003659B1" w:rsidTr="00D764EB">
        <w:tc>
          <w:tcPr>
            <w:tcW w:w="7640" w:type="dxa"/>
          </w:tcPr>
          <w:p w:rsidR="004B07E8" w:rsidRPr="00FF126D" w:rsidRDefault="004B07E8" w:rsidP="004B07E8">
            <w:r>
              <w:rPr>
                <w:sz w:val="22"/>
              </w:rPr>
              <w:t>Б</w:t>
            </w:r>
            <w:r w:rsidRPr="00FF126D">
              <w:rPr>
                <w:sz w:val="22"/>
              </w:rPr>
              <w:t>еседа «</w:t>
            </w:r>
            <w:proofErr w:type="spellStart"/>
            <w:proofErr w:type="gramStart"/>
            <w:r w:rsidRPr="00FF126D">
              <w:rPr>
                <w:sz w:val="22"/>
              </w:rPr>
              <w:t>Воз</w:t>
            </w:r>
            <w:r>
              <w:rPr>
                <w:sz w:val="22"/>
              </w:rPr>
              <w:t>дви́жение</w:t>
            </w:r>
            <w:proofErr w:type="spellEnd"/>
            <w:proofErr w:type="gramEnd"/>
            <w:r>
              <w:rPr>
                <w:sz w:val="22"/>
              </w:rPr>
              <w:t xml:space="preserve"> Креста Господня» </w:t>
            </w:r>
          </w:p>
        </w:tc>
        <w:tc>
          <w:tcPr>
            <w:tcW w:w="2278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сентябрь</w:t>
            </w:r>
          </w:p>
        </w:tc>
      </w:tr>
      <w:tr w:rsidR="004B07E8" w:rsidRPr="003659B1" w:rsidTr="00D764EB">
        <w:tc>
          <w:tcPr>
            <w:tcW w:w="7640" w:type="dxa"/>
          </w:tcPr>
          <w:p w:rsidR="004B07E8" w:rsidRPr="00FF126D" w:rsidRDefault="004B07E8" w:rsidP="004B07E8">
            <w:r>
              <w:rPr>
                <w:sz w:val="22"/>
              </w:rPr>
              <w:t>Б</w:t>
            </w:r>
            <w:r w:rsidRPr="00FF126D">
              <w:rPr>
                <w:sz w:val="22"/>
              </w:rPr>
              <w:t>еседа «А</w:t>
            </w:r>
            <w:r>
              <w:rPr>
                <w:sz w:val="22"/>
              </w:rPr>
              <w:t xml:space="preserve">постол и евангелист Лука» </w:t>
            </w:r>
          </w:p>
        </w:tc>
        <w:tc>
          <w:tcPr>
            <w:tcW w:w="2278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октябрь</w:t>
            </w:r>
          </w:p>
        </w:tc>
      </w:tr>
      <w:tr w:rsidR="004B07E8" w:rsidRPr="003659B1" w:rsidTr="00D764EB">
        <w:tc>
          <w:tcPr>
            <w:tcW w:w="7640" w:type="dxa"/>
          </w:tcPr>
          <w:p w:rsidR="004B07E8" w:rsidRPr="00FF126D" w:rsidRDefault="004B07E8" w:rsidP="004B07E8">
            <w:r>
              <w:rPr>
                <w:sz w:val="22"/>
              </w:rPr>
              <w:t>Б</w:t>
            </w:r>
            <w:r w:rsidRPr="00FF126D">
              <w:rPr>
                <w:sz w:val="22"/>
              </w:rPr>
              <w:t>еседа «С</w:t>
            </w:r>
            <w:r>
              <w:rPr>
                <w:sz w:val="22"/>
              </w:rPr>
              <w:t xml:space="preserve">ветлый путь к Рождеству» </w:t>
            </w:r>
          </w:p>
        </w:tc>
        <w:tc>
          <w:tcPr>
            <w:tcW w:w="2278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ноябрь</w:t>
            </w:r>
          </w:p>
        </w:tc>
      </w:tr>
      <w:tr w:rsidR="004B07E8" w:rsidRPr="003659B1" w:rsidTr="00D764EB">
        <w:tc>
          <w:tcPr>
            <w:tcW w:w="7640" w:type="dxa"/>
          </w:tcPr>
          <w:p w:rsidR="004B07E8" w:rsidRPr="00FF126D" w:rsidRDefault="004B07E8" w:rsidP="004B07E8">
            <w:r>
              <w:rPr>
                <w:sz w:val="22"/>
              </w:rPr>
              <w:t>А</w:t>
            </w:r>
            <w:r w:rsidRPr="00FF126D">
              <w:rPr>
                <w:sz w:val="22"/>
              </w:rPr>
              <w:t>ктуальный разговор «Святитель Ник</w:t>
            </w:r>
            <w:r>
              <w:rPr>
                <w:sz w:val="22"/>
              </w:rPr>
              <w:t xml:space="preserve">олай Чудотворец» </w:t>
            </w:r>
          </w:p>
        </w:tc>
        <w:tc>
          <w:tcPr>
            <w:tcW w:w="2278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декабрь</w:t>
            </w:r>
          </w:p>
        </w:tc>
      </w:tr>
    </w:tbl>
    <w:p w:rsidR="00753ADE" w:rsidRDefault="00753ADE" w:rsidP="00753ADE">
      <w:pPr>
        <w:rPr>
          <w:b/>
          <w:color w:val="FF0000"/>
          <w:highlight w:val="yellow"/>
        </w:rPr>
      </w:pPr>
    </w:p>
    <w:p w:rsidR="00753ADE" w:rsidRPr="00C9590A" w:rsidRDefault="00753ADE" w:rsidP="00753AD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 xml:space="preserve">План работы клуба </w:t>
      </w:r>
      <w:r w:rsidR="004B07E8">
        <w:rPr>
          <w:sz w:val="28"/>
          <w:szCs w:val="28"/>
        </w:rPr>
        <w:t>общения «50+» (ЦГБ/ЧЗ</w:t>
      </w:r>
      <w:r w:rsidRPr="00C9590A">
        <w:rPr>
          <w:sz w:val="28"/>
          <w:szCs w:val="28"/>
        </w:rPr>
        <w:t>)</w:t>
      </w:r>
    </w:p>
    <w:p w:rsidR="00753ADE" w:rsidRPr="00C9590A" w:rsidRDefault="00753ADE" w:rsidP="00753ADE">
      <w:pPr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6"/>
        <w:gridCol w:w="2342"/>
      </w:tblGrid>
      <w:tr w:rsidR="004B07E8" w:rsidRPr="003659B1" w:rsidTr="00D764EB">
        <w:tc>
          <w:tcPr>
            <w:tcW w:w="7576" w:type="dxa"/>
          </w:tcPr>
          <w:p w:rsidR="004B07E8" w:rsidRPr="00940EC7" w:rsidRDefault="004B07E8" w:rsidP="004B07E8">
            <w:pPr>
              <w:jc w:val="both"/>
              <w:rPr>
                <w:sz w:val="22"/>
                <w:szCs w:val="22"/>
              </w:rPr>
            </w:pPr>
            <w:r w:rsidRPr="00940E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B44ADD">
              <w:rPr>
                <w:sz w:val="22"/>
                <w:szCs w:val="22"/>
              </w:rPr>
              <w:t>итературный час «Я писатель, в этом мое призвание»</w:t>
            </w:r>
            <w:r>
              <w:rPr>
                <w:sz w:val="22"/>
                <w:szCs w:val="22"/>
              </w:rPr>
              <w:t xml:space="preserve"> (</w:t>
            </w:r>
            <w:r w:rsidRPr="00B44ADD">
              <w:rPr>
                <w:sz w:val="22"/>
                <w:szCs w:val="22"/>
              </w:rPr>
              <w:t xml:space="preserve">к 200-летию </w:t>
            </w:r>
            <w:r>
              <w:rPr>
                <w:sz w:val="22"/>
                <w:szCs w:val="22"/>
              </w:rPr>
              <w:t xml:space="preserve">М.Е. </w:t>
            </w:r>
            <w:r w:rsidRPr="00B44ADD">
              <w:rPr>
                <w:sz w:val="22"/>
                <w:szCs w:val="22"/>
              </w:rPr>
              <w:t>Салтыкова-Щедрина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42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январь</w:t>
            </w:r>
          </w:p>
        </w:tc>
      </w:tr>
      <w:tr w:rsidR="004B07E8" w:rsidRPr="003659B1" w:rsidTr="00D764EB">
        <w:tc>
          <w:tcPr>
            <w:tcW w:w="7576" w:type="dxa"/>
          </w:tcPr>
          <w:p w:rsidR="004B07E8" w:rsidRPr="004E4438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Поэтический салон «Стихи, как птицы»</w:t>
            </w:r>
            <w:r w:rsidRPr="004E44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февраль</w:t>
            </w:r>
          </w:p>
        </w:tc>
      </w:tr>
      <w:tr w:rsidR="004B07E8" w:rsidRPr="003659B1" w:rsidTr="00D764EB">
        <w:tc>
          <w:tcPr>
            <w:tcW w:w="7576" w:type="dxa"/>
          </w:tcPr>
          <w:p w:rsidR="004B07E8" w:rsidRPr="00545DC1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45DC1">
              <w:rPr>
                <w:sz w:val="22"/>
                <w:szCs w:val="22"/>
              </w:rPr>
              <w:t xml:space="preserve">ворческий вечер </w:t>
            </w:r>
            <w:r>
              <w:rPr>
                <w:sz w:val="22"/>
                <w:szCs w:val="22"/>
              </w:rPr>
              <w:t xml:space="preserve">«В честь прекрасных дам!» </w:t>
            </w:r>
          </w:p>
        </w:tc>
        <w:tc>
          <w:tcPr>
            <w:tcW w:w="2342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март</w:t>
            </w:r>
          </w:p>
        </w:tc>
      </w:tr>
      <w:tr w:rsidR="004B07E8" w:rsidRPr="003659B1" w:rsidTr="00D764EB">
        <w:tc>
          <w:tcPr>
            <w:tcW w:w="7576" w:type="dxa"/>
          </w:tcPr>
          <w:p w:rsidR="004B07E8" w:rsidRPr="00D83E40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Юморина «Смех собирает друзей» (ко Дню смеха) </w:t>
            </w:r>
          </w:p>
        </w:tc>
        <w:tc>
          <w:tcPr>
            <w:tcW w:w="2342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апрель</w:t>
            </w:r>
          </w:p>
        </w:tc>
      </w:tr>
      <w:tr w:rsidR="004B07E8" w:rsidRPr="003659B1" w:rsidTr="00D764EB">
        <w:tc>
          <w:tcPr>
            <w:tcW w:w="7576" w:type="dxa"/>
          </w:tcPr>
          <w:p w:rsidR="004B07E8" w:rsidRPr="00D06DF4" w:rsidRDefault="004B07E8" w:rsidP="004B07E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Творческий вечер</w:t>
            </w:r>
            <w:r w:rsidRPr="00D06DF4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И песня тоже воевала» (ко Дню Победы)</w:t>
            </w:r>
          </w:p>
        </w:tc>
        <w:tc>
          <w:tcPr>
            <w:tcW w:w="2342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май</w:t>
            </w:r>
          </w:p>
        </w:tc>
      </w:tr>
      <w:tr w:rsidR="004B07E8" w:rsidRPr="003659B1" w:rsidTr="00D764EB">
        <w:tc>
          <w:tcPr>
            <w:tcW w:w="7576" w:type="dxa"/>
          </w:tcPr>
          <w:p w:rsidR="004B07E8" w:rsidRPr="007D513F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общения «</w:t>
            </w:r>
            <w:proofErr w:type="spellStart"/>
            <w:r>
              <w:rPr>
                <w:sz w:val="22"/>
                <w:szCs w:val="22"/>
              </w:rPr>
              <w:t>КЛАССное</w:t>
            </w:r>
            <w:proofErr w:type="spellEnd"/>
            <w:r>
              <w:rPr>
                <w:sz w:val="22"/>
                <w:szCs w:val="22"/>
              </w:rPr>
              <w:t xml:space="preserve"> время</w:t>
            </w:r>
            <w:r w:rsidRPr="007D513F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342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сентябрь</w:t>
            </w:r>
          </w:p>
        </w:tc>
      </w:tr>
      <w:tr w:rsidR="004B07E8" w:rsidRPr="003659B1" w:rsidTr="00D764EB">
        <w:tc>
          <w:tcPr>
            <w:tcW w:w="7576" w:type="dxa"/>
          </w:tcPr>
          <w:p w:rsidR="004B07E8" w:rsidRPr="00D83E40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83E40">
              <w:rPr>
                <w:sz w:val="22"/>
                <w:szCs w:val="22"/>
              </w:rPr>
              <w:t>етро-по</w:t>
            </w:r>
            <w:r>
              <w:rPr>
                <w:sz w:val="22"/>
                <w:szCs w:val="22"/>
              </w:rPr>
              <w:t>сиделки «Как молоды мы были</w:t>
            </w:r>
            <w:r w:rsidRPr="00D83E40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(к Международному дню пожилого человека) </w:t>
            </w:r>
          </w:p>
        </w:tc>
        <w:tc>
          <w:tcPr>
            <w:tcW w:w="2342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октябрь</w:t>
            </w:r>
          </w:p>
        </w:tc>
      </w:tr>
      <w:tr w:rsidR="004B07E8" w:rsidRPr="003659B1" w:rsidTr="00D764EB">
        <w:tc>
          <w:tcPr>
            <w:tcW w:w="7576" w:type="dxa"/>
          </w:tcPr>
          <w:p w:rsidR="004B07E8" w:rsidRPr="00C0540A" w:rsidRDefault="004B07E8" w:rsidP="004B07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0540A">
              <w:rPr>
                <w:sz w:val="22"/>
                <w:szCs w:val="22"/>
              </w:rPr>
              <w:t xml:space="preserve">идеосалон «О той, кто дарует нам жизнь и тепло» </w:t>
            </w:r>
            <w:r>
              <w:rPr>
                <w:sz w:val="22"/>
                <w:szCs w:val="22"/>
              </w:rPr>
              <w:t xml:space="preserve">(ко Дню матери) </w:t>
            </w:r>
          </w:p>
        </w:tc>
        <w:tc>
          <w:tcPr>
            <w:tcW w:w="2342" w:type="dxa"/>
          </w:tcPr>
          <w:p w:rsidR="004B07E8" w:rsidRPr="003659B1" w:rsidRDefault="004B07E8" w:rsidP="004B07E8">
            <w:pPr>
              <w:rPr>
                <w:sz w:val="22"/>
                <w:szCs w:val="22"/>
              </w:rPr>
            </w:pPr>
            <w:r w:rsidRPr="003659B1">
              <w:rPr>
                <w:sz w:val="22"/>
                <w:szCs w:val="22"/>
              </w:rPr>
              <w:t>ноябрь</w:t>
            </w:r>
          </w:p>
        </w:tc>
      </w:tr>
      <w:tr w:rsidR="004B07E8" w:rsidRPr="00B373E9" w:rsidTr="00D764EB">
        <w:tc>
          <w:tcPr>
            <w:tcW w:w="7576" w:type="dxa"/>
          </w:tcPr>
          <w:p w:rsidR="004B07E8" w:rsidRPr="00A27262" w:rsidRDefault="004B07E8" w:rsidP="004B07E8">
            <w:pPr>
              <w:pStyle w:val="af"/>
              <w:tabs>
                <w:tab w:val="left" w:pos="72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Бал-маскарад </w:t>
            </w:r>
            <w:r w:rsidRPr="00A27262">
              <w:rPr>
                <w:iCs/>
                <w:sz w:val="22"/>
                <w:szCs w:val="22"/>
              </w:rPr>
              <w:t>«Весе</w:t>
            </w:r>
            <w:r>
              <w:rPr>
                <w:iCs/>
                <w:sz w:val="22"/>
                <w:szCs w:val="22"/>
              </w:rPr>
              <w:t xml:space="preserve">лый праздник – Новый год!» </w:t>
            </w:r>
          </w:p>
        </w:tc>
        <w:tc>
          <w:tcPr>
            <w:tcW w:w="2342" w:type="dxa"/>
          </w:tcPr>
          <w:p w:rsidR="004B07E8" w:rsidRPr="003659B1" w:rsidRDefault="004B07E8" w:rsidP="004B07E8">
            <w:pPr>
              <w:spacing w:line="276" w:lineRule="auto"/>
              <w:rPr>
                <w:iCs/>
                <w:sz w:val="22"/>
                <w:szCs w:val="22"/>
              </w:rPr>
            </w:pPr>
            <w:r w:rsidRPr="003659B1">
              <w:rPr>
                <w:iCs/>
                <w:sz w:val="22"/>
                <w:szCs w:val="22"/>
              </w:rPr>
              <w:t>декабрь</w:t>
            </w:r>
          </w:p>
        </w:tc>
      </w:tr>
    </w:tbl>
    <w:p w:rsidR="00753ADE" w:rsidRPr="00C9590A" w:rsidRDefault="00753ADE" w:rsidP="004B07E8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lastRenderedPageBreak/>
        <w:t>План работы клуба «Золотой возраст» (ГБ №1)</w:t>
      </w:r>
    </w:p>
    <w:p w:rsidR="00753ADE" w:rsidRPr="00C9590A" w:rsidRDefault="00753ADE" w:rsidP="00753ADE">
      <w:pPr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8F64EF" w:rsidRPr="00B373E9" w:rsidTr="008F64EF">
        <w:tc>
          <w:tcPr>
            <w:tcW w:w="7650" w:type="dxa"/>
            <w:vAlign w:val="center"/>
          </w:tcPr>
          <w:p w:rsidR="008F64EF" w:rsidRPr="005167CC" w:rsidRDefault="008F64EF" w:rsidP="008F64E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Мастер - класс «Рукотворные чудеса»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EF" w:rsidRPr="003659B1" w:rsidRDefault="008F64EF" w:rsidP="008F64EF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январь</w:t>
            </w:r>
          </w:p>
        </w:tc>
      </w:tr>
      <w:tr w:rsidR="008F64EF" w:rsidRPr="00B373E9" w:rsidTr="008F64EF">
        <w:tc>
          <w:tcPr>
            <w:tcW w:w="7650" w:type="dxa"/>
            <w:vAlign w:val="center"/>
          </w:tcPr>
          <w:p w:rsidR="008F64EF" w:rsidRPr="005167CC" w:rsidRDefault="008F64EF" w:rsidP="008F64E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Музыкальная гостиная «Мелодии души Анны Герман»</w:t>
            </w:r>
            <w:r>
              <w:rPr>
                <w:iCs/>
                <w:sz w:val="22"/>
                <w:szCs w:val="22"/>
              </w:rPr>
              <w:t xml:space="preserve"> (к 90-</w:t>
            </w:r>
            <w:r w:rsidRPr="005167CC">
              <w:rPr>
                <w:iCs/>
                <w:sz w:val="22"/>
                <w:szCs w:val="22"/>
              </w:rPr>
              <w:t xml:space="preserve">летию </w:t>
            </w:r>
            <w:proofErr w:type="spellStart"/>
            <w:r>
              <w:rPr>
                <w:iCs/>
                <w:sz w:val="22"/>
                <w:szCs w:val="22"/>
              </w:rPr>
              <w:t>А.</w:t>
            </w:r>
            <w:r w:rsidRPr="005167CC">
              <w:rPr>
                <w:iCs/>
                <w:sz w:val="22"/>
                <w:szCs w:val="22"/>
              </w:rPr>
              <w:t>Герман</w:t>
            </w:r>
            <w:proofErr w:type="spellEnd"/>
            <w:r w:rsidRPr="005167CC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EF" w:rsidRPr="003659B1" w:rsidRDefault="008F64EF" w:rsidP="008F64EF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февраль</w:t>
            </w:r>
          </w:p>
        </w:tc>
      </w:tr>
      <w:tr w:rsidR="008F64EF" w:rsidRPr="00B373E9" w:rsidTr="008F64EF">
        <w:tc>
          <w:tcPr>
            <w:tcW w:w="7650" w:type="dxa"/>
            <w:vAlign w:val="center"/>
          </w:tcPr>
          <w:p w:rsidR="008F64EF" w:rsidRPr="005167CC" w:rsidRDefault="008F64EF" w:rsidP="008F64E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Виртуальная экскурсия «О чем говорят картины Константина Маковского?»</w:t>
            </w:r>
          </w:p>
          <w:p w:rsidR="008F64EF" w:rsidRPr="005167CC" w:rsidRDefault="008F64EF" w:rsidP="008F64E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(к 180-летию со дня рождения К</w:t>
            </w:r>
            <w:r w:rsidRPr="005167CC">
              <w:rPr>
                <w:iCs/>
                <w:sz w:val="22"/>
                <w:szCs w:val="22"/>
              </w:rPr>
              <w:t>. Маковского)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EF" w:rsidRPr="003659B1" w:rsidRDefault="008F64EF" w:rsidP="008F64EF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март</w:t>
            </w:r>
          </w:p>
        </w:tc>
      </w:tr>
      <w:tr w:rsidR="008F64EF" w:rsidRPr="00B373E9" w:rsidTr="008F64EF">
        <w:tc>
          <w:tcPr>
            <w:tcW w:w="7650" w:type="dxa"/>
            <w:vAlign w:val="center"/>
          </w:tcPr>
          <w:p w:rsidR="008F64EF" w:rsidRPr="005167CC" w:rsidRDefault="008F64EF" w:rsidP="008F64E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 xml:space="preserve">Краеведческие посиделки «Вороний день (Урны </w:t>
            </w:r>
            <w:proofErr w:type="spellStart"/>
            <w:r w:rsidRPr="005167CC">
              <w:rPr>
                <w:iCs/>
                <w:sz w:val="22"/>
                <w:szCs w:val="22"/>
              </w:rPr>
              <w:t>котл</w:t>
            </w:r>
            <w:proofErr w:type="spellEnd"/>
            <w:r w:rsidRPr="005167CC">
              <w:rPr>
                <w:iCs/>
                <w:sz w:val="22"/>
                <w:szCs w:val="22"/>
              </w:rPr>
              <w:t>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EF" w:rsidRPr="003659B1" w:rsidRDefault="008F64EF" w:rsidP="008F64EF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</w:tr>
      <w:tr w:rsidR="008F64EF" w:rsidRPr="00B373E9" w:rsidTr="008F64EF">
        <w:tc>
          <w:tcPr>
            <w:tcW w:w="7650" w:type="dxa"/>
            <w:vAlign w:val="center"/>
          </w:tcPr>
          <w:p w:rsidR="008F64EF" w:rsidRPr="005167CC" w:rsidRDefault="008F64EF" w:rsidP="008F64E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 xml:space="preserve">Встреча с </w:t>
            </w:r>
            <w:r>
              <w:rPr>
                <w:iCs/>
                <w:sz w:val="22"/>
                <w:szCs w:val="22"/>
              </w:rPr>
              <w:t xml:space="preserve">М.П. </w:t>
            </w:r>
            <w:proofErr w:type="spellStart"/>
            <w:r w:rsidRPr="005167CC">
              <w:rPr>
                <w:iCs/>
                <w:sz w:val="22"/>
                <w:szCs w:val="22"/>
              </w:rPr>
              <w:t>Култышевым</w:t>
            </w:r>
            <w:proofErr w:type="spellEnd"/>
            <w:r w:rsidRPr="005167CC">
              <w:rPr>
                <w:iCs/>
                <w:sz w:val="22"/>
                <w:szCs w:val="22"/>
              </w:rPr>
              <w:t xml:space="preserve"> «Это было недавно, это было давно»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EF" w:rsidRPr="003659B1" w:rsidRDefault="008F64EF" w:rsidP="008F64EF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659B1">
              <w:rPr>
                <w:rFonts w:eastAsia="Times New Roman" w:cs="Times New Roman"/>
                <w:color w:val="000000"/>
                <w:sz w:val="22"/>
                <w:szCs w:val="22"/>
              </w:rPr>
              <w:t>май</w:t>
            </w:r>
          </w:p>
        </w:tc>
      </w:tr>
      <w:tr w:rsidR="008F64EF" w:rsidRPr="00B373E9" w:rsidTr="008F64EF">
        <w:trPr>
          <w:trHeight w:val="380"/>
        </w:trPr>
        <w:tc>
          <w:tcPr>
            <w:tcW w:w="7650" w:type="dxa"/>
            <w:vAlign w:val="center"/>
          </w:tcPr>
          <w:p w:rsidR="008F64EF" w:rsidRPr="005167CC" w:rsidRDefault="008F64EF" w:rsidP="008F64E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</w:t>
            </w:r>
            <w:r w:rsidRPr="005167CC">
              <w:rPr>
                <w:iCs/>
                <w:sz w:val="22"/>
                <w:szCs w:val="22"/>
              </w:rPr>
              <w:t>стреч</w:t>
            </w:r>
            <w:r>
              <w:rPr>
                <w:iCs/>
                <w:sz w:val="22"/>
                <w:szCs w:val="22"/>
              </w:rPr>
              <w:t>а</w:t>
            </w:r>
            <w:r w:rsidRPr="005167CC">
              <w:rPr>
                <w:iCs/>
                <w:sz w:val="22"/>
                <w:szCs w:val="22"/>
              </w:rPr>
              <w:t xml:space="preserve"> с представителями соц. защиты, банков, пенсионного фонда</w:t>
            </w:r>
            <w:r w:rsidR="00075019">
              <w:rPr>
                <w:iCs/>
                <w:sz w:val="22"/>
                <w:szCs w:val="22"/>
              </w:rPr>
              <w:t xml:space="preserve"> «Будьте в курсе!»</w:t>
            </w:r>
          </w:p>
        </w:tc>
        <w:tc>
          <w:tcPr>
            <w:tcW w:w="2268" w:type="dxa"/>
          </w:tcPr>
          <w:p w:rsidR="008F64EF" w:rsidRDefault="008F64EF" w:rsidP="008F64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</w:tr>
      <w:tr w:rsidR="008F64EF" w:rsidRPr="00B373E9" w:rsidTr="008F64EF">
        <w:tc>
          <w:tcPr>
            <w:tcW w:w="7650" w:type="dxa"/>
            <w:vAlign w:val="center"/>
          </w:tcPr>
          <w:p w:rsidR="008F64EF" w:rsidRPr="005167CC" w:rsidRDefault="008F64EF" w:rsidP="008F64E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Тематический вечер «Раневская: Театральная легенда»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5167CC">
              <w:rPr>
                <w:iCs/>
                <w:sz w:val="22"/>
                <w:szCs w:val="22"/>
              </w:rPr>
              <w:t>(к 130</w:t>
            </w:r>
            <w:r>
              <w:rPr>
                <w:iCs/>
                <w:sz w:val="22"/>
                <w:szCs w:val="22"/>
              </w:rPr>
              <w:t>-летию Ф.Г.  Раневской)</w:t>
            </w:r>
          </w:p>
        </w:tc>
        <w:tc>
          <w:tcPr>
            <w:tcW w:w="2268" w:type="dxa"/>
          </w:tcPr>
          <w:p w:rsidR="008F64EF" w:rsidRPr="00B373E9" w:rsidRDefault="008F64EF" w:rsidP="008F64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</w:tr>
      <w:tr w:rsidR="008F64EF" w:rsidRPr="00B373E9" w:rsidTr="008F64EF">
        <w:tc>
          <w:tcPr>
            <w:tcW w:w="7650" w:type="dxa"/>
            <w:vAlign w:val="center"/>
          </w:tcPr>
          <w:p w:rsidR="008F64EF" w:rsidRPr="005167CC" w:rsidRDefault="008F64EF" w:rsidP="008F64E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Мастер - класс «</w:t>
            </w:r>
            <w:r>
              <w:rPr>
                <w:iCs/>
                <w:sz w:val="22"/>
                <w:szCs w:val="22"/>
              </w:rPr>
              <w:t>Новогодний сувенир: Сотвори себе настроение</w:t>
            </w:r>
            <w:r w:rsidRPr="005167CC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8F64EF" w:rsidRPr="00B373E9" w:rsidRDefault="008F64EF" w:rsidP="008F64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</w:tr>
      <w:tr w:rsidR="008F64EF" w:rsidRPr="00B373E9" w:rsidTr="008F64EF">
        <w:tc>
          <w:tcPr>
            <w:tcW w:w="7650" w:type="dxa"/>
            <w:vAlign w:val="center"/>
          </w:tcPr>
          <w:p w:rsidR="008F64EF" w:rsidRPr="005167CC" w:rsidRDefault="008F64EF" w:rsidP="008F64E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 w:rsidRPr="005167CC">
              <w:rPr>
                <w:iCs/>
                <w:sz w:val="22"/>
                <w:szCs w:val="22"/>
              </w:rPr>
              <w:t>Музыкальный вечер «Новый год в кругу друзей»</w:t>
            </w:r>
          </w:p>
        </w:tc>
        <w:tc>
          <w:tcPr>
            <w:tcW w:w="2268" w:type="dxa"/>
          </w:tcPr>
          <w:p w:rsidR="008F64EF" w:rsidRPr="00B373E9" w:rsidRDefault="008F64EF" w:rsidP="008F64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</w:tbl>
    <w:p w:rsidR="00734D48" w:rsidRPr="00B373E9" w:rsidRDefault="00734D48" w:rsidP="00063071">
      <w:pPr>
        <w:rPr>
          <w:b/>
          <w:sz w:val="28"/>
          <w:szCs w:val="28"/>
        </w:rPr>
      </w:pPr>
    </w:p>
    <w:p w:rsidR="0095254E" w:rsidRPr="00C9590A" w:rsidRDefault="0095254E" w:rsidP="0095254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«Дошкольная академия» (ГБ №1)</w:t>
      </w:r>
    </w:p>
    <w:p w:rsidR="00063071" w:rsidRPr="00C9590A" w:rsidRDefault="00063071" w:rsidP="00063071">
      <w:pPr>
        <w:jc w:val="center"/>
        <w:rPr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16114F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66078B" w:rsidRDefault="0016114F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Семейная игровая программа «Вот так чудо – Снеговик» </w:t>
            </w:r>
            <w:r w:rsidR="00574CEB">
              <w:rPr>
                <w:rFonts w:eastAsia="Calibri"/>
                <w:sz w:val="22"/>
                <w:szCs w:val="22"/>
                <w:lang w:eastAsia="en-US"/>
              </w:rPr>
              <w:t>(к Всемирному дню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 снеговика)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январь</w:t>
            </w:r>
          </w:p>
        </w:tc>
      </w:tr>
      <w:tr w:rsidR="0016114F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66078B" w:rsidRDefault="0016114F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«По ту сторону – сказки»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14F" w:rsidRDefault="0016114F" w:rsidP="0016114F">
            <w:pPr>
              <w:pStyle w:val="a9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февраль</w:t>
            </w:r>
          </w:p>
        </w:tc>
      </w:tr>
      <w:tr w:rsidR="0016114F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66078B" w:rsidRDefault="0016114F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«Солдатская смекалка» (ко Дню защитника Отечества)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114F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66078B" w:rsidRDefault="0016114F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«По ту сторону – сказки»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Default="0016114F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</w:tr>
      <w:tr w:rsidR="0016114F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66078B" w:rsidRDefault="0016114F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«Я здоровье берегу – сам себе я помогу!»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</w:tr>
      <w:tr w:rsidR="0016114F" w:rsidRPr="00B373E9" w:rsidTr="00A822B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66078B" w:rsidRDefault="0016114F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 xml:space="preserve">Семейная игровая программа «День отпечатка </w:t>
            </w:r>
            <w:r w:rsidR="00574CEB" w:rsidRPr="0066078B">
              <w:rPr>
                <w:rFonts w:eastAsia="Calibri"/>
                <w:sz w:val="22"/>
                <w:szCs w:val="22"/>
                <w:lang w:eastAsia="en-US"/>
              </w:rPr>
              <w:t xml:space="preserve">пальца» </w:t>
            </w:r>
            <w:r w:rsidR="00574CEB" w:rsidRPr="0066078B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14F" w:rsidRDefault="0016114F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114F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66078B" w:rsidRDefault="0016114F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«По ту сторону – сказки»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май</w:t>
            </w:r>
          </w:p>
        </w:tc>
      </w:tr>
      <w:tr w:rsidR="0016114F" w:rsidRPr="00B373E9" w:rsidTr="004433D6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66078B" w:rsidRDefault="0016114F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</w:t>
            </w:r>
            <w:r w:rsidRPr="0066078B">
              <w:t xml:space="preserve"> «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Путешествие в страну знаний»</w:t>
            </w:r>
          </w:p>
        </w:tc>
        <w:tc>
          <w:tcPr>
            <w:tcW w:w="2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14F" w:rsidRDefault="0016114F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</w:tr>
      <w:tr w:rsidR="0016114F" w:rsidRPr="00B373E9" w:rsidTr="00B373E9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66078B" w:rsidRDefault="0016114F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«Тайны под шляпкой» (грибы)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Default="0016114F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4CEB" w:rsidRPr="00B373E9" w:rsidTr="00A822B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EB" w:rsidRPr="0066078B" w:rsidRDefault="00574CEB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«День добра и уважения» (</w:t>
            </w:r>
            <w:r>
              <w:rPr>
                <w:rFonts w:eastAsia="Calibri"/>
                <w:sz w:val="22"/>
                <w:szCs w:val="22"/>
                <w:lang w:eastAsia="en-US"/>
              </w:rPr>
              <w:t>ко Дню пожилых людей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CEB" w:rsidRPr="00454CD7" w:rsidRDefault="00574CEB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</w:tr>
      <w:tr w:rsidR="00574CEB" w:rsidRPr="00B373E9" w:rsidTr="00A822B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EB" w:rsidRPr="0066078B" w:rsidRDefault="00574CEB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 «День Белых журавлей» 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CEB" w:rsidRPr="00454CD7" w:rsidRDefault="00574CEB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4CEB" w:rsidRPr="00B373E9" w:rsidTr="00A822B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EB" w:rsidRPr="0066078B" w:rsidRDefault="00574CEB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«По ту сторону – сказки»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EB" w:rsidRPr="00454CD7" w:rsidRDefault="00574CEB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6114F" w:rsidRPr="00B373E9" w:rsidTr="0016114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66078B" w:rsidRDefault="0016114F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«Мешок Деда Мороза»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Pr="00454CD7" w:rsidRDefault="00574CEB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</w:tr>
      <w:tr w:rsidR="00574CEB" w:rsidRPr="00B373E9" w:rsidTr="00A822B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EB" w:rsidRPr="0066078B" w:rsidRDefault="00574CEB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программа «День зимних сказок»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CEB" w:rsidRPr="00454CD7" w:rsidRDefault="00574CEB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</w:tr>
      <w:tr w:rsidR="00574CEB" w:rsidRPr="00B373E9" w:rsidTr="00A822B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EB" w:rsidRPr="0066078B" w:rsidRDefault="00574CEB" w:rsidP="00574CE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78B">
              <w:rPr>
                <w:rFonts w:eastAsia="Calibri"/>
                <w:sz w:val="22"/>
                <w:szCs w:val="22"/>
                <w:lang w:eastAsia="en-US"/>
              </w:rPr>
              <w:t>Семейная игровая прогр</w:t>
            </w:r>
            <w:r w:rsidR="009529AE">
              <w:rPr>
                <w:rFonts w:eastAsia="Calibri"/>
                <w:sz w:val="22"/>
                <w:szCs w:val="22"/>
                <w:lang w:eastAsia="en-US"/>
              </w:rPr>
              <w:t>амма «Приключения у новогодней е</w:t>
            </w:r>
            <w:r w:rsidRPr="0066078B">
              <w:rPr>
                <w:rFonts w:eastAsia="Calibri"/>
                <w:sz w:val="22"/>
                <w:szCs w:val="22"/>
                <w:lang w:eastAsia="en-US"/>
              </w:rPr>
              <w:t>лки»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CEB" w:rsidRPr="00454CD7" w:rsidRDefault="00574CEB" w:rsidP="0016114F">
            <w:pPr>
              <w:pStyle w:val="a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34D48" w:rsidRPr="00B373E9" w:rsidRDefault="00734D48" w:rsidP="00063071">
      <w:pPr>
        <w:rPr>
          <w:b/>
          <w:sz w:val="28"/>
          <w:szCs w:val="28"/>
        </w:rPr>
      </w:pPr>
    </w:p>
    <w:p w:rsidR="00254489" w:rsidRPr="00C9590A" w:rsidRDefault="00254489" w:rsidP="00254489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</w:t>
      </w:r>
      <w:r>
        <w:rPr>
          <w:sz w:val="28"/>
          <w:szCs w:val="28"/>
        </w:rPr>
        <w:t>ан работы клуба «Игры разума</w:t>
      </w:r>
      <w:r w:rsidRPr="00C9590A">
        <w:rPr>
          <w:sz w:val="28"/>
          <w:szCs w:val="28"/>
        </w:rPr>
        <w:t>» (ГБ №1)</w:t>
      </w:r>
    </w:p>
    <w:p w:rsidR="00254489" w:rsidRPr="00C9590A" w:rsidRDefault="00254489" w:rsidP="00254489">
      <w:pPr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254489" w:rsidRPr="00B373E9" w:rsidTr="00254489">
        <w:tc>
          <w:tcPr>
            <w:tcW w:w="7650" w:type="dxa"/>
            <w:vAlign w:val="center"/>
          </w:tcPr>
          <w:p w:rsidR="00254489" w:rsidRDefault="00254489" w:rsidP="00254489">
            <w:pPr>
              <w:rPr>
                <w:sz w:val="22"/>
              </w:rPr>
            </w:pPr>
            <w:r>
              <w:rPr>
                <w:sz w:val="22"/>
              </w:rPr>
              <w:t>Финансовые игры</w:t>
            </w:r>
          </w:p>
        </w:tc>
        <w:tc>
          <w:tcPr>
            <w:tcW w:w="2268" w:type="dxa"/>
            <w:vAlign w:val="center"/>
          </w:tcPr>
          <w:p w:rsidR="00254489" w:rsidRPr="00C01D42" w:rsidRDefault="00254489" w:rsidP="00254489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январь</w:t>
            </w:r>
          </w:p>
        </w:tc>
      </w:tr>
      <w:tr w:rsidR="00254489" w:rsidRPr="00B373E9" w:rsidTr="00254489">
        <w:tc>
          <w:tcPr>
            <w:tcW w:w="7650" w:type="dxa"/>
            <w:vAlign w:val="center"/>
          </w:tcPr>
          <w:p w:rsidR="00254489" w:rsidRDefault="00254489" w:rsidP="00254489">
            <w:pPr>
              <w:rPr>
                <w:sz w:val="22"/>
              </w:rPr>
            </w:pPr>
            <w:r>
              <w:rPr>
                <w:sz w:val="22"/>
              </w:rPr>
              <w:t>Развлекательные игры</w:t>
            </w:r>
          </w:p>
        </w:tc>
        <w:tc>
          <w:tcPr>
            <w:tcW w:w="2268" w:type="dxa"/>
          </w:tcPr>
          <w:p w:rsidR="00254489" w:rsidRPr="00C01D42" w:rsidRDefault="00254489" w:rsidP="00254489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февраль</w:t>
            </w:r>
          </w:p>
        </w:tc>
      </w:tr>
      <w:tr w:rsidR="00254489" w:rsidRPr="00B373E9" w:rsidTr="00254489">
        <w:tc>
          <w:tcPr>
            <w:tcW w:w="7650" w:type="dxa"/>
            <w:vAlign w:val="center"/>
          </w:tcPr>
          <w:p w:rsidR="00254489" w:rsidRDefault="00254489" w:rsidP="00254489">
            <w:pPr>
              <w:rPr>
                <w:sz w:val="22"/>
              </w:rPr>
            </w:pPr>
            <w:r>
              <w:rPr>
                <w:sz w:val="22"/>
              </w:rPr>
              <w:t xml:space="preserve">Интеллектуальные игры </w:t>
            </w:r>
          </w:p>
        </w:tc>
        <w:tc>
          <w:tcPr>
            <w:tcW w:w="2268" w:type="dxa"/>
          </w:tcPr>
          <w:p w:rsidR="00254489" w:rsidRPr="00C01D42" w:rsidRDefault="00254489" w:rsidP="00254489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март</w:t>
            </w:r>
          </w:p>
        </w:tc>
      </w:tr>
      <w:tr w:rsidR="00254489" w:rsidRPr="00B373E9" w:rsidTr="00254489">
        <w:tc>
          <w:tcPr>
            <w:tcW w:w="7650" w:type="dxa"/>
            <w:vAlign w:val="center"/>
          </w:tcPr>
          <w:p w:rsidR="00254489" w:rsidRDefault="00254489" w:rsidP="00254489">
            <w:pPr>
              <w:rPr>
                <w:sz w:val="22"/>
              </w:rPr>
            </w:pPr>
            <w:r>
              <w:rPr>
                <w:sz w:val="22"/>
              </w:rPr>
              <w:t xml:space="preserve">Интерактивные игры </w:t>
            </w:r>
          </w:p>
        </w:tc>
        <w:tc>
          <w:tcPr>
            <w:tcW w:w="2268" w:type="dxa"/>
          </w:tcPr>
          <w:p w:rsidR="00254489" w:rsidRPr="00C01D42" w:rsidRDefault="00254489" w:rsidP="00254489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апрель</w:t>
            </w:r>
          </w:p>
        </w:tc>
      </w:tr>
      <w:tr w:rsidR="00254489" w:rsidRPr="00B373E9" w:rsidTr="00254489">
        <w:tc>
          <w:tcPr>
            <w:tcW w:w="7650" w:type="dxa"/>
            <w:vAlign w:val="center"/>
          </w:tcPr>
          <w:p w:rsidR="00254489" w:rsidRDefault="00254489" w:rsidP="00254489">
            <w:pPr>
              <w:rPr>
                <w:sz w:val="22"/>
              </w:rPr>
            </w:pPr>
            <w:r>
              <w:rPr>
                <w:sz w:val="22"/>
              </w:rPr>
              <w:t>Семейные игры</w:t>
            </w:r>
          </w:p>
        </w:tc>
        <w:tc>
          <w:tcPr>
            <w:tcW w:w="2268" w:type="dxa"/>
          </w:tcPr>
          <w:p w:rsidR="00254489" w:rsidRPr="00C01D42" w:rsidRDefault="00254489" w:rsidP="00254489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май</w:t>
            </w:r>
          </w:p>
        </w:tc>
      </w:tr>
      <w:tr w:rsidR="00254489" w:rsidRPr="00B373E9" w:rsidTr="00254489">
        <w:trPr>
          <w:trHeight w:val="387"/>
        </w:trPr>
        <w:tc>
          <w:tcPr>
            <w:tcW w:w="7650" w:type="dxa"/>
            <w:vAlign w:val="center"/>
          </w:tcPr>
          <w:p w:rsidR="00254489" w:rsidRDefault="00254489" w:rsidP="00254489">
            <w:pPr>
              <w:rPr>
                <w:sz w:val="22"/>
              </w:rPr>
            </w:pPr>
            <w:r>
              <w:rPr>
                <w:sz w:val="22"/>
              </w:rPr>
              <w:t xml:space="preserve">Стратегические игры </w:t>
            </w:r>
          </w:p>
        </w:tc>
        <w:tc>
          <w:tcPr>
            <w:tcW w:w="2268" w:type="dxa"/>
          </w:tcPr>
          <w:p w:rsidR="00254489" w:rsidRPr="00C01D42" w:rsidRDefault="00254489" w:rsidP="00254489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сентябрь</w:t>
            </w:r>
          </w:p>
        </w:tc>
      </w:tr>
      <w:tr w:rsidR="00254489" w:rsidRPr="00B373E9" w:rsidTr="00254489">
        <w:tc>
          <w:tcPr>
            <w:tcW w:w="7650" w:type="dxa"/>
            <w:vAlign w:val="center"/>
          </w:tcPr>
          <w:p w:rsidR="00254489" w:rsidRDefault="00254489" w:rsidP="00254489">
            <w:pPr>
              <w:pStyle w:val="a9"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Кооперативные игры </w:t>
            </w:r>
          </w:p>
        </w:tc>
        <w:tc>
          <w:tcPr>
            <w:tcW w:w="2268" w:type="dxa"/>
          </w:tcPr>
          <w:p w:rsidR="00254489" w:rsidRPr="00C01D42" w:rsidRDefault="00254489" w:rsidP="00254489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октябрь</w:t>
            </w:r>
          </w:p>
        </w:tc>
      </w:tr>
      <w:tr w:rsidR="00254489" w:rsidRPr="00B373E9" w:rsidTr="00254489">
        <w:tc>
          <w:tcPr>
            <w:tcW w:w="7650" w:type="dxa"/>
            <w:vAlign w:val="center"/>
          </w:tcPr>
          <w:p w:rsidR="00254489" w:rsidRDefault="00254489" w:rsidP="00254489">
            <w:pPr>
              <w:pStyle w:val="a9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Ролевые игры</w:t>
            </w:r>
          </w:p>
        </w:tc>
        <w:tc>
          <w:tcPr>
            <w:tcW w:w="2268" w:type="dxa"/>
          </w:tcPr>
          <w:p w:rsidR="00254489" w:rsidRPr="00C01D42" w:rsidRDefault="00254489" w:rsidP="00254489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ноябрь</w:t>
            </w:r>
          </w:p>
        </w:tc>
      </w:tr>
      <w:tr w:rsidR="00254489" w:rsidRPr="00B373E9" w:rsidTr="00254489">
        <w:tc>
          <w:tcPr>
            <w:tcW w:w="7650" w:type="dxa"/>
            <w:vAlign w:val="center"/>
          </w:tcPr>
          <w:p w:rsidR="00254489" w:rsidRDefault="00254489" w:rsidP="00254489">
            <w:pPr>
              <w:pStyle w:val="a9"/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Приключенческие игры </w:t>
            </w:r>
          </w:p>
        </w:tc>
        <w:tc>
          <w:tcPr>
            <w:tcW w:w="2268" w:type="dxa"/>
          </w:tcPr>
          <w:p w:rsidR="00254489" w:rsidRPr="00C01D42" w:rsidRDefault="00254489" w:rsidP="00254489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декабрь</w:t>
            </w:r>
          </w:p>
        </w:tc>
      </w:tr>
    </w:tbl>
    <w:p w:rsidR="00254489" w:rsidRPr="00B373E9" w:rsidRDefault="00254489" w:rsidP="00254489">
      <w:pPr>
        <w:rPr>
          <w:b/>
          <w:sz w:val="28"/>
          <w:szCs w:val="28"/>
        </w:rPr>
      </w:pPr>
    </w:p>
    <w:p w:rsidR="00254489" w:rsidRDefault="00254489" w:rsidP="0095254E">
      <w:pPr>
        <w:jc w:val="center"/>
        <w:rPr>
          <w:sz w:val="28"/>
          <w:szCs w:val="28"/>
        </w:rPr>
      </w:pPr>
    </w:p>
    <w:p w:rsidR="0095254E" w:rsidRPr="00C9590A" w:rsidRDefault="0095254E" w:rsidP="0095254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lastRenderedPageBreak/>
        <w:t>План работы клуба «Лаборатория творчества» (ГБ №1)</w:t>
      </w:r>
    </w:p>
    <w:p w:rsidR="00734D48" w:rsidRPr="00B373E9" w:rsidRDefault="00734D48" w:rsidP="00F93037">
      <w:pPr>
        <w:rPr>
          <w:b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410"/>
      </w:tblGrid>
      <w:tr w:rsidR="0016114F" w:rsidRPr="00B373E9" w:rsidTr="0016114F">
        <w:trPr>
          <w:trHeight w:val="28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574CEB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«В царстве тканей и ниток - кукла»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я</w:t>
            </w:r>
            <w:r w:rsidRPr="002B4D3B">
              <w:rPr>
                <w:sz w:val="22"/>
              </w:rPr>
              <w:t>нварь</w:t>
            </w:r>
          </w:p>
        </w:tc>
      </w:tr>
      <w:tr w:rsidR="0016114F" w:rsidRPr="00B373E9" w:rsidTr="0016114F">
        <w:trPr>
          <w:trHeight w:val="28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574CEB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«Бумажные фантазии – открытка к 23 Февраля»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14F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</w:rPr>
              <w:t>ф</w:t>
            </w:r>
            <w:r w:rsidRPr="002B4D3B">
              <w:rPr>
                <w:sz w:val="22"/>
              </w:rPr>
              <w:t>евраль</w:t>
            </w:r>
          </w:p>
        </w:tc>
      </w:tr>
      <w:tr w:rsidR="0016114F" w:rsidRPr="00B373E9" w:rsidTr="0016114F">
        <w:trPr>
          <w:trHeight w:val="19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574CEB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«Бумажные фантазии – открытка к 8 Марта»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</w:tc>
      </w:tr>
      <w:tr w:rsidR="0016114F" w:rsidRPr="00B373E9" w:rsidTr="0016114F">
        <w:trPr>
          <w:trHeight w:val="19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574CEB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«В царстве тканей и ниток - кукла»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март</w:t>
            </w:r>
          </w:p>
        </w:tc>
      </w:tr>
      <w:tr w:rsidR="0016114F" w:rsidRPr="00B373E9" w:rsidTr="0016114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574CEB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«Бумажные фантазии – С днем рождения, библиотека»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апрель</w:t>
            </w:r>
          </w:p>
        </w:tc>
      </w:tr>
      <w:tr w:rsidR="0016114F" w:rsidRPr="00B373E9" w:rsidTr="0016114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574CEB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«Пластилиновая страна»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</w:tc>
      </w:tr>
      <w:tr w:rsidR="0016114F" w:rsidRPr="00B373E9" w:rsidTr="0016114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574CEB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«Бумажные фантазии – Фронтовой треугольник»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май</w:t>
            </w:r>
          </w:p>
        </w:tc>
      </w:tr>
      <w:tr w:rsidR="0016114F" w:rsidRPr="00B373E9" w:rsidTr="0016114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16114F">
            <w:pPr>
              <w:pStyle w:val="a9"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«Бумажная сказка»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</w:tc>
      </w:tr>
      <w:tr w:rsidR="0016114F" w:rsidRPr="00B373E9" w:rsidTr="0016114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16114F">
            <w:pPr>
              <w:pStyle w:val="a9"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«Волшебная природа»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сентябрь</w:t>
            </w:r>
          </w:p>
        </w:tc>
      </w:tr>
      <w:tr w:rsidR="0016114F" w:rsidRPr="00B373E9" w:rsidTr="0016114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16114F">
            <w:pPr>
              <w:pStyle w:val="a9"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«Узоры из бумажных лент»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октябрь</w:t>
            </w:r>
          </w:p>
        </w:tc>
      </w:tr>
      <w:tr w:rsidR="0016114F" w:rsidRPr="00B373E9" w:rsidTr="00A822BA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16114F">
            <w:pPr>
              <w:pStyle w:val="a9"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«Кормушка для птиц»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ноябрь</w:t>
            </w:r>
          </w:p>
        </w:tc>
      </w:tr>
      <w:tr w:rsidR="0016114F" w:rsidRPr="00B373E9" w:rsidTr="0016114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16114F">
            <w:pPr>
              <w:pStyle w:val="a9"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«Подарок маме»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</w:p>
        </w:tc>
      </w:tr>
      <w:tr w:rsidR="0016114F" w:rsidRPr="00B373E9" w:rsidTr="0016114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4F" w:rsidRPr="002B4D3B" w:rsidRDefault="0016114F" w:rsidP="0016114F">
            <w:pPr>
              <w:pStyle w:val="a9"/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</w:t>
            </w:r>
            <w:r w:rsidRPr="002B4D3B">
              <w:rPr>
                <w:iCs/>
                <w:sz w:val="22"/>
                <w:szCs w:val="22"/>
              </w:rPr>
              <w:t>нтерактивное занятие «Мастерская Деда Мороза»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4F" w:rsidRPr="00454CD7" w:rsidRDefault="0016114F" w:rsidP="0016114F">
            <w:pPr>
              <w:pStyle w:val="a9"/>
              <w:spacing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декабрь</w:t>
            </w:r>
          </w:p>
        </w:tc>
      </w:tr>
    </w:tbl>
    <w:p w:rsidR="0095254E" w:rsidRDefault="0095254E" w:rsidP="00063071">
      <w:pPr>
        <w:jc w:val="center"/>
        <w:rPr>
          <w:b/>
          <w:sz w:val="28"/>
          <w:szCs w:val="28"/>
          <w:highlight w:val="yellow"/>
        </w:rPr>
      </w:pPr>
    </w:p>
    <w:p w:rsidR="009529AE" w:rsidRPr="00B76EF3" w:rsidRDefault="009529AE" w:rsidP="009529AE">
      <w:pPr>
        <w:jc w:val="center"/>
        <w:rPr>
          <w:sz w:val="28"/>
          <w:szCs w:val="28"/>
        </w:rPr>
      </w:pPr>
      <w:r w:rsidRPr="00B76EF3">
        <w:rPr>
          <w:sz w:val="28"/>
          <w:szCs w:val="28"/>
        </w:rPr>
        <w:t>План работы клуба «Тепло» (ГБ №1)</w:t>
      </w:r>
    </w:p>
    <w:p w:rsidR="009529AE" w:rsidRPr="00B76EF3" w:rsidRDefault="009529AE" w:rsidP="009529AE">
      <w:pPr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9529AE" w:rsidRPr="00B76EF3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rPr>
                <w:sz w:val="22"/>
              </w:rPr>
            </w:pPr>
            <w:r w:rsidRPr="00B76EF3">
              <w:rPr>
                <w:sz w:val="22"/>
              </w:rPr>
              <w:t>Изучение основ вязания: скатерть или салфетки, базовые петли и узоры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AE" w:rsidRPr="00B76EF3" w:rsidRDefault="009529AE" w:rsidP="009529A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76EF3">
              <w:rPr>
                <w:rFonts w:eastAsia="Times New Roman" w:cs="Times New Roman"/>
                <w:color w:val="000000"/>
                <w:sz w:val="22"/>
                <w:szCs w:val="22"/>
              </w:rPr>
              <w:t>январь</w:t>
            </w:r>
          </w:p>
        </w:tc>
      </w:tr>
      <w:tr w:rsidR="009529AE" w:rsidRPr="00B76EF3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rPr>
                <w:sz w:val="22"/>
              </w:rPr>
            </w:pPr>
            <w:r w:rsidRPr="00B76EF3">
              <w:rPr>
                <w:sz w:val="22"/>
              </w:rPr>
              <w:t>Тёплые аксессуары: шарфы и шапки, работа с разными нитями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AE" w:rsidRPr="00B76EF3" w:rsidRDefault="009529AE" w:rsidP="009529A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76EF3">
              <w:rPr>
                <w:rFonts w:eastAsia="Times New Roman" w:cs="Times New Roman"/>
                <w:color w:val="000000"/>
                <w:sz w:val="22"/>
                <w:szCs w:val="22"/>
              </w:rPr>
              <w:t>февраль</w:t>
            </w:r>
          </w:p>
        </w:tc>
      </w:tr>
      <w:tr w:rsidR="009529AE" w:rsidRPr="00B76EF3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pStyle w:val="a9"/>
              <w:spacing w:line="276" w:lineRule="auto"/>
              <w:rPr>
                <w:sz w:val="22"/>
              </w:rPr>
            </w:pPr>
            <w:r w:rsidRPr="00B76EF3">
              <w:rPr>
                <w:sz w:val="22"/>
              </w:rPr>
              <w:t>Декор для дома: подушки и декоративные элементы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AE" w:rsidRPr="00B76EF3" w:rsidRDefault="009529AE" w:rsidP="009529A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76EF3">
              <w:rPr>
                <w:rFonts w:eastAsia="Times New Roman" w:cs="Times New Roman"/>
                <w:color w:val="000000"/>
                <w:sz w:val="22"/>
                <w:szCs w:val="22"/>
              </w:rPr>
              <w:t>март</w:t>
            </w:r>
          </w:p>
        </w:tc>
      </w:tr>
      <w:tr w:rsidR="009529AE" w:rsidRPr="00B76EF3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pStyle w:val="a9"/>
              <w:spacing w:line="276" w:lineRule="auto"/>
              <w:rPr>
                <w:sz w:val="22"/>
              </w:rPr>
            </w:pPr>
            <w:r w:rsidRPr="00B76EF3">
              <w:rPr>
                <w:sz w:val="22"/>
              </w:rPr>
              <w:t>Мини-проекты: сумки, косметички, практичные аксессуары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AE" w:rsidRPr="00B76EF3" w:rsidRDefault="009529AE" w:rsidP="009529A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76EF3">
              <w:rPr>
                <w:rFonts w:eastAsia="Times New Roman" w:cs="Times New Roman"/>
                <w:color w:val="000000"/>
                <w:sz w:val="22"/>
                <w:szCs w:val="22"/>
              </w:rPr>
              <w:t>апрель</w:t>
            </w:r>
          </w:p>
        </w:tc>
      </w:tr>
      <w:tr w:rsidR="009529AE" w:rsidRPr="00B76EF3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pStyle w:val="a9"/>
              <w:spacing w:line="276" w:lineRule="auto"/>
              <w:rPr>
                <w:sz w:val="22"/>
              </w:rPr>
            </w:pPr>
            <w:r w:rsidRPr="00B76EF3">
              <w:rPr>
                <w:sz w:val="22"/>
              </w:rPr>
              <w:t>Летние лёгкие вещи: топы, лёгкие накидки, тонкая пряжа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AE" w:rsidRPr="00B76EF3" w:rsidRDefault="009529AE" w:rsidP="009529A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76EF3">
              <w:rPr>
                <w:rFonts w:eastAsia="Times New Roman" w:cs="Times New Roman"/>
                <w:color w:val="000000"/>
                <w:sz w:val="22"/>
                <w:szCs w:val="22"/>
              </w:rPr>
              <w:t>май</w:t>
            </w:r>
          </w:p>
        </w:tc>
      </w:tr>
      <w:tr w:rsidR="009529AE" w:rsidRPr="00B76EF3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pStyle w:val="a9"/>
              <w:spacing w:line="276" w:lineRule="auto"/>
              <w:rPr>
                <w:sz w:val="22"/>
              </w:rPr>
            </w:pPr>
            <w:r w:rsidRPr="00B76EF3">
              <w:rPr>
                <w:sz w:val="22"/>
              </w:rPr>
              <w:t xml:space="preserve">Цветные узоры: </w:t>
            </w:r>
            <w:proofErr w:type="spellStart"/>
            <w:r w:rsidRPr="00B76EF3">
              <w:rPr>
                <w:sz w:val="22"/>
              </w:rPr>
              <w:t>жаккард</w:t>
            </w:r>
            <w:proofErr w:type="spellEnd"/>
            <w:r w:rsidRPr="00B76EF3">
              <w:rPr>
                <w:sz w:val="22"/>
              </w:rPr>
              <w:t>, полосы, орнаменты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AE" w:rsidRPr="00B76EF3" w:rsidRDefault="009529AE" w:rsidP="009529A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76EF3">
              <w:rPr>
                <w:rFonts w:eastAsia="Times New Roman" w:cs="Times New Roman"/>
                <w:color w:val="000000"/>
                <w:sz w:val="22"/>
                <w:szCs w:val="22"/>
              </w:rPr>
              <w:t>июнь</w:t>
            </w:r>
          </w:p>
        </w:tc>
      </w:tr>
      <w:tr w:rsidR="009529AE" w:rsidRPr="00B76EF3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pStyle w:val="a9"/>
              <w:spacing w:line="276" w:lineRule="auto"/>
              <w:rPr>
                <w:sz w:val="22"/>
              </w:rPr>
            </w:pPr>
            <w:r w:rsidRPr="00B76EF3">
              <w:rPr>
                <w:sz w:val="22"/>
              </w:rPr>
              <w:t xml:space="preserve">Игрушки и </w:t>
            </w:r>
            <w:proofErr w:type="spellStart"/>
            <w:r w:rsidRPr="00B76EF3">
              <w:rPr>
                <w:sz w:val="22"/>
              </w:rPr>
              <w:t>амигуруми</w:t>
            </w:r>
            <w:proofErr w:type="spellEnd"/>
            <w:r w:rsidRPr="00B76EF3">
              <w:rPr>
                <w:sz w:val="22"/>
              </w:rPr>
              <w:t>: базовые формы и техники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AE" w:rsidRPr="00B76EF3" w:rsidRDefault="009529AE" w:rsidP="009529A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76EF3">
              <w:rPr>
                <w:rFonts w:eastAsia="Times New Roman" w:cs="Times New Roman"/>
                <w:color w:val="000000"/>
                <w:sz w:val="22"/>
                <w:szCs w:val="22"/>
              </w:rPr>
              <w:t>июль</w:t>
            </w:r>
          </w:p>
        </w:tc>
      </w:tr>
      <w:tr w:rsidR="009529AE" w:rsidRPr="00B76EF3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pStyle w:val="a9"/>
              <w:spacing w:line="276" w:lineRule="auto"/>
              <w:rPr>
                <w:sz w:val="22"/>
              </w:rPr>
            </w:pPr>
            <w:r w:rsidRPr="00B76EF3">
              <w:rPr>
                <w:sz w:val="22"/>
              </w:rPr>
              <w:t>Свободное творчество: выбор участниками личного проекта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AE" w:rsidRPr="00B76EF3" w:rsidRDefault="009529AE" w:rsidP="009529A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B76EF3">
              <w:rPr>
                <w:rFonts w:eastAsia="Times New Roman" w:cs="Times New Roman"/>
                <w:color w:val="000000"/>
                <w:sz w:val="22"/>
                <w:szCs w:val="22"/>
              </w:rPr>
              <w:t>август</w:t>
            </w:r>
          </w:p>
        </w:tc>
      </w:tr>
      <w:tr w:rsidR="009529AE" w:rsidRPr="00B76EF3" w:rsidTr="009529AE">
        <w:trPr>
          <w:trHeight w:val="380"/>
        </w:trPr>
        <w:tc>
          <w:tcPr>
            <w:tcW w:w="7650" w:type="dxa"/>
            <w:vAlign w:val="center"/>
          </w:tcPr>
          <w:p w:rsidR="009529AE" w:rsidRPr="00B76EF3" w:rsidRDefault="009529AE" w:rsidP="009529AE">
            <w:pPr>
              <w:pStyle w:val="a9"/>
              <w:spacing w:line="276" w:lineRule="auto"/>
              <w:rPr>
                <w:sz w:val="22"/>
              </w:rPr>
            </w:pPr>
            <w:r w:rsidRPr="00B76EF3">
              <w:rPr>
                <w:sz w:val="22"/>
              </w:rPr>
              <w:t>Вязание для дома: салфетки, дорожки, скатерти для осени</w:t>
            </w:r>
          </w:p>
        </w:tc>
        <w:tc>
          <w:tcPr>
            <w:tcW w:w="2268" w:type="dxa"/>
          </w:tcPr>
          <w:p w:rsidR="009529AE" w:rsidRPr="00B76EF3" w:rsidRDefault="009529AE" w:rsidP="009529AE">
            <w:pPr>
              <w:jc w:val="both"/>
              <w:rPr>
                <w:sz w:val="22"/>
                <w:szCs w:val="22"/>
              </w:rPr>
            </w:pPr>
            <w:r w:rsidRPr="00B76EF3">
              <w:rPr>
                <w:sz w:val="22"/>
                <w:szCs w:val="22"/>
              </w:rPr>
              <w:t>сентябрь</w:t>
            </w:r>
          </w:p>
        </w:tc>
      </w:tr>
      <w:tr w:rsidR="009529AE" w:rsidRPr="00B76EF3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pStyle w:val="a9"/>
              <w:spacing w:line="276" w:lineRule="auto"/>
              <w:rPr>
                <w:sz w:val="22"/>
              </w:rPr>
            </w:pPr>
            <w:r w:rsidRPr="00B76EF3">
              <w:rPr>
                <w:sz w:val="22"/>
              </w:rPr>
              <w:t>Тёплые комплекты: носки, варежки, шарфы к холодам</w:t>
            </w:r>
          </w:p>
        </w:tc>
        <w:tc>
          <w:tcPr>
            <w:tcW w:w="2268" w:type="dxa"/>
          </w:tcPr>
          <w:p w:rsidR="009529AE" w:rsidRPr="00B76EF3" w:rsidRDefault="009529AE" w:rsidP="009529AE">
            <w:pPr>
              <w:jc w:val="both"/>
              <w:rPr>
                <w:sz w:val="22"/>
                <w:szCs w:val="22"/>
              </w:rPr>
            </w:pPr>
            <w:r w:rsidRPr="00B76EF3">
              <w:rPr>
                <w:sz w:val="22"/>
                <w:szCs w:val="22"/>
              </w:rPr>
              <w:t>октябрь</w:t>
            </w:r>
          </w:p>
        </w:tc>
      </w:tr>
      <w:tr w:rsidR="009529AE" w:rsidRPr="00B76EF3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pStyle w:val="a9"/>
              <w:spacing w:line="276" w:lineRule="auto"/>
              <w:rPr>
                <w:sz w:val="22"/>
              </w:rPr>
            </w:pPr>
            <w:r w:rsidRPr="00B76EF3">
              <w:rPr>
                <w:sz w:val="22"/>
              </w:rPr>
              <w:t xml:space="preserve">Борьба с </w:t>
            </w:r>
            <w:proofErr w:type="spellStart"/>
            <w:r w:rsidRPr="00B76EF3">
              <w:rPr>
                <w:sz w:val="22"/>
              </w:rPr>
              <w:t>недовязами</w:t>
            </w:r>
            <w:proofErr w:type="spellEnd"/>
            <w:r w:rsidRPr="00B76EF3">
              <w:rPr>
                <w:sz w:val="22"/>
              </w:rPr>
              <w:t>: марафон «Успей довязать до 2027»</w:t>
            </w:r>
          </w:p>
        </w:tc>
        <w:tc>
          <w:tcPr>
            <w:tcW w:w="2268" w:type="dxa"/>
          </w:tcPr>
          <w:p w:rsidR="009529AE" w:rsidRPr="00B76EF3" w:rsidRDefault="009529AE" w:rsidP="009529AE">
            <w:pPr>
              <w:jc w:val="both"/>
              <w:rPr>
                <w:sz w:val="22"/>
                <w:szCs w:val="22"/>
              </w:rPr>
            </w:pPr>
            <w:r w:rsidRPr="00B76EF3">
              <w:rPr>
                <w:sz w:val="22"/>
                <w:szCs w:val="22"/>
              </w:rPr>
              <w:t>ноябрь</w:t>
            </w:r>
          </w:p>
        </w:tc>
      </w:tr>
      <w:tr w:rsidR="009529AE" w:rsidRPr="00B373E9" w:rsidTr="009529AE">
        <w:tc>
          <w:tcPr>
            <w:tcW w:w="7650" w:type="dxa"/>
            <w:vAlign w:val="center"/>
          </w:tcPr>
          <w:p w:rsidR="009529AE" w:rsidRPr="00B76EF3" w:rsidRDefault="009529AE" w:rsidP="009529AE">
            <w:pPr>
              <w:pStyle w:val="a9"/>
              <w:spacing w:line="276" w:lineRule="auto"/>
              <w:rPr>
                <w:sz w:val="22"/>
              </w:rPr>
            </w:pPr>
            <w:r w:rsidRPr="00B76EF3">
              <w:rPr>
                <w:sz w:val="22"/>
              </w:rPr>
              <w:t>Итоговый проект: украшения, подарки, обмен опытом</w:t>
            </w:r>
          </w:p>
        </w:tc>
        <w:tc>
          <w:tcPr>
            <w:tcW w:w="2268" w:type="dxa"/>
          </w:tcPr>
          <w:p w:rsidR="009529AE" w:rsidRPr="00B76EF3" w:rsidRDefault="009529AE" w:rsidP="009529AE">
            <w:pPr>
              <w:jc w:val="both"/>
              <w:rPr>
                <w:sz w:val="22"/>
                <w:szCs w:val="22"/>
              </w:rPr>
            </w:pPr>
            <w:r w:rsidRPr="00B76EF3">
              <w:rPr>
                <w:sz w:val="22"/>
                <w:szCs w:val="22"/>
              </w:rPr>
              <w:t>декабрь</w:t>
            </w:r>
          </w:p>
        </w:tc>
      </w:tr>
    </w:tbl>
    <w:p w:rsidR="009529AE" w:rsidRDefault="009529AE" w:rsidP="009529AE">
      <w:pPr>
        <w:rPr>
          <w:b/>
          <w:sz w:val="28"/>
          <w:szCs w:val="28"/>
          <w:highlight w:val="yellow"/>
        </w:rPr>
      </w:pPr>
    </w:p>
    <w:p w:rsidR="00660884" w:rsidRPr="00C9590A" w:rsidRDefault="00660884" w:rsidP="00660884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</w:t>
      </w:r>
      <w:r>
        <w:rPr>
          <w:sz w:val="28"/>
          <w:szCs w:val="28"/>
        </w:rPr>
        <w:t>ан работы клуба «Почитаем</w:t>
      </w:r>
      <w:r w:rsidRPr="00C9590A">
        <w:rPr>
          <w:sz w:val="28"/>
          <w:szCs w:val="28"/>
        </w:rPr>
        <w:t>» (ГБ №1)</w:t>
      </w:r>
    </w:p>
    <w:p w:rsidR="00660884" w:rsidRPr="00C9590A" w:rsidRDefault="00660884" w:rsidP="00660884">
      <w:pPr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660884" w:rsidRPr="00B373E9" w:rsidTr="00660884">
        <w:tc>
          <w:tcPr>
            <w:tcW w:w="7650" w:type="dxa"/>
          </w:tcPr>
          <w:p w:rsidR="00A61665" w:rsidRPr="00EE283E" w:rsidRDefault="00660884" w:rsidP="00A61665">
            <w:pPr>
              <w:jc w:val="both"/>
              <w:rPr>
                <w:sz w:val="22"/>
                <w:szCs w:val="22"/>
              </w:rPr>
            </w:pPr>
            <w:r w:rsidRPr="00EE283E">
              <w:rPr>
                <w:sz w:val="22"/>
                <w:szCs w:val="22"/>
              </w:rPr>
              <w:t xml:space="preserve">Литература как зеркало общества: </w:t>
            </w:r>
            <w:r w:rsidR="00A61665" w:rsidRPr="00746B18">
              <w:rPr>
                <w:sz w:val="22"/>
                <w:szCs w:val="22"/>
              </w:rPr>
              <w:t>Ф.М. Достоевский, «Преступление и наказание»</w:t>
            </w:r>
          </w:p>
        </w:tc>
        <w:tc>
          <w:tcPr>
            <w:tcW w:w="2268" w:type="dxa"/>
            <w:vAlign w:val="center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январь</w:t>
            </w:r>
          </w:p>
        </w:tc>
      </w:tr>
      <w:tr w:rsidR="00660884" w:rsidRPr="00B373E9" w:rsidTr="00660884">
        <w:tc>
          <w:tcPr>
            <w:tcW w:w="7650" w:type="dxa"/>
          </w:tcPr>
          <w:p w:rsidR="00660884" w:rsidRPr="00EE283E" w:rsidRDefault="00660884" w:rsidP="00A61665">
            <w:pPr>
              <w:jc w:val="both"/>
              <w:rPr>
                <w:sz w:val="22"/>
                <w:szCs w:val="22"/>
              </w:rPr>
            </w:pPr>
            <w:r w:rsidRPr="00EE283E">
              <w:rPr>
                <w:sz w:val="22"/>
                <w:szCs w:val="22"/>
              </w:rPr>
              <w:t xml:space="preserve">Литература и поэзия: Муса </w:t>
            </w:r>
            <w:proofErr w:type="spellStart"/>
            <w:r w:rsidRPr="00EE283E">
              <w:rPr>
                <w:sz w:val="22"/>
                <w:szCs w:val="22"/>
              </w:rPr>
              <w:t>Джалиль</w:t>
            </w:r>
            <w:proofErr w:type="spellEnd"/>
            <w:r w:rsidRPr="00EE283E">
              <w:rPr>
                <w:sz w:val="22"/>
                <w:szCs w:val="22"/>
              </w:rPr>
              <w:t>, стихи и их исторический контекст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февраль</w:t>
            </w:r>
          </w:p>
        </w:tc>
      </w:tr>
      <w:tr w:rsidR="00660884" w:rsidRPr="00B373E9" w:rsidTr="00660884">
        <w:tc>
          <w:tcPr>
            <w:tcW w:w="7650" w:type="dxa"/>
          </w:tcPr>
          <w:p w:rsidR="00660884" w:rsidRPr="00EE283E" w:rsidRDefault="00660884" w:rsidP="00A61665">
            <w:pPr>
              <w:jc w:val="both"/>
              <w:rPr>
                <w:sz w:val="22"/>
                <w:szCs w:val="22"/>
              </w:rPr>
            </w:pPr>
            <w:r w:rsidRPr="00EE283E">
              <w:rPr>
                <w:sz w:val="22"/>
                <w:szCs w:val="22"/>
              </w:rPr>
              <w:t>Любовь и взросление: Мари</w:t>
            </w:r>
            <w:r>
              <w:rPr>
                <w:sz w:val="22"/>
                <w:szCs w:val="22"/>
              </w:rPr>
              <w:t>на Москвина, подростковая проза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март</w:t>
            </w:r>
          </w:p>
        </w:tc>
      </w:tr>
      <w:tr w:rsidR="00660884" w:rsidRPr="00B373E9" w:rsidTr="00660884">
        <w:tc>
          <w:tcPr>
            <w:tcW w:w="7650" w:type="dxa"/>
          </w:tcPr>
          <w:p w:rsidR="00660884" w:rsidRPr="00EE283E" w:rsidRDefault="00660884" w:rsidP="00A61665">
            <w:pPr>
              <w:jc w:val="both"/>
              <w:rPr>
                <w:sz w:val="22"/>
                <w:szCs w:val="22"/>
              </w:rPr>
            </w:pPr>
            <w:r w:rsidRPr="00EE283E">
              <w:rPr>
                <w:sz w:val="22"/>
                <w:szCs w:val="22"/>
              </w:rPr>
              <w:t>Русский детектив и триллер: Борис Акунин, анализ сюжета и характеров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апрель</w:t>
            </w:r>
          </w:p>
        </w:tc>
      </w:tr>
      <w:tr w:rsidR="00660884" w:rsidRPr="00B373E9" w:rsidTr="00660884">
        <w:tc>
          <w:tcPr>
            <w:tcW w:w="7650" w:type="dxa"/>
          </w:tcPr>
          <w:p w:rsidR="00660884" w:rsidRPr="00EE283E" w:rsidRDefault="00660884" w:rsidP="00A61665">
            <w:pPr>
              <w:jc w:val="both"/>
              <w:rPr>
                <w:sz w:val="22"/>
                <w:szCs w:val="22"/>
              </w:rPr>
            </w:pPr>
            <w:r w:rsidRPr="00EE283E">
              <w:rPr>
                <w:sz w:val="22"/>
                <w:szCs w:val="22"/>
              </w:rPr>
              <w:t>История и личность: Михаил Шолохов, «Тихий Дон» и современный контекст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май</w:t>
            </w:r>
          </w:p>
        </w:tc>
      </w:tr>
      <w:tr w:rsidR="00660884" w:rsidRPr="00B373E9" w:rsidTr="00660884">
        <w:trPr>
          <w:trHeight w:val="387"/>
        </w:trPr>
        <w:tc>
          <w:tcPr>
            <w:tcW w:w="7650" w:type="dxa"/>
          </w:tcPr>
          <w:p w:rsidR="00660884" w:rsidRPr="00EE283E" w:rsidRDefault="00660884" w:rsidP="00A61665">
            <w:pPr>
              <w:jc w:val="both"/>
              <w:rPr>
                <w:sz w:val="22"/>
                <w:szCs w:val="22"/>
              </w:rPr>
            </w:pPr>
            <w:r w:rsidRPr="00EE283E">
              <w:rPr>
                <w:sz w:val="22"/>
                <w:szCs w:val="22"/>
              </w:rPr>
              <w:t>Классика XX века: Булгаков, «Мастер и Маргарита» и инт</w:t>
            </w:r>
            <w:r>
              <w:rPr>
                <w:sz w:val="22"/>
                <w:szCs w:val="22"/>
              </w:rPr>
              <w:t>ерпретация современными глазами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сентябрь</w:t>
            </w:r>
          </w:p>
        </w:tc>
      </w:tr>
      <w:tr w:rsidR="00660884" w:rsidRPr="00B373E9" w:rsidTr="00660884">
        <w:tc>
          <w:tcPr>
            <w:tcW w:w="7650" w:type="dxa"/>
          </w:tcPr>
          <w:p w:rsidR="00660884" w:rsidRPr="00EE283E" w:rsidRDefault="00660884" w:rsidP="00A61665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 w:rsidRPr="00EE283E">
              <w:rPr>
                <w:sz w:val="22"/>
                <w:szCs w:val="22"/>
              </w:rPr>
              <w:t>Лирика и поэзия: Сергей Есенин, актуальность его тем сегодня.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октябрь</w:t>
            </w:r>
          </w:p>
        </w:tc>
      </w:tr>
      <w:tr w:rsidR="00660884" w:rsidRPr="00B373E9" w:rsidTr="00660884">
        <w:tc>
          <w:tcPr>
            <w:tcW w:w="7650" w:type="dxa"/>
          </w:tcPr>
          <w:p w:rsidR="00660884" w:rsidRPr="00EE283E" w:rsidRDefault="00660884" w:rsidP="00A61665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 w:rsidRPr="00EE283E">
              <w:rPr>
                <w:sz w:val="22"/>
                <w:szCs w:val="22"/>
              </w:rPr>
              <w:t>Современная фантастика: Сергей Лукьяненко, обсуждение серии «Дозор» и других произведений о моральном выборе и гранях реальности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ноябрь</w:t>
            </w:r>
          </w:p>
        </w:tc>
      </w:tr>
      <w:tr w:rsidR="00660884" w:rsidRPr="00B373E9" w:rsidTr="00660884">
        <w:tc>
          <w:tcPr>
            <w:tcW w:w="7650" w:type="dxa"/>
          </w:tcPr>
          <w:p w:rsidR="00660884" w:rsidRPr="00EE283E" w:rsidRDefault="00660884" w:rsidP="00A61665">
            <w:pPr>
              <w:pStyle w:val="a9"/>
              <w:spacing w:line="276" w:lineRule="auto"/>
              <w:jc w:val="both"/>
              <w:rPr>
                <w:sz w:val="22"/>
                <w:szCs w:val="22"/>
              </w:rPr>
            </w:pPr>
            <w:r w:rsidRPr="00EE283E">
              <w:rPr>
                <w:sz w:val="22"/>
                <w:szCs w:val="22"/>
              </w:rPr>
              <w:t>Итоговая встреча: обсуждение любимых книг го</w:t>
            </w:r>
            <w:r>
              <w:rPr>
                <w:sz w:val="22"/>
                <w:szCs w:val="22"/>
              </w:rPr>
              <w:t>да, подборка для зимнего чтения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декабрь</w:t>
            </w:r>
          </w:p>
        </w:tc>
      </w:tr>
    </w:tbl>
    <w:p w:rsidR="00660884" w:rsidRDefault="00660884" w:rsidP="00660884">
      <w:pPr>
        <w:jc w:val="center"/>
        <w:rPr>
          <w:sz w:val="28"/>
          <w:szCs w:val="28"/>
        </w:rPr>
      </w:pPr>
    </w:p>
    <w:p w:rsidR="00254489" w:rsidRDefault="00254489" w:rsidP="00660884">
      <w:pPr>
        <w:jc w:val="center"/>
        <w:rPr>
          <w:sz w:val="28"/>
          <w:szCs w:val="28"/>
        </w:rPr>
      </w:pPr>
    </w:p>
    <w:p w:rsidR="00660884" w:rsidRPr="00C9590A" w:rsidRDefault="00660884" w:rsidP="00660884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</w:t>
      </w:r>
      <w:r>
        <w:rPr>
          <w:sz w:val="28"/>
          <w:szCs w:val="28"/>
        </w:rPr>
        <w:t>ан работы клуба «</w:t>
      </w:r>
      <w:proofErr w:type="spellStart"/>
      <w:r>
        <w:rPr>
          <w:sz w:val="28"/>
          <w:szCs w:val="28"/>
        </w:rPr>
        <w:t>Библио</w:t>
      </w:r>
      <w:proofErr w:type="spellEnd"/>
      <w:r>
        <w:rPr>
          <w:sz w:val="28"/>
          <w:szCs w:val="28"/>
        </w:rPr>
        <w:t>-наброски</w:t>
      </w:r>
      <w:r w:rsidRPr="00C9590A">
        <w:rPr>
          <w:sz w:val="28"/>
          <w:szCs w:val="28"/>
        </w:rPr>
        <w:t>» (ГБ №1)</w:t>
      </w:r>
    </w:p>
    <w:p w:rsidR="00660884" w:rsidRPr="00C9590A" w:rsidRDefault="00660884" w:rsidP="00660884">
      <w:pPr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660884" w:rsidRPr="00B373E9" w:rsidTr="00660884">
        <w:tc>
          <w:tcPr>
            <w:tcW w:w="7650" w:type="dxa"/>
            <w:vAlign w:val="center"/>
          </w:tcPr>
          <w:p w:rsidR="00660884" w:rsidRDefault="00660884" w:rsidP="0066088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Построение простых фигур и техниками штриховки </w:t>
            </w:r>
          </w:p>
        </w:tc>
        <w:tc>
          <w:tcPr>
            <w:tcW w:w="2268" w:type="dxa"/>
            <w:vAlign w:val="center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январь</w:t>
            </w:r>
          </w:p>
        </w:tc>
      </w:tr>
      <w:tr w:rsidR="00660884" w:rsidRPr="00B373E9" w:rsidTr="00660884">
        <w:tc>
          <w:tcPr>
            <w:tcW w:w="7650" w:type="dxa"/>
            <w:vAlign w:val="center"/>
          </w:tcPr>
          <w:p w:rsidR="00660884" w:rsidRDefault="00660884" w:rsidP="0066088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Построение фигур для </w:t>
            </w:r>
            <w:proofErr w:type="spellStart"/>
            <w:r>
              <w:rPr>
                <w:sz w:val="22"/>
              </w:rPr>
              <w:t>фэшн</w:t>
            </w:r>
            <w:proofErr w:type="spellEnd"/>
            <w:r>
              <w:rPr>
                <w:sz w:val="22"/>
              </w:rPr>
              <w:t xml:space="preserve">-иллюстрации 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февраль</w:t>
            </w:r>
          </w:p>
        </w:tc>
      </w:tr>
      <w:tr w:rsidR="00660884" w:rsidRPr="00B373E9" w:rsidTr="00660884">
        <w:tc>
          <w:tcPr>
            <w:tcW w:w="7650" w:type="dxa"/>
            <w:vAlign w:val="center"/>
          </w:tcPr>
          <w:p w:rsidR="00660884" w:rsidRDefault="00660884" w:rsidP="0066088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Изучение различных текстур и материалов 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март</w:t>
            </w:r>
          </w:p>
        </w:tc>
      </w:tr>
      <w:tr w:rsidR="00660884" w:rsidRPr="00B373E9" w:rsidTr="00660884">
        <w:tc>
          <w:tcPr>
            <w:tcW w:w="7650" w:type="dxa"/>
            <w:vAlign w:val="center"/>
          </w:tcPr>
          <w:p w:rsidR="00660884" w:rsidRDefault="00660884" w:rsidP="0066088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Создание коллажей на тему моды 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апрель</w:t>
            </w:r>
          </w:p>
        </w:tc>
      </w:tr>
      <w:tr w:rsidR="00660884" w:rsidRPr="00B373E9" w:rsidTr="00660884">
        <w:tc>
          <w:tcPr>
            <w:tcW w:w="7650" w:type="dxa"/>
            <w:vAlign w:val="center"/>
          </w:tcPr>
          <w:p w:rsidR="00660884" w:rsidRDefault="00660884" w:rsidP="0066088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Создание эскизов коллекций одежды отражающих традиционные формы народов севера 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май</w:t>
            </w:r>
          </w:p>
        </w:tc>
      </w:tr>
      <w:tr w:rsidR="00660884" w:rsidRPr="00B373E9" w:rsidTr="00660884">
        <w:trPr>
          <w:trHeight w:val="387"/>
        </w:trPr>
        <w:tc>
          <w:tcPr>
            <w:tcW w:w="7650" w:type="dxa"/>
            <w:vAlign w:val="center"/>
          </w:tcPr>
          <w:p w:rsidR="00660884" w:rsidRDefault="00660884" w:rsidP="00660884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Создание эскизов одежды на тему природных ресурсов ХМАО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сентябрь</w:t>
            </w:r>
          </w:p>
        </w:tc>
      </w:tr>
      <w:tr w:rsidR="00660884" w:rsidRPr="00B373E9" w:rsidTr="00660884">
        <w:tc>
          <w:tcPr>
            <w:tcW w:w="7650" w:type="dxa"/>
            <w:vAlign w:val="center"/>
          </w:tcPr>
          <w:p w:rsidR="00660884" w:rsidRDefault="00660884" w:rsidP="00660884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Просмотру документальных фильмов о великих деятелях искусства в художественном или модном направлении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октябрь</w:t>
            </w:r>
          </w:p>
        </w:tc>
      </w:tr>
      <w:tr w:rsidR="00660884" w:rsidRPr="00B373E9" w:rsidTr="00660884">
        <w:tc>
          <w:tcPr>
            <w:tcW w:w="7650" w:type="dxa"/>
            <w:vAlign w:val="center"/>
          </w:tcPr>
          <w:p w:rsidR="00660884" w:rsidRDefault="00660884" w:rsidP="0066088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Рисование зимней коллекции повседневной одежды 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ноябрь</w:t>
            </w:r>
          </w:p>
        </w:tc>
      </w:tr>
      <w:tr w:rsidR="00660884" w:rsidRPr="00B373E9" w:rsidTr="00660884">
        <w:tc>
          <w:tcPr>
            <w:tcW w:w="7650" w:type="dxa"/>
            <w:vAlign w:val="center"/>
          </w:tcPr>
          <w:p w:rsidR="00660884" w:rsidRDefault="00660884" w:rsidP="0066088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Создание эскизов коллекции высокой моды </w:t>
            </w:r>
          </w:p>
        </w:tc>
        <w:tc>
          <w:tcPr>
            <w:tcW w:w="2268" w:type="dxa"/>
          </w:tcPr>
          <w:p w:rsidR="00660884" w:rsidRPr="00C01D42" w:rsidRDefault="00660884" w:rsidP="00660884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декабрь</w:t>
            </w:r>
          </w:p>
        </w:tc>
      </w:tr>
    </w:tbl>
    <w:p w:rsidR="00254489" w:rsidRDefault="00254489" w:rsidP="00254489">
      <w:pPr>
        <w:rPr>
          <w:sz w:val="28"/>
          <w:szCs w:val="28"/>
        </w:rPr>
      </w:pPr>
    </w:p>
    <w:p w:rsidR="007B343E" w:rsidRPr="00C9590A" w:rsidRDefault="007B343E" w:rsidP="007B343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</w:t>
      </w:r>
      <w:r>
        <w:rPr>
          <w:sz w:val="28"/>
          <w:szCs w:val="28"/>
        </w:rPr>
        <w:t>ан работы клуба «Книги и кофе</w:t>
      </w:r>
      <w:r w:rsidRPr="00C9590A">
        <w:rPr>
          <w:sz w:val="28"/>
          <w:szCs w:val="28"/>
        </w:rPr>
        <w:t>» (ГБ №1)</w:t>
      </w:r>
    </w:p>
    <w:p w:rsidR="007B343E" w:rsidRPr="00C9590A" w:rsidRDefault="007B343E" w:rsidP="007B343E">
      <w:pPr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7B343E" w:rsidRPr="00B373E9" w:rsidTr="007B343E">
        <w:tc>
          <w:tcPr>
            <w:tcW w:w="7650" w:type="dxa"/>
            <w:vAlign w:val="center"/>
          </w:tcPr>
          <w:p w:rsidR="007B343E" w:rsidRDefault="007B343E" w:rsidP="007B343E">
            <w:pPr>
              <w:rPr>
                <w:sz w:val="22"/>
              </w:rPr>
            </w:pPr>
            <w:r>
              <w:rPr>
                <w:sz w:val="22"/>
              </w:rPr>
              <w:t>Круглый стол: Экономическое развитие региона</w:t>
            </w:r>
          </w:p>
        </w:tc>
        <w:tc>
          <w:tcPr>
            <w:tcW w:w="2268" w:type="dxa"/>
            <w:vAlign w:val="center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январь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Default="007B343E" w:rsidP="007B343E">
            <w:pPr>
              <w:rPr>
                <w:sz w:val="22"/>
              </w:rPr>
            </w:pPr>
            <w:r>
              <w:rPr>
                <w:sz w:val="22"/>
              </w:rPr>
              <w:t>Диалог будущего: Перспективы молодежи в родном городе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февраль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Default="007B343E" w:rsidP="007B343E">
            <w:pPr>
              <w:rPr>
                <w:sz w:val="22"/>
              </w:rPr>
            </w:pPr>
            <w:r>
              <w:rPr>
                <w:sz w:val="22"/>
              </w:rPr>
              <w:t>Обмен мнениями: Трудности и решения в сфере образования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март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Default="007B343E" w:rsidP="007B343E">
            <w:pPr>
              <w:rPr>
                <w:sz w:val="22"/>
              </w:rPr>
            </w:pPr>
            <w:r>
              <w:rPr>
                <w:sz w:val="22"/>
              </w:rPr>
              <w:t>Обсуждение развития культуры и традиций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апрель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Default="007B343E" w:rsidP="007B343E">
            <w:pPr>
              <w:rPr>
                <w:sz w:val="22"/>
              </w:rPr>
            </w:pPr>
            <w:r>
              <w:rPr>
                <w:sz w:val="22"/>
              </w:rPr>
              <w:t>Встреча идей: Экологические инициативы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май</w:t>
            </w:r>
          </w:p>
        </w:tc>
      </w:tr>
      <w:tr w:rsidR="007B343E" w:rsidRPr="00B373E9" w:rsidTr="007B343E">
        <w:trPr>
          <w:trHeight w:val="387"/>
        </w:trPr>
        <w:tc>
          <w:tcPr>
            <w:tcW w:w="7650" w:type="dxa"/>
            <w:vAlign w:val="center"/>
          </w:tcPr>
          <w:p w:rsidR="007B343E" w:rsidRDefault="007B343E" w:rsidP="007B343E">
            <w:pPr>
              <w:rPr>
                <w:sz w:val="22"/>
              </w:rPr>
            </w:pPr>
            <w:r>
              <w:rPr>
                <w:sz w:val="22"/>
              </w:rPr>
              <w:t>Диалог поколений: Истории и опыт старшего и младшего поколения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сентябрь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Default="007B343E" w:rsidP="007B343E">
            <w:pPr>
              <w:pStyle w:val="a9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Круг обсуждения: Транспорт и инфраструктура региона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октябрь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Default="007B343E" w:rsidP="007B343E">
            <w:pPr>
              <w:pStyle w:val="a9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Молодежный взгляд: Влияние технологий на нашу жизнь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ноябрь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Default="007B343E" w:rsidP="007B343E">
            <w:pPr>
              <w:pStyle w:val="a9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Обсуждение и планирование: Развитие малого бизнеса и предпринимательства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декабрь</w:t>
            </w:r>
          </w:p>
        </w:tc>
      </w:tr>
    </w:tbl>
    <w:p w:rsidR="00254489" w:rsidRDefault="00254489" w:rsidP="00254489">
      <w:pPr>
        <w:rPr>
          <w:sz w:val="28"/>
          <w:szCs w:val="28"/>
        </w:rPr>
      </w:pPr>
    </w:p>
    <w:p w:rsidR="007B343E" w:rsidRPr="00C9590A" w:rsidRDefault="007B343E" w:rsidP="007B343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</w:t>
      </w:r>
      <w:r>
        <w:rPr>
          <w:sz w:val="28"/>
          <w:szCs w:val="28"/>
        </w:rPr>
        <w:t>ан работы клуба «</w:t>
      </w:r>
      <w:proofErr w:type="spellStart"/>
      <w:r>
        <w:rPr>
          <w:sz w:val="28"/>
          <w:szCs w:val="28"/>
        </w:rPr>
        <w:t>Монтяжная</w:t>
      </w:r>
      <w:proofErr w:type="spellEnd"/>
      <w:r w:rsidRPr="00C9590A">
        <w:rPr>
          <w:sz w:val="28"/>
          <w:szCs w:val="28"/>
        </w:rPr>
        <w:t>» (ГБ №1)</w:t>
      </w:r>
    </w:p>
    <w:p w:rsidR="007B343E" w:rsidRPr="00C9590A" w:rsidRDefault="007B343E" w:rsidP="007B343E">
      <w:pPr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268"/>
      </w:tblGrid>
      <w:tr w:rsidR="007B343E" w:rsidRPr="00B373E9" w:rsidTr="007B343E">
        <w:tc>
          <w:tcPr>
            <w:tcW w:w="7650" w:type="dxa"/>
            <w:vAlign w:val="center"/>
          </w:tcPr>
          <w:p w:rsidR="007B343E" w:rsidRPr="007B343E" w:rsidRDefault="007B343E" w:rsidP="007B343E">
            <w:pPr>
              <w:jc w:val="both"/>
              <w:rPr>
                <w:sz w:val="22"/>
                <w:szCs w:val="22"/>
              </w:rPr>
            </w:pPr>
            <w:r w:rsidRPr="007B343E">
              <w:rPr>
                <w:sz w:val="22"/>
                <w:szCs w:val="22"/>
              </w:rPr>
              <w:t>Введение в медиа: обзор форматов, работа с аудиторией, этика и авторское право</w:t>
            </w:r>
          </w:p>
        </w:tc>
        <w:tc>
          <w:tcPr>
            <w:tcW w:w="2268" w:type="dxa"/>
            <w:vAlign w:val="center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январь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Pr="007B343E" w:rsidRDefault="007B343E" w:rsidP="007B343E">
            <w:pPr>
              <w:jc w:val="both"/>
              <w:rPr>
                <w:sz w:val="22"/>
                <w:szCs w:val="22"/>
              </w:rPr>
            </w:pPr>
            <w:r w:rsidRPr="007B343E">
              <w:rPr>
                <w:sz w:val="22"/>
                <w:szCs w:val="22"/>
              </w:rPr>
              <w:t>Видеопроизводство: основы съемки, монтаж и работа с мобильными устройствами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февраль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Pr="007B343E" w:rsidRDefault="007B343E" w:rsidP="007B343E">
            <w:pPr>
              <w:jc w:val="both"/>
              <w:rPr>
                <w:sz w:val="22"/>
                <w:szCs w:val="22"/>
              </w:rPr>
            </w:pPr>
            <w:r w:rsidRPr="007B343E">
              <w:rPr>
                <w:sz w:val="22"/>
                <w:szCs w:val="22"/>
              </w:rPr>
              <w:t xml:space="preserve">Фотография и визуальный </w:t>
            </w:r>
            <w:proofErr w:type="spellStart"/>
            <w:r w:rsidRPr="007B343E">
              <w:rPr>
                <w:sz w:val="22"/>
                <w:szCs w:val="22"/>
              </w:rPr>
              <w:t>сторителлинг</w:t>
            </w:r>
            <w:proofErr w:type="spellEnd"/>
            <w:r w:rsidRPr="007B343E">
              <w:rPr>
                <w:sz w:val="22"/>
                <w:szCs w:val="22"/>
              </w:rPr>
              <w:t>: кадр, композиция, обработка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март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Pr="007B343E" w:rsidRDefault="007B343E" w:rsidP="007B343E">
            <w:pPr>
              <w:jc w:val="both"/>
              <w:rPr>
                <w:sz w:val="22"/>
                <w:szCs w:val="22"/>
              </w:rPr>
            </w:pPr>
            <w:r w:rsidRPr="007B343E">
              <w:rPr>
                <w:sz w:val="22"/>
                <w:szCs w:val="22"/>
              </w:rPr>
              <w:t xml:space="preserve">Подкасты и </w:t>
            </w:r>
            <w:proofErr w:type="spellStart"/>
            <w:r w:rsidRPr="007B343E">
              <w:rPr>
                <w:sz w:val="22"/>
                <w:szCs w:val="22"/>
              </w:rPr>
              <w:t>аудиоконтент</w:t>
            </w:r>
            <w:proofErr w:type="spellEnd"/>
            <w:r w:rsidRPr="007B343E">
              <w:rPr>
                <w:sz w:val="22"/>
                <w:szCs w:val="22"/>
              </w:rPr>
              <w:t>: запись, монтаж, продвижение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апрель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Pr="007B343E" w:rsidRDefault="007B343E" w:rsidP="007B343E">
            <w:pPr>
              <w:jc w:val="both"/>
              <w:rPr>
                <w:sz w:val="22"/>
                <w:szCs w:val="22"/>
              </w:rPr>
            </w:pPr>
            <w:r w:rsidRPr="007B343E">
              <w:rPr>
                <w:sz w:val="22"/>
                <w:szCs w:val="22"/>
              </w:rPr>
              <w:t xml:space="preserve">Социальные сети и продвижение контента: SMM, тренды, </w:t>
            </w:r>
            <w:proofErr w:type="gramStart"/>
            <w:r w:rsidRPr="007B343E">
              <w:rPr>
                <w:sz w:val="22"/>
                <w:szCs w:val="22"/>
              </w:rPr>
              <w:t>визуальная</w:t>
            </w:r>
            <w:proofErr w:type="gramEnd"/>
            <w:r w:rsidRPr="007B343E">
              <w:rPr>
                <w:sz w:val="22"/>
                <w:szCs w:val="22"/>
              </w:rPr>
              <w:t xml:space="preserve"> </w:t>
            </w:r>
            <w:proofErr w:type="spellStart"/>
            <w:r w:rsidRPr="007B343E">
              <w:rPr>
                <w:sz w:val="22"/>
                <w:szCs w:val="22"/>
              </w:rPr>
              <w:t>айдентика</w:t>
            </w:r>
            <w:proofErr w:type="spellEnd"/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май</w:t>
            </w:r>
          </w:p>
        </w:tc>
      </w:tr>
      <w:tr w:rsidR="007B343E" w:rsidRPr="00B373E9" w:rsidTr="007B343E">
        <w:trPr>
          <w:trHeight w:val="387"/>
        </w:trPr>
        <w:tc>
          <w:tcPr>
            <w:tcW w:w="7650" w:type="dxa"/>
            <w:vAlign w:val="center"/>
          </w:tcPr>
          <w:p w:rsidR="007B343E" w:rsidRPr="007B343E" w:rsidRDefault="007B343E" w:rsidP="007B343E">
            <w:pPr>
              <w:jc w:val="both"/>
              <w:rPr>
                <w:sz w:val="22"/>
                <w:szCs w:val="22"/>
              </w:rPr>
            </w:pPr>
            <w:r w:rsidRPr="007B343E">
              <w:rPr>
                <w:sz w:val="22"/>
                <w:szCs w:val="22"/>
              </w:rPr>
              <w:t xml:space="preserve">Креативный текст: написание сценариев, статей, заметок, </w:t>
            </w:r>
            <w:proofErr w:type="spellStart"/>
            <w:r w:rsidRPr="007B343E">
              <w:rPr>
                <w:sz w:val="22"/>
                <w:szCs w:val="22"/>
              </w:rPr>
              <w:t>сторис</w:t>
            </w:r>
            <w:proofErr w:type="spellEnd"/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сентябрь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Pr="007B343E" w:rsidRDefault="007B343E" w:rsidP="007B343E">
            <w:pPr>
              <w:jc w:val="both"/>
              <w:rPr>
                <w:sz w:val="22"/>
                <w:szCs w:val="22"/>
              </w:rPr>
            </w:pPr>
            <w:r w:rsidRPr="007B343E">
              <w:rPr>
                <w:sz w:val="22"/>
                <w:szCs w:val="22"/>
              </w:rPr>
              <w:t xml:space="preserve">Серия встреч настольного клуба, посвященная кооперативным играм  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октябрь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Pr="007B343E" w:rsidRDefault="007B343E" w:rsidP="007B343E">
            <w:pPr>
              <w:jc w:val="both"/>
              <w:rPr>
                <w:sz w:val="22"/>
                <w:szCs w:val="22"/>
              </w:rPr>
            </w:pPr>
            <w:proofErr w:type="spellStart"/>
            <w:r w:rsidRPr="007B343E">
              <w:rPr>
                <w:sz w:val="22"/>
                <w:szCs w:val="22"/>
              </w:rPr>
              <w:t>Видеоблоги</w:t>
            </w:r>
            <w:proofErr w:type="spellEnd"/>
            <w:r w:rsidRPr="007B343E">
              <w:rPr>
                <w:sz w:val="22"/>
                <w:szCs w:val="22"/>
              </w:rPr>
              <w:t xml:space="preserve"> и личный бренд: создание </w:t>
            </w:r>
            <w:proofErr w:type="gramStart"/>
            <w:r w:rsidRPr="007B343E">
              <w:rPr>
                <w:sz w:val="22"/>
                <w:szCs w:val="22"/>
              </w:rPr>
              <w:t>авторского</w:t>
            </w:r>
            <w:proofErr w:type="gramEnd"/>
            <w:r w:rsidRPr="007B343E">
              <w:rPr>
                <w:sz w:val="22"/>
                <w:szCs w:val="22"/>
              </w:rPr>
              <w:t xml:space="preserve"> контента, стиль подачи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ноябрь</w:t>
            </w:r>
          </w:p>
        </w:tc>
      </w:tr>
      <w:tr w:rsidR="007B343E" w:rsidRPr="00B373E9" w:rsidTr="007B343E">
        <w:tc>
          <w:tcPr>
            <w:tcW w:w="7650" w:type="dxa"/>
            <w:vAlign w:val="center"/>
          </w:tcPr>
          <w:p w:rsidR="007B343E" w:rsidRPr="007B343E" w:rsidRDefault="007B343E" w:rsidP="007B343E">
            <w:pPr>
              <w:jc w:val="both"/>
              <w:rPr>
                <w:sz w:val="22"/>
                <w:szCs w:val="22"/>
              </w:rPr>
            </w:pPr>
            <w:r w:rsidRPr="007B343E">
              <w:rPr>
                <w:sz w:val="22"/>
                <w:szCs w:val="22"/>
              </w:rPr>
              <w:t>Мультимедийные проекты: объединение текста, фото и видео в один продукт</w:t>
            </w:r>
          </w:p>
        </w:tc>
        <w:tc>
          <w:tcPr>
            <w:tcW w:w="2268" w:type="dxa"/>
          </w:tcPr>
          <w:p w:rsidR="007B343E" w:rsidRPr="00C01D42" w:rsidRDefault="007B343E" w:rsidP="007B343E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декабрь</w:t>
            </w:r>
          </w:p>
        </w:tc>
      </w:tr>
    </w:tbl>
    <w:p w:rsidR="00254489" w:rsidRDefault="00254489" w:rsidP="00254489">
      <w:pPr>
        <w:rPr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«Подружке на ушко» (ГБ №4)</w:t>
      </w:r>
    </w:p>
    <w:p w:rsidR="00063071" w:rsidRPr="00C9590A" w:rsidRDefault="00063071" w:rsidP="00063071">
      <w:pPr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4"/>
        <w:gridCol w:w="2381"/>
      </w:tblGrid>
      <w:tr w:rsidR="00AF2662" w:rsidRPr="00C01D42" w:rsidTr="00AF2662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662" w:rsidRPr="00AF2662" w:rsidRDefault="00AF2662" w:rsidP="00AF2662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Информационный час «Никакой скуки!»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662" w:rsidRPr="00C01D42" w:rsidRDefault="00AF2662" w:rsidP="00AF2662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январь</w:t>
            </w:r>
          </w:p>
        </w:tc>
      </w:tr>
      <w:tr w:rsidR="00AF266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20A08" w:rsidRDefault="00AF2662" w:rsidP="00AF2662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Обзор литературы «Мой добрый папа!»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01D42" w:rsidRDefault="00AF2662" w:rsidP="00AF2662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февраль</w:t>
            </w:r>
          </w:p>
        </w:tc>
      </w:tr>
      <w:tr w:rsidR="00AF266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20A08" w:rsidRDefault="00AF2662" w:rsidP="00AF2662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Мастер- класс «Волш</w:t>
            </w:r>
            <w:r>
              <w:rPr>
                <w:sz w:val="22"/>
                <w:szCs w:val="22"/>
              </w:rPr>
              <w:t xml:space="preserve">ебный ларчик своими руками»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01D42" w:rsidRDefault="00AF2662" w:rsidP="00AF2662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март</w:t>
            </w:r>
          </w:p>
        </w:tc>
      </w:tr>
      <w:tr w:rsidR="00AF266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AF2662" w:rsidRDefault="00AF2662" w:rsidP="00AF2662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Беседа «</w:t>
            </w:r>
            <w:proofErr w:type="spellStart"/>
            <w:r w:rsidRPr="00C20A08">
              <w:rPr>
                <w:sz w:val="22"/>
                <w:szCs w:val="22"/>
              </w:rPr>
              <w:t>Татушка</w:t>
            </w:r>
            <w:proofErr w:type="spellEnd"/>
            <w:r w:rsidRPr="00C20A08">
              <w:rPr>
                <w:sz w:val="22"/>
                <w:szCs w:val="22"/>
              </w:rPr>
              <w:t xml:space="preserve"> не игрушка!»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01D42" w:rsidRDefault="00AF2662" w:rsidP="00AF2662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апрель</w:t>
            </w:r>
          </w:p>
        </w:tc>
      </w:tr>
      <w:tr w:rsidR="00AF266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20A08" w:rsidRDefault="00AF2662" w:rsidP="00AF2662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  <w:shd w:val="clear" w:color="auto" w:fill="FFFFFF"/>
              </w:rPr>
              <w:t>Час военной славы</w:t>
            </w:r>
            <w:r w:rsidRPr="00C20A08">
              <w:rPr>
                <w:sz w:val="22"/>
                <w:szCs w:val="22"/>
              </w:rPr>
              <w:t xml:space="preserve"> «Салют Победы!»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01D42" w:rsidRDefault="00AF2662" w:rsidP="00AF2662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май</w:t>
            </w:r>
          </w:p>
        </w:tc>
      </w:tr>
      <w:tr w:rsidR="00AF266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20A08" w:rsidRDefault="00AF2662" w:rsidP="00AF2662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lastRenderedPageBreak/>
              <w:t>Игра-тест «Девиз твоего сентября</w:t>
            </w:r>
            <w:r>
              <w:rPr>
                <w:sz w:val="22"/>
                <w:szCs w:val="22"/>
              </w:rPr>
              <w:t>!»</w:t>
            </w:r>
            <w:r w:rsidRPr="00C20A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01D42" w:rsidRDefault="00AF2662" w:rsidP="00AF2662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сентябрь</w:t>
            </w:r>
          </w:p>
        </w:tc>
      </w:tr>
      <w:tr w:rsidR="00AF266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20A08" w:rsidRDefault="00AF2662" w:rsidP="00AF2662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Беседа «Знакомст</w:t>
            </w:r>
            <w:r>
              <w:rPr>
                <w:sz w:val="22"/>
                <w:szCs w:val="22"/>
              </w:rPr>
              <w:t xml:space="preserve">во с виртуальными друзьями»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01D42" w:rsidRDefault="00AF2662" w:rsidP="00AF2662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октябрь</w:t>
            </w:r>
          </w:p>
        </w:tc>
      </w:tr>
      <w:tr w:rsidR="00AF266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20A08" w:rsidRDefault="00AF2662" w:rsidP="00AF2662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Беседа-совет «</w:t>
            </w:r>
            <w:r>
              <w:rPr>
                <w:sz w:val="22"/>
                <w:szCs w:val="22"/>
              </w:rPr>
              <w:t>Подарок для самого милого»</w:t>
            </w:r>
            <w:r w:rsidRPr="00C20A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01D42" w:rsidRDefault="00AF2662" w:rsidP="00AF2662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ноябрь</w:t>
            </w:r>
          </w:p>
        </w:tc>
      </w:tr>
      <w:tr w:rsidR="00AF2662" w:rsidRPr="00C01D42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20A08" w:rsidRDefault="00AF2662" w:rsidP="00AF2662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Викторина «Кино</w:t>
            </w:r>
            <w:r>
              <w:rPr>
                <w:sz w:val="22"/>
                <w:szCs w:val="22"/>
              </w:rPr>
              <w:t xml:space="preserve">театр новогодних историй!»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01D42" w:rsidRDefault="00AF2662" w:rsidP="00AF2662">
            <w:pPr>
              <w:pStyle w:val="aff1"/>
              <w:jc w:val="both"/>
              <w:rPr>
                <w:rFonts w:ascii="Times New Roman" w:hAnsi="Times New Roman"/>
              </w:rPr>
            </w:pPr>
            <w:r w:rsidRPr="00C01D42">
              <w:rPr>
                <w:rFonts w:ascii="Times New Roman" w:hAnsi="Times New Roman"/>
              </w:rPr>
              <w:t>декабрь</w:t>
            </w:r>
          </w:p>
        </w:tc>
      </w:tr>
    </w:tbl>
    <w:p w:rsidR="00254489" w:rsidRDefault="00254489" w:rsidP="00254489">
      <w:pPr>
        <w:rPr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«Литературная продленка» (ГБ №4)</w:t>
      </w:r>
    </w:p>
    <w:p w:rsidR="00063071" w:rsidRPr="00B373E9" w:rsidRDefault="00063071" w:rsidP="00063071">
      <w:pPr>
        <w:jc w:val="center"/>
        <w:rPr>
          <w:b/>
          <w:color w:val="FF0000"/>
          <w:sz w:val="28"/>
          <w:szCs w:val="28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4"/>
        <w:gridCol w:w="2381"/>
      </w:tblGrid>
      <w:tr w:rsidR="00AF2662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AF2662" w:rsidRDefault="00AF2662" w:rsidP="00AF2662">
            <w:pPr>
              <w:rPr>
                <w:sz w:val="22"/>
                <w:szCs w:val="22"/>
              </w:rPr>
            </w:pPr>
            <w:r w:rsidRPr="008C7421">
              <w:rPr>
                <w:sz w:val="22"/>
                <w:szCs w:val="22"/>
              </w:rPr>
              <w:t>Литературное путешествие «Здравствуй, Мороз Иванович!»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E20A50" w:rsidRDefault="00AF2662" w:rsidP="00AF2662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январь</w:t>
            </w:r>
          </w:p>
        </w:tc>
      </w:tr>
      <w:tr w:rsidR="00AF2662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AF2662" w:rsidRDefault="00AF2662" w:rsidP="00AF2662">
            <w:pPr>
              <w:rPr>
                <w:sz w:val="22"/>
                <w:szCs w:val="22"/>
              </w:rPr>
            </w:pPr>
            <w:r w:rsidRPr="008C7421">
              <w:rPr>
                <w:sz w:val="22"/>
                <w:szCs w:val="22"/>
              </w:rPr>
              <w:t xml:space="preserve">Громкие чтения «Дневник Наташи Ивановой»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E20A50" w:rsidRDefault="00AF2662" w:rsidP="00AF2662">
            <w:pPr>
              <w:jc w:val="both"/>
              <w:rPr>
                <w:rFonts w:eastAsia="Batang"/>
                <w:sz w:val="22"/>
                <w:szCs w:val="22"/>
              </w:rPr>
            </w:pPr>
            <w:r w:rsidRPr="00E20A50">
              <w:rPr>
                <w:rFonts w:eastAsia="Batang"/>
                <w:sz w:val="22"/>
                <w:szCs w:val="22"/>
              </w:rPr>
              <w:t>февраль</w:t>
            </w:r>
          </w:p>
        </w:tc>
      </w:tr>
      <w:tr w:rsidR="00AF2662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AF2662" w:rsidRDefault="00AF2662" w:rsidP="00AF266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Литературный час «Все</w:t>
            </w:r>
            <w:r w:rsidRPr="008C7421">
              <w:rPr>
                <w:color w:val="auto"/>
                <w:sz w:val="22"/>
                <w:szCs w:val="22"/>
              </w:rPr>
              <w:t xml:space="preserve"> ли вы знаете о Винни – Пухе?»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2C17D9" w:rsidRDefault="00AF2662" w:rsidP="00AF2662">
            <w:pPr>
              <w:jc w:val="both"/>
              <w:rPr>
                <w:rFonts w:eastAsia="Batang"/>
                <w:sz w:val="22"/>
                <w:szCs w:val="22"/>
              </w:rPr>
            </w:pPr>
            <w:r w:rsidRPr="002C17D9">
              <w:rPr>
                <w:rFonts w:eastAsia="Batang"/>
                <w:sz w:val="22"/>
                <w:szCs w:val="22"/>
              </w:rPr>
              <w:t>март</w:t>
            </w:r>
          </w:p>
        </w:tc>
      </w:tr>
      <w:tr w:rsidR="00AF2662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AF2662" w:rsidRDefault="00AF2662" w:rsidP="00AF2662">
            <w:pPr>
              <w:rPr>
                <w:sz w:val="22"/>
                <w:szCs w:val="22"/>
              </w:rPr>
            </w:pPr>
            <w:r w:rsidRPr="00AF2662">
              <w:rPr>
                <w:sz w:val="22"/>
                <w:szCs w:val="22"/>
              </w:rPr>
              <w:t>Литературная вик</w:t>
            </w:r>
            <w:r>
              <w:rPr>
                <w:sz w:val="22"/>
                <w:szCs w:val="22"/>
              </w:rPr>
              <w:t>торина «В гостях у Буратино»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33520B" w:rsidRDefault="00AF2662" w:rsidP="00AF2662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апрель</w:t>
            </w:r>
          </w:p>
        </w:tc>
      </w:tr>
      <w:tr w:rsidR="00AF2662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AF2662" w:rsidRDefault="00AF2662" w:rsidP="00AF2662">
            <w:pPr>
              <w:rPr>
                <w:sz w:val="22"/>
                <w:szCs w:val="22"/>
              </w:rPr>
            </w:pPr>
            <w:r w:rsidRPr="008C7421">
              <w:rPr>
                <w:sz w:val="22"/>
                <w:szCs w:val="22"/>
              </w:rPr>
              <w:t xml:space="preserve">Литературный час «Про Тимура и команду»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Default="00AF2662" w:rsidP="00AF2662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май</w:t>
            </w:r>
          </w:p>
        </w:tc>
      </w:tr>
      <w:tr w:rsidR="00AF2662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AF2662" w:rsidRDefault="00AF2662" w:rsidP="00AF2662">
            <w:pPr>
              <w:rPr>
                <w:sz w:val="22"/>
                <w:szCs w:val="22"/>
              </w:rPr>
            </w:pPr>
            <w:r w:rsidRPr="008C7421">
              <w:rPr>
                <w:sz w:val="22"/>
                <w:szCs w:val="22"/>
              </w:rPr>
              <w:t>Литературный час «Про л</w:t>
            </w:r>
            <w:r>
              <w:rPr>
                <w:sz w:val="22"/>
                <w:szCs w:val="22"/>
              </w:rPr>
              <w:t>уковые слезы и веселый смех»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C3789" w:rsidRDefault="00AF2662" w:rsidP="00AF2662">
            <w:pPr>
              <w:jc w:val="both"/>
              <w:rPr>
                <w:rFonts w:eastAsia="Batang"/>
                <w:sz w:val="22"/>
                <w:szCs w:val="22"/>
              </w:rPr>
            </w:pPr>
            <w:r w:rsidRPr="00CC3789">
              <w:rPr>
                <w:rFonts w:eastAsia="Batang"/>
                <w:sz w:val="22"/>
                <w:szCs w:val="22"/>
              </w:rPr>
              <w:t>сентябрь</w:t>
            </w:r>
          </w:p>
        </w:tc>
      </w:tr>
      <w:tr w:rsidR="00AF2662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AF2662" w:rsidRDefault="00AF2662" w:rsidP="00AF2662">
            <w:pPr>
              <w:rPr>
                <w:sz w:val="22"/>
                <w:szCs w:val="22"/>
              </w:rPr>
            </w:pPr>
            <w:r w:rsidRPr="008C7421">
              <w:rPr>
                <w:sz w:val="22"/>
                <w:szCs w:val="22"/>
              </w:rPr>
              <w:t xml:space="preserve">Литературный час «Путешествие в сказочном времени Е. Л. Шварца»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CC3789" w:rsidRDefault="00AF2662" w:rsidP="00AF2662">
            <w:pPr>
              <w:jc w:val="both"/>
              <w:rPr>
                <w:rFonts w:eastAsia="Batang"/>
                <w:sz w:val="22"/>
                <w:szCs w:val="22"/>
              </w:rPr>
            </w:pPr>
            <w:r w:rsidRPr="00CC3789">
              <w:rPr>
                <w:rFonts w:eastAsia="Batang"/>
                <w:sz w:val="22"/>
                <w:szCs w:val="22"/>
              </w:rPr>
              <w:t>октябрь</w:t>
            </w:r>
          </w:p>
        </w:tc>
      </w:tr>
      <w:tr w:rsidR="00AF2662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AF2662" w:rsidRDefault="00AF2662" w:rsidP="00AF2662">
            <w:pPr>
              <w:rPr>
                <w:sz w:val="22"/>
                <w:szCs w:val="22"/>
              </w:rPr>
            </w:pPr>
            <w:r w:rsidRPr="008C7421">
              <w:rPr>
                <w:sz w:val="22"/>
                <w:szCs w:val="22"/>
              </w:rPr>
              <w:t>Литер</w:t>
            </w:r>
            <w:r>
              <w:rPr>
                <w:sz w:val="22"/>
                <w:szCs w:val="22"/>
              </w:rPr>
              <w:t>атурный час «В гостях у Дяди Сте</w:t>
            </w:r>
            <w:r w:rsidRPr="008C7421">
              <w:rPr>
                <w:sz w:val="22"/>
                <w:szCs w:val="22"/>
              </w:rPr>
              <w:t xml:space="preserve">пы»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3804D7" w:rsidRDefault="00AF2662" w:rsidP="00AF2662">
            <w:pPr>
              <w:jc w:val="both"/>
              <w:rPr>
                <w:rFonts w:eastAsia="Batang"/>
                <w:sz w:val="22"/>
                <w:szCs w:val="22"/>
              </w:rPr>
            </w:pPr>
            <w:r w:rsidRPr="003804D7">
              <w:rPr>
                <w:rFonts w:eastAsia="Batang"/>
                <w:sz w:val="22"/>
                <w:szCs w:val="22"/>
              </w:rPr>
              <w:t>ноябрь</w:t>
            </w:r>
          </w:p>
        </w:tc>
      </w:tr>
      <w:tr w:rsidR="00AF2662" w:rsidRPr="00B373E9" w:rsidTr="00B43CEB"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AF2662" w:rsidRDefault="00AF2662" w:rsidP="00AF2662">
            <w:pPr>
              <w:rPr>
                <w:i/>
                <w:sz w:val="22"/>
                <w:szCs w:val="22"/>
              </w:rPr>
            </w:pPr>
            <w:r w:rsidRPr="008C7421">
              <w:rPr>
                <w:sz w:val="22"/>
                <w:szCs w:val="22"/>
              </w:rPr>
              <w:t>Литературный час «Чудесное волшебство»</w:t>
            </w:r>
            <w:r w:rsidRPr="008C742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62" w:rsidRPr="003804D7" w:rsidRDefault="00AF2662" w:rsidP="00AF2662">
            <w:pPr>
              <w:jc w:val="both"/>
              <w:rPr>
                <w:rFonts w:eastAsia="Batang"/>
                <w:sz w:val="22"/>
                <w:szCs w:val="22"/>
              </w:rPr>
            </w:pPr>
            <w:r w:rsidRPr="003804D7">
              <w:rPr>
                <w:rFonts w:eastAsia="Batang"/>
                <w:sz w:val="22"/>
                <w:szCs w:val="22"/>
              </w:rPr>
              <w:t>декабрь</w:t>
            </w:r>
          </w:p>
        </w:tc>
      </w:tr>
    </w:tbl>
    <w:p w:rsidR="00C01D42" w:rsidRDefault="00C01D42" w:rsidP="00254489">
      <w:pPr>
        <w:rPr>
          <w:b/>
          <w:sz w:val="28"/>
          <w:szCs w:val="28"/>
          <w:highlight w:val="yellow"/>
        </w:rPr>
      </w:pPr>
    </w:p>
    <w:p w:rsidR="00063071" w:rsidRPr="00C9590A" w:rsidRDefault="00234F52" w:rsidP="00F93037">
      <w:pPr>
        <w:jc w:val="center"/>
      </w:pPr>
      <w:r w:rsidRPr="00C9590A">
        <w:rPr>
          <w:sz w:val="28"/>
          <w:szCs w:val="28"/>
        </w:rPr>
        <w:t xml:space="preserve">План работы клуба «Обучающий </w:t>
      </w:r>
      <w:r w:rsidR="00E95640" w:rsidRPr="00C9590A">
        <w:rPr>
          <w:sz w:val="28"/>
          <w:szCs w:val="28"/>
        </w:rPr>
        <w:t>компьютер»</w:t>
      </w:r>
      <w:r w:rsidR="00E95640" w:rsidRPr="00C9590A">
        <w:t xml:space="preserve"> </w:t>
      </w:r>
      <w:r w:rsidR="00E95640" w:rsidRPr="00C9590A">
        <w:rPr>
          <w:sz w:val="28"/>
          <w:szCs w:val="28"/>
        </w:rPr>
        <w:t>(</w:t>
      </w:r>
      <w:r w:rsidR="00063071" w:rsidRPr="00C9590A">
        <w:rPr>
          <w:sz w:val="28"/>
          <w:szCs w:val="28"/>
        </w:rPr>
        <w:t>ГБ №4)</w:t>
      </w:r>
    </w:p>
    <w:p w:rsidR="00063071" w:rsidRPr="003174AD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2268"/>
      </w:tblGrid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AF2662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Знакомство с компьютером, основными составляющими. Освоение основных навыков: открытие, копирование, сохранение на рабочий стол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январь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AF2662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C20A08">
              <w:rPr>
                <w:sz w:val="22"/>
                <w:szCs w:val="22"/>
              </w:rPr>
              <w:t>Word</w:t>
            </w:r>
            <w:proofErr w:type="spellEnd"/>
            <w:r w:rsidRPr="00C20A08">
              <w:rPr>
                <w:sz w:val="22"/>
                <w:szCs w:val="22"/>
              </w:rPr>
              <w:t>: работа с вставками таблицы, фигур, картинок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февраль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AF2662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Создание папки на рабочем столе, название/переименование, сохранение</w:t>
            </w:r>
            <w:r>
              <w:rPr>
                <w:sz w:val="22"/>
                <w:szCs w:val="22"/>
              </w:rPr>
              <w:t>. Перенесение документов в папку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 xml:space="preserve">март 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AF2662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Знакомство с программой </w:t>
            </w:r>
            <w:proofErr w:type="spellStart"/>
            <w:r w:rsidRPr="00C20A08">
              <w:rPr>
                <w:sz w:val="22"/>
                <w:szCs w:val="22"/>
              </w:rPr>
              <w:t>PowerPoint</w:t>
            </w:r>
            <w:proofErr w:type="spellEnd"/>
            <w:r w:rsidRPr="00C20A08">
              <w:rPr>
                <w:sz w:val="22"/>
                <w:szCs w:val="22"/>
              </w:rPr>
              <w:t>: создание документа, основ</w:t>
            </w:r>
            <w:r>
              <w:rPr>
                <w:sz w:val="22"/>
                <w:szCs w:val="22"/>
              </w:rPr>
              <w:t>ное меню, создания нового слайда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апрель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AF2662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C20A08">
              <w:rPr>
                <w:sz w:val="22"/>
                <w:szCs w:val="22"/>
              </w:rPr>
              <w:t>PowerPoint</w:t>
            </w:r>
            <w:proofErr w:type="spellEnd"/>
            <w:r w:rsidRPr="00C20A08">
              <w:rPr>
                <w:sz w:val="22"/>
                <w:szCs w:val="22"/>
              </w:rPr>
              <w:t>: начала работы над созданием контрольной презентации (тема, поиск информации, продумывание идеи)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май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AF2662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Урок безопасности в сети интернет: обсудим ложные сайты и негативную информацию, как избежать неприятностей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сентябрь</w:t>
            </w:r>
          </w:p>
        </w:tc>
      </w:tr>
      <w:tr w:rsidR="003174AD" w:rsidRPr="003174AD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AF2662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 xml:space="preserve">Работа с мобильными приложениями для монтажа </w:t>
            </w:r>
            <w:proofErr w:type="gramStart"/>
            <w:r w:rsidRPr="00C20A08">
              <w:rPr>
                <w:sz w:val="22"/>
                <w:szCs w:val="22"/>
              </w:rPr>
              <w:t>видеороликов</w:t>
            </w:r>
            <w:proofErr w:type="gramEnd"/>
            <w:r w:rsidRPr="00C20A08">
              <w:rPr>
                <w:sz w:val="22"/>
                <w:szCs w:val="22"/>
              </w:rPr>
              <w:t>: какие есть виды, функции и возможности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октябрь</w:t>
            </w:r>
          </w:p>
        </w:tc>
      </w:tr>
      <w:tr w:rsidR="003174AD" w:rsidRPr="00B373E9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AF2662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Поиск в сети интернет на мобильном устройстве, сохранение материала, создание альбомов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3174AD" w:rsidRDefault="003174AD" w:rsidP="003174AD">
            <w:pPr>
              <w:rPr>
                <w:sz w:val="22"/>
                <w:szCs w:val="22"/>
              </w:rPr>
            </w:pPr>
            <w:r w:rsidRPr="003174AD">
              <w:rPr>
                <w:sz w:val="22"/>
                <w:szCs w:val="22"/>
              </w:rPr>
              <w:t>ноябрь</w:t>
            </w:r>
          </w:p>
        </w:tc>
      </w:tr>
      <w:tr w:rsidR="003174AD" w:rsidRPr="00B373E9" w:rsidTr="0031009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FA4522" w:rsidRDefault="00AF2662" w:rsidP="003174AD">
            <w:pPr>
              <w:pStyle w:val="article-renderblock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Сбор информации и материала для создания тематической презентации к Новому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4AD" w:rsidRPr="00B373E9" w:rsidRDefault="003174AD" w:rsidP="003174AD">
            <w:pPr>
              <w:rPr>
                <w:sz w:val="22"/>
                <w:szCs w:val="22"/>
                <w:highlight w:val="yellow"/>
              </w:rPr>
            </w:pPr>
            <w:r w:rsidRPr="003174AD">
              <w:rPr>
                <w:sz w:val="22"/>
                <w:szCs w:val="22"/>
              </w:rPr>
              <w:t>декабрь</w:t>
            </w:r>
          </w:p>
        </w:tc>
      </w:tr>
    </w:tbl>
    <w:p w:rsidR="00254489" w:rsidRDefault="00254489" w:rsidP="00254489">
      <w:pPr>
        <w:rPr>
          <w:b/>
          <w:sz w:val="28"/>
          <w:szCs w:val="28"/>
        </w:rPr>
      </w:pPr>
    </w:p>
    <w:p w:rsidR="00254489" w:rsidRPr="00C9590A" w:rsidRDefault="00254489" w:rsidP="00254489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СубботеЯ</w:t>
      </w:r>
      <w:proofErr w:type="spellEnd"/>
      <w:r w:rsidRPr="00C9590A">
        <w:rPr>
          <w:sz w:val="28"/>
          <w:szCs w:val="28"/>
        </w:rPr>
        <w:t>» (ГБ №4)</w:t>
      </w:r>
    </w:p>
    <w:p w:rsidR="00254489" w:rsidRPr="00B373E9" w:rsidRDefault="00254489" w:rsidP="00254489">
      <w:pPr>
        <w:jc w:val="center"/>
        <w:rPr>
          <w:b/>
          <w:sz w:val="28"/>
          <w:szCs w:val="28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  <w:gridCol w:w="2268"/>
      </w:tblGrid>
      <w:tr w:rsidR="00254489" w:rsidRPr="00B373E9" w:rsidTr="0025448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20A08" w:rsidRDefault="00254489" w:rsidP="00254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20A08">
              <w:rPr>
                <w:sz w:val="22"/>
                <w:szCs w:val="22"/>
              </w:rPr>
              <w:t>сторический экскурс «Книжный код Луи Брайля»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01D42" w:rsidRDefault="00254489" w:rsidP="00254489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январь</w:t>
            </w:r>
          </w:p>
        </w:tc>
      </w:tr>
      <w:tr w:rsidR="00254489" w:rsidRPr="00B373E9" w:rsidTr="0025448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20A08" w:rsidRDefault="00254489" w:rsidP="00254489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Час открытий «О женщинах в науке»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01D42" w:rsidRDefault="00254489" w:rsidP="00254489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февраль</w:t>
            </w:r>
          </w:p>
        </w:tc>
      </w:tr>
      <w:tr w:rsidR="00254489" w:rsidRPr="00B373E9" w:rsidTr="0025448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20A08" w:rsidRDefault="00254489" w:rsidP="00254489">
            <w:pPr>
              <w:pStyle w:val="Default"/>
              <w:rPr>
                <w:color w:val="auto"/>
                <w:sz w:val="22"/>
                <w:szCs w:val="22"/>
              </w:rPr>
            </w:pPr>
            <w:r w:rsidRPr="00C20A08">
              <w:rPr>
                <w:color w:val="auto"/>
                <w:sz w:val="22"/>
                <w:szCs w:val="22"/>
              </w:rPr>
              <w:t>Час чтения «Читаю я, читаю вслух»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01D42" w:rsidRDefault="00254489" w:rsidP="00254489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март</w:t>
            </w:r>
          </w:p>
        </w:tc>
      </w:tr>
      <w:tr w:rsidR="00254489" w:rsidRPr="00B373E9" w:rsidTr="0025448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20A08" w:rsidRDefault="00254489" w:rsidP="00254489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Беседа «108 минут, изменивших мир»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01D42" w:rsidRDefault="00254489" w:rsidP="00254489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апрель</w:t>
            </w:r>
          </w:p>
        </w:tc>
      </w:tr>
      <w:tr w:rsidR="00254489" w:rsidRPr="00B373E9" w:rsidTr="0025448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20A08" w:rsidRDefault="00254489" w:rsidP="00254489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Вечер памяти «Жизнь и песни Шульженко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01D42" w:rsidRDefault="00254489" w:rsidP="00254489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май</w:t>
            </w:r>
          </w:p>
        </w:tc>
      </w:tr>
      <w:tr w:rsidR="00254489" w:rsidRPr="00B373E9" w:rsidTr="0025448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20A08" w:rsidRDefault="00254489" w:rsidP="00254489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Исторический обзор «Газетная эпоха»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01D42" w:rsidRDefault="00254489" w:rsidP="00254489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сентябрь</w:t>
            </w:r>
          </w:p>
        </w:tc>
      </w:tr>
      <w:tr w:rsidR="00254489" w:rsidRPr="00B373E9" w:rsidTr="0025448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20A08" w:rsidRDefault="00254489" w:rsidP="00254489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Вечер-реквием «Люди и судьбы»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01D42" w:rsidRDefault="00254489" w:rsidP="00254489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октябрь</w:t>
            </w:r>
          </w:p>
        </w:tc>
      </w:tr>
      <w:tr w:rsidR="00254489" w:rsidRPr="00B373E9" w:rsidTr="0025448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20A08" w:rsidRDefault="00254489" w:rsidP="00254489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Литературный час «Писатель, потрясший душу»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01D42" w:rsidRDefault="00254489" w:rsidP="00254489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ноябрь</w:t>
            </w:r>
          </w:p>
        </w:tc>
      </w:tr>
      <w:tr w:rsidR="00254489" w:rsidRPr="00B373E9" w:rsidTr="0025448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20A08" w:rsidRDefault="00254489" w:rsidP="00254489">
            <w:pPr>
              <w:rPr>
                <w:sz w:val="22"/>
                <w:szCs w:val="22"/>
              </w:rPr>
            </w:pPr>
            <w:r w:rsidRPr="00C20A08">
              <w:rPr>
                <w:sz w:val="22"/>
                <w:szCs w:val="22"/>
              </w:rPr>
              <w:t>Интеллектуальный вечер «Новогодняя мозаика знаний»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89" w:rsidRPr="00C01D42" w:rsidRDefault="00254489" w:rsidP="00254489">
            <w:pPr>
              <w:pStyle w:val="article-renderblock"/>
              <w:spacing w:before="0" w:beforeAutospacing="0" w:after="0" w:afterAutospacing="0"/>
              <w:rPr>
                <w:sz w:val="22"/>
                <w:szCs w:val="22"/>
              </w:rPr>
            </w:pPr>
            <w:r w:rsidRPr="00C01D42">
              <w:rPr>
                <w:sz w:val="22"/>
                <w:szCs w:val="22"/>
              </w:rPr>
              <w:t xml:space="preserve"> декабрь</w:t>
            </w:r>
          </w:p>
        </w:tc>
      </w:tr>
    </w:tbl>
    <w:p w:rsidR="00254489" w:rsidRDefault="00254489" w:rsidP="00063071">
      <w:pPr>
        <w:jc w:val="center"/>
        <w:rPr>
          <w:b/>
          <w:sz w:val="28"/>
          <w:szCs w:val="28"/>
        </w:rPr>
      </w:pPr>
    </w:p>
    <w:p w:rsidR="00254489" w:rsidRDefault="00254489" w:rsidP="00063071">
      <w:pPr>
        <w:jc w:val="center"/>
        <w:rPr>
          <w:b/>
          <w:sz w:val="28"/>
          <w:szCs w:val="28"/>
        </w:rPr>
      </w:pPr>
    </w:p>
    <w:p w:rsidR="00254489" w:rsidRDefault="00254489" w:rsidP="00063071">
      <w:pPr>
        <w:jc w:val="center"/>
        <w:rPr>
          <w:b/>
          <w:sz w:val="28"/>
          <w:szCs w:val="28"/>
        </w:rPr>
      </w:pPr>
    </w:p>
    <w:p w:rsidR="00254489" w:rsidRDefault="00254489" w:rsidP="00063071">
      <w:pPr>
        <w:jc w:val="center"/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lastRenderedPageBreak/>
        <w:t>План работы клуба «Театр кукол» (ГБ №5)</w:t>
      </w:r>
    </w:p>
    <w:p w:rsidR="00063071" w:rsidRPr="00804C4B" w:rsidRDefault="00063071" w:rsidP="00063071">
      <w:pPr>
        <w:rPr>
          <w:b/>
          <w:sz w:val="22"/>
          <w:szCs w:val="22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6"/>
        <w:gridCol w:w="2268"/>
      </w:tblGrid>
      <w:tr w:rsidR="000E2D13" w:rsidRPr="00804C4B" w:rsidTr="002D38A9">
        <w:trPr>
          <w:trHeight w:val="259"/>
        </w:trPr>
        <w:tc>
          <w:tcPr>
            <w:tcW w:w="7826" w:type="dxa"/>
          </w:tcPr>
          <w:p w:rsidR="000E2D13" w:rsidRPr="00AB4425" w:rsidRDefault="000E2D13" w:rsidP="000E2D13">
            <w:pPr>
              <w:pStyle w:val="a9"/>
              <w:jc w:val="both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Хантыйская народная сказка «Почему совы на мышей охотятся»</w:t>
            </w:r>
          </w:p>
        </w:tc>
        <w:tc>
          <w:tcPr>
            <w:tcW w:w="2268" w:type="dxa"/>
          </w:tcPr>
          <w:p w:rsidR="000E2D13" w:rsidRPr="00AB4425" w:rsidRDefault="000E2D13" w:rsidP="000E2D13">
            <w:pPr>
              <w:pStyle w:val="a9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февраль</w:t>
            </w:r>
          </w:p>
        </w:tc>
      </w:tr>
      <w:tr w:rsidR="000E2D13" w:rsidRPr="00804C4B" w:rsidTr="002D38A9">
        <w:trPr>
          <w:trHeight w:val="246"/>
        </w:trPr>
        <w:tc>
          <w:tcPr>
            <w:tcW w:w="7826" w:type="dxa"/>
          </w:tcPr>
          <w:p w:rsidR="000E2D13" w:rsidRPr="00AB4425" w:rsidRDefault="000E2D13" w:rsidP="000E2D13">
            <w:pPr>
              <w:pStyle w:val="a9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Чувашская народная сказка «Лиса-плясунья»</w:t>
            </w:r>
          </w:p>
        </w:tc>
        <w:tc>
          <w:tcPr>
            <w:tcW w:w="2268" w:type="dxa"/>
          </w:tcPr>
          <w:p w:rsidR="000E2D13" w:rsidRPr="00AB4425" w:rsidRDefault="000E2D13" w:rsidP="000E2D13">
            <w:pPr>
              <w:pStyle w:val="a9"/>
              <w:rPr>
                <w:sz w:val="22"/>
                <w:szCs w:val="22"/>
              </w:rPr>
            </w:pPr>
            <w:r w:rsidRPr="00AB4425">
              <w:rPr>
                <w:sz w:val="22"/>
                <w:szCs w:val="22"/>
              </w:rPr>
              <w:t>март</w:t>
            </w:r>
          </w:p>
        </w:tc>
      </w:tr>
      <w:tr w:rsidR="000E2D13" w:rsidRPr="00804C4B" w:rsidTr="002D38A9">
        <w:trPr>
          <w:trHeight w:val="240"/>
        </w:trPr>
        <w:tc>
          <w:tcPr>
            <w:tcW w:w="7826" w:type="dxa"/>
          </w:tcPr>
          <w:p w:rsidR="000E2D13" w:rsidRPr="00AB4425" w:rsidRDefault="000E2D13" w:rsidP="000E2D13">
            <w:pPr>
              <w:pStyle w:val="a9"/>
              <w:jc w:val="both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Белорусская народная сказка «Воробей и мышь»</w:t>
            </w:r>
          </w:p>
        </w:tc>
        <w:tc>
          <w:tcPr>
            <w:tcW w:w="2268" w:type="dxa"/>
          </w:tcPr>
          <w:p w:rsidR="000E2D13" w:rsidRPr="00AB4425" w:rsidRDefault="000E2D13" w:rsidP="000E2D13">
            <w:pPr>
              <w:pStyle w:val="a9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апрель</w:t>
            </w:r>
          </w:p>
        </w:tc>
      </w:tr>
      <w:tr w:rsidR="000E2D13" w:rsidRPr="00804C4B" w:rsidTr="002D38A9">
        <w:trPr>
          <w:trHeight w:val="259"/>
        </w:trPr>
        <w:tc>
          <w:tcPr>
            <w:tcW w:w="7826" w:type="dxa"/>
          </w:tcPr>
          <w:p w:rsidR="000E2D13" w:rsidRPr="00AB4425" w:rsidRDefault="000E2D13" w:rsidP="000E2D13">
            <w:pPr>
              <w:jc w:val="both"/>
              <w:rPr>
                <w:iCs/>
              </w:rPr>
            </w:pPr>
            <w:r w:rsidRPr="00AB4425">
              <w:rPr>
                <w:iCs/>
                <w:sz w:val="22"/>
                <w:szCs w:val="22"/>
              </w:rPr>
              <w:t>Татарская народная сказка «Лисица»</w:t>
            </w:r>
          </w:p>
        </w:tc>
        <w:tc>
          <w:tcPr>
            <w:tcW w:w="2268" w:type="dxa"/>
          </w:tcPr>
          <w:p w:rsidR="000E2D13" w:rsidRPr="00AB4425" w:rsidRDefault="000E2D13" w:rsidP="000E2D13">
            <w:pPr>
              <w:pStyle w:val="a9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май</w:t>
            </w:r>
          </w:p>
        </w:tc>
      </w:tr>
      <w:tr w:rsidR="000E2D13" w:rsidRPr="00804C4B" w:rsidTr="002D38A9">
        <w:trPr>
          <w:trHeight w:val="283"/>
        </w:trPr>
        <w:tc>
          <w:tcPr>
            <w:tcW w:w="7826" w:type="dxa"/>
          </w:tcPr>
          <w:p w:rsidR="000E2D13" w:rsidRPr="00AB4425" w:rsidRDefault="000E2D13" w:rsidP="000E2D13">
            <w:pPr>
              <w:pStyle w:val="a9"/>
              <w:jc w:val="both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Марийская народная сказка «Кто всех сильнее»</w:t>
            </w:r>
          </w:p>
        </w:tc>
        <w:tc>
          <w:tcPr>
            <w:tcW w:w="2268" w:type="dxa"/>
          </w:tcPr>
          <w:p w:rsidR="000E2D13" w:rsidRPr="00AB4425" w:rsidRDefault="000E2D13" w:rsidP="000E2D13">
            <w:pPr>
              <w:pStyle w:val="a9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сентябрь</w:t>
            </w:r>
          </w:p>
        </w:tc>
      </w:tr>
      <w:tr w:rsidR="000E2D13" w:rsidRPr="00804C4B" w:rsidTr="002D38A9">
        <w:trPr>
          <w:trHeight w:val="311"/>
        </w:trPr>
        <w:tc>
          <w:tcPr>
            <w:tcW w:w="7826" w:type="dxa"/>
          </w:tcPr>
          <w:p w:rsidR="000E2D13" w:rsidRPr="00AB4425" w:rsidRDefault="000E2D13" w:rsidP="000E2D13">
            <w:pPr>
              <w:pStyle w:val="a9"/>
              <w:jc w:val="both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Башкирская народная сказка «Храбрый петушок»</w:t>
            </w:r>
          </w:p>
        </w:tc>
        <w:tc>
          <w:tcPr>
            <w:tcW w:w="2268" w:type="dxa"/>
          </w:tcPr>
          <w:p w:rsidR="000E2D13" w:rsidRPr="00AB4425" w:rsidRDefault="000E2D13" w:rsidP="000E2D13">
            <w:pPr>
              <w:pStyle w:val="a9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октябрь</w:t>
            </w:r>
          </w:p>
        </w:tc>
      </w:tr>
      <w:tr w:rsidR="000E2D13" w:rsidRPr="00804C4B" w:rsidTr="002D38A9">
        <w:trPr>
          <w:trHeight w:val="271"/>
        </w:trPr>
        <w:tc>
          <w:tcPr>
            <w:tcW w:w="7826" w:type="dxa"/>
          </w:tcPr>
          <w:p w:rsidR="000E2D13" w:rsidRPr="00AB4425" w:rsidRDefault="000E2D13" w:rsidP="000E2D13">
            <w:pPr>
              <w:pStyle w:val="a9"/>
              <w:jc w:val="both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Киргизская народная сказка «Девочка и луна»</w:t>
            </w:r>
          </w:p>
        </w:tc>
        <w:tc>
          <w:tcPr>
            <w:tcW w:w="2268" w:type="dxa"/>
          </w:tcPr>
          <w:p w:rsidR="000E2D13" w:rsidRPr="00AB4425" w:rsidRDefault="000E2D13" w:rsidP="000E2D13">
            <w:pPr>
              <w:pStyle w:val="a9"/>
              <w:rPr>
                <w:iCs/>
                <w:sz w:val="22"/>
                <w:szCs w:val="22"/>
              </w:rPr>
            </w:pPr>
            <w:r w:rsidRPr="00AB4425">
              <w:rPr>
                <w:iCs/>
                <w:sz w:val="22"/>
                <w:szCs w:val="22"/>
              </w:rPr>
              <w:t>ноябрь</w:t>
            </w:r>
          </w:p>
        </w:tc>
      </w:tr>
    </w:tbl>
    <w:p w:rsidR="006A6C9E" w:rsidRPr="00B373E9" w:rsidRDefault="006A6C9E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4C20D5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«Веселая семейка</w:t>
      </w:r>
      <w:r w:rsidR="00063071" w:rsidRPr="00C9590A">
        <w:rPr>
          <w:sz w:val="28"/>
          <w:szCs w:val="28"/>
        </w:rPr>
        <w:t>» (ГБ №8)</w:t>
      </w:r>
    </w:p>
    <w:p w:rsidR="00063071" w:rsidRPr="00C9590A" w:rsidRDefault="00063071" w:rsidP="00063071">
      <w:pPr>
        <w:jc w:val="center"/>
        <w:rPr>
          <w:sz w:val="28"/>
          <w:szCs w:val="28"/>
        </w:rPr>
      </w:pPr>
    </w:p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006"/>
      </w:tblGrid>
      <w:tr w:rsidR="00271D5C" w:rsidRPr="004C20D5" w:rsidTr="0044478E">
        <w:tc>
          <w:tcPr>
            <w:tcW w:w="7797" w:type="dxa"/>
            <w:shd w:val="clear" w:color="auto" w:fill="auto"/>
          </w:tcPr>
          <w:p w:rsidR="00271D5C" w:rsidRPr="00CD76B0" w:rsidRDefault="00271D5C" w:rsidP="00271D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CD76B0">
              <w:rPr>
                <w:color w:val="000000"/>
                <w:sz w:val="22"/>
                <w:szCs w:val="22"/>
              </w:rPr>
              <w:t>еседа «Его величество – Театр!»</w:t>
            </w:r>
          </w:p>
        </w:tc>
        <w:tc>
          <w:tcPr>
            <w:tcW w:w="2006" w:type="dxa"/>
            <w:shd w:val="clear" w:color="auto" w:fill="auto"/>
          </w:tcPr>
          <w:p w:rsidR="00271D5C" w:rsidRPr="00CD76B0" w:rsidRDefault="00271D5C" w:rsidP="00271D5C">
            <w:pPr>
              <w:jc w:val="both"/>
              <w:rPr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апрель</w:t>
            </w:r>
          </w:p>
        </w:tc>
      </w:tr>
      <w:tr w:rsidR="00271D5C" w:rsidRPr="004C20D5" w:rsidTr="0044478E">
        <w:tc>
          <w:tcPr>
            <w:tcW w:w="7797" w:type="dxa"/>
            <w:shd w:val="clear" w:color="auto" w:fill="auto"/>
          </w:tcPr>
          <w:p w:rsidR="00271D5C" w:rsidRPr="00FA5561" w:rsidRDefault="00271D5C" w:rsidP="00271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FA5561">
              <w:rPr>
                <w:sz w:val="22"/>
                <w:szCs w:val="22"/>
              </w:rPr>
              <w:t>пражнения на развитие пластики «Марионетка»</w:t>
            </w:r>
          </w:p>
        </w:tc>
        <w:tc>
          <w:tcPr>
            <w:tcW w:w="2006" w:type="dxa"/>
            <w:shd w:val="clear" w:color="auto" w:fill="auto"/>
          </w:tcPr>
          <w:p w:rsidR="00271D5C" w:rsidRPr="00CD76B0" w:rsidRDefault="00271D5C" w:rsidP="00271D5C">
            <w:pPr>
              <w:jc w:val="both"/>
              <w:rPr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май</w:t>
            </w:r>
          </w:p>
        </w:tc>
      </w:tr>
      <w:tr w:rsidR="00271D5C" w:rsidRPr="00B373E9" w:rsidTr="0044478E">
        <w:tc>
          <w:tcPr>
            <w:tcW w:w="7797" w:type="dxa"/>
            <w:shd w:val="clear" w:color="auto" w:fill="auto"/>
          </w:tcPr>
          <w:p w:rsidR="00271D5C" w:rsidRPr="00FA5561" w:rsidRDefault="00271D5C" w:rsidP="00271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FA5561">
              <w:rPr>
                <w:sz w:val="22"/>
                <w:szCs w:val="22"/>
              </w:rPr>
              <w:t>пражнения на снятие мышечного напряжения «Скульптор и глина»</w:t>
            </w:r>
          </w:p>
        </w:tc>
        <w:tc>
          <w:tcPr>
            <w:tcW w:w="2006" w:type="dxa"/>
            <w:shd w:val="clear" w:color="auto" w:fill="auto"/>
          </w:tcPr>
          <w:p w:rsidR="00271D5C" w:rsidRPr="00CD76B0" w:rsidRDefault="00271D5C" w:rsidP="00271D5C">
            <w:pPr>
              <w:jc w:val="both"/>
              <w:rPr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сентябрь</w:t>
            </w:r>
          </w:p>
        </w:tc>
      </w:tr>
      <w:tr w:rsidR="00271D5C" w:rsidRPr="00B373E9" w:rsidTr="0044478E">
        <w:tc>
          <w:tcPr>
            <w:tcW w:w="7797" w:type="dxa"/>
            <w:shd w:val="clear" w:color="auto" w:fill="auto"/>
          </w:tcPr>
          <w:p w:rsidR="00271D5C" w:rsidRPr="00FA5561" w:rsidRDefault="00271D5C" w:rsidP="00271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43978">
              <w:rPr>
                <w:sz w:val="22"/>
                <w:szCs w:val="22"/>
              </w:rPr>
              <w:t>гры на развитие творческого мышления «Волшебный шлем»</w:t>
            </w:r>
          </w:p>
        </w:tc>
        <w:tc>
          <w:tcPr>
            <w:tcW w:w="2006" w:type="dxa"/>
            <w:shd w:val="clear" w:color="auto" w:fill="auto"/>
          </w:tcPr>
          <w:p w:rsidR="00271D5C" w:rsidRPr="00CD76B0" w:rsidRDefault="00271D5C" w:rsidP="00271D5C">
            <w:pPr>
              <w:jc w:val="both"/>
              <w:rPr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октябрь</w:t>
            </w:r>
          </w:p>
        </w:tc>
      </w:tr>
      <w:tr w:rsidR="00271D5C" w:rsidRPr="00B373E9" w:rsidTr="0044478E">
        <w:tc>
          <w:tcPr>
            <w:tcW w:w="7797" w:type="dxa"/>
            <w:shd w:val="clear" w:color="auto" w:fill="auto"/>
          </w:tcPr>
          <w:p w:rsidR="00271D5C" w:rsidRPr="00CD76B0" w:rsidRDefault="00271D5C" w:rsidP="00271D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CD76B0">
              <w:rPr>
                <w:color w:val="000000"/>
                <w:sz w:val="22"/>
                <w:szCs w:val="22"/>
              </w:rPr>
              <w:t>гры на импровизацию и взаимодействие «Кубик настроения»</w:t>
            </w:r>
          </w:p>
        </w:tc>
        <w:tc>
          <w:tcPr>
            <w:tcW w:w="2006" w:type="dxa"/>
            <w:shd w:val="clear" w:color="auto" w:fill="auto"/>
          </w:tcPr>
          <w:p w:rsidR="00271D5C" w:rsidRPr="00CD76B0" w:rsidRDefault="00271D5C" w:rsidP="00271D5C">
            <w:pPr>
              <w:jc w:val="both"/>
              <w:rPr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ноябрь</w:t>
            </w:r>
          </w:p>
        </w:tc>
      </w:tr>
      <w:tr w:rsidR="00271D5C" w:rsidRPr="00B373E9" w:rsidTr="0044478E">
        <w:tc>
          <w:tcPr>
            <w:tcW w:w="7797" w:type="dxa"/>
            <w:shd w:val="clear" w:color="auto" w:fill="auto"/>
          </w:tcPr>
          <w:p w:rsidR="00271D5C" w:rsidRPr="00CD76B0" w:rsidRDefault="00271D5C" w:rsidP="00271D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CD76B0">
              <w:rPr>
                <w:color w:val="000000"/>
                <w:sz w:val="22"/>
                <w:szCs w:val="22"/>
              </w:rPr>
              <w:t>пражнения на действия с воображаемыми предметами «Вкусные конфеты»</w:t>
            </w:r>
          </w:p>
        </w:tc>
        <w:tc>
          <w:tcPr>
            <w:tcW w:w="2006" w:type="dxa"/>
            <w:shd w:val="clear" w:color="auto" w:fill="auto"/>
          </w:tcPr>
          <w:p w:rsidR="00271D5C" w:rsidRPr="00CD76B0" w:rsidRDefault="00271D5C" w:rsidP="00271D5C">
            <w:pPr>
              <w:rPr>
                <w:b/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 xml:space="preserve">План </w:t>
      </w:r>
      <w:r w:rsidR="00E95640" w:rsidRPr="00C9590A">
        <w:rPr>
          <w:sz w:val="28"/>
          <w:szCs w:val="28"/>
        </w:rPr>
        <w:t>работы художественной</w:t>
      </w:r>
      <w:r w:rsidRPr="00C9590A">
        <w:rPr>
          <w:sz w:val="28"/>
          <w:szCs w:val="28"/>
        </w:rPr>
        <w:t xml:space="preserve"> студии «Галерея» (ГБ №8)</w:t>
      </w:r>
    </w:p>
    <w:p w:rsidR="00063071" w:rsidRPr="004C20D5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39547D" w:rsidRPr="004C20D5" w:rsidTr="0044478E">
        <w:tc>
          <w:tcPr>
            <w:tcW w:w="7650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A01388">
              <w:rPr>
                <w:color w:val="000000"/>
                <w:sz w:val="22"/>
                <w:szCs w:val="22"/>
              </w:rPr>
              <w:t>итературно – музыкальный час «В союзе звуков, чувств и дум»</w:t>
            </w:r>
          </w:p>
        </w:tc>
        <w:tc>
          <w:tcPr>
            <w:tcW w:w="2374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01388">
              <w:rPr>
                <w:color w:val="000000"/>
                <w:sz w:val="22"/>
                <w:szCs w:val="22"/>
              </w:rPr>
              <w:t>апрель</w:t>
            </w:r>
          </w:p>
        </w:tc>
      </w:tr>
      <w:tr w:rsidR="0039547D" w:rsidRPr="004C20D5" w:rsidTr="0044478E">
        <w:tc>
          <w:tcPr>
            <w:tcW w:w="7650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3412F8">
              <w:rPr>
                <w:color w:val="000000"/>
                <w:sz w:val="22"/>
                <w:szCs w:val="22"/>
              </w:rPr>
              <w:t xml:space="preserve">итературное путешествие </w:t>
            </w:r>
            <w:r w:rsidRPr="00A01388">
              <w:rPr>
                <w:color w:val="000000"/>
                <w:sz w:val="22"/>
                <w:szCs w:val="22"/>
              </w:rPr>
              <w:t>«Фантастические миры в литературы»</w:t>
            </w:r>
          </w:p>
        </w:tc>
        <w:tc>
          <w:tcPr>
            <w:tcW w:w="2374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01388">
              <w:rPr>
                <w:color w:val="000000"/>
                <w:sz w:val="22"/>
                <w:szCs w:val="22"/>
              </w:rPr>
              <w:t>май</w:t>
            </w:r>
          </w:p>
        </w:tc>
      </w:tr>
      <w:tr w:rsidR="0039547D" w:rsidRPr="004C20D5" w:rsidTr="0044478E">
        <w:tc>
          <w:tcPr>
            <w:tcW w:w="7650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Литературный гид </w:t>
            </w:r>
            <w:r w:rsidRPr="00A01388">
              <w:rPr>
                <w:color w:val="000000"/>
                <w:sz w:val="22"/>
                <w:szCs w:val="22"/>
              </w:rPr>
              <w:t>«Парад памятников и литературных героев»</w:t>
            </w:r>
          </w:p>
        </w:tc>
        <w:tc>
          <w:tcPr>
            <w:tcW w:w="2374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01388">
              <w:rPr>
                <w:color w:val="000000"/>
                <w:sz w:val="22"/>
                <w:szCs w:val="22"/>
              </w:rPr>
              <w:t>сентябрь</w:t>
            </w:r>
          </w:p>
        </w:tc>
      </w:tr>
      <w:tr w:rsidR="0039547D" w:rsidRPr="004C20D5" w:rsidTr="0044478E">
        <w:tc>
          <w:tcPr>
            <w:tcW w:w="7650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3412F8">
              <w:rPr>
                <w:color w:val="000000"/>
                <w:sz w:val="22"/>
                <w:szCs w:val="22"/>
              </w:rPr>
              <w:t xml:space="preserve">итературная </w:t>
            </w:r>
            <w:r>
              <w:rPr>
                <w:color w:val="000000"/>
                <w:sz w:val="22"/>
                <w:szCs w:val="22"/>
              </w:rPr>
              <w:t xml:space="preserve">встреча </w:t>
            </w:r>
            <w:r w:rsidRPr="00A01388">
              <w:rPr>
                <w:color w:val="000000"/>
                <w:sz w:val="22"/>
                <w:szCs w:val="22"/>
              </w:rPr>
              <w:t>«Мир комиксов и графических романов»</w:t>
            </w:r>
          </w:p>
        </w:tc>
        <w:tc>
          <w:tcPr>
            <w:tcW w:w="2374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01388">
              <w:rPr>
                <w:color w:val="000000"/>
                <w:sz w:val="22"/>
                <w:szCs w:val="22"/>
              </w:rPr>
              <w:t>октябрь</w:t>
            </w:r>
          </w:p>
        </w:tc>
      </w:tr>
      <w:tr w:rsidR="0039547D" w:rsidRPr="004C20D5" w:rsidTr="0044478E">
        <w:tc>
          <w:tcPr>
            <w:tcW w:w="7650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Литературный день </w:t>
            </w:r>
            <w:r w:rsidRPr="00A01388">
              <w:rPr>
                <w:color w:val="000000"/>
                <w:sz w:val="22"/>
                <w:szCs w:val="22"/>
              </w:rPr>
              <w:t>«Жизнь произведений в литературе и на экране»</w:t>
            </w:r>
            <w:r>
              <w:rPr>
                <w:color w:val="000000"/>
                <w:sz w:val="22"/>
                <w:szCs w:val="22"/>
              </w:rPr>
              <w:t xml:space="preserve"> (к 205-</w:t>
            </w:r>
            <w:r w:rsidRPr="00A01388">
              <w:rPr>
                <w:color w:val="000000"/>
                <w:sz w:val="22"/>
                <w:szCs w:val="22"/>
              </w:rPr>
              <w:t>лет</w:t>
            </w:r>
            <w:r>
              <w:rPr>
                <w:color w:val="000000"/>
                <w:sz w:val="22"/>
                <w:szCs w:val="22"/>
              </w:rPr>
              <w:t>ию</w:t>
            </w:r>
            <w:r w:rsidRPr="00A01388">
              <w:rPr>
                <w:color w:val="000000"/>
                <w:sz w:val="22"/>
                <w:szCs w:val="22"/>
              </w:rPr>
              <w:t xml:space="preserve"> Ф.М.</w:t>
            </w:r>
            <w:r>
              <w:rPr>
                <w:color w:val="000000"/>
                <w:sz w:val="22"/>
                <w:szCs w:val="22"/>
              </w:rPr>
              <w:t xml:space="preserve"> Достоевского) </w:t>
            </w:r>
          </w:p>
        </w:tc>
        <w:tc>
          <w:tcPr>
            <w:tcW w:w="2374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01388">
              <w:rPr>
                <w:color w:val="000000"/>
                <w:sz w:val="22"/>
                <w:szCs w:val="22"/>
              </w:rPr>
              <w:t>ноябрь</w:t>
            </w:r>
          </w:p>
        </w:tc>
      </w:tr>
      <w:tr w:rsidR="0039547D" w:rsidRPr="004C20D5" w:rsidTr="0044478E">
        <w:tc>
          <w:tcPr>
            <w:tcW w:w="7650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Литературный час </w:t>
            </w:r>
            <w:r w:rsidRPr="00A01388">
              <w:rPr>
                <w:color w:val="000000"/>
                <w:sz w:val="22"/>
                <w:szCs w:val="22"/>
              </w:rPr>
              <w:t xml:space="preserve">«Литературные кулинарные книги» </w:t>
            </w:r>
          </w:p>
        </w:tc>
        <w:tc>
          <w:tcPr>
            <w:tcW w:w="2374" w:type="dxa"/>
            <w:shd w:val="clear" w:color="auto" w:fill="auto"/>
          </w:tcPr>
          <w:p w:rsidR="0039547D" w:rsidRPr="00A01388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01388">
              <w:rPr>
                <w:color w:val="000000"/>
                <w:sz w:val="22"/>
                <w:szCs w:val="22"/>
              </w:rPr>
              <w:t>декабрь</w:t>
            </w:r>
          </w:p>
        </w:tc>
      </w:tr>
    </w:tbl>
    <w:p w:rsidR="00063071" w:rsidRPr="004C20D5" w:rsidRDefault="00063071" w:rsidP="00063071">
      <w:pPr>
        <w:jc w:val="center"/>
        <w:rPr>
          <w:b/>
          <w:sz w:val="28"/>
          <w:szCs w:val="28"/>
        </w:rPr>
      </w:pPr>
    </w:p>
    <w:p w:rsidR="00063071" w:rsidRPr="00C9590A" w:rsidRDefault="00923244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</w:t>
      </w:r>
      <w:r w:rsidR="0039547D">
        <w:rPr>
          <w:sz w:val="28"/>
          <w:szCs w:val="28"/>
        </w:rPr>
        <w:t>лан работы клуба «Читальня</w:t>
      </w:r>
      <w:r w:rsidR="00063071" w:rsidRPr="00C9590A">
        <w:rPr>
          <w:sz w:val="28"/>
          <w:szCs w:val="28"/>
        </w:rPr>
        <w:t>» (ГБ №8)</w:t>
      </w:r>
    </w:p>
    <w:p w:rsidR="00063071" w:rsidRPr="00C9590A" w:rsidRDefault="00063071" w:rsidP="00063071">
      <w:pPr>
        <w:jc w:val="center"/>
        <w:rPr>
          <w:color w:val="FF0000"/>
          <w:sz w:val="28"/>
          <w:szCs w:val="28"/>
        </w:rPr>
      </w:pPr>
    </w:p>
    <w:tbl>
      <w:tblPr>
        <w:tblW w:w="100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9"/>
      </w:tblGrid>
      <w:tr w:rsidR="0039547D" w:rsidRPr="004C20D5" w:rsidTr="0044478E">
        <w:tc>
          <w:tcPr>
            <w:tcW w:w="7650" w:type="dxa"/>
            <w:shd w:val="clear" w:color="auto" w:fill="auto"/>
          </w:tcPr>
          <w:p w:rsidR="0039547D" w:rsidRPr="00CD76B0" w:rsidRDefault="0039547D" w:rsidP="003954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Беседа-обсуждение </w:t>
            </w:r>
            <w:r w:rsidRPr="00CD76B0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CD76B0">
              <w:rPr>
                <w:color w:val="000000"/>
                <w:sz w:val="22"/>
                <w:szCs w:val="22"/>
              </w:rPr>
              <w:t>Киз</w:t>
            </w:r>
            <w:proofErr w:type="spellEnd"/>
            <w:r w:rsidRPr="00CD76B0">
              <w:rPr>
                <w:color w:val="000000"/>
                <w:sz w:val="22"/>
                <w:szCs w:val="22"/>
              </w:rPr>
              <w:t xml:space="preserve"> «Цветы для </w:t>
            </w:r>
            <w:proofErr w:type="spellStart"/>
            <w:r w:rsidRPr="00CD76B0">
              <w:rPr>
                <w:color w:val="000000"/>
                <w:sz w:val="22"/>
                <w:szCs w:val="22"/>
              </w:rPr>
              <w:t>Элджернона</w:t>
            </w:r>
            <w:proofErr w:type="spellEnd"/>
            <w:r w:rsidRPr="00CD76B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379" w:type="dxa"/>
            <w:shd w:val="clear" w:color="auto" w:fill="auto"/>
          </w:tcPr>
          <w:p w:rsidR="0039547D" w:rsidRPr="00CD76B0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апрель</w:t>
            </w:r>
          </w:p>
        </w:tc>
      </w:tr>
      <w:tr w:rsidR="0039547D" w:rsidRPr="004C20D5" w:rsidTr="0044478E">
        <w:tc>
          <w:tcPr>
            <w:tcW w:w="7650" w:type="dxa"/>
            <w:shd w:val="clear" w:color="auto" w:fill="auto"/>
          </w:tcPr>
          <w:p w:rsidR="0039547D" w:rsidRPr="00CD76B0" w:rsidRDefault="0039547D" w:rsidP="003954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Беседа-обсуждение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D76B0">
              <w:rPr>
                <w:sz w:val="22"/>
                <w:szCs w:val="22"/>
              </w:rPr>
              <w:t>К.Абэ</w:t>
            </w:r>
            <w:proofErr w:type="spellEnd"/>
            <w:r w:rsidRPr="00CD76B0">
              <w:rPr>
                <w:sz w:val="22"/>
                <w:szCs w:val="22"/>
              </w:rPr>
              <w:t xml:space="preserve"> «Женщина в песках»</w:t>
            </w:r>
          </w:p>
        </w:tc>
        <w:tc>
          <w:tcPr>
            <w:tcW w:w="2379" w:type="dxa"/>
            <w:shd w:val="clear" w:color="auto" w:fill="auto"/>
          </w:tcPr>
          <w:p w:rsidR="0039547D" w:rsidRPr="00CD76B0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май</w:t>
            </w:r>
          </w:p>
        </w:tc>
      </w:tr>
      <w:tr w:rsidR="0039547D" w:rsidRPr="004C20D5" w:rsidTr="0044478E">
        <w:tc>
          <w:tcPr>
            <w:tcW w:w="7650" w:type="dxa"/>
            <w:shd w:val="clear" w:color="auto" w:fill="auto"/>
          </w:tcPr>
          <w:p w:rsidR="0039547D" w:rsidRPr="00CD76B0" w:rsidRDefault="0039547D" w:rsidP="003954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Беседа-обсуждение </w:t>
            </w:r>
            <w:r w:rsidRPr="00CD76B0">
              <w:rPr>
                <w:sz w:val="22"/>
                <w:szCs w:val="22"/>
                <w:lang w:eastAsia="zh-CN"/>
              </w:rPr>
              <w:t>М.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 w:rsidRPr="00CD76B0">
              <w:rPr>
                <w:sz w:val="22"/>
                <w:szCs w:val="22"/>
                <w:lang w:eastAsia="zh-CN"/>
              </w:rPr>
              <w:t>Батырев «45 татуировок личности»</w:t>
            </w:r>
          </w:p>
        </w:tc>
        <w:tc>
          <w:tcPr>
            <w:tcW w:w="2379" w:type="dxa"/>
            <w:shd w:val="clear" w:color="auto" w:fill="auto"/>
          </w:tcPr>
          <w:p w:rsidR="0039547D" w:rsidRPr="00CD76B0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сентябрь</w:t>
            </w:r>
          </w:p>
        </w:tc>
      </w:tr>
      <w:tr w:rsidR="0039547D" w:rsidRPr="00B373E9" w:rsidTr="0044478E">
        <w:tc>
          <w:tcPr>
            <w:tcW w:w="7650" w:type="dxa"/>
            <w:shd w:val="clear" w:color="auto" w:fill="auto"/>
          </w:tcPr>
          <w:p w:rsidR="0039547D" w:rsidRPr="00CD76B0" w:rsidRDefault="0039547D" w:rsidP="003954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Беседа-обсуждение </w:t>
            </w:r>
            <w:r w:rsidRPr="00CD76B0">
              <w:rPr>
                <w:sz w:val="22"/>
                <w:szCs w:val="22"/>
              </w:rPr>
              <w:t xml:space="preserve">Э. </w:t>
            </w:r>
            <w:proofErr w:type="spellStart"/>
            <w:r w:rsidRPr="00CD76B0">
              <w:rPr>
                <w:sz w:val="22"/>
                <w:szCs w:val="22"/>
              </w:rPr>
              <w:t>Хармон</w:t>
            </w:r>
            <w:proofErr w:type="spellEnd"/>
            <w:r w:rsidRPr="00CD76B0">
              <w:rPr>
                <w:sz w:val="22"/>
                <w:szCs w:val="22"/>
              </w:rPr>
              <w:t xml:space="preserve"> «Потерянные сердца»</w:t>
            </w:r>
          </w:p>
        </w:tc>
        <w:tc>
          <w:tcPr>
            <w:tcW w:w="2379" w:type="dxa"/>
            <w:shd w:val="clear" w:color="auto" w:fill="auto"/>
          </w:tcPr>
          <w:p w:rsidR="0039547D" w:rsidRPr="00CD76B0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октябрь</w:t>
            </w:r>
          </w:p>
        </w:tc>
      </w:tr>
      <w:tr w:rsidR="0039547D" w:rsidRPr="00B373E9" w:rsidTr="0044478E">
        <w:tc>
          <w:tcPr>
            <w:tcW w:w="7650" w:type="dxa"/>
            <w:shd w:val="clear" w:color="auto" w:fill="auto"/>
          </w:tcPr>
          <w:p w:rsidR="0039547D" w:rsidRPr="00CD76B0" w:rsidRDefault="0039547D" w:rsidP="003954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Беседа-обсуждение </w:t>
            </w:r>
            <w:r w:rsidRPr="00CD76B0">
              <w:rPr>
                <w:sz w:val="22"/>
                <w:szCs w:val="22"/>
              </w:rPr>
              <w:t>В. Гюго «Отверженные»</w:t>
            </w:r>
          </w:p>
        </w:tc>
        <w:tc>
          <w:tcPr>
            <w:tcW w:w="2379" w:type="dxa"/>
            <w:shd w:val="clear" w:color="auto" w:fill="auto"/>
          </w:tcPr>
          <w:p w:rsidR="0039547D" w:rsidRPr="00CD76B0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ноябрь</w:t>
            </w:r>
          </w:p>
        </w:tc>
      </w:tr>
      <w:tr w:rsidR="0039547D" w:rsidRPr="00B373E9" w:rsidTr="0044478E">
        <w:tc>
          <w:tcPr>
            <w:tcW w:w="7650" w:type="dxa"/>
            <w:shd w:val="clear" w:color="auto" w:fill="auto"/>
          </w:tcPr>
          <w:p w:rsidR="0039547D" w:rsidRPr="00CD76B0" w:rsidRDefault="0039547D" w:rsidP="003954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Беседа-обсуждение </w:t>
            </w:r>
            <w:r w:rsidRPr="00CD76B0">
              <w:rPr>
                <w:sz w:val="22"/>
                <w:szCs w:val="22"/>
              </w:rPr>
              <w:t>Ч. Диккенс «Рождественская песнь»</w:t>
            </w:r>
          </w:p>
        </w:tc>
        <w:tc>
          <w:tcPr>
            <w:tcW w:w="2379" w:type="dxa"/>
            <w:shd w:val="clear" w:color="auto" w:fill="auto"/>
          </w:tcPr>
          <w:p w:rsidR="0039547D" w:rsidRPr="00CD76B0" w:rsidRDefault="0039547D" w:rsidP="0039547D">
            <w:pPr>
              <w:rPr>
                <w:b/>
                <w:color w:val="000000"/>
                <w:sz w:val="22"/>
                <w:szCs w:val="22"/>
              </w:rPr>
            </w:pPr>
            <w:r w:rsidRPr="00CD76B0">
              <w:rPr>
                <w:color w:val="000000"/>
                <w:sz w:val="22"/>
                <w:szCs w:val="22"/>
              </w:rPr>
              <w:t>декабрь</w:t>
            </w:r>
          </w:p>
        </w:tc>
      </w:tr>
    </w:tbl>
    <w:p w:rsidR="000E2D13" w:rsidRDefault="000E2D13" w:rsidP="00C9590A">
      <w:pPr>
        <w:jc w:val="center"/>
        <w:rPr>
          <w:sz w:val="28"/>
          <w:szCs w:val="28"/>
        </w:rPr>
      </w:pPr>
    </w:p>
    <w:p w:rsidR="00063071" w:rsidRPr="00C9590A" w:rsidRDefault="00063071" w:rsidP="00C9590A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ДвижОК</w:t>
      </w:r>
      <w:proofErr w:type="spellEnd"/>
      <w:r w:rsidRPr="00C9590A">
        <w:rPr>
          <w:sz w:val="28"/>
          <w:szCs w:val="28"/>
        </w:rPr>
        <w:t>» (ГБ №8)</w:t>
      </w:r>
    </w:p>
    <w:p w:rsidR="00063071" w:rsidRPr="004C20D5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39547D" w:rsidRPr="004C20D5" w:rsidTr="00B43CEB">
        <w:tc>
          <w:tcPr>
            <w:tcW w:w="7650" w:type="dxa"/>
          </w:tcPr>
          <w:p w:rsidR="0039547D" w:rsidRPr="00A15919" w:rsidRDefault="0039547D" w:rsidP="003954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A15919">
              <w:rPr>
                <w:color w:val="000000"/>
                <w:sz w:val="22"/>
                <w:szCs w:val="22"/>
              </w:rPr>
              <w:t>ознавательно-игровая программа «Доктор Свежий Воздух»</w:t>
            </w:r>
          </w:p>
        </w:tc>
        <w:tc>
          <w:tcPr>
            <w:tcW w:w="2374" w:type="dxa"/>
          </w:tcPr>
          <w:p w:rsidR="0039547D" w:rsidRPr="00A15919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15919">
              <w:rPr>
                <w:color w:val="000000"/>
                <w:sz w:val="22"/>
                <w:szCs w:val="22"/>
              </w:rPr>
              <w:t>апрель</w:t>
            </w:r>
          </w:p>
        </w:tc>
      </w:tr>
      <w:tr w:rsidR="0039547D" w:rsidRPr="004C20D5" w:rsidTr="00B43CEB">
        <w:tc>
          <w:tcPr>
            <w:tcW w:w="7650" w:type="dxa"/>
          </w:tcPr>
          <w:p w:rsidR="0039547D" w:rsidRPr="00A15919" w:rsidRDefault="0039547D" w:rsidP="003954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Pr="00A15919">
              <w:rPr>
                <w:color w:val="000000"/>
                <w:sz w:val="22"/>
                <w:szCs w:val="22"/>
              </w:rPr>
              <w:t>ас вопросов и ответов «Здоровый образ жизни – это круто!»</w:t>
            </w:r>
          </w:p>
        </w:tc>
        <w:tc>
          <w:tcPr>
            <w:tcW w:w="2374" w:type="dxa"/>
          </w:tcPr>
          <w:p w:rsidR="0039547D" w:rsidRPr="00A15919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15919">
              <w:rPr>
                <w:color w:val="000000"/>
                <w:sz w:val="22"/>
                <w:szCs w:val="22"/>
              </w:rPr>
              <w:t>май</w:t>
            </w:r>
          </w:p>
        </w:tc>
      </w:tr>
      <w:tr w:rsidR="0039547D" w:rsidRPr="004C20D5" w:rsidTr="00B43CEB">
        <w:tc>
          <w:tcPr>
            <w:tcW w:w="7650" w:type="dxa"/>
          </w:tcPr>
          <w:p w:rsidR="0039547D" w:rsidRPr="00A15919" w:rsidRDefault="0039547D" w:rsidP="003954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Pr="00A15919">
              <w:rPr>
                <w:color w:val="000000"/>
                <w:sz w:val="22"/>
                <w:szCs w:val="22"/>
              </w:rPr>
              <w:t>еседа «Глаза – главные помощники человека»</w:t>
            </w:r>
          </w:p>
        </w:tc>
        <w:tc>
          <w:tcPr>
            <w:tcW w:w="2374" w:type="dxa"/>
          </w:tcPr>
          <w:p w:rsidR="0039547D" w:rsidRPr="00A15919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15919">
              <w:rPr>
                <w:color w:val="000000"/>
                <w:sz w:val="22"/>
                <w:szCs w:val="22"/>
              </w:rPr>
              <w:t>сентябрь</w:t>
            </w:r>
          </w:p>
        </w:tc>
      </w:tr>
      <w:tr w:rsidR="0039547D" w:rsidRPr="004C20D5" w:rsidTr="00B43CEB">
        <w:tc>
          <w:tcPr>
            <w:tcW w:w="7650" w:type="dxa"/>
          </w:tcPr>
          <w:p w:rsidR="0039547D" w:rsidRPr="00A15919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A15919">
              <w:rPr>
                <w:color w:val="000000"/>
                <w:sz w:val="22"/>
                <w:szCs w:val="22"/>
              </w:rPr>
              <w:t>одвижные игры «Жизнь прекрасна – не трать ее напрасно»</w:t>
            </w:r>
          </w:p>
        </w:tc>
        <w:tc>
          <w:tcPr>
            <w:tcW w:w="2374" w:type="dxa"/>
          </w:tcPr>
          <w:p w:rsidR="0039547D" w:rsidRPr="00A15919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15919">
              <w:rPr>
                <w:color w:val="000000"/>
                <w:sz w:val="22"/>
                <w:szCs w:val="22"/>
              </w:rPr>
              <w:t>октябрь</w:t>
            </w:r>
          </w:p>
        </w:tc>
      </w:tr>
      <w:tr w:rsidR="0039547D" w:rsidRPr="004C20D5" w:rsidTr="00B43CEB">
        <w:tc>
          <w:tcPr>
            <w:tcW w:w="7650" w:type="dxa"/>
          </w:tcPr>
          <w:p w:rsidR="0039547D" w:rsidRPr="00A15919" w:rsidRDefault="0039547D" w:rsidP="003954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Интеллектуальная игра «Впере</w:t>
            </w:r>
            <w:r w:rsidRPr="00A15919">
              <w:rPr>
                <w:color w:val="000000"/>
                <w:sz w:val="22"/>
                <w:szCs w:val="22"/>
              </w:rPr>
              <w:t>д по дороге Здоровья»</w:t>
            </w:r>
          </w:p>
        </w:tc>
        <w:tc>
          <w:tcPr>
            <w:tcW w:w="2374" w:type="dxa"/>
          </w:tcPr>
          <w:p w:rsidR="0039547D" w:rsidRPr="00A15919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15919">
              <w:rPr>
                <w:color w:val="000000"/>
                <w:sz w:val="22"/>
                <w:szCs w:val="22"/>
              </w:rPr>
              <w:t>ноябрь</w:t>
            </w:r>
          </w:p>
        </w:tc>
      </w:tr>
      <w:tr w:rsidR="0039547D" w:rsidRPr="004C20D5" w:rsidTr="00B43CEB">
        <w:tc>
          <w:tcPr>
            <w:tcW w:w="7650" w:type="dxa"/>
          </w:tcPr>
          <w:p w:rsidR="0039547D" w:rsidRPr="00A15919" w:rsidRDefault="0039547D" w:rsidP="0039547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Pr="00A15919">
              <w:rPr>
                <w:color w:val="000000"/>
                <w:sz w:val="22"/>
                <w:szCs w:val="22"/>
              </w:rPr>
              <w:t>ас спортивных развлечений «Дух зимы»</w:t>
            </w:r>
          </w:p>
        </w:tc>
        <w:tc>
          <w:tcPr>
            <w:tcW w:w="2374" w:type="dxa"/>
          </w:tcPr>
          <w:p w:rsidR="0039547D" w:rsidRPr="00A15919" w:rsidRDefault="0039547D" w:rsidP="0039547D">
            <w:pPr>
              <w:jc w:val="both"/>
              <w:rPr>
                <w:color w:val="000000"/>
                <w:sz w:val="22"/>
                <w:szCs w:val="22"/>
              </w:rPr>
            </w:pPr>
            <w:r w:rsidRPr="00A15919">
              <w:rPr>
                <w:color w:val="000000"/>
                <w:sz w:val="22"/>
                <w:szCs w:val="22"/>
              </w:rPr>
              <w:t>декабрь</w:t>
            </w:r>
          </w:p>
        </w:tc>
      </w:tr>
    </w:tbl>
    <w:p w:rsidR="00063071" w:rsidRDefault="00063071" w:rsidP="00063071">
      <w:pPr>
        <w:rPr>
          <w:b/>
          <w:sz w:val="28"/>
          <w:szCs w:val="28"/>
        </w:rPr>
      </w:pPr>
    </w:p>
    <w:p w:rsidR="00254489" w:rsidRDefault="00254489" w:rsidP="00063071">
      <w:pPr>
        <w:rPr>
          <w:b/>
          <w:sz w:val="28"/>
          <w:szCs w:val="28"/>
        </w:rPr>
      </w:pPr>
    </w:p>
    <w:p w:rsidR="00254489" w:rsidRDefault="00254489" w:rsidP="00063071">
      <w:pPr>
        <w:rPr>
          <w:b/>
          <w:sz w:val="28"/>
          <w:szCs w:val="28"/>
        </w:rPr>
      </w:pPr>
    </w:p>
    <w:p w:rsidR="00254489" w:rsidRPr="004C20D5" w:rsidRDefault="00254489" w:rsidP="00063071">
      <w:pPr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lastRenderedPageBreak/>
        <w:t>План работы клуба «</w:t>
      </w:r>
      <w:proofErr w:type="gramStart"/>
      <w:r w:rsidRPr="00C9590A">
        <w:rPr>
          <w:sz w:val="28"/>
          <w:szCs w:val="28"/>
        </w:rPr>
        <w:t>Читай-компания</w:t>
      </w:r>
      <w:proofErr w:type="gramEnd"/>
      <w:r w:rsidRPr="00C9590A">
        <w:rPr>
          <w:sz w:val="28"/>
          <w:szCs w:val="28"/>
        </w:rPr>
        <w:t>» (ГБ №9)</w:t>
      </w:r>
    </w:p>
    <w:p w:rsidR="00063071" w:rsidRPr="008E28B1" w:rsidRDefault="00063071" w:rsidP="00063071">
      <w:pPr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913078" w:rsidRPr="008E28B1" w:rsidTr="00B43CEB">
        <w:trPr>
          <w:trHeight w:val="278"/>
        </w:trPr>
        <w:tc>
          <w:tcPr>
            <w:tcW w:w="7650" w:type="dxa"/>
          </w:tcPr>
          <w:p w:rsidR="00913078" w:rsidRPr="00913078" w:rsidRDefault="00913078" w:rsidP="00042A70">
            <w:pPr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 xml:space="preserve">Обзор книг «Добро, </w:t>
            </w:r>
            <w:r w:rsidR="00042A70">
              <w:rPr>
                <w:sz w:val="22"/>
                <w:szCs w:val="22"/>
              </w:rPr>
              <w:t xml:space="preserve">рассыпанное по страницам книг» </w:t>
            </w:r>
          </w:p>
        </w:tc>
        <w:tc>
          <w:tcPr>
            <w:tcW w:w="2381" w:type="dxa"/>
          </w:tcPr>
          <w:p w:rsidR="00913078" w:rsidRPr="00913078" w:rsidRDefault="00913078" w:rsidP="00913078">
            <w:pPr>
              <w:pStyle w:val="a9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январь</w:t>
            </w:r>
          </w:p>
        </w:tc>
      </w:tr>
      <w:tr w:rsidR="00913078" w:rsidRPr="008E28B1" w:rsidTr="00B43CEB">
        <w:trPr>
          <w:trHeight w:val="283"/>
        </w:trPr>
        <w:tc>
          <w:tcPr>
            <w:tcW w:w="7650" w:type="dxa"/>
          </w:tcPr>
          <w:p w:rsidR="00913078" w:rsidRPr="00913078" w:rsidRDefault="00913078" w:rsidP="00913078">
            <w:pPr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Час поэзии «Наш город в стихах и в прозе»</w:t>
            </w:r>
          </w:p>
        </w:tc>
        <w:tc>
          <w:tcPr>
            <w:tcW w:w="2381" w:type="dxa"/>
          </w:tcPr>
          <w:p w:rsidR="00913078" w:rsidRPr="00913078" w:rsidRDefault="00913078" w:rsidP="00913078">
            <w:pPr>
              <w:pStyle w:val="a9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февраль</w:t>
            </w:r>
          </w:p>
        </w:tc>
      </w:tr>
      <w:tr w:rsidR="00913078" w:rsidRPr="008E28B1" w:rsidTr="00B43CEB">
        <w:trPr>
          <w:trHeight w:val="258"/>
        </w:trPr>
        <w:tc>
          <w:tcPr>
            <w:tcW w:w="7650" w:type="dxa"/>
          </w:tcPr>
          <w:p w:rsidR="00913078" w:rsidRPr="00913078" w:rsidRDefault="00913078" w:rsidP="00913078">
            <w:pPr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 xml:space="preserve">Литературная игра «Детективная </w:t>
            </w:r>
            <w:r>
              <w:rPr>
                <w:sz w:val="22"/>
                <w:szCs w:val="22"/>
              </w:rPr>
              <w:t xml:space="preserve">история» </w:t>
            </w:r>
          </w:p>
        </w:tc>
        <w:tc>
          <w:tcPr>
            <w:tcW w:w="2381" w:type="dxa"/>
          </w:tcPr>
          <w:p w:rsidR="00913078" w:rsidRPr="00913078" w:rsidRDefault="00913078" w:rsidP="00913078">
            <w:pPr>
              <w:pStyle w:val="a9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март</w:t>
            </w:r>
          </w:p>
        </w:tc>
      </w:tr>
      <w:tr w:rsidR="00913078" w:rsidRPr="008E28B1" w:rsidTr="00B43CEB">
        <w:trPr>
          <w:trHeight w:val="275"/>
        </w:trPr>
        <w:tc>
          <w:tcPr>
            <w:tcW w:w="7650" w:type="dxa"/>
          </w:tcPr>
          <w:p w:rsidR="00913078" w:rsidRPr="00913078" w:rsidRDefault="00913078" w:rsidP="00913078">
            <w:pPr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Урок мужества «Страницы книг расскажут о войне»</w:t>
            </w:r>
          </w:p>
        </w:tc>
        <w:tc>
          <w:tcPr>
            <w:tcW w:w="2381" w:type="dxa"/>
          </w:tcPr>
          <w:p w:rsidR="00913078" w:rsidRPr="00913078" w:rsidRDefault="00913078" w:rsidP="00913078">
            <w:pPr>
              <w:pStyle w:val="a9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апрель</w:t>
            </w:r>
          </w:p>
        </w:tc>
      </w:tr>
      <w:tr w:rsidR="00913078" w:rsidRPr="008E28B1" w:rsidTr="00B43CEB">
        <w:trPr>
          <w:trHeight w:val="265"/>
        </w:trPr>
        <w:tc>
          <w:tcPr>
            <w:tcW w:w="7650" w:type="dxa"/>
          </w:tcPr>
          <w:p w:rsidR="00913078" w:rsidRPr="00913078" w:rsidRDefault="00913078" w:rsidP="00042A70">
            <w:pPr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Литературная игра «По страницам литератур</w:t>
            </w:r>
            <w:r>
              <w:rPr>
                <w:sz w:val="22"/>
                <w:szCs w:val="22"/>
              </w:rPr>
              <w:t>ных произведений</w:t>
            </w:r>
            <w:r w:rsidR="006B5C16">
              <w:rPr>
                <w:sz w:val="22"/>
                <w:szCs w:val="22"/>
              </w:rPr>
              <w:t>»</w:t>
            </w:r>
          </w:p>
        </w:tc>
        <w:tc>
          <w:tcPr>
            <w:tcW w:w="2381" w:type="dxa"/>
          </w:tcPr>
          <w:p w:rsidR="00913078" w:rsidRPr="00913078" w:rsidRDefault="00913078" w:rsidP="00913078">
            <w:pPr>
              <w:pStyle w:val="a9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май</w:t>
            </w:r>
          </w:p>
        </w:tc>
      </w:tr>
      <w:tr w:rsidR="00913078" w:rsidRPr="008E28B1" w:rsidTr="00B43CEB">
        <w:trPr>
          <w:trHeight w:val="283"/>
        </w:trPr>
        <w:tc>
          <w:tcPr>
            <w:tcW w:w="7650" w:type="dxa"/>
          </w:tcPr>
          <w:p w:rsidR="00913078" w:rsidRPr="00913078" w:rsidRDefault="00913078" w:rsidP="00913078">
            <w:pPr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Литературная</w:t>
            </w:r>
            <w:r>
              <w:rPr>
                <w:sz w:val="22"/>
                <w:szCs w:val="22"/>
              </w:rPr>
              <w:t xml:space="preserve"> игра «Давайте читать вместе</w:t>
            </w:r>
            <w:r w:rsidR="00042A70">
              <w:rPr>
                <w:sz w:val="22"/>
                <w:szCs w:val="22"/>
              </w:rPr>
              <w:t xml:space="preserve">!» </w:t>
            </w:r>
          </w:p>
        </w:tc>
        <w:tc>
          <w:tcPr>
            <w:tcW w:w="2381" w:type="dxa"/>
          </w:tcPr>
          <w:p w:rsidR="00913078" w:rsidRPr="00913078" w:rsidRDefault="00913078" w:rsidP="00913078">
            <w:pPr>
              <w:pStyle w:val="a9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сентябрь</w:t>
            </w:r>
          </w:p>
        </w:tc>
      </w:tr>
      <w:tr w:rsidR="00913078" w:rsidRPr="008E28B1" w:rsidTr="00B43CEB">
        <w:trPr>
          <w:trHeight w:val="283"/>
        </w:trPr>
        <w:tc>
          <w:tcPr>
            <w:tcW w:w="7650" w:type="dxa"/>
          </w:tcPr>
          <w:p w:rsidR="00913078" w:rsidRPr="00913078" w:rsidRDefault="00913078" w:rsidP="0091307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 w:rsidRPr="00913078">
              <w:rPr>
                <w:sz w:val="22"/>
                <w:szCs w:val="22"/>
                <w:shd w:val="clear" w:color="auto" w:fill="FFFFFF"/>
              </w:rPr>
              <w:t xml:space="preserve">Экологический час «Книжки умные читаем и природу уважаем» </w:t>
            </w:r>
          </w:p>
        </w:tc>
        <w:tc>
          <w:tcPr>
            <w:tcW w:w="2381" w:type="dxa"/>
          </w:tcPr>
          <w:p w:rsidR="00913078" w:rsidRPr="00913078" w:rsidRDefault="00913078" w:rsidP="00913078">
            <w:pPr>
              <w:pStyle w:val="a9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октябрь</w:t>
            </w:r>
          </w:p>
        </w:tc>
      </w:tr>
      <w:tr w:rsidR="00913078" w:rsidRPr="008E28B1" w:rsidTr="00B43CEB">
        <w:trPr>
          <w:trHeight w:val="283"/>
        </w:trPr>
        <w:tc>
          <w:tcPr>
            <w:tcW w:w="7650" w:type="dxa"/>
          </w:tcPr>
          <w:p w:rsidR="00913078" w:rsidRPr="00913078" w:rsidRDefault="00913078" w:rsidP="00913078">
            <w:pPr>
              <w:pStyle w:val="a9"/>
              <w:jc w:val="both"/>
              <w:rPr>
                <w:sz w:val="22"/>
                <w:szCs w:val="22"/>
                <w:shd w:val="clear" w:color="auto" w:fill="FFFFFF"/>
              </w:rPr>
            </w:pPr>
            <w:r w:rsidRPr="00913078">
              <w:rPr>
                <w:sz w:val="22"/>
                <w:szCs w:val="22"/>
              </w:rPr>
              <w:t>Литературный час «Милая и родная, мамочка моя!»</w:t>
            </w:r>
          </w:p>
        </w:tc>
        <w:tc>
          <w:tcPr>
            <w:tcW w:w="2381" w:type="dxa"/>
          </w:tcPr>
          <w:p w:rsidR="00913078" w:rsidRPr="00913078" w:rsidRDefault="00913078" w:rsidP="00913078">
            <w:pPr>
              <w:pStyle w:val="a9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ноябрь</w:t>
            </w:r>
          </w:p>
        </w:tc>
      </w:tr>
      <w:tr w:rsidR="00913078" w:rsidRPr="008E28B1" w:rsidTr="00B43CEB">
        <w:trPr>
          <w:trHeight w:val="283"/>
        </w:trPr>
        <w:tc>
          <w:tcPr>
            <w:tcW w:w="7650" w:type="dxa"/>
          </w:tcPr>
          <w:p w:rsidR="00913078" w:rsidRPr="00913078" w:rsidRDefault="00913078" w:rsidP="00042A70">
            <w:pPr>
              <w:pStyle w:val="a9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913078">
              <w:rPr>
                <w:rStyle w:val="af7"/>
                <w:b w:val="0"/>
                <w:sz w:val="22"/>
                <w:szCs w:val="22"/>
                <w:bdr w:val="none" w:sz="0" w:space="0" w:color="auto" w:frame="1"/>
              </w:rPr>
              <w:t xml:space="preserve">Познавательно-игровая программа «Нескучное краеведение» </w:t>
            </w:r>
          </w:p>
        </w:tc>
        <w:tc>
          <w:tcPr>
            <w:tcW w:w="2381" w:type="dxa"/>
          </w:tcPr>
          <w:p w:rsidR="00913078" w:rsidRPr="00913078" w:rsidRDefault="00913078" w:rsidP="00913078">
            <w:pPr>
              <w:pStyle w:val="a9"/>
              <w:rPr>
                <w:sz w:val="22"/>
                <w:szCs w:val="22"/>
              </w:rPr>
            </w:pPr>
            <w:r w:rsidRPr="00913078">
              <w:rPr>
                <w:sz w:val="22"/>
                <w:szCs w:val="22"/>
              </w:rPr>
              <w:t>декабрь</w:t>
            </w:r>
          </w:p>
        </w:tc>
      </w:tr>
    </w:tbl>
    <w:p w:rsidR="006A6C9E" w:rsidRPr="008E28B1" w:rsidRDefault="006A6C9E" w:rsidP="00063071">
      <w:pPr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«Эрудит» (ГБ №9)</w:t>
      </w:r>
    </w:p>
    <w:p w:rsidR="00063071" w:rsidRPr="008E28B1" w:rsidRDefault="00063071" w:rsidP="00063071">
      <w:pPr>
        <w:rPr>
          <w:b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042A70" w:rsidRPr="008E28B1" w:rsidTr="00B43CEB">
        <w:tc>
          <w:tcPr>
            <w:tcW w:w="7650" w:type="dxa"/>
          </w:tcPr>
          <w:p w:rsidR="00042A70" w:rsidRPr="00042A70" w:rsidRDefault="00042A70" w:rsidP="00042A70">
            <w:pPr>
              <w:rPr>
                <w:sz w:val="22"/>
                <w:szCs w:val="22"/>
              </w:rPr>
            </w:pPr>
            <w:r w:rsidRPr="00042A70">
              <w:rPr>
                <w:sz w:val="22"/>
                <w:szCs w:val="22"/>
              </w:rPr>
              <w:t>Турнир знатоков «Помощники Шерлока Холмса»</w:t>
            </w:r>
          </w:p>
        </w:tc>
        <w:tc>
          <w:tcPr>
            <w:tcW w:w="2374" w:type="dxa"/>
          </w:tcPr>
          <w:p w:rsidR="00042A70" w:rsidRPr="008E28B1" w:rsidRDefault="00042A70" w:rsidP="00042A70">
            <w:pPr>
              <w:pStyle w:val="a9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январь</w:t>
            </w:r>
          </w:p>
        </w:tc>
      </w:tr>
      <w:tr w:rsidR="00042A70" w:rsidRPr="008E28B1" w:rsidTr="00B43CEB">
        <w:tc>
          <w:tcPr>
            <w:tcW w:w="7650" w:type="dxa"/>
          </w:tcPr>
          <w:p w:rsidR="00042A70" w:rsidRPr="00042A70" w:rsidRDefault="00042A70" w:rsidP="00042A70">
            <w:pPr>
              <w:rPr>
                <w:sz w:val="22"/>
                <w:szCs w:val="22"/>
              </w:rPr>
            </w:pPr>
            <w:r w:rsidRPr="00042A70">
              <w:rPr>
                <w:sz w:val="22"/>
                <w:szCs w:val="22"/>
              </w:rPr>
              <w:t>Интеллектуальная игра «Мысли Быстро»</w:t>
            </w:r>
          </w:p>
        </w:tc>
        <w:tc>
          <w:tcPr>
            <w:tcW w:w="2374" w:type="dxa"/>
          </w:tcPr>
          <w:p w:rsidR="00042A70" w:rsidRPr="008E28B1" w:rsidRDefault="00042A70" w:rsidP="00042A70">
            <w:pPr>
              <w:pStyle w:val="a9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  <w:lang w:val="tt-RU"/>
              </w:rPr>
              <w:t>феврал</w:t>
            </w:r>
            <w:r w:rsidRPr="008E28B1">
              <w:rPr>
                <w:sz w:val="22"/>
                <w:szCs w:val="22"/>
              </w:rPr>
              <w:t>ь</w:t>
            </w:r>
          </w:p>
        </w:tc>
      </w:tr>
      <w:tr w:rsidR="00042A70" w:rsidRPr="008E28B1" w:rsidTr="00B43CEB">
        <w:tc>
          <w:tcPr>
            <w:tcW w:w="7650" w:type="dxa"/>
          </w:tcPr>
          <w:p w:rsidR="00042A70" w:rsidRPr="00042A70" w:rsidRDefault="00042A70" w:rsidP="00042A70">
            <w:pPr>
              <w:rPr>
                <w:sz w:val="22"/>
                <w:szCs w:val="22"/>
              </w:rPr>
            </w:pPr>
            <w:r w:rsidRPr="00042A70">
              <w:rPr>
                <w:sz w:val="22"/>
                <w:szCs w:val="22"/>
              </w:rPr>
              <w:t>Викторина «Калейдоскоп профессий»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</w:tcPr>
          <w:p w:rsidR="00042A70" w:rsidRPr="008E28B1" w:rsidRDefault="00042A70" w:rsidP="00042A70">
            <w:pPr>
              <w:pStyle w:val="a9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март</w:t>
            </w:r>
          </w:p>
        </w:tc>
      </w:tr>
      <w:tr w:rsidR="00042A70" w:rsidRPr="008E28B1" w:rsidTr="00B43CEB">
        <w:tc>
          <w:tcPr>
            <w:tcW w:w="7650" w:type="dxa"/>
          </w:tcPr>
          <w:p w:rsidR="00042A70" w:rsidRPr="00042A70" w:rsidRDefault="00042A70" w:rsidP="00042A70">
            <w:pPr>
              <w:rPr>
                <w:sz w:val="22"/>
                <w:szCs w:val="22"/>
              </w:rPr>
            </w:pPr>
            <w:r w:rsidRPr="00042A70">
              <w:rPr>
                <w:sz w:val="22"/>
                <w:szCs w:val="22"/>
              </w:rPr>
              <w:t>Познавательно-игровая программа «Загадки вселенной»</w:t>
            </w:r>
          </w:p>
        </w:tc>
        <w:tc>
          <w:tcPr>
            <w:tcW w:w="2374" w:type="dxa"/>
          </w:tcPr>
          <w:p w:rsidR="00042A70" w:rsidRPr="008E28B1" w:rsidRDefault="00042A70" w:rsidP="00042A70">
            <w:pPr>
              <w:pStyle w:val="a9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апрель</w:t>
            </w:r>
          </w:p>
        </w:tc>
      </w:tr>
      <w:tr w:rsidR="00042A70" w:rsidRPr="008E28B1" w:rsidTr="00B43CEB">
        <w:tc>
          <w:tcPr>
            <w:tcW w:w="7650" w:type="dxa"/>
          </w:tcPr>
          <w:p w:rsidR="00042A70" w:rsidRPr="00042A70" w:rsidRDefault="00042A70" w:rsidP="00042A70">
            <w:pPr>
              <w:rPr>
                <w:sz w:val="22"/>
                <w:szCs w:val="22"/>
              </w:rPr>
            </w:pPr>
            <w:r w:rsidRPr="00042A70">
              <w:rPr>
                <w:sz w:val="22"/>
                <w:szCs w:val="22"/>
              </w:rPr>
              <w:t>Познавательно-игровая программа «Запоминай-ка!»</w:t>
            </w:r>
          </w:p>
        </w:tc>
        <w:tc>
          <w:tcPr>
            <w:tcW w:w="2374" w:type="dxa"/>
          </w:tcPr>
          <w:p w:rsidR="00042A70" w:rsidRPr="008E28B1" w:rsidRDefault="00042A70" w:rsidP="00042A70">
            <w:pPr>
              <w:pStyle w:val="a9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май</w:t>
            </w:r>
          </w:p>
        </w:tc>
      </w:tr>
      <w:tr w:rsidR="00042A70" w:rsidRPr="008E28B1" w:rsidTr="00B43CEB">
        <w:tc>
          <w:tcPr>
            <w:tcW w:w="7650" w:type="dxa"/>
          </w:tcPr>
          <w:p w:rsidR="00042A70" w:rsidRPr="00042A70" w:rsidRDefault="00042A70" w:rsidP="00042A70">
            <w:pPr>
              <w:rPr>
                <w:sz w:val="22"/>
                <w:szCs w:val="22"/>
              </w:rPr>
            </w:pPr>
            <w:r w:rsidRPr="00042A70">
              <w:rPr>
                <w:sz w:val="22"/>
                <w:szCs w:val="22"/>
              </w:rPr>
              <w:t>Познавательная игра «Логический марафон»</w:t>
            </w:r>
          </w:p>
        </w:tc>
        <w:tc>
          <w:tcPr>
            <w:tcW w:w="2374" w:type="dxa"/>
          </w:tcPr>
          <w:p w:rsidR="00042A70" w:rsidRPr="008E28B1" w:rsidRDefault="00042A70" w:rsidP="00042A70">
            <w:pPr>
              <w:pStyle w:val="a9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сентябрь</w:t>
            </w:r>
          </w:p>
        </w:tc>
      </w:tr>
      <w:tr w:rsidR="00042A70" w:rsidRPr="008E28B1" w:rsidTr="00B43CEB">
        <w:tc>
          <w:tcPr>
            <w:tcW w:w="7650" w:type="dxa"/>
          </w:tcPr>
          <w:p w:rsidR="00042A70" w:rsidRPr="00042A70" w:rsidRDefault="00042A70" w:rsidP="00042A70">
            <w:pPr>
              <w:rPr>
                <w:sz w:val="22"/>
                <w:szCs w:val="22"/>
              </w:rPr>
            </w:pPr>
            <w:r w:rsidRPr="00042A70">
              <w:rPr>
                <w:sz w:val="22"/>
                <w:szCs w:val="22"/>
              </w:rPr>
              <w:t>Игра-викторина «</w:t>
            </w:r>
            <w:proofErr w:type="gramStart"/>
            <w:r w:rsidRPr="00042A70">
              <w:rPr>
                <w:sz w:val="22"/>
                <w:szCs w:val="22"/>
              </w:rPr>
              <w:t>Удивительное</w:t>
            </w:r>
            <w:proofErr w:type="gramEnd"/>
            <w:r w:rsidRPr="00042A70">
              <w:rPr>
                <w:sz w:val="22"/>
                <w:szCs w:val="22"/>
              </w:rPr>
              <w:t xml:space="preserve"> рядом»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</w:tcPr>
          <w:p w:rsidR="00042A70" w:rsidRPr="008E28B1" w:rsidRDefault="00042A70" w:rsidP="00042A70">
            <w:pPr>
              <w:pStyle w:val="a9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октябрь</w:t>
            </w:r>
          </w:p>
        </w:tc>
      </w:tr>
      <w:tr w:rsidR="00042A70" w:rsidRPr="008E28B1" w:rsidTr="00B43CEB">
        <w:tc>
          <w:tcPr>
            <w:tcW w:w="7650" w:type="dxa"/>
          </w:tcPr>
          <w:p w:rsidR="00042A70" w:rsidRPr="00042A70" w:rsidRDefault="00042A70" w:rsidP="00042A70">
            <w:pPr>
              <w:rPr>
                <w:sz w:val="22"/>
                <w:szCs w:val="22"/>
              </w:rPr>
            </w:pPr>
            <w:r w:rsidRPr="00042A70">
              <w:rPr>
                <w:sz w:val="22"/>
                <w:szCs w:val="22"/>
              </w:rPr>
              <w:t xml:space="preserve">Игра-путешествие «Тридевятое царство: приключения в журналах» </w:t>
            </w:r>
          </w:p>
        </w:tc>
        <w:tc>
          <w:tcPr>
            <w:tcW w:w="2374" w:type="dxa"/>
          </w:tcPr>
          <w:p w:rsidR="00042A70" w:rsidRPr="008E28B1" w:rsidRDefault="00042A70" w:rsidP="00042A70">
            <w:pPr>
              <w:pStyle w:val="a9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ноябрь</w:t>
            </w:r>
          </w:p>
        </w:tc>
      </w:tr>
      <w:tr w:rsidR="00042A70" w:rsidRPr="008E28B1" w:rsidTr="00B43CEB">
        <w:tc>
          <w:tcPr>
            <w:tcW w:w="7650" w:type="dxa"/>
          </w:tcPr>
          <w:p w:rsidR="00042A70" w:rsidRPr="00042A70" w:rsidRDefault="00042A70" w:rsidP="00042A70">
            <w:pPr>
              <w:rPr>
                <w:sz w:val="22"/>
                <w:szCs w:val="22"/>
              </w:rPr>
            </w:pPr>
            <w:r w:rsidRPr="00042A70">
              <w:rPr>
                <w:sz w:val="22"/>
                <w:szCs w:val="22"/>
              </w:rPr>
              <w:t>Познавательно-игровая программа «Новогодний крокодил»</w:t>
            </w:r>
          </w:p>
        </w:tc>
        <w:tc>
          <w:tcPr>
            <w:tcW w:w="2374" w:type="dxa"/>
          </w:tcPr>
          <w:p w:rsidR="00042A70" w:rsidRPr="008E28B1" w:rsidRDefault="00042A70" w:rsidP="00042A70">
            <w:pPr>
              <w:pStyle w:val="a9"/>
              <w:rPr>
                <w:sz w:val="22"/>
                <w:szCs w:val="22"/>
              </w:rPr>
            </w:pPr>
            <w:r w:rsidRPr="008E28B1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255C25" w:rsidP="0006307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 клуба «</w:t>
      </w:r>
      <w:proofErr w:type="spellStart"/>
      <w:r>
        <w:rPr>
          <w:sz w:val="28"/>
          <w:szCs w:val="28"/>
        </w:rPr>
        <w:t>Экспериментариум</w:t>
      </w:r>
      <w:proofErr w:type="spellEnd"/>
      <w:r w:rsidR="00063071" w:rsidRPr="00C9590A">
        <w:rPr>
          <w:sz w:val="28"/>
          <w:szCs w:val="28"/>
        </w:rPr>
        <w:t>» (ГБ №12)</w:t>
      </w:r>
    </w:p>
    <w:p w:rsidR="00063071" w:rsidRPr="004A5918" w:rsidRDefault="00063071" w:rsidP="00063071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 xml:space="preserve">Информационный час </w:t>
            </w:r>
            <w:r w:rsidRPr="00074496">
              <w:rPr>
                <w:sz w:val="22"/>
                <w:szCs w:val="22"/>
                <w:lang w:eastAsia="en-US"/>
              </w:rPr>
              <w:t xml:space="preserve">«Первые шаги в науке»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Демонстрационный эк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сперимент «Волшебники воды»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Практическое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занятие «Слоеный коктейль»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Исследовательская деятельность «</w:t>
            </w:r>
            <w:r w:rsidRPr="00074496">
              <w:rPr>
                <w:sz w:val="22"/>
                <w:szCs w:val="22"/>
                <w:lang w:eastAsia="en-US"/>
              </w:rPr>
              <w:t>Воздушные приключения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Интерактивное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занятие «Воздушные пузыри»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Обзорное занятие «Электромагнетизм 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округ нас»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Исследовательское заняти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 «Магниты и электричество»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Научн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ое шоу «Свет, тени и цвета»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Творчес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кое занятие «Краски радуги»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sz w:val="22"/>
                <w:szCs w:val="22"/>
                <w:lang w:eastAsia="en-US"/>
              </w:rPr>
              <w:t>Занятие-приключение «Человек и природа»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Лаборато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рная практика «Чистая вода»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Музыкальна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я лаборатория «Тайны звука»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Мастер-класс «Самодельн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ые музыкальные инструменты»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Зан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ятие-игра «Физика движения»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Проектное зад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ание «Механические игрушки»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</w:p>
        </w:tc>
      </w:tr>
      <w:tr w:rsidR="00255C25" w:rsidRPr="004A5918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Мини-иссл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едования «Химия вокруг нас»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  <w:tr w:rsidR="00255C25" w:rsidRPr="00B373E9" w:rsidTr="007347E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074496" w:rsidRDefault="00255C25" w:rsidP="00255C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4496">
              <w:rPr>
                <w:rFonts w:eastAsia="Calibri"/>
                <w:sz w:val="22"/>
                <w:szCs w:val="22"/>
                <w:lang w:eastAsia="en-US"/>
              </w:rPr>
              <w:t>Экспериментальн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ое занятие «Холодный взрыв» 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C25" w:rsidRPr="004A5918" w:rsidRDefault="00255C25" w:rsidP="00255C25">
            <w:pPr>
              <w:pStyle w:val="a9"/>
              <w:rPr>
                <w:sz w:val="22"/>
                <w:szCs w:val="22"/>
              </w:rPr>
            </w:pPr>
          </w:p>
        </w:tc>
      </w:tr>
    </w:tbl>
    <w:p w:rsidR="004A5918" w:rsidRDefault="004A5918" w:rsidP="004A5918">
      <w:pPr>
        <w:jc w:val="center"/>
        <w:rPr>
          <w:b/>
          <w:sz w:val="28"/>
          <w:szCs w:val="28"/>
        </w:rPr>
      </w:pPr>
    </w:p>
    <w:p w:rsidR="004A5918" w:rsidRPr="00C9590A" w:rsidRDefault="004A5918" w:rsidP="004A5918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ПОсиДЕЛКИ</w:t>
      </w:r>
      <w:proofErr w:type="spellEnd"/>
      <w:r w:rsidRPr="00C9590A">
        <w:rPr>
          <w:sz w:val="28"/>
          <w:szCs w:val="28"/>
        </w:rPr>
        <w:t>» (ГБ №12)</w:t>
      </w:r>
    </w:p>
    <w:p w:rsidR="004A5918" w:rsidRPr="008E28B1" w:rsidRDefault="004A5918" w:rsidP="004A5918">
      <w:pPr>
        <w:rPr>
          <w:b/>
          <w:sz w:val="28"/>
          <w:szCs w:val="28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255C25" w:rsidRPr="008E28B1" w:rsidTr="007347E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rFonts w:eastAsia="Calibri"/>
                <w:sz w:val="22"/>
                <w:szCs w:val="22"/>
              </w:rPr>
            </w:pPr>
            <w:r w:rsidRPr="00793146">
              <w:rPr>
                <w:rFonts w:eastAsia="Calibri"/>
                <w:sz w:val="22"/>
                <w:szCs w:val="22"/>
              </w:rPr>
              <w:t>Час творчества «Зимние фантазии</w:t>
            </w:r>
            <w:r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январь</w:t>
            </w:r>
          </w:p>
        </w:tc>
      </w:tr>
      <w:tr w:rsidR="00255C25" w:rsidRPr="008E28B1" w:rsidTr="007347E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Час </w:t>
            </w:r>
            <w:r w:rsidRPr="00793146">
              <w:rPr>
                <w:rFonts w:eastAsia="Calibri"/>
                <w:sz w:val="22"/>
                <w:szCs w:val="22"/>
              </w:rPr>
              <w:t xml:space="preserve">творчества «Чудесный завиток» </w:t>
            </w:r>
            <w:r>
              <w:rPr>
                <w:rFonts w:eastAsia="Calibri"/>
                <w:sz w:val="22"/>
                <w:szCs w:val="22"/>
              </w:rPr>
              <w:t>(</w:t>
            </w:r>
            <w:r w:rsidRPr="00AE51F8">
              <w:rPr>
                <w:rFonts w:eastAsia="Calibri"/>
                <w:sz w:val="22"/>
                <w:szCs w:val="22"/>
              </w:rPr>
              <w:t xml:space="preserve">знакомство с </w:t>
            </w:r>
            <w:proofErr w:type="spellStart"/>
            <w:r w:rsidRPr="00AE51F8">
              <w:rPr>
                <w:rFonts w:eastAsia="Calibri"/>
                <w:sz w:val="22"/>
                <w:szCs w:val="22"/>
              </w:rPr>
              <w:t>квил</w:t>
            </w:r>
            <w:r>
              <w:rPr>
                <w:rFonts w:eastAsia="Calibri"/>
                <w:sz w:val="22"/>
                <w:szCs w:val="22"/>
              </w:rPr>
              <w:t>л</w:t>
            </w:r>
            <w:r w:rsidRPr="00AE51F8">
              <w:rPr>
                <w:rFonts w:eastAsia="Calibri"/>
                <w:sz w:val="22"/>
                <w:szCs w:val="22"/>
              </w:rPr>
              <w:t>ингом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  <w:lang w:val="tt-RU"/>
              </w:rPr>
              <w:t>феврал</w:t>
            </w:r>
            <w:r w:rsidRPr="00793146">
              <w:rPr>
                <w:sz w:val="22"/>
                <w:szCs w:val="22"/>
              </w:rPr>
              <w:t>ь</w:t>
            </w:r>
          </w:p>
        </w:tc>
      </w:tr>
      <w:tr w:rsidR="00255C25" w:rsidRPr="008E28B1" w:rsidTr="007347E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rFonts w:eastAsia="Calibri"/>
                <w:sz w:val="22"/>
                <w:szCs w:val="22"/>
              </w:rPr>
            </w:pPr>
            <w:r w:rsidRPr="00793146">
              <w:rPr>
                <w:rFonts w:eastAsia="Calibri"/>
                <w:sz w:val="22"/>
                <w:szCs w:val="22"/>
              </w:rPr>
              <w:t xml:space="preserve">Час творчества «Волшебные </w:t>
            </w:r>
            <w:proofErr w:type="spellStart"/>
            <w:r w:rsidRPr="00793146">
              <w:rPr>
                <w:rFonts w:eastAsia="Calibri"/>
                <w:sz w:val="22"/>
                <w:szCs w:val="22"/>
              </w:rPr>
              <w:t>штампики</w:t>
            </w:r>
            <w:proofErr w:type="spellEnd"/>
            <w:r w:rsidRPr="00793146">
              <w:rPr>
                <w:rFonts w:eastAsia="Calibri"/>
                <w:sz w:val="22"/>
                <w:szCs w:val="22"/>
              </w:rPr>
              <w:t xml:space="preserve">» </w:t>
            </w:r>
            <w:r>
              <w:rPr>
                <w:rFonts w:eastAsia="Calibri"/>
                <w:sz w:val="22"/>
                <w:szCs w:val="22"/>
              </w:rPr>
              <w:t xml:space="preserve">(нетрадиционная техника рисования)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март</w:t>
            </w:r>
          </w:p>
        </w:tc>
      </w:tr>
      <w:tr w:rsidR="00255C25" w:rsidRPr="008E28B1" w:rsidTr="007347E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rFonts w:eastAsia="Calibri"/>
                <w:sz w:val="22"/>
                <w:szCs w:val="22"/>
              </w:rPr>
            </w:pPr>
            <w:r w:rsidRPr="00793146">
              <w:rPr>
                <w:rFonts w:eastAsia="Calibri"/>
                <w:sz w:val="22"/>
                <w:szCs w:val="22"/>
              </w:rPr>
              <w:t>Час творчества «Чудеса д</w:t>
            </w:r>
            <w:r>
              <w:rPr>
                <w:rFonts w:eastAsia="Calibri"/>
                <w:sz w:val="22"/>
                <w:szCs w:val="22"/>
              </w:rPr>
              <w:t xml:space="preserve">ля людей из ненужных вещей»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апрель</w:t>
            </w:r>
          </w:p>
        </w:tc>
      </w:tr>
      <w:tr w:rsidR="00255C25" w:rsidRPr="008E28B1" w:rsidTr="007347E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rFonts w:eastAsia="Calibri"/>
                <w:sz w:val="22"/>
                <w:szCs w:val="22"/>
              </w:rPr>
            </w:pPr>
            <w:r w:rsidRPr="00793146">
              <w:rPr>
                <w:rFonts w:eastAsia="Calibri"/>
                <w:sz w:val="22"/>
                <w:szCs w:val="22"/>
              </w:rPr>
              <w:t>Час творчества «</w:t>
            </w:r>
            <w:r>
              <w:rPr>
                <w:rFonts w:eastAsia="Calibri"/>
                <w:sz w:val="22"/>
                <w:szCs w:val="22"/>
              </w:rPr>
              <w:t xml:space="preserve">Творим из бумаги»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май</w:t>
            </w:r>
          </w:p>
        </w:tc>
      </w:tr>
      <w:tr w:rsidR="00255C25" w:rsidRPr="008E28B1" w:rsidTr="007347E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Час творчества «Краски осени»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сентябрь</w:t>
            </w:r>
          </w:p>
        </w:tc>
      </w:tr>
      <w:tr w:rsidR="00255C25" w:rsidRPr="008E28B1" w:rsidTr="007347E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rFonts w:eastAsia="Calibri"/>
                <w:sz w:val="22"/>
                <w:szCs w:val="22"/>
              </w:rPr>
            </w:pPr>
            <w:r w:rsidRPr="00793146">
              <w:rPr>
                <w:rFonts w:eastAsia="Calibri"/>
                <w:sz w:val="22"/>
                <w:szCs w:val="22"/>
              </w:rPr>
              <w:t xml:space="preserve">Час </w:t>
            </w:r>
            <w:r>
              <w:rPr>
                <w:rFonts w:eastAsia="Calibri"/>
                <w:sz w:val="22"/>
                <w:szCs w:val="22"/>
              </w:rPr>
              <w:t>творчества «</w:t>
            </w:r>
            <w:proofErr w:type="spellStart"/>
            <w:r>
              <w:rPr>
                <w:rFonts w:eastAsia="Calibri"/>
                <w:sz w:val="22"/>
                <w:szCs w:val="22"/>
              </w:rPr>
              <w:t>Пластилинография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»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октябрь</w:t>
            </w:r>
          </w:p>
        </w:tc>
      </w:tr>
      <w:tr w:rsidR="00255C25" w:rsidRPr="008E28B1" w:rsidTr="007347E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rFonts w:eastAsia="Calibri"/>
                <w:sz w:val="22"/>
                <w:szCs w:val="22"/>
              </w:rPr>
            </w:pPr>
            <w:r w:rsidRPr="00793146">
              <w:rPr>
                <w:rFonts w:eastAsia="Calibri"/>
                <w:sz w:val="22"/>
                <w:szCs w:val="22"/>
              </w:rPr>
              <w:t>Час творчества «Цве</w:t>
            </w:r>
            <w:r>
              <w:rPr>
                <w:rFonts w:eastAsia="Calibri"/>
                <w:sz w:val="22"/>
                <w:szCs w:val="22"/>
              </w:rPr>
              <w:t xml:space="preserve">ты из гофрированной бумаги»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ноябрь</w:t>
            </w:r>
          </w:p>
        </w:tc>
      </w:tr>
      <w:tr w:rsidR="00255C25" w:rsidRPr="008E28B1" w:rsidTr="007347E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rFonts w:eastAsia="Calibri"/>
                <w:sz w:val="22"/>
                <w:szCs w:val="22"/>
              </w:rPr>
            </w:pPr>
            <w:r w:rsidRPr="00793146">
              <w:rPr>
                <w:rFonts w:eastAsia="Calibri"/>
                <w:sz w:val="22"/>
                <w:szCs w:val="22"/>
              </w:rPr>
              <w:t>Час тв</w:t>
            </w:r>
            <w:r>
              <w:rPr>
                <w:rFonts w:eastAsia="Calibri"/>
                <w:sz w:val="22"/>
                <w:szCs w:val="22"/>
              </w:rPr>
              <w:t xml:space="preserve">орчества «Новогодняя суета»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25" w:rsidRPr="00793146" w:rsidRDefault="00255C25" w:rsidP="00255C25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«Читающая семья» (ГБ №14)</w:t>
      </w:r>
    </w:p>
    <w:p w:rsidR="00063071" w:rsidRPr="008B2B89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1B0747" w:rsidRPr="008B2B89" w:rsidTr="00665F4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1B0747" w:rsidRDefault="001B0747" w:rsidP="001B0747">
            <w:pPr>
              <w:pStyle w:val="a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Цикл семейных выходных </w:t>
            </w:r>
            <w:r w:rsidRPr="00FF703A">
              <w:rPr>
                <w:bCs/>
                <w:sz w:val="22"/>
                <w:szCs w:val="22"/>
              </w:rPr>
              <w:t>«С финансами на «ты»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B0747" w:rsidRPr="008B2B89" w:rsidTr="001B0747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Default="001B0747" w:rsidP="001B0747">
            <w:pPr>
              <w:pStyle w:val="a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Семейный выходной </w:t>
            </w:r>
            <w:r w:rsidRPr="00FF703A">
              <w:rPr>
                <w:bCs/>
                <w:sz w:val="22"/>
                <w:szCs w:val="22"/>
              </w:rPr>
              <w:t>«Сказки читаем – финансы изучаем»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A42524" w:rsidRDefault="001B0747" w:rsidP="001B0747">
            <w:pPr>
              <w:rPr>
                <w:sz w:val="22"/>
                <w:szCs w:val="22"/>
              </w:rPr>
            </w:pPr>
            <w:r w:rsidRPr="00A42524">
              <w:rPr>
                <w:sz w:val="22"/>
                <w:szCs w:val="22"/>
              </w:rPr>
              <w:t>февраль</w:t>
            </w:r>
          </w:p>
        </w:tc>
      </w:tr>
      <w:tr w:rsidR="001B0747" w:rsidRPr="008B2B89" w:rsidTr="001B0747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Default="001B0747" w:rsidP="001B0747">
            <w:pPr>
              <w:pStyle w:val="a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82361">
              <w:rPr>
                <w:bCs/>
                <w:sz w:val="22"/>
                <w:szCs w:val="22"/>
              </w:rPr>
              <w:t xml:space="preserve">Семейный выходной </w:t>
            </w:r>
            <w:r w:rsidRPr="00270ED7">
              <w:rPr>
                <w:bCs/>
                <w:sz w:val="22"/>
                <w:szCs w:val="22"/>
              </w:rPr>
              <w:t>«Деньги всякие нужны»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A42524" w:rsidRDefault="001B0747" w:rsidP="001B0747">
            <w:pPr>
              <w:rPr>
                <w:sz w:val="22"/>
                <w:szCs w:val="22"/>
              </w:rPr>
            </w:pPr>
            <w:r w:rsidRPr="00A42524">
              <w:rPr>
                <w:sz w:val="22"/>
                <w:szCs w:val="22"/>
              </w:rPr>
              <w:t>март</w:t>
            </w:r>
          </w:p>
        </w:tc>
      </w:tr>
      <w:tr w:rsidR="001B0747" w:rsidRPr="008B2B89" w:rsidTr="001B0747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270ED7" w:rsidRDefault="001B0747" w:rsidP="001B0747">
            <w:pPr>
              <w:pStyle w:val="af"/>
              <w:rPr>
                <w:bCs/>
                <w:sz w:val="22"/>
                <w:szCs w:val="22"/>
              </w:rPr>
            </w:pPr>
            <w:r w:rsidRPr="00C82361">
              <w:rPr>
                <w:bCs/>
                <w:sz w:val="22"/>
                <w:szCs w:val="22"/>
              </w:rPr>
              <w:t xml:space="preserve">Семейный выходной </w:t>
            </w:r>
            <w:r w:rsidRPr="00D94A50">
              <w:rPr>
                <w:bCs/>
                <w:sz w:val="22"/>
                <w:szCs w:val="22"/>
              </w:rPr>
              <w:t>«Не будет ума, не будет и рубля»</w:t>
            </w:r>
            <w:r w:rsidRPr="00D94A50"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A42524" w:rsidRDefault="001B0747" w:rsidP="001B0747">
            <w:pPr>
              <w:rPr>
                <w:sz w:val="22"/>
                <w:szCs w:val="22"/>
              </w:rPr>
            </w:pPr>
            <w:r w:rsidRPr="00A42524">
              <w:rPr>
                <w:sz w:val="22"/>
                <w:szCs w:val="22"/>
              </w:rPr>
              <w:t>апрель</w:t>
            </w:r>
          </w:p>
        </w:tc>
      </w:tr>
      <w:tr w:rsidR="001B0747" w:rsidRPr="008B2B89" w:rsidTr="001B0747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FF703A" w:rsidRDefault="001B0747" w:rsidP="001B0747">
            <w:pPr>
              <w:pStyle w:val="a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82361">
              <w:rPr>
                <w:bCs/>
                <w:sz w:val="22"/>
                <w:szCs w:val="22"/>
              </w:rPr>
              <w:t xml:space="preserve">Семейный выходной </w:t>
            </w:r>
            <w:r w:rsidRPr="00270ED7">
              <w:rPr>
                <w:bCs/>
                <w:sz w:val="22"/>
                <w:szCs w:val="22"/>
              </w:rPr>
              <w:t xml:space="preserve">«Я финансы сберегу»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A42524" w:rsidRDefault="001B0747" w:rsidP="001B0747">
            <w:pPr>
              <w:rPr>
                <w:sz w:val="22"/>
                <w:szCs w:val="22"/>
              </w:rPr>
            </w:pPr>
            <w:r w:rsidRPr="00A42524">
              <w:rPr>
                <w:sz w:val="22"/>
                <w:szCs w:val="22"/>
              </w:rPr>
              <w:t>май</w:t>
            </w:r>
          </w:p>
        </w:tc>
      </w:tr>
      <w:tr w:rsidR="001B0747" w:rsidRPr="008B2B89" w:rsidTr="001B0747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B81D93" w:rsidRDefault="001B0747" w:rsidP="001B0747">
            <w:pPr>
              <w:pStyle w:val="a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Семейный выходной </w:t>
            </w:r>
            <w:r w:rsidRPr="00B81D93">
              <w:rPr>
                <w:bCs/>
                <w:sz w:val="22"/>
                <w:szCs w:val="22"/>
              </w:rPr>
              <w:t>«Шевелись, чтобы денежки велись»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A42524" w:rsidRDefault="001B0747" w:rsidP="001B0747">
            <w:pPr>
              <w:rPr>
                <w:sz w:val="22"/>
                <w:szCs w:val="22"/>
              </w:rPr>
            </w:pPr>
            <w:r w:rsidRPr="00A42524">
              <w:rPr>
                <w:sz w:val="22"/>
                <w:szCs w:val="22"/>
              </w:rPr>
              <w:t>сентябрь</w:t>
            </w:r>
          </w:p>
        </w:tc>
      </w:tr>
      <w:tr w:rsidR="001B0747" w:rsidRPr="008B2B89" w:rsidTr="001B0747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270ED7" w:rsidRDefault="001B0747" w:rsidP="001B0747">
            <w:pPr>
              <w:pStyle w:val="a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42524">
              <w:rPr>
                <w:bCs/>
                <w:sz w:val="22"/>
                <w:szCs w:val="22"/>
              </w:rPr>
              <w:t xml:space="preserve">Семейный выходной </w:t>
            </w:r>
            <w:r w:rsidRPr="00C04B36">
              <w:rPr>
                <w:bCs/>
                <w:sz w:val="22"/>
                <w:szCs w:val="22"/>
              </w:rPr>
              <w:t>«Деньги в интернете»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A42524" w:rsidRDefault="001B0747" w:rsidP="001B0747">
            <w:pPr>
              <w:rPr>
                <w:sz w:val="22"/>
                <w:szCs w:val="22"/>
              </w:rPr>
            </w:pPr>
            <w:r w:rsidRPr="00A42524">
              <w:rPr>
                <w:sz w:val="22"/>
                <w:szCs w:val="22"/>
              </w:rPr>
              <w:t>октябрь</w:t>
            </w:r>
          </w:p>
        </w:tc>
      </w:tr>
      <w:tr w:rsidR="001B0747" w:rsidRPr="00B373E9" w:rsidTr="001B0747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270ED7" w:rsidRDefault="001B0747" w:rsidP="001B0747">
            <w:pPr>
              <w:pStyle w:val="a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42524">
              <w:rPr>
                <w:bCs/>
                <w:sz w:val="22"/>
                <w:szCs w:val="22"/>
              </w:rPr>
              <w:t xml:space="preserve">Семейный выходной </w:t>
            </w:r>
            <w:r w:rsidRPr="00C04B36">
              <w:rPr>
                <w:bCs/>
                <w:sz w:val="22"/>
                <w:szCs w:val="22"/>
              </w:rPr>
              <w:t>«В поисках клада»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A42524" w:rsidRDefault="001B0747" w:rsidP="001B0747">
            <w:pPr>
              <w:rPr>
                <w:sz w:val="22"/>
                <w:szCs w:val="22"/>
              </w:rPr>
            </w:pPr>
            <w:r w:rsidRPr="00A42524">
              <w:rPr>
                <w:sz w:val="22"/>
                <w:szCs w:val="22"/>
              </w:rPr>
              <w:t>ноябрь</w:t>
            </w:r>
          </w:p>
        </w:tc>
      </w:tr>
      <w:tr w:rsidR="001B0747" w:rsidRPr="00B373E9" w:rsidTr="001B0747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1C440D" w:rsidRDefault="001B0747" w:rsidP="001B0747">
            <w:pPr>
              <w:pStyle w:val="a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42524">
              <w:rPr>
                <w:bCs/>
                <w:iCs/>
                <w:sz w:val="22"/>
                <w:szCs w:val="22"/>
              </w:rPr>
              <w:t xml:space="preserve">Семейный выходной </w:t>
            </w:r>
            <w:r w:rsidRPr="001C440D">
              <w:rPr>
                <w:bCs/>
                <w:iCs/>
                <w:sz w:val="22"/>
                <w:szCs w:val="22"/>
              </w:rPr>
              <w:t>«Что я знаю о финансах»</w:t>
            </w:r>
            <w:r w:rsidRPr="00A4252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A42524" w:rsidRDefault="001B0747" w:rsidP="001B0747">
            <w:pPr>
              <w:rPr>
                <w:sz w:val="22"/>
                <w:szCs w:val="22"/>
              </w:rPr>
            </w:pPr>
            <w:r w:rsidRPr="00A42524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«Лира» (ГБ №14)</w:t>
      </w:r>
    </w:p>
    <w:p w:rsidR="00063071" w:rsidRPr="009F432C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1B0747" w:rsidRPr="009F432C" w:rsidTr="00665F4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4B217E" w:rsidRDefault="001B0747" w:rsidP="00FE6B90">
            <w:pPr>
              <w:rPr>
                <w:sz w:val="22"/>
                <w:szCs w:val="22"/>
              </w:rPr>
            </w:pPr>
            <w:r w:rsidRPr="007868A6">
              <w:rPr>
                <w:sz w:val="22"/>
                <w:szCs w:val="22"/>
              </w:rPr>
              <w:t>Цикл ретро-вечеров</w:t>
            </w:r>
            <w:r w:rsidRPr="007868A6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7868A6">
              <w:rPr>
                <w:bCs/>
                <w:sz w:val="22"/>
                <w:szCs w:val="22"/>
              </w:rPr>
              <w:t>«Вел</w:t>
            </w:r>
            <w:r>
              <w:rPr>
                <w:bCs/>
                <w:sz w:val="22"/>
                <w:szCs w:val="22"/>
              </w:rPr>
              <w:t xml:space="preserve">икие люди — любимые лица!» </w:t>
            </w:r>
          </w:p>
        </w:tc>
      </w:tr>
      <w:tr w:rsidR="00FE6B90" w:rsidRPr="009F432C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7868A6" w:rsidRDefault="00FE6B90" w:rsidP="00FE6B90">
            <w:pPr>
              <w:jc w:val="both"/>
              <w:rPr>
                <w:sz w:val="22"/>
                <w:szCs w:val="22"/>
              </w:rPr>
            </w:pPr>
            <w:r w:rsidRPr="007868A6">
              <w:rPr>
                <w:bCs/>
                <w:sz w:val="22"/>
                <w:szCs w:val="22"/>
              </w:rPr>
              <w:t>90 лет</w:t>
            </w:r>
            <w:r w:rsidRPr="007868A6">
              <w:rPr>
                <w:sz w:val="22"/>
                <w:szCs w:val="22"/>
              </w:rPr>
              <w:t> - </w:t>
            </w:r>
            <w:r w:rsidRPr="007868A6">
              <w:rPr>
                <w:bCs/>
                <w:sz w:val="22"/>
                <w:szCs w:val="22"/>
              </w:rPr>
              <w:t xml:space="preserve">Раймонд </w:t>
            </w:r>
            <w:proofErr w:type="spellStart"/>
            <w:r w:rsidRPr="007868A6">
              <w:rPr>
                <w:bCs/>
                <w:sz w:val="22"/>
                <w:szCs w:val="22"/>
              </w:rPr>
              <w:t>Паулс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4B217E" w:rsidRDefault="00FE6B90" w:rsidP="00FE6B90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январь</w:t>
            </w:r>
          </w:p>
        </w:tc>
      </w:tr>
      <w:tr w:rsidR="00FE6B90" w:rsidRPr="009F432C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7868A6" w:rsidRDefault="00FE6B90" w:rsidP="00FE6B90">
            <w:pPr>
              <w:jc w:val="both"/>
              <w:rPr>
                <w:sz w:val="22"/>
                <w:szCs w:val="22"/>
              </w:rPr>
            </w:pPr>
            <w:r w:rsidRPr="007868A6">
              <w:rPr>
                <w:bCs/>
                <w:sz w:val="22"/>
                <w:szCs w:val="22"/>
              </w:rPr>
              <w:t>140 лет</w:t>
            </w:r>
            <w:r w:rsidRPr="007868A6">
              <w:rPr>
                <w:sz w:val="22"/>
                <w:szCs w:val="22"/>
              </w:rPr>
              <w:t xml:space="preserve"> - </w:t>
            </w:r>
            <w:r w:rsidRPr="007868A6">
              <w:rPr>
                <w:bCs/>
                <w:sz w:val="22"/>
                <w:szCs w:val="22"/>
              </w:rPr>
              <w:t>Надежда Обухова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4B217E" w:rsidRDefault="00FE6B90" w:rsidP="00FE6B90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февраль</w:t>
            </w:r>
          </w:p>
        </w:tc>
      </w:tr>
      <w:tr w:rsidR="00FE6B90" w:rsidRPr="009F432C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7868A6" w:rsidRDefault="00FE6B90" w:rsidP="00FE6B90">
            <w:pPr>
              <w:jc w:val="both"/>
              <w:rPr>
                <w:sz w:val="22"/>
                <w:szCs w:val="22"/>
              </w:rPr>
            </w:pPr>
            <w:r w:rsidRPr="007868A6">
              <w:rPr>
                <w:bCs/>
                <w:sz w:val="22"/>
                <w:szCs w:val="22"/>
              </w:rPr>
              <w:t>120 лет</w:t>
            </w:r>
            <w:r w:rsidRPr="007868A6">
              <w:rPr>
                <w:sz w:val="22"/>
                <w:szCs w:val="22"/>
              </w:rPr>
              <w:t> - </w:t>
            </w:r>
            <w:r w:rsidRPr="007868A6">
              <w:rPr>
                <w:bCs/>
                <w:sz w:val="22"/>
                <w:szCs w:val="22"/>
              </w:rPr>
              <w:t>Клавдия Шульженко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4B217E" w:rsidRDefault="00FE6B90" w:rsidP="00FE6B90">
            <w:pPr>
              <w:spacing w:line="276" w:lineRule="auto"/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март</w:t>
            </w:r>
          </w:p>
        </w:tc>
      </w:tr>
      <w:tr w:rsidR="00FE6B90" w:rsidRPr="009F432C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7868A6" w:rsidRDefault="00FE6B90" w:rsidP="00FE6B90">
            <w:pPr>
              <w:jc w:val="both"/>
              <w:rPr>
                <w:bCs/>
                <w:sz w:val="22"/>
                <w:szCs w:val="22"/>
              </w:rPr>
            </w:pPr>
            <w:r w:rsidRPr="007868A6">
              <w:rPr>
                <w:bCs/>
                <w:sz w:val="22"/>
                <w:szCs w:val="22"/>
              </w:rPr>
              <w:t>130 лет - Борис Добронравов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4B217E" w:rsidRDefault="00FE6B90" w:rsidP="00FE6B90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апрель</w:t>
            </w:r>
          </w:p>
        </w:tc>
      </w:tr>
      <w:tr w:rsidR="00FE6B90" w:rsidRPr="009F432C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7868A6" w:rsidRDefault="00FE6B90" w:rsidP="00FE6B90">
            <w:pPr>
              <w:jc w:val="both"/>
              <w:rPr>
                <w:bCs/>
                <w:sz w:val="22"/>
                <w:szCs w:val="22"/>
              </w:rPr>
            </w:pPr>
            <w:r w:rsidRPr="007868A6">
              <w:rPr>
                <w:bCs/>
                <w:sz w:val="22"/>
                <w:szCs w:val="22"/>
              </w:rPr>
              <w:t>130 лет - Фаина Раневская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4B217E" w:rsidRDefault="00FE6B90" w:rsidP="00FE6B90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май</w:t>
            </w:r>
          </w:p>
        </w:tc>
      </w:tr>
      <w:tr w:rsidR="00FE6B90" w:rsidRPr="009F432C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7868A6" w:rsidRDefault="00FE6B90" w:rsidP="00FE6B90">
            <w:pPr>
              <w:jc w:val="both"/>
              <w:rPr>
                <w:bCs/>
                <w:sz w:val="22"/>
                <w:szCs w:val="22"/>
              </w:rPr>
            </w:pPr>
            <w:r w:rsidRPr="007868A6">
              <w:rPr>
                <w:bCs/>
                <w:sz w:val="22"/>
                <w:szCs w:val="22"/>
              </w:rPr>
              <w:t>100 лет - Евгений Леонов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4B217E" w:rsidRDefault="00FE6B90" w:rsidP="00FE6B90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сентябрь</w:t>
            </w:r>
          </w:p>
        </w:tc>
      </w:tr>
      <w:tr w:rsidR="00FE6B90" w:rsidRPr="009F432C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7868A6" w:rsidRDefault="00FE6B90" w:rsidP="00FE6B90">
            <w:pPr>
              <w:jc w:val="both"/>
              <w:rPr>
                <w:bCs/>
                <w:sz w:val="22"/>
                <w:szCs w:val="22"/>
              </w:rPr>
            </w:pPr>
            <w:r w:rsidRPr="007868A6">
              <w:rPr>
                <w:bCs/>
                <w:sz w:val="22"/>
                <w:szCs w:val="22"/>
              </w:rPr>
              <w:t>100 лет - Галина Вишневская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4B217E" w:rsidRDefault="00FE6B90" w:rsidP="00FE6B90">
            <w:pPr>
              <w:spacing w:line="276" w:lineRule="auto"/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октябрь</w:t>
            </w:r>
          </w:p>
        </w:tc>
      </w:tr>
      <w:tr w:rsidR="00FE6B90" w:rsidRPr="009F432C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7868A6" w:rsidRDefault="00FE6B90" w:rsidP="00FE6B90">
            <w:pPr>
              <w:jc w:val="both"/>
              <w:rPr>
                <w:bCs/>
                <w:sz w:val="22"/>
                <w:szCs w:val="22"/>
              </w:rPr>
            </w:pPr>
            <w:r w:rsidRPr="007868A6">
              <w:rPr>
                <w:bCs/>
                <w:sz w:val="22"/>
                <w:szCs w:val="22"/>
              </w:rPr>
              <w:t>120 лет - Андрей Абрикосов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4B217E" w:rsidRDefault="00FE6B90" w:rsidP="00FE6B90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ноябрь</w:t>
            </w:r>
          </w:p>
        </w:tc>
      </w:tr>
      <w:tr w:rsidR="00FE6B90" w:rsidRPr="009F432C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7868A6" w:rsidRDefault="00FE6B90" w:rsidP="00FE6B90">
            <w:pPr>
              <w:jc w:val="both"/>
              <w:rPr>
                <w:bCs/>
                <w:sz w:val="22"/>
                <w:szCs w:val="22"/>
              </w:rPr>
            </w:pPr>
            <w:r w:rsidRPr="007868A6">
              <w:rPr>
                <w:bCs/>
                <w:sz w:val="22"/>
                <w:szCs w:val="22"/>
              </w:rPr>
              <w:t>110 лет - Вероника Дударова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4B217E" w:rsidRDefault="00FE6B90" w:rsidP="00FE6B90">
            <w:pPr>
              <w:rPr>
                <w:sz w:val="22"/>
                <w:szCs w:val="22"/>
              </w:rPr>
            </w:pPr>
            <w:r w:rsidRPr="004B217E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9F432C" w:rsidRDefault="00063071" w:rsidP="00063071">
      <w:pPr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Читарики</w:t>
      </w:r>
      <w:proofErr w:type="spellEnd"/>
      <w:r w:rsidRPr="00C9590A">
        <w:rPr>
          <w:sz w:val="28"/>
          <w:szCs w:val="28"/>
        </w:rPr>
        <w:t>» (ГБ №14)</w:t>
      </w:r>
    </w:p>
    <w:p w:rsidR="00C9590A" w:rsidRPr="008B2B89" w:rsidRDefault="00C9590A" w:rsidP="0006307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1B0747" w:rsidRPr="004B217E" w:rsidTr="00665F4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47" w:rsidRPr="004B217E" w:rsidRDefault="001B0747" w:rsidP="001B0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Цикл мероприятий «Ш</w:t>
            </w:r>
            <w:r w:rsidRPr="00FE511E">
              <w:rPr>
                <w:sz w:val="22"/>
                <w:szCs w:val="22"/>
              </w:rPr>
              <w:t>кола книжных затей</w:t>
            </w:r>
            <w:r>
              <w:rPr>
                <w:sz w:val="22"/>
                <w:szCs w:val="22"/>
              </w:rPr>
              <w:t xml:space="preserve">» </w:t>
            </w:r>
          </w:p>
        </w:tc>
      </w:tr>
      <w:tr w:rsidR="00FE6B90" w:rsidRPr="004B217E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1B0747" w:rsidRDefault="001B0747" w:rsidP="001B0747">
            <w:pPr>
              <w:jc w:val="both"/>
              <w:rPr>
                <w:sz w:val="22"/>
                <w:szCs w:val="22"/>
              </w:rPr>
            </w:pPr>
            <w:r w:rsidRPr="001B0747">
              <w:rPr>
                <w:sz w:val="22"/>
                <w:szCs w:val="22"/>
              </w:rPr>
              <w:t>А</w:t>
            </w:r>
            <w:r w:rsidR="00FE6B90" w:rsidRPr="001B0747">
              <w:rPr>
                <w:sz w:val="22"/>
                <w:szCs w:val="22"/>
              </w:rPr>
              <w:t>рт-день «Зима рассказывает сказки»</w:t>
            </w:r>
            <w:r w:rsidRPr="001B0747">
              <w:rPr>
                <w:sz w:val="22"/>
                <w:szCs w:val="22"/>
              </w:rPr>
              <w:t xml:space="preserve"> </w:t>
            </w:r>
            <w:r w:rsidR="00FE6B90" w:rsidRPr="001B0747">
              <w:rPr>
                <w:sz w:val="22"/>
                <w:szCs w:val="22"/>
              </w:rPr>
              <w:t>(</w:t>
            </w:r>
            <w:r w:rsidRPr="001B0747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185-</w:t>
            </w:r>
            <w:r w:rsidRPr="001B0747">
              <w:rPr>
                <w:sz w:val="22"/>
                <w:szCs w:val="22"/>
              </w:rPr>
              <w:t xml:space="preserve">летию </w:t>
            </w:r>
            <w:r>
              <w:rPr>
                <w:sz w:val="22"/>
                <w:szCs w:val="22"/>
              </w:rPr>
              <w:t>сказки В.Ф. Одоевского «Мороз Иванович»</w:t>
            </w:r>
            <w:r w:rsidR="00FE6B90" w:rsidRPr="001B0747">
              <w:rPr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Default="00FE6B90" w:rsidP="00FE6B90">
            <w:pPr>
              <w:rPr>
                <w:sz w:val="22"/>
                <w:szCs w:val="22"/>
              </w:rPr>
            </w:pPr>
            <w:r w:rsidRPr="00B31DFC">
              <w:rPr>
                <w:sz w:val="22"/>
                <w:szCs w:val="22"/>
              </w:rPr>
              <w:t>февраль</w:t>
            </w:r>
          </w:p>
        </w:tc>
      </w:tr>
      <w:tr w:rsidR="00FE6B90" w:rsidRPr="004B217E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1B0747" w:rsidRDefault="001B0747" w:rsidP="001B0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E6B90" w:rsidRPr="001B0747">
              <w:rPr>
                <w:sz w:val="22"/>
                <w:szCs w:val="22"/>
              </w:rPr>
              <w:t>ень приключений «Поднять паруса приключений!</w:t>
            </w:r>
            <w:r>
              <w:rPr>
                <w:sz w:val="22"/>
                <w:szCs w:val="22"/>
              </w:rPr>
              <w:t xml:space="preserve">» (к </w:t>
            </w:r>
            <w:r w:rsidR="00FE6B90" w:rsidRPr="001B0747">
              <w:rPr>
                <w:color w:val="333333"/>
                <w:sz w:val="22"/>
                <w:szCs w:val="22"/>
                <w:shd w:val="clear" w:color="auto" w:fill="FFFFFF"/>
              </w:rPr>
              <w:t>75</w:t>
            </w:r>
            <w:r>
              <w:rPr>
                <w:sz w:val="22"/>
                <w:szCs w:val="22"/>
              </w:rPr>
              <w:t>-летию</w:t>
            </w:r>
            <w:r w:rsidR="00FE6B90" w:rsidRPr="001B0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сказки Дж. </w:t>
            </w:r>
            <w:proofErr w:type="spellStart"/>
            <w:r>
              <w:rPr>
                <w:sz w:val="22"/>
                <w:szCs w:val="22"/>
              </w:rPr>
              <w:t>Рожари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E6B90" w:rsidRPr="001B0747">
              <w:rPr>
                <w:sz w:val="22"/>
                <w:szCs w:val="22"/>
              </w:rPr>
              <w:t xml:space="preserve">«Приключения </w:t>
            </w:r>
            <w:proofErr w:type="spellStart"/>
            <w:r w:rsidR="00FE6B90" w:rsidRPr="001B0747">
              <w:rPr>
                <w:sz w:val="22"/>
                <w:szCs w:val="22"/>
              </w:rPr>
              <w:t>Чиполлино</w:t>
            </w:r>
            <w:proofErr w:type="spellEnd"/>
            <w:r w:rsidR="00FE6B90" w:rsidRPr="001B074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B31DFC" w:rsidRDefault="00FE6B90" w:rsidP="00FE6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  <w:tr w:rsidR="00FE6B90" w:rsidRPr="004B217E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1B0747" w:rsidRDefault="001B0747" w:rsidP="001B0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E6B90" w:rsidRPr="001B0747">
              <w:rPr>
                <w:sz w:val="22"/>
                <w:szCs w:val="22"/>
              </w:rPr>
              <w:t>порт-день «Книга! Спорт! Игра! Ура!»</w:t>
            </w:r>
            <w:r w:rsidRPr="001B0747">
              <w:rPr>
                <w:sz w:val="20"/>
                <w:szCs w:val="22"/>
              </w:rPr>
              <w:t xml:space="preserve"> (</w:t>
            </w:r>
            <w:r>
              <w:rPr>
                <w:sz w:val="20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170-летию сказки «Конек-Горбунок» П.П.  Ершова</w:t>
            </w:r>
            <w:r w:rsidRPr="001B0747">
              <w:rPr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Default="00FE6B90" w:rsidP="00FE6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FE6B90" w:rsidRDefault="00FE6B90" w:rsidP="00FE6B90">
            <w:pPr>
              <w:rPr>
                <w:sz w:val="22"/>
                <w:szCs w:val="22"/>
              </w:rPr>
            </w:pPr>
          </w:p>
        </w:tc>
      </w:tr>
      <w:tr w:rsidR="00FE6B90" w:rsidRPr="004B217E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1B0747" w:rsidRDefault="001B0747" w:rsidP="001B0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FE6B90" w:rsidRPr="001B0747">
              <w:rPr>
                <w:sz w:val="22"/>
                <w:szCs w:val="22"/>
              </w:rPr>
              <w:t xml:space="preserve">ко-день «Живём в согласии с природой» </w:t>
            </w:r>
            <w:r>
              <w:rPr>
                <w:sz w:val="22"/>
                <w:szCs w:val="22"/>
              </w:rPr>
              <w:t>(к 70-</w:t>
            </w:r>
            <w:r w:rsidR="00FE6B90" w:rsidRPr="001B0747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</w:t>
            </w:r>
            <w:r w:rsidR="00FE6B90" w:rsidRPr="001B07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О. </w:t>
            </w:r>
            <w:proofErr w:type="spellStart"/>
            <w:r>
              <w:rPr>
                <w:sz w:val="22"/>
                <w:szCs w:val="22"/>
              </w:rPr>
              <w:t>Прайслер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0747">
              <w:rPr>
                <w:sz w:val="22"/>
                <w:szCs w:val="22"/>
              </w:rPr>
              <w:t>«</w:t>
            </w:r>
            <w:r w:rsidR="00FE6B90" w:rsidRPr="001B0747">
              <w:rPr>
                <w:sz w:val="22"/>
                <w:szCs w:val="22"/>
              </w:rPr>
              <w:t>Мален</w:t>
            </w:r>
            <w:r>
              <w:rPr>
                <w:sz w:val="22"/>
                <w:szCs w:val="22"/>
              </w:rPr>
              <w:t>ький Водяной»</w:t>
            </w:r>
            <w:r w:rsidR="00FE6B90" w:rsidRPr="001B0747">
              <w:rPr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Default="00FE6B90" w:rsidP="00FE6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</w:tr>
      <w:tr w:rsidR="00FE6B90" w:rsidRPr="004B217E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1B0747" w:rsidRDefault="001B0747" w:rsidP="001B074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E6B90" w:rsidRPr="001B0747">
              <w:rPr>
                <w:sz w:val="22"/>
                <w:szCs w:val="22"/>
              </w:rPr>
              <w:t>омикс-день «Пусть краски сказки оживят» (</w:t>
            </w:r>
            <w:r>
              <w:rPr>
                <w:sz w:val="22"/>
                <w:szCs w:val="22"/>
              </w:rPr>
              <w:t>к 100-летию</w:t>
            </w:r>
            <w:r w:rsidRPr="001B0747">
              <w:rPr>
                <w:sz w:val="22"/>
                <w:szCs w:val="22"/>
              </w:rPr>
              <w:t xml:space="preserve"> сказки</w:t>
            </w:r>
            <w:r>
              <w:rPr>
                <w:sz w:val="22"/>
                <w:szCs w:val="22"/>
              </w:rPr>
              <w:t xml:space="preserve"> К.И. Чуковского </w:t>
            </w:r>
            <w:r w:rsidR="00FE6B90" w:rsidRPr="001B0747">
              <w:rPr>
                <w:sz w:val="22"/>
                <w:szCs w:val="22"/>
              </w:rPr>
              <w:t>«Телефон</w:t>
            </w:r>
            <w:r w:rsidRPr="001B0747">
              <w:rPr>
                <w:sz w:val="22"/>
                <w:szCs w:val="22"/>
              </w:rPr>
              <w:t>»,</w:t>
            </w:r>
            <w:r w:rsidRPr="001B0747">
              <w:rPr>
                <w:rFonts w:ascii="Arial" w:hAnsi="Arial" w:cs="Arial"/>
                <w:color w:val="333333"/>
                <w:shd w:val="clear" w:color="auto" w:fill="FFFFFF"/>
              </w:rPr>
              <w:t> «</w:t>
            </w:r>
            <w:proofErr w:type="spellStart"/>
            <w:r>
              <w:rPr>
                <w:bCs/>
                <w:sz w:val="22"/>
                <w:szCs w:val="22"/>
              </w:rPr>
              <w:t>Федорино</w:t>
            </w:r>
            <w:proofErr w:type="spellEnd"/>
            <w:r>
              <w:rPr>
                <w:bCs/>
                <w:sz w:val="22"/>
                <w:szCs w:val="22"/>
              </w:rPr>
              <w:t xml:space="preserve"> горе», «Путаница»</w:t>
            </w:r>
            <w:r w:rsidR="00FE6B90" w:rsidRPr="001B0747">
              <w:rPr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Default="00FE6B90" w:rsidP="00FE6B90">
            <w:pPr>
              <w:rPr>
                <w:sz w:val="22"/>
                <w:szCs w:val="22"/>
              </w:rPr>
            </w:pPr>
            <w:r w:rsidRPr="00B31DFC">
              <w:rPr>
                <w:sz w:val="22"/>
                <w:szCs w:val="22"/>
              </w:rPr>
              <w:t xml:space="preserve">сентябрь </w:t>
            </w:r>
          </w:p>
        </w:tc>
      </w:tr>
      <w:tr w:rsidR="00FE6B90" w:rsidRPr="004B217E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1B0747" w:rsidRDefault="001B0747" w:rsidP="001B0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E6B90" w:rsidRPr="001B0747">
              <w:rPr>
                <w:sz w:val="22"/>
                <w:szCs w:val="22"/>
              </w:rPr>
              <w:t xml:space="preserve">ень изобретений «Изобретатели, вперед!» </w:t>
            </w:r>
            <w:r>
              <w:rPr>
                <w:sz w:val="22"/>
                <w:szCs w:val="22"/>
              </w:rPr>
              <w:t xml:space="preserve">(к 150-летию М. Твена </w:t>
            </w:r>
            <w:r w:rsidRPr="001B0747">
              <w:rPr>
                <w:sz w:val="22"/>
                <w:szCs w:val="22"/>
              </w:rPr>
              <w:t>«</w:t>
            </w:r>
            <w:r w:rsidR="00FE6B90" w:rsidRPr="001B074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риключения Тома </w:t>
            </w:r>
            <w:proofErr w:type="spellStart"/>
            <w:r>
              <w:rPr>
                <w:sz w:val="22"/>
                <w:szCs w:val="22"/>
              </w:rPr>
              <w:t>Сойера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FE6B90" w:rsidRPr="001B0747">
              <w:rPr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Default="00FE6B90" w:rsidP="00FE6B90">
            <w:pPr>
              <w:rPr>
                <w:sz w:val="22"/>
                <w:szCs w:val="22"/>
              </w:rPr>
            </w:pPr>
            <w:r w:rsidRPr="00B31DFC">
              <w:rPr>
                <w:sz w:val="22"/>
                <w:szCs w:val="22"/>
              </w:rPr>
              <w:t>октябрь</w:t>
            </w:r>
          </w:p>
        </w:tc>
      </w:tr>
      <w:tr w:rsidR="00FE6B90" w:rsidRPr="004B217E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1B0747" w:rsidRDefault="001B0747" w:rsidP="001B0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E6B90" w:rsidRPr="001B0747">
              <w:rPr>
                <w:sz w:val="22"/>
                <w:szCs w:val="22"/>
              </w:rPr>
              <w:t>ень общения «Я и все-все-все»</w:t>
            </w:r>
            <w:r>
              <w:rPr>
                <w:sz w:val="22"/>
                <w:szCs w:val="22"/>
              </w:rPr>
              <w:t xml:space="preserve"> (к </w:t>
            </w:r>
            <w:r w:rsidR="00FE6B90" w:rsidRPr="001B0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00-летию сказки А.А. </w:t>
            </w:r>
            <w:proofErr w:type="spellStart"/>
            <w:r>
              <w:rPr>
                <w:sz w:val="22"/>
                <w:szCs w:val="22"/>
              </w:rPr>
              <w:t>Милна</w:t>
            </w:r>
            <w:proofErr w:type="spellEnd"/>
            <w:r>
              <w:rPr>
                <w:sz w:val="22"/>
                <w:szCs w:val="22"/>
              </w:rPr>
              <w:t xml:space="preserve"> «Винни Пух</w:t>
            </w:r>
            <w:r w:rsidR="00FE6B90" w:rsidRPr="001B0747">
              <w:rPr>
                <w:sz w:val="22"/>
                <w:szCs w:val="22"/>
              </w:rPr>
              <w:t>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Default="00FE6B90" w:rsidP="00FE6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</w:tr>
      <w:tr w:rsidR="00FE6B90" w:rsidRPr="004B217E" w:rsidTr="00FE6B90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Pr="001B0747" w:rsidRDefault="001B0747" w:rsidP="001B0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E6B90" w:rsidRPr="001B0747">
              <w:rPr>
                <w:sz w:val="22"/>
                <w:szCs w:val="22"/>
              </w:rPr>
              <w:t>ень развлечений «Поле чудес»</w:t>
            </w:r>
            <w:r>
              <w:rPr>
                <w:sz w:val="22"/>
                <w:szCs w:val="22"/>
              </w:rPr>
              <w:t xml:space="preserve"> (к 145-</w:t>
            </w:r>
            <w:r w:rsidR="00FE6B90" w:rsidRPr="001B0747">
              <w:rPr>
                <w:sz w:val="22"/>
                <w:szCs w:val="22"/>
              </w:rPr>
              <w:t>лет</w:t>
            </w:r>
            <w:r>
              <w:rPr>
                <w:sz w:val="22"/>
                <w:szCs w:val="22"/>
              </w:rPr>
              <w:t>ию   сказки А.Н. Толстого</w:t>
            </w:r>
            <w:r w:rsidR="00FE6B90" w:rsidRPr="001B0747">
              <w:rPr>
                <w:sz w:val="22"/>
                <w:szCs w:val="22"/>
              </w:rPr>
              <w:t xml:space="preserve"> «Золотой ключик, или Приключения Буратино»)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90" w:rsidRDefault="00FE6B90" w:rsidP="00FE6B90">
            <w:pPr>
              <w:rPr>
                <w:sz w:val="22"/>
                <w:szCs w:val="22"/>
              </w:rPr>
            </w:pPr>
            <w:r w:rsidRPr="00B31DFC">
              <w:rPr>
                <w:sz w:val="22"/>
                <w:szCs w:val="22"/>
              </w:rPr>
              <w:t xml:space="preserve">декабрь </w:t>
            </w:r>
          </w:p>
        </w:tc>
      </w:tr>
    </w:tbl>
    <w:p w:rsidR="001B0747" w:rsidRDefault="001B0747" w:rsidP="00C9590A">
      <w:pPr>
        <w:jc w:val="center"/>
        <w:rPr>
          <w:sz w:val="28"/>
          <w:szCs w:val="28"/>
        </w:rPr>
      </w:pPr>
    </w:p>
    <w:p w:rsidR="00254489" w:rsidRDefault="00254489" w:rsidP="00C9590A">
      <w:pPr>
        <w:jc w:val="center"/>
        <w:rPr>
          <w:sz w:val="28"/>
          <w:szCs w:val="28"/>
        </w:rPr>
      </w:pPr>
    </w:p>
    <w:p w:rsidR="00254489" w:rsidRDefault="00254489" w:rsidP="00C9590A">
      <w:pPr>
        <w:jc w:val="center"/>
        <w:rPr>
          <w:sz w:val="28"/>
          <w:szCs w:val="28"/>
        </w:rPr>
      </w:pPr>
    </w:p>
    <w:p w:rsidR="00063071" w:rsidRPr="00C9590A" w:rsidRDefault="00D23EFB" w:rsidP="00C9590A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«Режим полета</w:t>
      </w:r>
      <w:r w:rsidR="00063071" w:rsidRPr="00C9590A">
        <w:rPr>
          <w:sz w:val="28"/>
          <w:szCs w:val="28"/>
        </w:rPr>
        <w:t>» (ЦДБ)</w:t>
      </w:r>
    </w:p>
    <w:p w:rsidR="00063071" w:rsidRPr="00D23EFB" w:rsidRDefault="00063071" w:rsidP="00063071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D23EFB" w:rsidRPr="00B373E9" w:rsidTr="00B43CEB">
        <w:tc>
          <w:tcPr>
            <w:tcW w:w="7650" w:type="dxa"/>
          </w:tcPr>
          <w:p w:rsidR="00D23EFB" w:rsidRPr="00B210CD" w:rsidRDefault="00B210CD" w:rsidP="00D23EFB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 xml:space="preserve">Работа со словарями и книгами. Анализ фразеологического оборота. Составление и запись диалога библиотекаря и участника </w:t>
            </w:r>
            <w:proofErr w:type="spellStart"/>
            <w:r w:rsidRPr="00B210CD">
              <w:rPr>
                <w:sz w:val="22"/>
                <w:szCs w:val="22"/>
              </w:rPr>
              <w:t>медиаклуба</w:t>
            </w:r>
            <w:proofErr w:type="spellEnd"/>
            <w:r w:rsidRPr="00B210CD">
              <w:rPr>
                <w:sz w:val="22"/>
                <w:szCs w:val="22"/>
              </w:rPr>
              <w:t>. Монтаж, публикация ролика в социальной сети «</w:t>
            </w:r>
            <w:proofErr w:type="spellStart"/>
            <w:r w:rsidRPr="00B210CD">
              <w:rPr>
                <w:sz w:val="22"/>
                <w:szCs w:val="22"/>
              </w:rPr>
              <w:t>ВКонтакте</w:t>
            </w:r>
            <w:proofErr w:type="spellEnd"/>
            <w:r w:rsidRPr="00B210CD">
              <w:rPr>
                <w:sz w:val="22"/>
                <w:szCs w:val="22"/>
              </w:rPr>
              <w:t>» в сообществах ЦДБ и клуба</w:t>
            </w:r>
          </w:p>
        </w:tc>
        <w:tc>
          <w:tcPr>
            <w:tcW w:w="2381" w:type="dxa"/>
          </w:tcPr>
          <w:p w:rsidR="00D23EFB" w:rsidRPr="00525B9E" w:rsidRDefault="00B210CD" w:rsidP="00D23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сентябрь-</w:t>
            </w:r>
            <w:proofErr w:type="spellStart"/>
            <w:r>
              <w:rPr>
                <w:sz w:val="22"/>
                <w:szCs w:val="22"/>
              </w:rPr>
              <w:t>декабарь</w:t>
            </w:r>
            <w:proofErr w:type="spellEnd"/>
          </w:p>
        </w:tc>
      </w:tr>
    </w:tbl>
    <w:p w:rsidR="00063071" w:rsidRPr="00B373E9" w:rsidRDefault="00063071" w:rsidP="00063071">
      <w:pPr>
        <w:rPr>
          <w:b/>
          <w:highlight w:val="yellow"/>
        </w:rPr>
      </w:pPr>
    </w:p>
    <w:p w:rsidR="00B210CD" w:rsidRDefault="00B210CD" w:rsidP="00063071">
      <w:pPr>
        <w:jc w:val="center"/>
        <w:rPr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Техногид</w:t>
      </w:r>
      <w:proofErr w:type="spellEnd"/>
      <w:r w:rsidRPr="00C9590A">
        <w:rPr>
          <w:sz w:val="28"/>
          <w:szCs w:val="28"/>
        </w:rPr>
        <w:t>» (ЦДБ)</w:t>
      </w:r>
    </w:p>
    <w:p w:rsidR="00063071" w:rsidRPr="00525B9E" w:rsidRDefault="00063071" w:rsidP="00063071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B210CD" w:rsidRPr="00525B9E" w:rsidTr="00B210CD">
        <w:tc>
          <w:tcPr>
            <w:tcW w:w="7650" w:type="dxa"/>
          </w:tcPr>
          <w:p w:rsidR="00B210CD" w:rsidRPr="00BB4053" w:rsidRDefault="00B210CD" w:rsidP="00B210CD">
            <w:r w:rsidRPr="00BB4053">
              <w:t>Телефон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январь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B4053" w:rsidRDefault="00B210CD" w:rsidP="00B210CD">
            <w:r w:rsidRPr="00BB4053">
              <w:t>Фотоаппарат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  <w:lang w:val="tt-RU"/>
              </w:rPr>
              <w:t>феврал</w:t>
            </w:r>
            <w:r w:rsidRPr="00793146">
              <w:rPr>
                <w:sz w:val="22"/>
                <w:szCs w:val="22"/>
              </w:rPr>
              <w:t>ь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B4053" w:rsidRDefault="00B210CD" w:rsidP="00B210CD">
            <w:r w:rsidRPr="00BB4053">
              <w:t>Игровая приставка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март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B4053" w:rsidRDefault="00B210CD" w:rsidP="00B210CD">
            <w:r w:rsidRPr="00BB4053">
              <w:t>Пишущая машинка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апрель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B4053" w:rsidRDefault="00B210CD" w:rsidP="00B210CD">
            <w:r>
              <w:t>Радиоприе</w:t>
            </w:r>
            <w:r w:rsidRPr="00BB4053">
              <w:t xml:space="preserve">мник 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май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B4053" w:rsidRDefault="00B210CD" w:rsidP="00B210CD">
            <w:r w:rsidRPr="00BB4053">
              <w:t xml:space="preserve">Волшебный фонарь 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сентябрь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B4053" w:rsidRDefault="00B210CD" w:rsidP="00B210CD">
            <w:r w:rsidRPr="00BB4053">
              <w:t>Телевизор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октябрь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B4053" w:rsidRDefault="00B210CD" w:rsidP="00B210CD">
            <w:r w:rsidRPr="00BB4053">
              <w:t>Кинопроектор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ноябрь</w:t>
            </w:r>
          </w:p>
        </w:tc>
      </w:tr>
      <w:tr w:rsidR="00B210CD" w:rsidRPr="00B373E9" w:rsidTr="00B210CD">
        <w:tc>
          <w:tcPr>
            <w:tcW w:w="7650" w:type="dxa"/>
          </w:tcPr>
          <w:p w:rsidR="00B210CD" w:rsidRDefault="00B210CD" w:rsidP="00B210CD">
            <w:r w:rsidRPr="00BB4053">
              <w:t>Магнитофон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«ПЛЮС:</w:t>
      </w:r>
      <w:r w:rsidR="007C3E6D" w:rsidRPr="00C9590A">
        <w:rPr>
          <w:sz w:val="28"/>
          <w:szCs w:val="28"/>
        </w:rPr>
        <w:t xml:space="preserve"> </w:t>
      </w:r>
      <w:r w:rsidRPr="00C9590A">
        <w:rPr>
          <w:sz w:val="28"/>
          <w:szCs w:val="28"/>
        </w:rPr>
        <w:t>природы любителей юных союз» (ЦДБ)</w:t>
      </w:r>
    </w:p>
    <w:p w:rsidR="00063071" w:rsidRPr="00C9590A" w:rsidRDefault="00063071" w:rsidP="00063071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B210CD" w:rsidRPr="00525B9E" w:rsidTr="00B210CD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Час интересных сообщений «Твой след в природе»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январь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Игра-викторина «Экологическое ассорти»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  <w:lang w:val="tt-RU"/>
              </w:rPr>
              <w:t>феврал</w:t>
            </w:r>
            <w:r w:rsidRPr="00793146">
              <w:rPr>
                <w:sz w:val="22"/>
                <w:szCs w:val="22"/>
              </w:rPr>
              <w:t>ь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proofErr w:type="spellStart"/>
            <w:r w:rsidRPr="00B210CD">
              <w:rPr>
                <w:sz w:val="22"/>
                <w:szCs w:val="22"/>
              </w:rPr>
              <w:t>Брейн</w:t>
            </w:r>
            <w:proofErr w:type="spellEnd"/>
            <w:r w:rsidRPr="00B210CD">
              <w:rPr>
                <w:sz w:val="22"/>
                <w:szCs w:val="22"/>
              </w:rPr>
              <w:t>-ринг «Эко-Знатоки»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март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Экологическая игра «Ромашка»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апрель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Познавательно-игровая программа</w:t>
            </w:r>
            <w:r>
              <w:rPr>
                <w:sz w:val="22"/>
                <w:szCs w:val="22"/>
              </w:rPr>
              <w:t xml:space="preserve"> </w:t>
            </w:r>
            <w:r w:rsidRPr="00B210CD">
              <w:rPr>
                <w:sz w:val="22"/>
                <w:szCs w:val="22"/>
              </w:rPr>
              <w:t xml:space="preserve">«Приключения Веснушки и </w:t>
            </w:r>
            <w:proofErr w:type="spellStart"/>
            <w:r w:rsidRPr="00B210CD">
              <w:rPr>
                <w:sz w:val="22"/>
                <w:szCs w:val="22"/>
              </w:rPr>
              <w:t>Конопушки</w:t>
            </w:r>
            <w:proofErr w:type="spellEnd"/>
            <w:r w:rsidRPr="00B210CD">
              <w:rPr>
                <w:sz w:val="22"/>
                <w:szCs w:val="22"/>
              </w:rPr>
              <w:t xml:space="preserve"> в зелёном лесу»»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май</w:t>
            </w:r>
          </w:p>
        </w:tc>
      </w:tr>
      <w:tr w:rsidR="00B210CD" w:rsidRPr="00525B9E" w:rsidTr="00B210CD">
        <w:trPr>
          <w:trHeight w:val="307"/>
        </w:trPr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Экологическая игра</w:t>
            </w:r>
            <w:r>
              <w:rPr>
                <w:sz w:val="22"/>
                <w:szCs w:val="22"/>
              </w:rPr>
              <w:t xml:space="preserve"> </w:t>
            </w:r>
            <w:r w:rsidRPr="00B210CD">
              <w:rPr>
                <w:sz w:val="22"/>
                <w:szCs w:val="22"/>
              </w:rPr>
              <w:t>«Окно в природу»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сентябрь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Экологическая игра</w:t>
            </w:r>
            <w:r>
              <w:rPr>
                <w:sz w:val="22"/>
                <w:szCs w:val="22"/>
              </w:rPr>
              <w:t xml:space="preserve"> </w:t>
            </w:r>
            <w:r w:rsidRPr="00B210CD">
              <w:rPr>
                <w:sz w:val="22"/>
                <w:szCs w:val="22"/>
              </w:rPr>
              <w:t>«Что? Где? Когда?»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октябрь</w:t>
            </w:r>
          </w:p>
        </w:tc>
      </w:tr>
      <w:tr w:rsidR="00B210CD" w:rsidRPr="00525B9E" w:rsidTr="00B210CD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proofErr w:type="gramStart"/>
            <w:r w:rsidRPr="00B210CD">
              <w:rPr>
                <w:sz w:val="22"/>
                <w:szCs w:val="22"/>
              </w:rPr>
              <w:t>Экологический</w:t>
            </w:r>
            <w:proofErr w:type="gramEnd"/>
            <w:r w:rsidRPr="00B210CD">
              <w:rPr>
                <w:sz w:val="22"/>
                <w:szCs w:val="22"/>
              </w:rPr>
              <w:t xml:space="preserve"> детективный </w:t>
            </w:r>
            <w:proofErr w:type="spellStart"/>
            <w:r w:rsidRPr="00B210CD">
              <w:rPr>
                <w:sz w:val="22"/>
                <w:szCs w:val="22"/>
              </w:rPr>
              <w:t>квест</w:t>
            </w:r>
            <w:proofErr w:type="spellEnd"/>
            <w:r>
              <w:rPr>
                <w:sz w:val="22"/>
                <w:szCs w:val="22"/>
              </w:rPr>
              <w:t xml:space="preserve"> «По следам Че</w:t>
            </w:r>
            <w:r w:rsidRPr="00B210CD">
              <w:rPr>
                <w:sz w:val="22"/>
                <w:szCs w:val="22"/>
              </w:rPr>
              <w:t>рного лиса»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ноябрь</w:t>
            </w:r>
          </w:p>
        </w:tc>
      </w:tr>
      <w:tr w:rsidR="00B210CD" w:rsidRPr="00B373E9" w:rsidTr="00B210CD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 xml:space="preserve">Познавательно-творческая программа </w:t>
            </w:r>
            <w:r>
              <w:rPr>
                <w:sz w:val="22"/>
                <w:szCs w:val="22"/>
              </w:rPr>
              <w:t>«</w:t>
            </w:r>
            <w:r w:rsidRPr="00B210CD">
              <w:rPr>
                <w:sz w:val="22"/>
                <w:szCs w:val="22"/>
              </w:rPr>
              <w:t>Умники и умницы»</w:t>
            </w:r>
          </w:p>
        </w:tc>
        <w:tc>
          <w:tcPr>
            <w:tcW w:w="2381" w:type="dxa"/>
          </w:tcPr>
          <w:p w:rsidR="00B210CD" w:rsidRPr="00793146" w:rsidRDefault="00B210CD" w:rsidP="00B210CD">
            <w:pPr>
              <w:jc w:val="both"/>
              <w:rPr>
                <w:sz w:val="22"/>
                <w:szCs w:val="22"/>
              </w:rPr>
            </w:pPr>
            <w:r w:rsidRPr="00793146">
              <w:rPr>
                <w:sz w:val="22"/>
                <w:szCs w:val="22"/>
              </w:rPr>
              <w:t>декабрь</w:t>
            </w:r>
          </w:p>
        </w:tc>
      </w:tr>
    </w:tbl>
    <w:p w:rsidR="00525B9E" w:rsidRDefault="00525B9E" w:rsidP="00C9590A">
      <w:pPr>
        <w:rPr>
          <w:b/>
          <w:sz w:val="28"/>
          <w:szCs w:val="28"/>
          <w:highlight w:val="yellow"/>
        </w:rPr>
      </w:pPr>
    </w:p>
    <w:p w:rsidR="00063071" w:rsidRPr="00C9590A" w:rsidRDefault="00063071" w:rsidP="00063071">
      <w:pPr>
        <w:ind w:left="720"/>
        <w:jc w:val="center"/>
        <w:rPr>
          <w:sz w:val="28"/>
          <w:szCs w:val="28"/>
        </w:rPr>
      </w:pPr>
      <w:r w:rsidRPr="00C9590A">
        <w:rPr>
          <w:sz w:val="28"/>
          <w:szCs w:val="28"/>
        </w:rPr>
        <w:t xml:space="preserve">План работы клуба «Волшебный </w:t>
      </w:r>
      <w:proofErr w:type="spellStart"/>
      <w:r w:rsidRPr="00C9590A">
        <w:rPr>
          <w:sz w:val="28"/>
          <w:szCs w:val="28"/>
        </w:rPr>
        <w:t>квиллинг</w:t>
      </w:r>
      <w:proofErr w:type="spellEnd"/>
      <w:r w:rsidRPr="00C9590A">
        <w:rPr>
          <w:sz w:val="28"/>
          <w:szCs w:val="28"/>
        </w:rPr>
        <w:t>» (ЦДБ)</w:t>
      </w:r>
    </w:p>
    <w:p w:rsidR="00063071" w:rsidRPr="00525B9E" w:rsidRDefault="00063071" w:rsidP="00063071">
      <w:pPr>
        <w:jc w:val="center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525B9E">
              <w:rPr>
                <w:sz w:val="22"/>
                <w:szCs w:val="22"/>
              </w:rPr>
              <w:t>Квиллинг</w:t>
            </w:r>
            <w:proofErr w:type="spellEnd"/>
            <w:r w:rsidRPr="00525B9E">
              <w:rPr>
                <w:sz w:val="22"/>
                <w:szCs w:val="22"/>
              </w:rPr>
              <w:t>: снежинки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январь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proofErr w:type="spellStart"/>
            <w:r w:rsidRPr="00525B9E">
              <w:rPr>
                <w:sz w:val="22"/>
                <w:szCs w:val="22"/>
              </w:rPr>
              <w:t>Квиллинг</w:t>
            </w:r>
            <w:proofErr w:type="spellEnd"/>
            <w:r w:rsidRPr="00525B9E">
              <w:rPr>
                <w:sz w:val="22"/>
                <w:szCs w:val="22"/>
              </w:rPr>
              <w:t>: открытки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proofErr w:type="spellStart"/>
            <w:r w:rsidRPr="00525B9E">
              <w:rPr>
                <w:sz w:val="22"/>
                <w:szCs w:val="22"/>
              </w:rPr>
              <w:t>Квиллинг</w:t>
            </w:r>
            <w:proofErr w:type="spellEnd"/>
            <w:r w:rsidRPr="00525B9E">
              <w:rPr>
                <w:sz w:val="22"/>
                <w:szCs w:val="22"/>
              </w:rPr>
              <w:t>: животные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proofErr w:type="spellStart"/>
            <w:r w:rsidRPr="00525B9E">
              <w:rPr>
                <w:sz w:val="22"/>
                <w:szCs w:val="22"/>
              </w:rPr>
              <w:t>Квиллинг</w:t>
            </w:r>
            <w:proofErr w:type="spellEnd"/>
            <w:r w:rsidRPr="00525B9E">
              <w:rPr>
                <w:sz w:val="22"/>
                <w:szCs w:val="22"/>
              </w:rPr>
              <w:t>: цветы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proofErr w:type="spellStart"/>
            <w:r w:rsidRPr="00525B9E">
              <w:rPr>
                <w:sz w:val="22"/>
                <w:szCs w:val="22"/>
              </w:rPr>
              <w:t>Квиллинг</w:t>
            </w:r>
            <w:proofErr w:type="spellEnd"/>
            <w:r w:rsidRPr="00525B9E">
              <w:rPr>
                <w:sz w:val="22"/>
                <w:szCs w:val="22"/>
              </w:rPr>
              <w:t>: букеты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proofErr w:type="spellStart"/>
            <w:r w:rsidRPr="00525B9E">
              <w:rPr>
                <w:sz w:val="22"/>
                <w:szCs w:val="22"/>
              </w:rPr>
              <w:t>Квиллинг</w:t>
            </w:r>
            <w:proofErr w:type="spellEnd"/>
            <w:r w:rsidRPr="00525B9E">
              <w:rPr>
                <w:sz w:val="22"/>
                <w:szCs w:val="22"/>
              </w:rPr>
              <w:t>: овощи и фрукты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proofErr w:type="spellStart"/>
            <w:r w:rsidRPr="00525B9E">
              <w:rPr>
                <w:sz w:val="22"/>
                <w:szCs w:val="22"/>
              </w:rPr>
              <w:t>Квиллинг</w:t>
            </w:r>
            <w:proofErr w:type="spellEnd"/>
            <w:r w:rsidRPr="00525B9E">
              <w:rPr>
                <w:sz w:val="22"/>
                <w:szCs w:val="22"/>
              </w:rPr>
              <w:t>: украшения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октябрь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proofErr w:type="spellStart"/>
            <w:r w:rsidRPr="00525B9E">
              <w:rPr>
                <w:sz w:val="22"/>
                <w:szCs w:val="22"/>
              </w:rPr>
              <w:t>Квиллинг</w:t>
            </w:r>
            <w:proofErr w:type="spellEnd"/>
            <w:r w:rsidRPr="00525B9E">
              <w:rPr>
                <w:sz w:val="22"/>
                <w:szCs w:val="22"/>
              </w:rPr>
              <w:t>: магниты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525B9E" w:rsidRPr="00525B9E" w:rsidTr="00B43CEB">
        <w:tc>
          <w:tcPr>
            <w:tcW w:w="7650" w:type="dxa"/>
          </w:tcPr>
          <w:p w:rsidR="00525B9E" w:rsidRPr="00525B9E" w:rsidRDefault="00525B9E" w:rsidP="00525B9E">
            <w:pPr>
              <w:rPr>
                <w:sz w:val="22"/>
                <w:szCs w:val="22"/>
              </w:rPr>
            </w:pPr>
            <w:proofErr w:type="spellStart"/>
            <w:r w:rsidRPr="00525B9E">
              <w:rPr>
                <w:sz w:val="22"/>
                <w:szCs w:val="22"/>
              </w:rPr>
              <w:t>Квиллинг</w:t>
            </w:r>
            <w:proofErr w:type="spellEnd"/>
            <w:r w:rsidRPr="00525B9E">
              <w:rPr>
                <w:sz w:val="22"/>
                <w:szCs w:val="22"/>
              </w:rPr>
              <w:t>: новогодние открытки</w:t>
            </w:r>
          </w:p>
        </w:tc>
        <w:tc>
          <w:tcPr>
            <w:tcW w:w="2381" w:type="dxa"/>
          </w:tcPr>
          <w:p w:rsidR="00525B9E" w:rsidRPr="00525B9E" w:rsidRDefault="00525B9E" w:rsidP="00525B9E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</w:tbl>
    <w:p w:rsidR="001203C6" w:rsidRPr="00525B9E" w:rsidRDefault="001203C6" w:rsidP="006A6C9E">
      <w:pPr>
        <w:jc w:val="center"/>
        <w:rPr>
          <w:b/>
          <w:color w:val="FF0000"/>
          <w:sz w:val="28"/>
          <w:szCs w:val="28"/>
        </w:rPr>
      </w:pPr>
    </w:p>
    <w:p w:rsidR="00063071" w:rsidRPr="00C9590A" w:rsidRDefault="00063071" w:rsidP="006A6C9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«Клуб трех «Н» (ЦДБ)</w:t>
      </w:r>
    </w:p>
    <w:p w:rsidR="001203C6" w:rsidRPr="00C9590A" w:rsidRDefault="001203C6" w:rsidP="006A6C9E">
      <w:pPr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Наука своими руками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jc w:val="both"/>
              <w:rPr>
                <w:sz w:val="22"/>
                <w:szCs w:val="22"/>
                <w:lang w:val="en-US"/>
              </w:rPr>
            </w:pPr>
            <w:r w:rsidRPr="00B210CD">
              <w:rPr>
                <w:sz w:val="22"/>
                <w:szCs w:val="22"/>
              </w:rPr>
              <w:t>Где наука оживает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Научные чудеса рядом с нами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lastRenderedPageBreak/>
              <w:t>Лаборатория юного гения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Наука для всех: Понятно о сложном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Загадки природы: Раскрываем секреты мира вокруг нас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Лаборатория открытий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октябрь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Путешествие по законам природы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B210CD" w:rsidRPr="00B373E9" w:rsidTr="00B43CEB">
        <w:tc>
          <w:tcPr>
            <w:tcW w:w="7650" w:type="dxa"/>
          </w:tcPr>
          <w:p w:rsidR="00B210CD" w:rsidRPr="00B210CD" w:rsidRDefault="00B210CD" w:rsidP="00B210CD">
            <w:pPr>
              <w:jc w:val="both"/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Магия науки: Когда реальность превосходит ожидания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</w:tbl>
    <w:p w:rsidR="00B210CD" w:rsidRPr="00B373E9" w:rsidRDefault="00B210CD" w:rsidP="00063071">
      <w:pPr>
        <w:jc w:val="center"/>
        <w:rPr>
          <w:b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«Ателье кукол» (ЦДБ)</w:t>
      </w:r>
    </w:p>
    <w:p w:rsidR="00063071" w:rsidRPr="00525B9E" w:rsidRDefault="00063071" w:rsidP="00063071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Народная кукла «Спиридон – Солнцеворот»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январь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Народная кукла «</w:t>
            </w:r>
            <w:proofErr w:type="spellStart"/>
            <w:r w:rsidRPr="00B210CD">
              <w:rPr>
                <w:sz w:val="22"/>
                <w:szCs w:val="22"/>
              </w:rPr>
              <w:t>Манилка</w:t>
            </w:r>
            <w:proofErr w:type="spellEnd"/>
            <w:r w:rsidRPr="00B210CD">
              <w:rPr>
                <w:sz w:val="22"/>
                <w:szCs w:val="22"/>
              </w:rPr>
              <w:t>»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Народная кукла «</w:t>
            </w:r>
            <w:proofErr w:type="spellStart"/>
            <w:r w:rsidRPr="00B210CD">
              <w:rPr>
                <w:sz w:val="22"/>
                <w:szCs w:val="22"/>
              </w:rPr>
              <w:t>Желанница</w:t>
            </w:r>
            <w:proofErr w:type="spellEnd"/>
            <w:r w:rsidRPr="00B210CD">
              <w:rPr>
                <w:sz w:val="22"/>
                <w:szCs w:val="22"/>
              </w:rPr>
              <w:t>».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Народная кукла «Дружная семейка»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Народная кукла «Травница»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Народная кукла «Рябинка»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Народная кукла «</w:t>
            </w:r>
            <w:proofErr w:type="spellStart"/>
            <w:r w:rsidRPr="00B210CD">
              <w:rPr>
                <w:sz w:val="22"/>
                <w:szCs w:val="22"/>
              </w:rPr>
              <w:t>Крупеничка</w:t>
            </w:r>
            <w:proofErr w:type="spellEnd"/>
            <w:r w:rsidRPr="00B210CD">
              <w:rPr>
                <w:sz w:val="22"/>
                <w:szCs w:val="22"/>
              </w:rPr>
              <w:t>»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октябрь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Народная кукла «</w:t>
            </w:r>
            <w:proofErr w:type="spellStart"/>
            <w:r w:rsidRPr="00B210CD">
              <w:rPr>
                <w:sz w:val="22"/>
                <w:szCs w:val="22"/>
              </w:rPr>
              <w:t>Успешница</w:t>
            </w:r>
            <w:proofErr w:type="spellEnd"/>
            <w:r w:rsidRPr="00B210CD">
              <w:rPr>
                <w:sz w:val="22"/>
                <w:szCs w:val="22"/>
              </w:rPr>
              <w:t>»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</w:rPr>
            </w:pPr>
            <w:r w:rsidRPr="00B210CD">
              <w:rPr>
                <w:sz w:val="22"/>
                <w:szCs w:val="22"/>
              </w:rPr>
              <w:t>Народная кукла «Рождественская коза»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525B9E" w:rsidRDefault="00063071" w:rsidP="00063071">
      <w:pPr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САМОделка</w:t>
      </w:r>
      <w:proofErr w:type="spellEnd"/>
      <w:r w:rsidRPr="00C9590A">
        <w:rPr>
          <w:sz w:val="28"/>
          <w:szCs w:val="28"/>
        </w:rPr>
        <w:t>» (ЦДБ)</w:t>
      </w:r>
    </w:p>
    <w:p w:rsidR="00063071" w:rsidRPr="00525B9E" w:rsidRDefault="00063071" w:rsidP="00063071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B210CD">
              <w:rPr>
                <w:sz w:val="22"/>
                <w:szCs w:val="22"/>
                <w:lang w:eastAsia="en-US"/>
              </w:rPr>
              <w:t>Рисуем узоры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январь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  <w:lang w:eastAsia="en-US"/>
              </w:rPr>
            </w:pPr>
            <w:r w:rsidRPr="00B210CD">
              <w:rPr>
                <w:sz w:val="22"/>
                <w:szCs w:val="22"/>
                <w:lang w:eastAsia="en-US"/>
              </w:rPr>
              <w:t xml:space="preserve">Оригами 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февраль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  <w:lang w:eastAsia="en-US"/>
              </w:rPr>
            </w:pPr>
            <w:r w:rsidRPr="00B210CD">
              <w:rPr>
                <w:sz w:val="22"/>
                <w:szCs w:val="22"/>
                <w:lang w:eastAsia="en-US"/>
              </w:rPr>
              <w:t>«Цветы» в поделках и рисунках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март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  <w:lang w:eastAsia="en-US"/>
              </w:rPr>
            </w:pPr>
            <w:r w:rsidRPr="00B210CD">
              <w:rPr>
                <w:sz w:val="22"/>
                <w:szCs w:val="22"/>
                <w:lang w:eastAsia="en-US"/>
              </w:rPr>
              <w:t>Мастерим открытки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апрель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  <w:lang w:eastAsia="en-US"/>
              </w:rPr>
            </w:pPr>
            <w:r w:rsidRPr="00B210CD">
              <w:rPr>
                <w:sz w:val="22"/>
                <w:szCs w:val="22"/>
                <w:lang w:eastAsia="en-US"/>
              </w:rPr>
              <w:t>Игрушки и самодельные игры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май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  <w:lang w:eastAsia="en-US"/>
              </w:rPr>
            </w:pPr>
            <w:r w:rsidRPr="00B210CD">
              <w:rPr>
                <w:sz w:val="22"/>
                <w:szCs w:val="22"/>
                <w:lang w:eastAsia="en-US"/>
              </w:rPr>
              <w:t xml:space="preserve">Рисовальное настроение 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сентябрь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  <w:lang w:eastAsia="en-US"/>
              </w:rPr>
            </w:pPr>
            <w:r w:rsidRPr="00B210CD">
              <w:rPr>
                <w:sz w:val="22"/>
                <w:szCs w:val="22"/>
                <w:lang w:eastAsia="en-US"/>
              </w:rPr>
              <w:t>Мастерим из бросового материала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октябрь</w:t>
            </w:r>
          </w:p>
        </w:tc>
      </w:tr>
      <w:tr w:rsidR="00B210CD" w:rsidRPr="00525B9E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  <w:lang w:eastAsia="en-US"/>
              </w:rPr>
            </w:pPr>
            <w:r w:rsidRPr="00B210CD">
              <w:rPr>
                <w:sz w:val="22"/>
                <w:szCs w:val="22"/>
                <w:lang w:eastAsia="en-US"/>
              </w:rPr>
              <w:t>Книжные образы в поделках и рисунках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ноябрь</w:t>
            </w:r>
          </w:p>
        </w:tc>
      </w:tr>
      <w:tr w:rsidR="00B210CD" w:rsidRPr="00B373E9" w:rsidTr="00B43CEB">
        <w:tc>
          <w:tcPr>
            <w:tcW w:w="7650" w:type="dxa"/>
          </w:tcPr>
          <w:p w:rsidR="00B210CD" w:rsidRPr="00B210CD" w:rsidRDefault="00B210CD" w:rsidP="00B210CD">
            <w:pPr>
              <w:rPr>
                <w:sz w:val="22"/>
                <w:szCs w:val="22"/>
                <w:lang w:eastAsia="en-US"/>
              </w:rPr>
            </w:pPr>
            <w:r w:rsidRPr="00B210CD">
              <w:rPr>
                <w:sz w:val="22"/>
                <w:szCs w:val="22"/>
                <w:lang w:eastAsia="en-US"/>
              </w:rPr>
              <w:t xml:space="preserve">Готовимся к Новому году </w:t>
            </w:r>
          </w:p>
        </w:tc>
        <w:tc>
          <w:tcPr>
            <w:tcW w:w="2381" w:type="dxa"/>
          </w:tcPr>
          <w:p w:rsidR="00B210CD" w:rsidRPr="00525B9E" w:rsidRDefault="00B210CD" w:rsidP="00B210CD">
            <w:pPr>
              <w:jc w:val="both"/>
              <w:rPr>
                <w:sz w:val="22"/>
                <w:szCs w:val="22"/>
              </w:rPr>
            </w:pPr>
            <w:r w:rsidRPr="00525B9E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B373E9" w:rsidRDefault="00063071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Читайкины</w:t>
      </w:r>
      <w:proofErr w:type="spellEnd"/>
      <w:r w:rsidRPr="00C9590A">
        <w:rPr>
          <w:sz w:val="28"/>
          <w:szCs w:val="28"/>
        </w:rPr>
        <w:t xml:space="preserve"> выходные» (ДБ №2)</w:t>
      </w:r>
    </w:p>
    <w:p w:rsidR="00063071" w:rsidRPr="00E24E0C" w:rsidRDefault="00063071" w:rsidP="00063071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747E3C" w:rsidRPr="00E24E0C" w:rsidTr="00B43CEB">
        <w:tc>
          <w:tcPr>
            <w:tcW w:w="7650" w:type="dxa"/>
          </w:tcPr>
          <w:p w:rsidR="00747E3C" w:rsidRPr="006171E2" w:rsidRDefault="00747E3C" w:rsidP="00747E3C">
            <w:pPr>
              <w:jc w:val="both"/>
              <w:rPr>
                <w:color w:val="FF0000"/>
                <w:sz w:val="22"/>
                <w:szCs w:val="22"/>
              </w:rPr>
            </w:pPr>
            <w:r w:rsidRPr="00B152C7">
              <w:rPr>
                <w:sz w:val="22"/>
                <w:szCs w:val="22"/>
              </w:rPr>
              <w:t>Фольклорные посиделки «Пора чудес и волшебств</w:t>
            </w:r>
            <w:r>
              <w:rPr>
                <w:sz w:val="22"/>
                <w:szCs w:val="22"/>
              </w:rPr>
              <w:t xml:space="preserve">а» </w:t>
            </w:r>
          </w:p>
        </w:tc>
        <w:tc>
          <w:tcPr>
            <w:tcW w:w="2381" w:type="dxa"/>
          </w:tcPr>
          <w:p w:rsidR="00747E3C" w:rsidRPr="00E76E61" w:rsidRDefault="00747E3C" w:rsidP="00747E3C">
            <w:pPr>
              <w:jc w:val="both"/>
              <w:rPr>
                <w:sz w:val="22"/>
                <w:szCs w:val="22"/>
              </w:rPr>
            </w:pPr>
            <w:r w:rsidRPr="00E76E61">
              <w:rPr>
                <w:sz w:val="22"/>
                <w:szCs w:val="22"/>
              </w:rPr>
              <w:t>январь</w:t>
            </w:r>
          </w:p>
        </w:tc>
      </w:tr>
      <w:tr w:rsidR="00747E3C" w:rsidRPr="00E24E0C" w:rsidTr="00B43CEB">
        <w:tc>
          <w:tcPr>
            <w:tcW w:w="7650" w:type="dxa"/>
          </w:tcPr>
          <w:p w:rsidR="00747E3C" w:rsidRPr="002C75A2" w:rsidRDefault="00747E3C" w:rsidP="00747E3C">
            <w:pPr>
              <w:jc w:val="both"/>
              <w:rPr>
                <w:sz w:val="22"/>
                <w:szCs w:val="22"/>
              </w:rPr>
            </w:pPr>
            <w:r w:rsidRPr="009A0D38">
              <w:rPr>
                <w:sz w:val="22"/>
                <w:szCs w:val="22"/>
              </w:rPr>
              <w:t>Познавательно-игровая программа «Бываю</w:t>
            </w:r>
            <w:r>
              <w:rPr>
                <w:sz w:val="22"/>
                <w:szCs w:val="22"/>
              </w:rPr>
              <w:t xml:space="preserve">т папы разные» </w:t>
            </w:r>
          </w:p>
        </w:tc>
        <w:tc>
          <w:tcPr>
            <w:tcW w:w="2381" w:type="dxa"/>
          </w:tcPr>
          <w:p w:rsidR="00747E3C" w:rsidRPr="002C75A2" w:rsidRDefault="00747E3C" w:rsidP="00747E3C">
            <w:pPr>
              <w:jc w:val="both"/>
              <w:rPr>
                <w:sz w:val="22"/>
                <w:szCs w:val="22"/>
              </w:rPr>
            </w:pPr>
            <w:r w:rsidRPr="002C75A2">
              <w:rPr>
                <w:sz w:val="22"/>
                <w:szCs w:val="22"/>
              </w:rPr>
              <w:t>февраль</w:t>
            </w:r>
          </w:p>
        </w:tc>
      </w:tr>
      <w:tr w:rsidR="00747E3C" w:rsidRPr="00E24E0C" w:rsidTr="00B43CEB">
        <w:tc>
          <w:tcPr>
            <w:tcW w:w="7650" w:type="dxa"/>
          </w:tcPr>
          <w:p w:rsidR="00747E3C" w:rsidRPr="006C747E" w:rsidRDefault="00747E3C" w:rsidP="00747E3C">
            <w:pPr>
              <w:jc w:val="both"/>
              <w:rPr>
                <w:sz w:val="22"/>
                <w:szCs w:val="22"/>
              </w:rPr>
            </w:pPr>
            <w:r w:rsidRPr="006C747E">
              <w:rPr>
                <w:sz w:val="22"/>
                <w:szCs w:val="22"/>
              </w:rPr>
              <w:t>Игровая програм</w:t>
            </w:r>
            <w:r>
              <w:rPr>
                <w:sz w:val="22"/>
                <w:szCs w:val="22"/>
              </w:rPr>
              <w:t>ма «Как много девочек хороших!»</w:t>
            </w:r>
          </w:p>
        </w:tc>
        <w:tc>
          <w:tcPr>
            <w:tcW w:w="2381" w:type="dxa"/>
          </w:tcPr>
          <w:p w:rsidR="00747E3C" w:rsidRPr="0057318E" w:rsidRDefault="00747E3C" w:rsidP="00747E3C">
            <w:pPr>
              <w:rPr>
                <w:sz w:val="22"/>
                <w:szCs w:val="22"/>
              </w:rPr>
            </w:pPr>
            <w:r w:rsidRPr="0057318E">
              <w:rPr>
                <w:sz w:val="22"/>
                <w:szCs w:val="22"/>
              </w:rPr>
              <w:t>март</w:t>
            </w:r>
          </w:p>
        </w:tc>
      </w:tr>
      <w:tr w:rsidR="00747E3C" w:rsidRPr="00E24E0C" w:rsidTr="00B43CEB">
        <w:tc>
          <w:tcPr>
            <w:tcW w:w="7650" w:type="dxa"/>
          </w:tcPr>
          <w:p w:rsidR="00747E3C" w:rsidRPr="00871F4E" w:rsidRDefault="00747E3C" w:rsidP="00747E3C">
            <w:pPr>
              <w:pStyle w:val="a9"/>
              <w:jc w:val="both"/>
              <w:rPr>
                <w:sz w:val="22"/>
                <w:szCs w:val="22"/>
              </w:rPr>
            </w:pPr>
            <w:r w:rsidRPr="0023772A">
              <w:rPr>
                <w:sz w:val="22"/>
                <w:szCs w:val="22"/>
              </w:rPr>
              <w:t xml:space="preserve">Познавательно-творческий час «Светлое Христово воскресение» </w:t>
            </w:r>
          </w:p>
        </w:tc>
        <w:tc>
          <w:tcPr>
            <w:tcW w:w="2381" w:type="dxa"/>
          </w:tcPr>
          <w:p w:rsidR="00747E3C" w:rsidRPr="0057318E" w:rsidRDefault="00747E3C" w:rsidP="00747E3C">
            <w:pPr>
              <w:rPr>
                <w:sz w:val="22"/>
                <w:szCs w:val="22"/>
              </w:rPr>
            </w:pPr>
            <w:r w:rsidRPr="0057318E">
              <w:rPr>
                <w:sz w:val="22"/>
                <w:szCs w:val="22"/>
              </w:rPr>
              <w:t>апрель</w:t>
            </w:r>
          </w:p>
        </w:tc>
      </w:tr>
      <w:tr w:rsidR="00747E3C" w:rsidRPr="00E24E0C" w:rsidTr="00B43CEB">
        <w:tc>
          <w:tcPr>
            <w:tcW w:w="7650" w:type="dxa"/>
          </w:tcPr>
          <w:p w:rsidR="00747E3C" w:rsidRPr="00871F4E" w:rsidRDefault="00747E3C" w:rsidP="00747E3C">
            <w:pPr>
              <w:tabs>
                <w:tab w:val="center" w:pos="2552"/>
              </w:tabs>
              <w:jc w:val="both"/>
              <w:rPr>
                <w:sz w:val="22"/>
                <w:szCs w:val="22"/>
              </w:rPr>
            </w:pPr>
            <w:r w:rsidRPr="00E74AAA">
              <w:rPr>
                <w:sz w:val="22"/>
                <w:szCs w:val="22"/>
              </w:rPr>
              <w:t xml:space="preserve">Час общения «Вместе не страшны и тучи» </w:t>
            </w:r>
          </w:p>
        </w:tc>
        <w:tc>
          <w:tcPr>
            <w:tcW w:w="2381" w:type="dxa"/>
          </w:tcPr>
          <w:p w:rsidR="00747E3C" w:rsidRPr="0057318E" w:rsidRDefault="00747E3C" w:rsidP="00747E3C">
            <w:pPr>
              <w:rPr>
                <w:sz w:val="22"/>
                <w:szCs w:val="22"/>
              </w:rPr>
            </w:pPr>
            <w:r w:rsidRPr="0057318E">
              <w:rPr>
                <w:sz w:val="22"/>
                <w:szCs w:val="22"/>
              </w:rPr>
              <w:t>май</w:t>
            </w:r>
          </w:p>
        </w:tc>
      </w:tr>
      <w:tr w:rsidR="00747E3C" w:rsidRPr="00E24E0C" w:rsidTr="00B43CEB">
        <w:tc>
          <w:tcPr>
            <w:tcW w:w="7650" w:type="dxa"/>
          </w:tcPr>
          <w:p w:rsidR="00747E3C" w:rsidRPr="00871F4E" w:rsidRDefault="00747E3C" w:rsidP="00747E3C">
            <w:pPr>
              <w:shd w:val="clear" w:color="auto" w:fill="FFFFFF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C52D45">
              <w:rPr>
                <w:sz w:val="22"/>
                <w:szCs w:val="22"/>
              </w:rPr>
              <w:t xml:space="preserve">Семейная </w:t>
            </w:r>
            <w:r>
              <w:rPr>
                <w:sz w:val="22"/>
                <w:szCs w:val="22"/>
              </w:rPr>
              <w:t>познавательно-</w:t>
            </w:r>
            <w:r w:rsidRPr="00C52D45">
              <w:rPr>
                <w:sz w:val="22"/>
                <w:szCs w:val="22"/>
              </w:rPr>
              <w:t>игровая программа «</w:t>
            </w:r>
            <w:r>
              <w:rPr>
                <w:sz w:val="22"/>
                <w:szCs w:val="22"/>
              </w:rPr>
              <w:t>Мама, папа, я – культурная семья</w:t>
            </w:r>
            <w:r w:rsidRPr="00C52D45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</w:tcPr>
          <w:p w:rsidR="00747E3C" w:rsidRPr="0057318E" w:rsidRDefault="00747E3C" w:rsidP="00747E3C">
            <w:pPr>
              <w:rPr>
                <w:sz w:val="22"/>
                <w:szCs w:val="22"/>
              </w:rPr>
            </w:pPr>
            <w:r w:rsidRPr="0057318E">
              <w:rPr>
                <w:sz w:val="22"/>
                <w:szCs w:val="22"/>
              </w:rPr>
              <w:t>июль</w:t>
            </w:r>
          </w:p>
        </w:tc>
      </w:tr>
      <w:tr w:rsidR="00747E3C" w:rsidRPr="00E24E0C" w:rsidTr="00B43CEB">
        <w:tc>
          <w:tcPr>
            <w:tcW w:w="7650" w:type="dxa"/>
          </w:tcPr>
          <w:p w:rsidR="00747E3C" w:rsidRPr="00747E3C" w:rsidRDefault="00747E3C" w:rsidP="00747E3C">
            <w:pPr>
              <w:pStyle w:val="aff1"/>
              <w:jc w:val="both"/>
              <w:rPr>
                <w:rFonts w:ascii="Times New Roman" w:hAnsi="Times New Roman"/>
              </w:rPr>
            </w:pPr>
            <w:r w:rsidRPr="0058022D">
              <w:rPr>
                <w:rFonts w:ascii="Times New Roman" w:hAnsi="Times New Roman"/>
              </w:rPr>
              <w:t xml:space="preserve">Праздник «Сегодня мамин день!» </w:t>
            </w:r>
          </w:p>
        </w:tc>
        <w:tc>
          <w:tcPr>
            <w:tcW w:w="2381" w:type="dxa"/>
          </w:tcPr>
          <w:p w:rsidR="00747E3C" w:rsidRPr="0058022D" w:rsidRDefault="00747E3C" w:rsidP="00747E3C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ноябрь</w:t>
            </w:r>
          </w:p>
        </w:tc>
      </w:tr>
      <w:tr w:rsidR="00747E3C" w:rsidRPr="00E24E0C" w:rsidTr="0016578E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C" w:rsidRPr="0057318E" w:rsidRDefault="00747E3C" w:rsidP="00747E3C">
            <w:pPr>
              <w:tabs>
                <w:tab w:val="left" w:pos="2820"/>
              </w:tabs>
              <w:jc w:val="both"/>
              <w:rPr>
                <w:bCs/>
                <w:sz w:val="22"/>
                <w:szCs w:val="22"/>
              </w:rPr>
            </w:pPr>
            <w:r w:rsidRPr="0057318E">
              <w:rPr>
                <w:sz w:val="22"/>
                <w:szCs w:val="22"/>
              </w:rPr>
              <w:t>Игровая программа «З</w:t>
            </w:r>
            <w:r>
              <w:rPr>
                <w:sz w:val="22"/>
                <w:szCs w:val="22"/>
              </w:rPr>
              <w:t xml:space="preserve">дравствуй, Зимушка – зима!»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3C" w:rsidRPr="0057318E" w:rsidRDefault="00747E3C" w:rsidP="00747E3C">
            <w:pPr>
              <w:tabs>
                <w:tab w:val="left" w:pos="28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</w:tbl>
    <w:p w:rsidR="00B6285A" w:rsidRPr="00E24E0C" w:rsidRDefault="00B6285A" w:rsidP="006A6C9E">
      <w:pPr>
        <w:jc w:val="center"/>
        <w:rPr>
          <w:b/>
          <w:color w:val="FF0000"/>
          <w:sz w:val="28"/>
          <w:szCs w:val="28"/>
        </w:rPr>
      </w:pPr>
    </w:p>
    <w:p w:rsidR="00E843FF" w:rsidRPr="00C9590A" w:rsidRDefault="00E843FF" w:rsidP="00E843FF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ЭтноМЫ</w:t>
      </w:r>
      <w:proofErr w:type="spellEnd"/>
      <w:r w:rsidRPr="00C9590A">
        <w:rPr>
          <w:sz w:val="28"/>
          <w:szCs w:val="28"/>
        </w:rPr>
        <w:t>» (ДБ №2)</w:t>
      </w:r>
    </w:p>
    <w:p w:rsidR="00E843FF" w:rsidRPr="00E24E0C" w:rsidRDefault="00E843FF" w:rsidP="00E843FF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81"/>
      </w:tblGrid>
      <w:tr w:rsidR="00E843FF" w:rsidRPr="00E24E0C" w:rsidTr="002E2272">
        <w:tc>
          <w:tcPr>
            <w:tcW w:w="7650" w:type="dxa"/>
          </w:tcPr>
          <w:p w:rsidR="00E843FF" w:rsidRPr="00192F30" w:rsidRDefault="00E843FF" w:rsidP="00E843FF">
            <w:pPr>
              <w:jc w:val="both"/>
              <w:rPr>
                <w:sz w:val="22"/>
                <w:szCs w:val="22"/>
              </w:rPr>
            </w:pPr>
            <w:r w:rsidRPr="00C660FB">
              <w:rPr>
                <w:sz w:val="22"/>
                <w:szCs w:val="22"/>
              </w:rPr>
              <w:t>Цикл громких</w:t>
            </w:r>
            <w:r>
              <w:rPr>
                <w:sz w:val="22"/>
                <w:szCs w:val="22"/>
              </w:rPr>
              <w:t xml:space="preserve"> чтений</w:t>
            </w:r>
            <w:r w:rsidRPr="00C660FB">
              <w:rPr>
                <w:sz w:val="22"/>
                <w:szCs w:val="22"/>
              </w:rPr>
              <w:t xml:space="preserve"> «Хоровод сказок»</w:t>
            </w:r>
          </w:p>
        </w:tc>
        <w:tc>
          <w:tcPr>
            <w:tcW w:w="2381" w:type="dxa"/>
          </w:tcPr>
          <w:p w:rsidR="00E843FF" w:rsidRPr="002F133A" w:rsidRDefault="00E843FF" w:rsidP="00E84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2F133A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 xml:space="preserve">-декабрь </w:t>
            </w:r>
          </w:p>
        </w:tc>
      </w:tr>
      <w:tr w:rsidR="00E843FF" w:rsidRPr="00E24E0C" w:rsidTr="002E2272">
        <w:tc>
          <w:tcPr>
            <w:tcW w:w="7650" w:type="dxa"/>
          </w:tcPr>
          <w:p w:rsidR="00E843FF" w:rsidRPr="00CE319F" w:rsidRDefault="00E843FF" w:rsidP="00E843FF">
            <w:pPr>
              <w:jc w:val="both"/>
              <w:rPr>
                <w:sz w:val="22"/>
                <w:szCs w:val="22"/>
              </w:rPr>
            </w:pPr>
            <w:r w:rsidRPr="00CE319F">
              <w:rPr>
                <w:sz w:val="22"/>
                <w:szCs w:val="22"/>
              </w:rPr>
              <w:t>Цикл познавательно-творческих часов «Мозаика культур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381" w:type="dxa"/>
          </w:tcPr>
          <w:p w:rsidR="00E843FF" w:rsidRPr="002F133A" w:rsidRDefault="00E843FF" w:rsidP="00E84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январь-май, сентябр</w:t>
            </w:r>
            <w:proofErr w:type="gramStart"/>
            <w:r>
              <w:rPr>
                <w:sz w:val="22"/>
                <w:szCs w:val="22"/>
              </w:rPr>
              <w:t>ь-</w:t>
            </w:r>
            <w:proofErr w:type="gramEnd"/>
            <w:r>
              <w:rPr>
                <w:sz w:val="22"/>
                <w:szCs w:val="22"/>
              </w:rPr>
              <w:t xml:space="preserve"> декабрь </w:t>
            </w:r>
          </w:p>
        </w:tc>
      </w:tr>
      <w:tr w:rsidR="00E843FF" w:rsidRPr="00E24E0C" w:rsidTr="002E2272">
        <w:tc>
          <w:tcPr>
            <w:tcW w:w="7650" w:type="dxa"/>
          </w:tcPr>
          <w:p w:rsidR="00E843FF" w:rsidRPr="002D33F3" w:rsidRDefault="00E843FF" w:rsidP="00E84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</w:t>
            </w:r>
            <w:proofErr w:type="gramStart"/>
            <w:r>
              <w:rPr>
                <w:sz w:val="22"/>
                <w:szCs w:val="22"/>
              </w:rPr>
              <w:t>кл встр</w:t>
            </w:r>
            <w:proofErr w:type="gramEnd"/>
            <w:r>
              <w:rPr>
                <w:sz w:val="22"/>
                <w:szCs w:val="22"/>
              </w:rPr>
              <w:t xml:space="preserve">еч - знакомств с представителями национальных общественных организаций «Интересное знакомство» </w:t>
            </w:r>
          </w:p>
        </w:tc>
        <w:tc>
          <w:tcPr>
            <w:tcW w:w="2381" w:type="dxa"/>
          </w:tcPr>
          <w:p w:rsidR="00E843FF" w:rsidRPr="002F133A" w:rsidRDefault="00E843FF" w:rsidP="00E843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январь-декабрь</w:t>
            </w:r>
          </w:p>
        </w:tc>
      </w:tr>
    </w:tbl>
    <w:p w:rsidR="00E843FF" w:rsidRDefault="00E843FF" w:rsidP="00E843FF">
      <w:pPr>
        <w:jc w:val="center"/>
        <w:rPr>
          <w:b/>
          <w:color w:val="FF0000"/>
          <w:sz w:val="28"/>
          <w:szCs w:val="28"/>
        </w:rPr>
      </w:pPr>
    </w:p>
    <w:p w:rsidR="00254489" w:rsidRDefault="00254489" w:rsidP="00E843FF">
      <w:pPr>
        <w:jc w:val="center"/>
        <w:rPr>
          <w:b/>
          <w:color w:val="FF0000"/>
          <w:sz w:val="28"/>
          <w:szCs w:val="28"/>
        </w:rPr>
      </w:pPr>
    </w:p>
    <w:p w:rsidR="00254489" w:rsidRPr="00E24E0C" w:rsidRDefault="00254489" w:rsidP="00E843FF">
      <w:pPr>
        <w:jc w:val="center"/>
        <w:rPr>
          <w:b/>
          <w:color w:val="FF0000"/>
          <w:sz w:val="28"/>
          <w:szCs w:val="28"/>
        </w:rPr>
      </w:pPr>
    </w:p>
    <w:p w:rsidR="00063071" w:rsidRPr="00C9590A" w:rsidRDefault="00063071" w:rsidP="006A6C9E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«Карапуз» (ДБ №3)</w:t>
      </w:r>
    </w:p>
    <w:p w:rsidR="00063071" w:rsidRPr="008B0B48" w:rsidRDefault="00063071" w:rsidP="00063071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4E7D35" w:rsidRPr="008B0B48" w:rsidTr="004E7D35">
        <w:tc>
          <w:tcPr>
            <w:tcW w:w="7684" w:type="dxa"/>
          </w:tcPr>
          <w:p w:rsidR="004E7D35" w:rsidRPr="003A29DC" w:rsidRDefault="004E7D35" w:rsidP="004E7D35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Цикл познавательных минуто</w:t>
            </w:r>
            <w:r>
              <w:rPr>
                <w:sz w:val="22"/>
                <w:szCs w:val="22"/>
              </w:rPr>
              <w:t xml:space="preserve">к «Великие загадки природы» </w:t>
            </w:r>
          </w:p>
          <w:p w:rsidR="004E7D35" w:rsidRPr="003A29DC" w:rsidRDefault="004E7D35" w:rsidP="004E7D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4E7D35" w:rsidRDefault="004E7D35" w:rsidP="004E7D35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январь-май</w:t>
            </w:r>
            <w:r>
              <w:rPr>
                <w:sz w:val="22"/>
                <w:szCs w:val="22"/>
              </w:rPr>
              <w:t>,</w:t>
            </w:r>
          </w:p>
          <w:p w:rsidR="004E7D35" w:rsidRPr="003A29DC" w:rsidRDefault="004E7D35" w:rsidP="004E7D35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 xml:space="preserve"> сентябрь-декабрь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3A29DC" w:rsidRDefault="004E7D35" w:rsidP="004E7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познавательных минуток «Хочу все знать!» </w:t>
            </w:r>
          </w:p>
        </w:tc>
        <w:tc>
          <w:tcPr>
            <w:tcW w:w="2381" w:type="dxa"/>
          </w:tcPr>
          <w:p w:rsidR="004E7D35" w:rsidRDefault="004E7D35" w:rsidP="004E7D35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январь-май</w:t>
            </w:r>
            <w:r>
              <w:rPr>
                <w:sz w:val="22"/>
                <w:szCs w:val="22"/>
              </w:rPr>
              <w:t>,</w:t>
            </w:r>
          </w:p>
          <w:p w:rsidR="004E7D35" w:rsidRPr="003A29DC" w:rsidRDefault="004E7D35" w:rsidP="004E7D35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 xml:space="preserve"> сентябрь-декабрь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3A29DC" w:rsidRDefault="004E7D35" w:rsidP="004E7D35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Цикл литературных чтений «</w:t>
            </w:r>
            <w:r>
              <w:rPr>
                <w:sz w:val="22"/>
                <w:szCs w:val="22"/>
              </w:rPr>
              <w:t xml:space="preserve">Мир книжных приключений» </w:t>
            </w:r>
          </w:p>
          <w:p w:rsidR="004E7D35" w:rsidRPr="003A29DC" w:rsidRDefault="004E7D35" w:rsidP="004E7D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4E7D35" w:rsidRDefault="004E7D35" w:rsidP="004E7D35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>январь-май</w:t>
            </w:r>
            <w:r>
              <w:rPr>
                <w:sz w:val="22"/>
                <w:szCs w:val="22"/>
              </w:rPr>
              <w:t>,</w:t>
            </w:r>
          </w:p>
          <w:p w:rsidR="004E7D35" w:rsidRPr="003A29DC" w:rsidRDefault="004E7D35" w:rsidP="004E7D35">
            <w:pPr>
              <w:jc w:val="both"/>
              <w:rPr>
                <w:sz w:val="22"/>
                <w:szCs w:val="22"/>
              </w:rPr>
            </w:pPr>
            <w:r w:rsidRPr="003A29DC">
              <w:rPr>
                <w:sz w:val="22"/>
                <w:szCs w:val="22"/>
              </w:rPr>
              <w:t xml:space="preserve"> сентябрь-декабрь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541446" w:rsidRDefault="004E7D35" w:rsidP="004E7D35">
            <w:pPr>
              <w:jc w:val="both"/>
              <w:rPr>
                <w:sz w:val="22"/>
                <w:szCs w:val="22"/>
              </w:rPr>
            </w:pPr>
            <w:r w:rsidRPr="00541446">
              <w:rPr>
                <w:sz w:val="22"/>
                <w:szCs w:val="22"/>
              </w:rPr>
              <w:t>Семейная патриотическая программа «Мы будущие солдаты!» (</w:t>
            </w:r>
            <w:r>
              <w:rPr>
                <w:sz w:val="22"/>
                <w:szCs w:val="22"/>
              </w:rPr>
              <w:t xml:space="preserve">ко Дню защитника Отечества) </w:t>
            </w:r>
          </w:p>
        </w:tc>
        <w:tc>
          <w:tcPr>
            <w:tcW w:w="2381" w:type="dxa"/>
          </w:tcPr>
          <w:p w:rsidR="004E7D35" w:rsidRPr="00541446" w:rsidRDefault="004E7D35" w:rsidP="004E7D35">
            <w:pPr>
              <w:jc w:val="both"/>
              <w:rPr>
                <w:sz w:val="22"/>
                <w:szCs w:val="22"/>
              </w:rPr>
            </w:pPr>
            <w:r w:rsidRPr="00541446">
              <w:rPr>
                <w:sz w:val="22"/>
                <w:szCs w:val="22"/>
              </w:rPr>
              <w:t>февраль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541446" w:rsidRDefault="004E7D35" w:rsidP="004E7D35">
            <w:pPr>
              <w:jc w:val="both"/>
              <w:rPr>
                <w:sz w:val="22"/>
                <w:szCs w:val="22"/>
              </w:rPr>
            </w:pPr>
            <w:r w:rsidRPr="00541446">
              <w:rPr>
                <w:sz w:val="22"/>
                <w:szCs w:val="22"/>
              </w:rPr>
              <w:t>Семейная игровая программа «</w:t>
            </w:r>
            <w:r>
              <w:rPr>
                <w:sz w:val="22"/>
                <w:szCs w:val="22"/>
              </w:rPr>
              <w:t>Весна, цветы и комплементы</w:t>
            </w:r>
            <w:r w:rsidRPr="00541446">
              <w:rPr>
                <w:sz w:val="22"/>
                <w:szCs w:val="22"/>
              </w:rPr>
              <w:t>» (к М</w:t>
            </w:r>
            <w:r>
              <w:rPr>
                <w:sz w:val="22"/>
                <w:szCs w:val="22"/>
              </w:rPr>
              <w:t xml:space="preserve">еждународному женскому дню) </w:t>
            </w:r>
          </w:p>
        </w:tc>
        <w:tc>
          <w:tcPr>
            <w:tcW w:w="2381" w:type="dxa"/>
          </w:tcPr>
          <w:p w:rsidR="004E7D35" w:rsidRPr="00541446" w:rsidRDefault="004E7D35" w:rsidP="004E7D35">
            <w:pPr>
              <w:jc w:val="both"/>
              <w:rPr>
                <w:sz w:val="22"/>
                <w:szCs w:val="22"/>
              </w:rPr>
            </w:pPr>
            <w:r w:rsidRPr="00541446">
              <w:rPr>
                <w:sz w:val="22"/>
                <w:szCs w:val="22"/>
              </w:rPr>
              <w:t>март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Default="004E7D35" w:rsidP="004E7D35">
            <w:pPr>
              <w:jc w:val="both"/>
              <w:rPr>
                <w:sz w:val="22"/>
                <w:szCs w:val="22"/>
              </w:rPr>
            </w:pPr>
            <w:r w:rsidRPr="00041C4D">
              <w:rPr>
                <w:sz w:val="22"/>
                <w:szCs w:val="22"/>
              </w:rPr>
              <w:t>Семейная игровая программа «</w:t>
            </w:r>
            <w:r>
              <w:rPr>
                <w:sz w:val="22"/>
                <w:szCs w:val="22"/>
              </w:rPr>
              <w:t xml:space="preserve">Путешествие в мир насекомых» </w:t>
            </w:r>
          </w:p>
          <w:p w:rsidR="004E7D35" w:rsidRPr="00041C4D" w:rsidRDefault="004E7D35" w:rsidP="004E7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 Международному дню семьи</w:t>
            </w:r>
            <w:r w:rsidRPr="00041C4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</w:tcPr>
          <w:p w:rsidR="004E7D35" w:rsidRPr="001F1C83" w:rsidRDefault="004E7D35" w:rsidP="004E7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Default="004E7D35" w:rsidP="004E7D35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Семейная игровая программа «</w:t>
            </w:r>
            <w:r>
              <w:rPr>
                <w:sz w:val="22"/>
                <w:szCs w:val="22"/>
              </w:rPr>
              <w:t xml:space="preserve">Семья – волшебный символ жизни» </w:t>
            </w:r>
          </w:p>
          <w:p w:rsidR="004E7D35" w:rsidRPr="00C57AFA" w:rsidRDefault="004E7D35" w:rsidP="004E7D35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 xml:space="preserve"> (к Международному дню семьи) </w:t>
            </w:r>
          </w:p>
        </w:tc>
        <w:tc>
          <w:tcPr>
            <w:tcW w:w="2381" w:type="dxa"/>
          </w:tcPr>
          <w:p w:rsidR="004E7D35" w:rsidRPr="00C57AFA" w:rsidRDefault="004E7D35" w:rsidP="004E7D35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май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1A2FD6" w:rsidRDefault="004E7D35" w:rsidP="004E7D35">
            <w:pPr>
              <w:jc w:val="both"/>
              <w:rPr>
                <w:sz w:val="22"/>
                <w:szCs w:val="22"/>
              </w:rPr>
            </w:pPr>
            <w:r w:rsidRPr="001A2FD6">
              <w:rPr>
                <w:sz w:val="22"/>
                <w:szCs w:val="22"/>
              </w:rPr>
              <w:t>Беседа «Трудно быть папой или сознательное отцовство» (п</w:t>
            </w:r>
            <w:r>
              <w:rPr>
                <w:sz w:val="22"/>
                <w:szCs w:val="22"/>
              </w:rPr>
              <w:t xml:space="preserve">о ответственному отцовству) </w:t>
            </w:r>
          </w:p>
        </w:tc>
        <w:tc>
          <w:tcPr>
            <w:tcW w:w="2381" w:type="dxa"/>
          </w:tcPr>
          <w:p w:rsidR="004E7D35" w:rsidRPr="001A2FD6" w:rsidRDefault="004E7D35" w:rsidP="004E7D35">
            <w:pPr>
              <w:jc w:val="both"/>
              <w:rPr>
                <w:sz w:val="22"/>
                <w:szCs w:val="22"/>
              </w:rPr>
            </w:pPr>
            <w:r w:rsidRPr="001A2FD6">
              <w:rPr>
                <w:sz w:val="22"/>
                <w:szCs w:val="22"/>
              </w:rPr>
              <w:t>октябрь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586799" w:rsidRDefault="004E7D35" w:rsidP="004E7D35">
            <w:pPr>
              <w:jc w:val="both"/>
              <w:rPr>
                <w:sz w:val="22"/>
                <w:szCs w:val="22"/>
              </w:rPr>
            </w:pPr>
            <w:r w:rsidRPr="00586799">
              <w:rPr>
                <w:sz w:val="22"/>
                <w:szCs w:val="22"/>
              </w:rPr>
              <w:t xml:space="preserve">Семейная патриотическая программа «Отцы - молодцы!» (ко Дню отца в России) </w:t>
            </w:r>
          </w:p>
        </w:tc>
        <w:tc>
          <w:tcPr>
            <w:tcW w:w="2381" w:type="dxa"/>
          </w:tcPr>
          <w:p w:rsidR="004E7D35" w:rsidRPr="001F1C83" w:rsidRDefault="004E7D35" w:rsidP="004E7D35">
            <w:pPr>
              <w:jc w:val="both"/>
              <w:rPr>
                <w:sz w:val="22"/>
                <w:szCs w:val="22"/>
              </w:rPr>
            </w:pPr>
            <w:r w:rsidRPr="001F1C83">
              <w:rPr>
                <w:sz w:val="22"/>
                <w:szCs w:val="22"/>
              </w:rPr>
              <w:t>октябрь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586799" w:rsidRDefault="004E7D35" w:rsidP="004E7D35">
            <w:pPr>
              <w:jc w:val="both"/>
              <w:rPr>
                <w:sz w:val="22"/>
                <w:szCs w:val="22"/>
              </w:rPr>
            </w:pPr>
            <w:r w:rsidRPr="00586799">
              <w:rPr>
                <w:sz w:val="22"/>
                <w:szCs w:val="22"/>
              </w:rPr>
              <w:t>Семейная игров</w:t>
            </w:r>
            <w:r>
              <w:rPr>
                <w:sz w:val="22"/>
                <w:szCs w:val="22"/>
              </w:rPr>
              <w:t>ая программа «Когда мама была маленькой…</w:t>
            </w:r>
            <w:r w:rsidRPr="00586799">
              <w:rPr>
                <w:sz w:val="22"/>
                <w:szCs w:val="22"/>
              </w:rPr>
              <w:t xml:space="preserve">» (ко Дню матери) </w:t>
            </w:r>
          </w:p>
        </w:tc>
        <w:tc>
          <w:tcPr>
            <w:tcW w:w="2381" w:type="dxa"/>
          </w:tcPr>
          <w:p w:rsidR="004E7D35" w:rsidRPr="001F1C83" w:rsidRDefault="004E7D35" w:rsidP="004E7D35">
            <w:pPr>
              <w:jc w:val="both"/>
              <w:rPr>
                <w:sz w:val="22"/>
                <w:szCs w:val="22"/>
              </w:rPr>
            </w:pPr>
            <w:r w:rsidRPr="001F1C83">
              <w:rPr>
                <w:sz w:val="22"/>
                <w:szCs w:val="22"/>
              </w:rPr>
              <w:t>ноябрь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586799" w:rsidRDefault="004E7D35" w:rsidP="004E7D35">
            <w:pPr>
              <w:jc w:val="both"/>
              <w:rPr>
                <w:sz w:val="22"/>
                <w:szCs w:val="22"/>
              </w:rPr>
            </w:pPr>
            <w:r w:rsidRPr="00586799">
              <w:rPr>
                <w:sz w:val="22"/>
                <w:szCs w:val="22"/>
              </w:rPr>
              <w:t>Семейная новогодняя программ</w:t>
            </w:r>
            <w:r>
              <w:rPr>
                <w:sz w:val="22"/>
                <w:szCs w:val="22"/>
              </w:rPr>
              <w:t xml:space="preserve">а «Тайна волшебного посоха» </w:t>
            </w:r>
          </w:p>
        </w:tc>
        <w:tc>
          <w:tcPr>
            <w:tcW w:w="2381" w:type="dxa"/>
          </w:tcPr>
          <w:p w:rsidR="004E7D35" w:rsidRPr="001F1C83" w:rsidRDefault="004E7D35" w:rsidP="004E7D35">
            <w:pPr>
              <w:jc w:val="both"/>
              <w:rPr>
                <w:sz w:val="22"/>
                <w:szCs w:val="22"/>
              </w:rPr>
            </w:pPr>
            <w:r w:rsidRPr="001F1C83">
              <w:rPr>
                <w:sz w:val="22"/>
                <w:szCs w:val="22"/>
              </w:rPr>
              <w:t>декабрь</w:t>
            </w:r>
          </w:p>
        </w:tc>
      </w:tr>
    </w:tbl>
    <w:p w:rsidR="00063071" w:rsidRPr="008B0B48" w:rsidRDefault="00063071" w:rsidP="00063071">
      <w:pPr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Энерджи</w:t>
      </w:r>
      <w:proofErr w:type="spellEnd"/>
      <w:r w:rsidRPr="00C9590A">
        <w:rPr>
          <w:sz w:val="28"/>
          <w:szCs w:val="28"/>
        </w:rPr>
        <w:t>» (ДБ №3)</w:t>
      </w:r>
    </w:p>
    <w:p w:rsidR="00063071" w:rsidRPr="008B0B48" w:rsidRDefault="00063071" w:rsidP="00063071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381"/>
      </w:tblGrid>
      <w:tr w:rsidR="004E7D35" w:rsidRPr="008B0B48" w:rsidTr="004E7D35">
        <w:tc>
          <w:tcPr>
            <w:tcW w:w="7684" w:type="dxa"/>
          </w:tcPr>
          <w:p w:rsidR="004E7D35" w:rsidRDefault="004E7D35" w:rsidP="004E7D35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>Цикл познавательно-игровы</w:t>
            </w:r>
            <w:r>
              <w:rPr>
                <w:sz w:val="22"/>
                <w:szCs w:val="22"/>
              </w:rPr>
              <w:t xml:space="preserve">х минуток «Радуга здоровья» </w:t>
            </w:r>
          </w:p>
          <w:p w:rsidR="004E7D35" w:rsidRPr="00C914FE" w:rsidRDefault="004E7D35" w:rsidP="004E7D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4E7D35" w:rsidRPr="00E73E4E" w:rsidRDefault="004E7D35" w:rsidP="004E7D35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>январь-май</w:t>
            </w:r>
            <w:r>
              <w:rPr>
                <w:sz w:val="22"/>
                <w:szCs w:val="22"/>
              </w:rPr>
              <w:t>,</w:t>
            </w:r>
            <w:r w:rsidRPr="00E73E4E">
              <w:rPr>
                <w:sz w:val="22"/>
                <w:szCs w:val="22"/>
              </w:rPr>
              <w:t xml:space="preserve"> </w:t>
            </w:r>
          </w:p>
          <w:p w:rsidR="004E7D35" w:rsidRPr="00E73E4E" w:rsidRDefault="004E7D35" w:rsidP="004E7D35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>сентябрь–декабрь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E73E4E" w:rsidRDefault="004E7D35" w:rsidP="004E7D35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 xml:space="preserve">Цикл познавательно-игровых </w:t>
            </w:r>
            <w:r>
              <w:rPr>
                <w:sz w:val="22"/>
                <w:szCs w:val="22"/>
              </w:rPr>
              <w:t xml:space="preserve">минуток «Спорт в искусстве» </w:t>
            </w:r>
          </w:p>
          <w:p w:rsidR="004E7D35" w:rsidRPr="00E73E4E" w:rsidRDefault="004E7D35" w:rsidP="004E7D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4E7D35" w:rsidRPr="00E73E4E" w:rsidRDefault="004E7D35" w:rsidP="004E7D35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>январь-май</w:t>
            </w:r>
            <w:r>
              <w:rPr>
                <w:sz w:val="22"/>
                <w:szCs w:val="22"/>
              </w:rPr>
              <w:t>,</w:t>
            </w:r>
            <w:r w:rsidRPr="00E73E4E">
              <w:rPr>
                <w:sz w:val="22"/>
                <w:szCs w:val="22"/>
              </w:rPr>
              <w:t xml:space="preserve"> </w:t>
            </w:r>
          </w:p>
          <w:p w:rsidR="004E7D35" w:rsidRPr="00E73E4E" w:rsidRDefault="004E7D35" w:rsidP="004E7D35">
            <w:pPr>
              <w:jc w:val="both"/>
              <w:rPr>
                <w:sz w:val="22"/>
                <w:szCs w:val="22"/>
              </w:rPr>
            </w:pPr>
            <w:r w:rsidRPr="00E73E4E">
              <w:rPr>
                <w:sz w:val="22"/>
                <w:szCs w:val="22"/>
              </w:rPr>
              <w:t>сентябрь–декабрь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595EB4" w:rsidRDefault="004E7D35" w:rsidP="004E7D35">
            <w:pPr>
              <w:jc w:val="both"/>
              <w:rPr>
                <w:sz w:val="22"/>
                <w:szCs w:val="22"/>
              </w:rPr>
            </w:pPr>
            <w:r w:rsidRPr="00595EB4">
              <w:rPr>
                <w:sz w:val="22"/>
                <w:szCs w:val="22"/>
              </w:rPr>
              <w:t xml:space="preserve">Цикл познавательно-игровых </w:t>
            </w:r>
            <w:r>
              <w:rPr>
                <w:sz w:val="22"/>
                <w:szCs w:val="22"/>
              </w:rPr>
              <w:t xml:space="preserve">минуток «Моя безопасность» </w:t>
            </w:r>
          </w:p>
        </w:tc>
        <w:tc>
          <w:tcPr>
            <w:tcW w:w="2381" w:type="dxa"/>
          </w:tcPr>
          <w:p w:rsidR="004E7D35" w:rsidRPr="00595EB4" w:rsidRDefault="004E7D35" w:rsidP="004E7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Pr="00595EB4">
              <w:rPr>
                <w:sz w:val="22"/>
                <w:szCs w:val="22"/>
              </w:rPr>
              <w:t>нварь</w:t>
            </w:r>
            <w:r>
              <w:rPr>
                <w:sz w:val="22"/>
                <w:szCs w:val="22"/>
              </w:rPr>
              <w:t xml:space="preserve">, </w:t>
            </w:r>
            <w:r w:rsidRPr="00595EB4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>,</w:t>
            </w:r>
          </w:p>
          <w:p w:rsidR="004E7D35" w:rsidRPr="00595EB4" w:rsidRDefault="004E7D35" w:rsidP="004E7D35">
            <w:pPr>
              <w:jc w:val="both"/>
              <w:rPr>
                <w:sz w:val="22"/>
                <w:szCs w:val="22"/>
              </w:rPr>
            </w:pPr>
            <w:r w:rsidRPr="00595EB4">
              <w:rPr>
                <w:sz w:val="22"/>
                <w:szCs w:val="22"/>
              </w:rPr>
              <w:t>ноябрь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595EB4" w:rsidRDefault="004E7D35" w:rsidP="004E7D35">
            <w:pPr>
              <w:jc w:val="both"/>
              <w:rPr>
                <w:sz w:val="22"/>
                <w:szCs w:val="22"/>
              </w:rPr>
            </w:pPr>
            <w:r w:rsidRPr="00595EB4">
              <w:rPr>
                <w:sz w:val="22"/>
                <w:szCs w:val="22"/>
              </w:rPr>
              <w:t>Цикл познавательно-игровых минут</w:t>
            </w:r>
            <w:r>
              <w:rPr>
                <w:sz w:val="22"/>
                <w:szCs w:val="22"/>
              </w:rPr>
              <w:t xml:space="preserve">ок «Спорт в разных странах» </w:t>
            </w:r>
          </w:p>
        </w:tc>
        <w:tc>
          <w:tcPr>
            <w:tcW w:w="2381" w:type="dxa"/>
          </w:tcPr>
          <w:p w:rsidR="004E7D35" w:rsidRPr="00595EB4" w:rsidRDefault="004E7D35" w:rsidP="004E7D35">
            <w:pPr>
              <w:jc w:val="both"/>
              <w:rPr>
                <w:sz w:val="22"/>
                <w:szCs w:val="22"/>
              </w:rPr>
            </w:pPr>
            <w:r w:rsidRPr="00595EB4">
              <w:rPr>
                <w:sz w:val="22"/>
                <w:szCs w:val="22"/>
              </w:rPr>
              <w:t>февраль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595EB4" w:rsidRDefault="004E7D35" w:rsidP="004E7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Игровая программа «Путешествие по экологической тропе» </w:t>
            </w:r>
          </w:p>
        </w:tc>
        <w:tc>
          <w:tcPr>
            <w:tcW w:w="2381" w:type="dxa"/>
          </w:tcPr>
          <w:p w:rsidR="004E7D35" w:rsidRPr="00595EB4" w:rsidRDefault="004E7D35" w:rsidP="004E7D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C914FE" w:rsidRDefault="004E7D35" w:rsidP="004E7D35">
            <w:pPr>
              <w:jc w:val="both"/>
              <w:rPr>
                <w:sz w:val="22"/>
                <w:szCs w:val="22"/>
              </w:rPr>
            </w:pPr>
            <w:r w:rsidRPr="00C914FE">
              <w:rPr>
                <w:sz w:val="22"/>
                <w:szCs w:val="22"/>
              </w:rPr>
              <w:t>Игровая програ</w:t>
            </w:r>
            <w:r>
              <w:rPr>
                <w:sz w:val="22"/>
                <w:szCs w:val="22"/>
              </w:rPr>
              <w:t xml:space="preserve">мма «Раз, два, три – беги!» </w:t>
            </w:r>
            <w:r w:rsidRPr="00C914FE">
              <w:rPr>
                <w:sz w:val="22"/>
                <w:szCs w:val="22"/>
              </w:rPr>
              <w:t xml:space="preserve"> (к Всероссийскому дню бега «Кросс нации»)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</w:tcPr>
          <w:p w:rsidR="004E7D35" w:rsidRPr="00C914FE" w:rsidRDefault="004E7D35" w:rsidP="004E7D35">
            <w:pPr>
              <w:jc w:val="both"/>
              <w:rPr>
                <w:sz w:val="22"/>
                <w:szCs w:val="22"/>
              </w:rPr>
            </w:pPr>
            <w:r w:rsidRPr="00C914FE">
              <w:rPr>
                <w:sz w:val="22"/>
                <w:szCs w:val="22"/>
              </w:rPr>
              <w:t>сентябрь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C57AFA" w:rsidRDefault="004E7D35" w:rsidP="004E7D35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Игровая программа «Вместе мы идем в поход» (к Всемирному дню туризма)</w:t>
            </w:r>
          </w:p>
        </w:tc>
        <w:tc>
          <w:tcPr>
            <w:tcW w:w="2381" w:type="dxa"/>
          </w:tcPr>
          <w:p w:rsidR="004E7D35" w:rsidRPr="00C57AFA" w:rsidRDefault="004E7D35" w:rsidP="004E7D35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сентябрь</w:t>
            </w:r>
          </w:p>
        </w:tc>
      </w:tr>
      <w:tr w:rsidR="004E7D35" w:rsidRPr="008B0B48" w:rsidTr="004E7D35">
        <w:tc>
          <w:tcPr>
            <w:tcW w:w="7684" w:type="dxa"/>
          </w:tcPr>
          <w:p w:rsidR="004E7D35" w:rsidRPr="00C57AFA" w:rsidRDefault="004E7D35" w:rsidP="004E7D35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Познавательно-игровая программа «Трус не играет в хоккей» (к Всероссийскому дню хоккея)</w:t>
            </w:r>
          </w:p>
        </w:tc>
        <w:tc>
          <w:tcPr>
            <w:tcW w:w="2381" w:type="dxa"/>
          </w:tcPr>
          <w:p w:rsidR="004E7D35" w:rsidRPr="00C57AFA" w:rsidRDefault="004E7D35" w:rsidP="004E7D35">
            <w:pPr>
              <w:jc w:val="both"/>
              <w:rPr>
                <w:sz w:val="22"/>
                <w:szCs w:val="22"/>
              </w:rPr>
            </w:pPr>
            <w:r w:rsidRPr="00C57AFA">
              <w:rPr>
                <w:sz w:val="22"/>
                <w:szCs w:val="22"/>
              </w:rPr>
              <w:t>декабрь</w:t>
            </w:r>
          </w:p>
        </w:tc>
      </w:tr>
    </w:tbl>
    <w:p w:rsidR="00C9590A" w:rsidRPr="00B373E9" w:rsidRDefault="00C9590A" w:rsidP="00063071">
      <w:pPr>
        <w:rPr>
          <w:b/>
          <w:color w:val="FF0000"/>
          <w:sz w:val="28"/>
          <w:szCs w:val="28"/>
          <w:highlight w:val="yellow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«Островок творчества» (ДБ №4)</w:t>
      </w:r>
    </w:p>
    <w:p w:rsidR="00063071" w:rsidRPr="00177109" w:rsidRDefault="00063071" w:rsidP="00063071">
      <w:pPr>
        <w:jc w:val="both"/>
        <w:rPr>
          <w:b/>
          <w:sz w:val="22"/>
          <w:szCs w:val="22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374"/>
      </w:tblGrid>
      <w:tr w:rsidR="00BA2514" w:rsidRPr="00177109" w:rsidTr="0085405A">
        <w:tc>
          <w:tcPr>
            <w:tcW w:w="7650" w:type="dxa"/>
            <w:shd w:val="clear" w:color="auto" w:fill="auto"/>
          </w:tcPr>
          <w:p w:rsidR="00BA2514" w:rsidRPr="00BA2514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A2514">
              <w:rPr>
                <w:sz w:val="22"/>
                <w:szCs w:val="22"/>
                <w:lang w:eastAsia="en-US"/>
              </w:rPr>
              <w:t>«Бумажное царство» (</w:t>
            </w:r>
            <w:r>
              <w:rPr>
                <w:sz w:val="22"/>
                <w:szCs w:val="22"/>
                <w:lang w:eastAsia="en-US"/>
              </w:rPr>
              <w:t xml:space="preserve">поделки из </w:t>
            </w:r>
            <w:r w:rsidRPr="00BA2514">
              <w:rPr>
                <w:sz w:val="22"/>
                <w:szCs w:val="22"/>
                <w:lang w:eastAsia="en-US"/>
              </w:rPr>
              <w:t>бумаги)</w:t>
            </w:r>
          </w:p>
        </w:tc>
        <w:tc>
          <w:tcPr>
            <w:tcW w:w="2374" w:type="dxa"/>
            <w:shd w:val="clear" w:color="auto" w:fill="auto"/>
          </w:tcPr>
          <w:p w:rsidR="00BA2514" w:rsidRPr="00AA6A7F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AA6A7F">
              <w:rPr>
                <w:sz w:val="22"/>
                <w:szCs w:val="22"/>
                <w:lang w:eastAsia="en-US"/>
              </w:rPr>
              <w:t>январь</w:t>
            </w:r>
          </w:p>
        </w:tc>
      </w:tr>
      <w:tr w:rsidR="00BA2514" w:rsidRPr="00177109" w:rsidTr="0085405A">
        <w:tc>
          <w:tcPr>
            <w:tcW w:w="7650" w:type="dxa"/>
            <w:shd w:val="clear" w:color="auto" w:fill="auto"/>
          </w:tcPr>
          <w:p w:rsidR="00BA2514" w:rsidRPr="00BA2514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A2514">
              <w:rPr>
                <w:sz w:val="22"/>
                <w:szCs w:val="22"/>
                <w:lang w:eastAsia="en-US"/>
              </w:rPr>
              <w:t xml:space="preserve">«Фантазия из ватных дисков» </w:t>
            </w:r>
          </w:p>
        </w:tc>
        <w:tc>
          <w:tcPr>
            <w:tcW w:w="2374" w:type="dxa"/>
            <w:shd w:val="clear" w:color="auto" w:fill="auto"/>
          </w:tcPr>
          <w:p w:rsidR="00BA2514" w:rsidRPr="00AA6A7F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AA6A7F">
              <w:rPr>
                <w:sz w:val="22"/>
                <w:szCs w:val="22"/>
                <w:lang w:eastAsia="en-US"/>
              </w:rPr>
              <w:t>февраль</w:t>
            </w:r>
          </w:p>
        </w:tc>
      </w:tr>
      <w:tr w:rsidR="00BA2514" w:rsidRPr="00177109" w:rsidTr="0085405A">
        <w:tc>
          <w:tcPr>
            <w:tcW w:w="7650" w:type="dxa"/>
            <w:shd w:val="clear" w:color="auto" w:fill="auto"/>
          </w:tcPr>
          <w:p w:rsidR="00BA2514" w:rsidRPr="00BA2514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A2514">
              <w:rPr>
                <w:sz w:val="22"/>
                <w:szCs w:val="22"/>
                <w:lang w:eastAsia="en-US"/>
              </w:rPr>
              <w:t>«Рисование без границ» (рисунки в разной технике)</w:t>
            </w:r>
          </w:p>
        </w:tc>
        <w:tc>
          <w:tcPr>
            <w:tcW w:w="2374" w:type="dxa"/>
            <w:shd w:val="clear" w:color="auto" w:fill="auto"/>
          </w:tcPr>
          <w:p w:rsidR="00BA2514" w:rsidRPr="00AA6A7F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AA6A7F">
              <w:rPr>
                <w:sz w:val="22"/>
                <w:szCs w:val="22"/>
                <w:lang w:eastAsia="en-US"/>
              </w:rPr>
              <w:t>март</w:t>
            </w:r>
          </w:p>
        </w:tc>
      </w:tr>
      <w:tr w:rsidR="00BA2514" w:rsidRPr="00177109" w:rsidTr="0085405A">
        <w:tc>
          <w:tcPr>
            <w:tcW w:w="7650" w:type="dxa"/>
            <w:shd w:val="clear" w:color="auto" w:fill="auto"/>
          </w:tcPr>
          <w:p w:rsidR="00BA2514" w:rsidRPr="00BA2514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A2514">
              <w:rPr>
                <w:sz w:val="22"/>
                <w:szCs w:val="22"/>
                <w:lang w:eastAsia="en-US"/>
              </w:rPr>
              <w:t xml:space="preserve">«Поделки из газет» </w:t>
            </w:r>
          </w:p>
        </w:tc>
        <w:tc>
          <w:tcPr>
            <w:tcW w:w="2374" w:type="dxa"/>
            <w:shd w:val="clear" w:color="auto" w:fill="auto"/>
          </w:tcPr>
          <w:p w:rsidR="00BA2514" w:rsidRPr="009F1FC5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9F1FC5">
              <w:rPr>
                <w:sz w:val="22"/>
                <w:szCs w:val="22"/>
                <w:lang w:eastAsia="en-US"/>
              </w:rPr>
              <w:t>апрель</w:t>
            </w:r>
          </w:p>
        </w:tc>
      </w:tr>
      <w:tr w:rsidR="00BA2514" w:rsidRPr="00177109" w:rsidTr="0085405A">
        <w:tc>
          <w:tcPr>
            <w:tcW w:w="7650" w:type="dxa"/>
            <w:shd w:val="clear" w:color="auto" w:fill="auto"/>
          </w:tcPr>
          <w:p w:rsidR="00BA2514" w:rsidRPr="00BA2514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A2514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BA2514">
              <w:rPr>
                <w:sz w:val="22"/>
                <w:szCs w:val="22"/>
                <w:lang w:eastAsia="en-US"/>
              </w:rPr>
              <w:t>ЭкоЛогично</w:t>
            </w:r>
            <w:proofErr w:type="spellEnd"/>
            <w:r w:rsidRPr="00BA2514">
              <w:rPr>
                <w:sz w:val="22"/>
                <w:szCs w:val="22"/>
                <w:lang w:eastAsia="en-US"/>
              </w:rPr>
              <w:t>» (поделки из бросового материала)</w:t>
            </w:r>
          </w:p>
        </w:tc>
        <w:tc>
          <w:tcPr>
            <w:tcW w:w="2374" w:type="dxa"/>
            <w:shd w:val="clear" w:color="auto" w:fill="auto"/>
          </w:tcPr>
          <w:p w:rsidR="00BA2514" w:rsidRPr="00B52045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52045">
              <w:rPr>
                <w:sz w:val="22"/>
                <w:szCs w:val="22"/>
                <w:lang w:eastAsia="en-US"/>
              </w:rPr>
              <w:t>май</w:t>
            </w:r>
          </w:p>
        </w:tc>
      </w:tr>
      <w:tr w:rsidR="00BA2514" w:rsidRPr="00177109" w:rsidTr="0085405A">
        <w:tc>
          <w:tcPr>
            <w:tcW w:w="7650" w:type="dxa"/>
            <w:shd w:val="clear" w:color="auto" w:fill="auto"/>
          </w:tcPr>
          <w:p w:rsidR="00BA2514" w:rsidRPr="00BA2514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A2514">
              <w:rPr>
                <w:sz w:val="22"/>
                <w:szCs w:val="22"/>
              </w:rPr>
              <w:t>«Осенних красок хоровод</w:t>
            </w:r>
            <w:r w:rsidRPr="00BA2514">
              <w:t xml:space="preserve">» </w:t>
            </w:r>
            <w:r w:rsidRPr="00BA2514">
              <w:rPr>
                <w:sz w:val="22"/>
                <w:szCs w:val="22"/>
                <w:lang w:eastAsia="en-US"/>
              </w:rPr>
              <w:t>(поделки и из разного природного материала)</w:t>
            </w:r>
          </w:p>
        </w:tc>
        <w:tc>
          <w:tcPr>
            <w:tcW w:w="2374" w:type="dxa"/>
            <w:shd w:val="clear" w:color="auto" w:fill="auto"/>
          </w:tcPr>
          <w:p w:rsidR="00BA2514" w:rsidRPr="00B52045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52045">
              <w:rPr>
                <w:sz w:val="22"/>
                <w:szCs w:val="22"/>
                <w:lang w:eastAsia="en-US"/>
              </w:rPr>
              <w:t>сентябрь</w:t>
            </w:r>
          </w:p>
        </w:tc>
      </w:tr>
      <w:tr w:rsidR="00BA2514" w:rsidRPr="00177109" w:rsidTr="0085405A">
        <w:tc>
          <w:tcPr>
            <w:tcW w:w="7650" w:type="dxa"/>
            <w:shd w:val="clear" w:color="auto" w:fill="auto"/>
          </w:tcPr>
          <w:p w:rsidR="00BA2514" w:rsidRPr="00BA2514" w:rsidRDefault="00BA2514" w:rsidP="00BA2514">
            <w:pPr>
              <w:jc w:val="both"/>
              <w:rPr>
                <w:sz w:val="22"/>
                <w:szCs w:val="22"/>
              </w:rPr>
            </w:pPr>
            <w:r w:rsidRPr="00BA2514">
              <w:rPr>
                <w:sz w:val="22"/>
                <w:szCs w:val="22"/>
              </w:rPr>
              <w:t>«Волшебные крупинки» (поделки из круп)</w:t>
            </w:r>
          </w:p>
        </w:tc>
        <w:tc>
          <w:tcPr>
            <w:tcW w:w="2374" w:type="dxa"/>
            <w:shd w:val="clear" w:color="auto" w:fill="auto"/>
          </w:tcPr>
          <w:p w:rsidR="00BA2514" w:rsidRPr="00B52045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52045">
              <w:rPr>
                <w:sz w:val="22"/>
                <w:szCs w:val="22"/>
                <w:lang w:eastAsia="en-US"/>
              </w:rPr>
              <w:t>октябрь</w:t>
            </w:r>
          </w:p>
        </w:tc>
      </w:tr>
      <w:tr w:rsidR="00BA2514" w:rsidRPr="00177109" w:rsidTr="0085405A">
        <w:tc>
          <w:tcPr>
            <w:tcW w:w="7650" w:type="dxa"/>
            <w:shd w:val="clear" w:color="auto" w:fill="auto"/>
          </w:tcPr>
          <w:p w:rsidR="00BA2514" w:rsidRPr="00BA2514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A2514">
              <w:rPr>
                <w:sz w:val="22"/>
                <w:szCs w:val="22"/>
              </w:rPr>
              <w:t>«Я леплю из теста»</w:t>
            </w:r>
            <w:r w:rsidRPr="00BA2514">
              <w:t xml:space="preserve"> </w:t>
            </w:r>
            <w:r w:rsidRPr="00BA2514">
              <w:rPr>
                <w:sz w:val="22"/>
                <w:szCs w:val="22"/>
                <w:lang w:eastAsia="en-US"/>
              </w:rPr>
              <w:t>(поделки из соленого теста)</w:t>
            </w:r>
          </w:p>
        </w:tc>
        <w:tc>
          <w:tcPr>
            <w:tcW w:w="2374" w:type="dxa"/>
            <w:shd w:val="clear" w:color="auto" w:fill="auto"/>
          </w:tcPr>
          <w:p w:rsidR="00BA2514" w:rsidRPr="00B52045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52045">
              <w:rPr>
                <w:sz w:val="22"/>
                <w:szCs w:val="22"/>
                <w:lang w:eastAsia="en-US"/>
              </w:rPr>
              <w:t>ноябрь</w:t>
            </w:r>
          </w:p>
        </w:tc>
      </w:tr>
      <w:tr w:rsidR="00BA2514" w:rsidRPr="00B373E9" w:rsidTr="0085405A">
        <w:tc>
          <w:tcPr>
            <w:tcW w:w="7650" w:type="dxa"/>
            <w:shd w:val="clear" w:color="auto" w:fill="auto"/>
          </w:tcPr>
          <w:p w:rsidR="00BA2514" w:rsidRPr="00BA2514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A2514">
              <w:rPr>
                <w:sz w:val="22"/>
                <w:szCs w:val="22"/>
              </w:rPr>
              <w:t>«Новогодние чудеса!»</w:t>
            </w:r>
            <w:r w:rsidRPr="00BA2514">
              <w:t xml:space="preserve"> </w:t>
            </w:r>
            <w:r w:rsidRPr="00BA2514">
              <w:rPr>
                <w:sz w:val="22"/>
                <w:szCs w:val="22"/>
                <w:lang w:eastAsia="en-US"/>
              </w:rPr>
              <w:t>(изготовление новогодних поделок)</w:t>
            </w:r>
          </w:p>
        </w:tc>
        <w:tc>
          <w:tcPr>
            <w:tcW w:w="2374" w:type="dxa"/>
            <w:shd w:val="clear" w:color="auto" w:fill="auto"/>
          </w:tcPr>
          <w:p w:rsidR="00BA2514" w:rsidRPr="00B52045" w:rsidRDefault="00BA2514" w:rsidP="00BA2514">
            <w:pPr>
              <w:jc w:val="both"/>
              <w:rPr>
                <w:sz w:val="22"/>
                <w:szCs w:val="22"/>
                <w:lang w:eastAsia="en-US"/>
              </w:rPr>
            </w:pPr>
            <w:r w:rsidRPr="00B52045">
              <w:rPr>
                <w:sz w:val="22"/>
                <w:szCs w:val="22"/>
                <w:lang w:eastAsia="en-US"/>
              </w:rPr>
              <w:t>декабрь</w:t>
            </w:r>
          </w:p>
        </w:tc>
      </w:tr>
    </w:tbl>
    <w:p w:rsidR="008B0B48" w:rsidRDefault="008B0B48" w:rsidP="00F93037">
      <w:pPr>
        <w:jc w:val="center"/>
        <w:rPr>
          <w:b/>
          <w:sz w:val="28"/>
          <w:szCs w:val="28"/>
          <w:highlight w:val="yellow"/>
        </w:rPr>
      </w:pPr>
    </w:p>
    <w:p w:rsidR="00254489" w:rsidRDefault="00254489" w:rsidP="00F93037">
      <w:pPr>
        <w:jc w:val="center"/>
        <w:rPr>
          <w:b/>
          <w:sz w:val="28"/>
          <w:szCs w:val="28"/>
          <w:highlight w:val="yellow"/>
        </w:rPr>
      </w:pPr>
    </w:p>
    <w:p w:rsidR="00063071" w:rsidRPr="00C9590A" w:rsidRDefault="00063071" w:rsidP="00F93037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«Калинка» (ДЮБ № 7)</w:t>
      </w:r>
    </w:p>
    <w:p w:rsidR="00063071" w:rsidRPr="008B0B48" w:rsidRDefault="00063071" w:rsidP="00063071">
      <w:pPr>
        <w:jc w:val="center"/>
        <w:rPr>
          <w:b/>
          <w:sz w:val="22"/>
          <w:szCs w:val="22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2193"/>
      </w:tblGrid>
      <w:tr w:rsidR="007B7D18" w:rsidRPr="008B0B48" w:rsidTr="00B43CEB">
        <w:trPr>
          <w:trHeight w:val="265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Вводное занятие. Что такое сказка. Виды сказок. Структура сказок. Чему учит сказка. Герои народных сказок и их характеристики. Рисование любимого героя.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 </w:t>
            </w:r>
            <w:proofErr w:type="gramStart"/>
            <w:r w:rsidRPr="008B0B48">
              <w:rPr>
                <w:color w:val="000000"/>
                <w:sz w:val="22"/>
                <w:szCs w:val="22"/>
              </w:rPr>
              <w:t>я</w:t>
            </w:r>
            <w:proofErr w:type="gramEnd"/>
            <w:r w:rsidRPr="008B0B48">
              <w:rPr>
                <w:color w:val="000000"/>
                <w:sz w:val="22"/>
                <w:szCs w:val="22"/>
              </w:rPr>
              <w:t xml:space="preserve">нварь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Бытовые сказки и их особенности. Чтение и обсуждение русской народной сказки «Каша из топора», просмотр мультфильма-экранизации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февраль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 xml:space="preserve">Волшебные сказки их особенности. Волшебные слова, волшебные предметы. Чтение и обсуждение белорусской сказки «Ох и золотая табакерка».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 </w:t>
            </w:r>
            <w:proofErr w:type="gramStart"/>
            <w:r w:rsidRPr="008B0B48">
              <w:rPr>
                <w:color w:val="000000"/>
                <w:sz w:val="22"/>
                <w:szCs w:val="22"/>
              </w:rPr>
              <w:t>ф</w:t>
            </w:r>
            <w:proofErr w:type="gramEnd"/>
            <w:r w:rsidRPr="008B0B48">
              <w:rPr>
                <w:color w:val="000000"/>
                <w:sz w:val="22"/>
                <w:szCs w:val="22"/>
              </w:rPr>
              <w:t xml:space="preserve">евраль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Волшебные сказки их особенности. Просмотр и обсуждение мультфильма по мотивам узбекских народных сказок «Волшебный цветок».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март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 xml:space="preserve">Сказки о животных. Особенности и герои. Чтение и обсуждение казахской сказки «Совет голубей».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 </w:t>
            </w:r>
            <w:proofErr w:type="gramStart"/>
            <w:r w:rsidRPr="008B0B48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8B0B48">
              <w:rPr>
                <w:color w:val="000000"/>
                <w:sz w:val="22"/>
                <w:szCs w:val="22"/>
              </w:rPr>
              <w:t xml:space="preserve">арт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Сказки о животных. Особенности и герои. Чтение и обсуждение русской народной сказки «Зимовье зверей». Просмотр мультфильма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апрель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Сказки о животных. Инсценировка русской народной сказки «</w:t>
            </w:r>
            <w:proofErr w:type="spellStart"/>
            <w:r w:rsidRPr="007B7D18">
              <w:rPr>
                <w:sz w:val="22"/>
                <w:szCs w:val="22"/>
              </w:rPr>
              <w:t>Заюшкина</w:t>
            </w:r>
            <w:proofErr w:type="spellEnd"/>
            <w:r w:rsidRPr="007B7D18">
              <w:rPr>
                <w:sz w:val="22"/>
                <w:szCs w:val="22"/>
              </w:rPr>
              <w:t xml:space="preserve"> избушка»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апрель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Викторина «Знатоки народных сказок»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май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Бытовые сказки. Чтение и обсуждение башкирской народной сказки «Три каравая хлеба». Пословицы и поговорки о хлебе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Волшебные сказки. Чтение и обсуждение татарской сказки «Три волшебных перышка». Рисование волшебных перышек, орнаменты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Волшебные сказки. Чтение и обсуждение татарской сказки «Три волшебных перышка». Рисование волшебных перышек, орнаменты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Сказки о животных. Чтение и обсуждение русской сказки «</w:t>
            </w:r>
            <w:proofErr w:type="spellStart"/>
            <w:r w:rsidRPr="007B7D18">
              <w:rPr>
                <w:sz w:val="22"/>
                <w:szCs w:val="22"/>
              </w:rPr>
              <w:t>Жихарка</w:t>
            </w:r>
            <w:proofErr w:type="spellEnd"/>
            <w:r w:rsidRPr="007B7D18">
              <w:rPr>
                <w:sz w:val="22"/>
                <w:szCs w:val="22"/>
              </w:rPr>
              <w:t>». Просмотр мультфильма по мотивам сказок о животных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ноябрь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Сказки о животных. Лиса в сказках разных народов. Чтение и обсуждение калмыцкой народной сказки «Хитрая лиса». Просмотр мультфильма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ноябрь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Чтение и обсуждение русской народной сказки «Мороз Иванович», рисование зимних рисунков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декабрь </w:t>
            </w:r>
          </w:p>
        </w:tc>
      </w:tr>
    </w:tbl>
    <w:p w:rsidR="00063071" w:rsidRPr="008B0B48" w:rsidRDefault="00063071" w:rsidP="00063071">
      <w:pPr>
        <w:spacing w:line="276" w:lineRule="auto"/>
        <w:rPr>
          <w:b/>
          <w:sz w:val="28"/>
          <w:szCs w:val="28"/>
        </w:rPr>
      </w:pPr>
    </w:p>
    <w:p w:rsidR="00063071" w:rsidRPr="00C9590A" w:rsidRDefault="00063071" w:rsidP="00063071">
      <w:pPr>
        <w:jc w:val="center"/>
        <w:rPr>
          <w:sz w:val="28"/>
          <w:szCs w:val="28"/>
        </w:rPr>
      </w:pPr>
      <w:r w:rsidRPr="00C9590A">
        <w:rPr>
          <w:sz w:val="28"/>
          <w:szCs w:val="28"/>
        </w:rPr>
        <w:t>План работы клуба «</w:t>
      </w:r>
      <w:proofErr w:type="spellStart"/>
      <w:r w:rsidRPr="00C9590A">
        <w:rPr>
          <w:sz w:val="28"/>
          <w:szCs w:val="28"/>
        </w:rPr>
        <w:t>Эколята</w:t>
      </w:r>
      <w:proofErr w:type="spellEnd"/>
      <w:r w:rsidRPr="00C9590A">
        <w:rPr>
          <w:sz w:val="28"/>
          <w:szCs w:val="28"/>
        </w:rPr>
        <w:t>» (ДЮБ № 7)</w:t>
      </w:r>
    </w:p>
    <w:p w:rsidR="00063071" w:rsidRPr="008B0B48" w:rsidRDefault="00063071" w:rsidP="00063071">
      <w:pPr>
        <w:jc w:val="center"/>
        <w:rPr>
          <w:b/>
          <w:sz w:val="22"/>
          <w:szCs w:val="22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2193"/>
      </w:tblGrid>
      <w:tr w:rsidR="007B7D18" w:rsidRPr="008B0B48" w:rsidTr="00B43CEB">
        <w:trPr>
          <w:trHeight w:val="265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  <w:shd w:val="clear" w:color="auto" w:fill="FFFFFF"/>
              </w:rPr>
              <w:t>Вводное занятие. Знакомство с планом работы клуба. Беседа о природе и защите природы. День заповедников и национальных парков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sz w:val="22"/>
                <w:szCs w:val="22"/>
              </w:rPr>
            </w:pPr>
            <w:r w:rsidRPr="008B0B48">
              <w:rPr>
                <w:sz w:val="22"/>
                <w:szCs w:val="22"/>
              </w:rPr>
              <w:t xml:space="preserve">январь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Всемирный день водно-болотных угодий. Что такое болото? Кто живет в болоте? Польза болот. Как мы можем защитить болота?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февраль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Всемирный день китов / Всемирный день защиты морских млекопитающих. Знакомство с морскими млекопитающими. Подготовка рисунков морских млекопитающих для выставки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февраль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День кошек в России. Рассказ о кошках. Обмен рассказами о домашних питомцах. Викторина «Кис-кис-мяу»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март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Международный день птиц. «Птичья» викторина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апрель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 xml:space="preserve">Всемирный день Земли.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апрель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МЭА «Спасти и сохранить». Вторая жизнь вещей. Учимся сортировать мусор.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> </w:t>
            </w:r>
            <w:proofErr w:type="gramStart"/>
            <w:r w:rsidRPr="008B0B48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8B0B48">
              <w:rPr>
                <w:color w:val="000000"/>
                <w:sz w:val="22"/>
                <w:szCs w:val="22"/>
              </w:rPr>
              <w:t xml:space="preserve">ай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Всемирный день Жур</w:t>
            </w:r>
            <w:r>
              <w:rPr>
                <w:sz w:val="22"/>
                <w:szCs w:val="22"/>
              </w:rPr>
              <w:t>авля (Проводы журавлей и лета)</w:t>
            </w:r>
            <w:r w:rsidRPr="007B7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сентябрь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День работников леса, Российский день леса. Знакомство с профессией лесничего. Викторина «Кто в лесу живет, что в лесу растет»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 сентябрь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pStyle w:val="af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Всемирный день защиты животных. Рисуем животных для выставки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spacing w:before="30" w:after="30"/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>Синичкин д</w:t>
            </w:r>
            <w:r>
              <w:rPr>
                <w:sz w:val="22"/>
                <w:szCs w:val="22"/>
              </w:rPr>
              <w:t>ень (</w:t>
            </w:r>
            <w:r w:rsidRPr="007B7D18">
              <w:rPr>
                <w:sz w:val="22"/>
                <w:szCs w:val="22"/>
              </w:rPr>
              <w:t>День встречи зимующих птиц)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ноябрь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spacing w:before="30" w:after="30"/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t xml:space="preserve">День вторичной переработки. </w:t>
            </w:r>
            <w:proofErr w:type="spellStart"/>
            <w:r w:rsidRPr="007B7D18">
              <w:rPr>
                <w:sz w:val="22"/>
                <w:szCs w:val="22"/>
              </w:rPr>
              <w:t>Эколабора</w:t>
            </w:r>
            <w:r>
              <w:rPr>
                <w:sz w:val="22"/>
                <w:szCs w:val="22"/>
              </w:rPr>
              <w:t>тория</w:t>
            </w:r>
            <w:proofErr w:type="spellEnd"/>
            <w:r>
              <w:rPr>
                <w:sz w:val="22"/>
                <w:szCs w:val="22"/>
              </w:rPr>
              <w:t xml:space="preserve"> «У мусора нет шансов»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ноябрь </w:t>
            </w:r>
          </w:p>
        </w:tc>
      </w:tr>
      <w:tr w:rsidR="007B7D18" w:rsidRPr="008B0B48" w:rsidTr="00B43CEB">
        <w:trPr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7B7D18" w:rsidRDefault="007B7D18" w:rsidP="007B7D18">
            <w:pPr>
              <w:spacing w:before="30" w:after="30"/>
              <w:jc w:val="both"/>
              <w:rPr>
                <w:sz w:val="22"/>
                <w:szCs w:val="22"/>
              </w:rPr>
            </w:pPr>
            <w:r w:rsidRPr="007B7D18">
              <w:rPr>
                <w:sz w:val="22"/>
                <w:szCs w:val="22"/>
              </w:rPr>
              <w:lastRenderedPageBreak/>
              <w:t>Международный день чая. Традиции чаепития. Под</w:t>
            </w:r>
            <w:r>
              <w:rPr>
                <w:sz w:val="22"/>
                <w:szCs w:val="22"/>
              </w:rPr>
              <w:t>ведение итогов работы клуба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18" w:rsidRPr="008B0B48" w:rsidRDefault="007B7D18" w:rsidP="007B7D18">
            <w:pPr>
              <w:spacing w:before="30" w:after="30"/>
              <w:jc w:val="both"/>
              <w:rPr>
                <w:color w:val="000000"/>
                <w:sz w:val="22"/>
                <w:szCs w:val="22"/>
              </w:rPr>
            </w:pPr>
            <w:r w:rsidRPr="008B0B48">
              <w:rPr>
                <w:color w:val="000000"/>
                <w:sz w:val="22"/>
                <w:szCs w:val="22"/>
              </w:rPr>
              <w:t xml:space="preserve">декабрь </w:t>
            </w:r>
          </w:p>
        </w:tc>
      </w:tr>
    </w:tbl>
    <w:p w:rsidR="00753ADE" w:rsidRPr="00734D48" w:rsidRDefault="00753ADE" w:rsidP="00063071">
      <w:pPr>
        <w:jc w:val="right"/>
        <w:rPr>
          <w:color w:val="FF0000"/>
          <w:sz w:val="22"/>
          <w:szCs w:val="22"/>
        </w:rPr>
      </w:pPr>
    </w:p>
    <w:p w:rsidR="00753ADE" w:rsidRPr="00734D48" w:rsidRDefault="00753ADE" w:rsidP="00753AD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  <w:r w:rsidRPr="00734D48">
        <w:rPr>
          <w:sz w:val="22"/>
          <w:szCs w:val="22"/>
        </w:rPr>
        <w:t xml:space="preserve">   к плану работы </w:t>
      </w:r>
    </w:p>
    <w:p w:rsidR="00063071" w:rsidRPr="00753ADE" w:rsidRDefault="00753ADE" w:rsidP="00753ADE">
      <w:pPr>
        <w:jc w:val="right"/>
        <w:rPr>
          <w:sz w:val="22"/>
          <w:szCs w:val="22"/>
        </w:rPr>
      </w:pPr>
      <w:r w:rsidRPr="00734D48">
        <w:rPr>
          <w:sz w:val="22"/>
          <w:szCs w:val="22"/>
        </w:rPr>
        <w:t>МБУ «БИС» на 20</w:t>
      </w:r>
      <w:r w:rsidR="00254489">
        <w:rPr>
          <w:sz w:val="22"/>
          <w:szCs w:val="22"/>
        </w:rPr>
        <w:t>26</w:t>
      </w:r>
      <w:r w:rsidRPr="00734D48">
        <w:rPr>
          <w:sz w:val="22"/>
          <w:szCs w:val="22"/>
        </w:rPr>
        <w:t xml:space="preserve"> год</w:t>
      </w: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753ADE" w:rsidRPr="00C9590A" w:rsidRDefault="00753ADE" w:rsidP="00753ADE">
      <w:pPr>
        <w:jc w:val="center"/>
        <w:rPr>
          <w:b/>
          <w:sz w:val="28"/>
          <w:szCs w:val="28"/>
        </w:rPr>
      </w:pPr>
      <w:r w:rsidRPr="00C9590A">
        <w:rPr>
          <w:b/>
          <w:sz w:val="28"/>
          <w:szCs w:val="28"/>
        </w:rPr>
        <w:t>План участия МБУ «БИС» во Всероссийском проекте</w:t>
      </w:r>
    </w:p>
    <w:p w:rsidR="00753ADE" w:rsidRPr="00C9590A" w:rsidRDefault="00753ADE" w:rsidP="00753ADE">
      <w:pPr>
        <w:jc w:val="center"/>
        <w:rPr>
          <w:b/>
          <w:sz w:val="28"/>
          <w:szCs w:val="28"/>
        </w:rPr>
      </w:pPr>
      <w:r w:rsidRPr="00C9590A">
        <w:rPr>
          <w:b/>
          <w:sz w:val="28"/>
          <w:szCs w:val="28"/>
        </w:rPr>
        <w:t xml:space="preserve"> креативных индустрий «Гений места»</w:t>
      </w:r>
    </w:p>
    <w:p w:rsidR="00753ADE" w:rsidRDefault="00753ADE" w:rsidP="00753ADE">
      <w:pPr>
        <w:jc w:val="center"/>
        <w:rPr>
          <w:sz w:val="32"/>
          <w:szCs w:val="32"/>
        </w:rPr>
      </w:pPr>
    </w:p>
    <w:p w:rsidR="00753ADE" w:rsidRDefault="007A7C8E" w:rsidP="00753A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Pr="00753ADE">
        <w:rPr>
          <w:sz w:val="28"/>
          <w:szCs w:val="28"/>
        </w:rPr>
        <w:t>ЦГБ</w:t>
      </w:r>
      <w:r w:rsidR="00753ADE">
        <w:rPr>
          <w:sz w:val="28"/>
          <w:szCs w:val="28"/>
        </w:rPr>
        <w:t xml:space="preserve"> им. М.К. </w:t>
      </w:r>
      <w:proofErr w:type="spellStart"/>
      <w:r w:rsidR="00753ADE">
        <w:rPr>
          <w:sz w:val="28"/>
          <w:szCs w:val="28"/>
        </w:rPr>
        <w:t>Анисимковой</w:t>
      </w:r>
      <w:proofErr w:type="spellEnd"/>
      <w:r w:rsidR="00753ADE">
        <w:rPr>
          <w:sz w:val="28"/>
          <w:szCs w:val="28"/>
        </w:rPr>
        <w:t xml:space="preserve">  </w:t>
      </w:r>
    </w:p>
    <w:p w:rsidR="00F57BE1" w:rsidRDefault="00F57BE1" w:rsidP="00753ADE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229"/>
        <w:gridCol w:w="1417"/>
      </w:tblGrid>
      <w:tr w:rsidR="00F57BE1" w:rsidRPr="005454EA" w:rsidTr="001C57E6">
        <w:tc>
          <w:tcPr>
            <w:tcW w:w="9781" w:type="dxa"/>
            <w:gridSpan w:val="3"/>
            <w:shd w:val="clear" w:color="auto" w:fill="auto"/>
          </w:tcPr>
          <w:p w:rsidR="00F57BE1" w:rsidRDefault="00F57BE1" w:rsidP="001C57E6">
            <w:pPr>
              <w:rPr>
                <w:sz w:val="22"/>
                <w:szCs w:val="22"/>
              </w:rPr>
            </w:pPr>
          </w:p>
          <w:p w:rsidR="00F57BE1" w:rsidRDefault="00F57BE1" w:rsidP="001C5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F57BE1">
              <w:rPr>
                <w:sz w:val="22"/>
                <w:szCs w:val="22"/>
              </w:rPr>
              <w:t>икл «Арт-про-Свет»</w:t>
            </w:r>
          </w:p>
          <w:p w:rsidR="00F57BE1" w:rsidRPr="00F57BE1" w:rsidRDefault="00F57BE1" w:rsidP="001C57E6">
            <w:pPr>
              <w:rPr>
                <w:sz w:val="22"/>
                <w:szCs w:val="22"/>
              </w:rPr>
            </w:pPr>
          </w:p>
        </w:tc>
      </w:tr>
      <w:tr w:rsidR="00F57BE1" w:rsidRPr="005454EA" w:rsidTr="001C57E6">
        <w:tc>
          <w:tcPr>
            <w:tcW w:w="1135" w:type="dxa"/>
            <w:tcBorders>
              <w:bottom w:val="single" w:sz="4" w:space="0" w:color="auto"/>
            </w:tcBorders>
          </w:tcPr>
          <w:p w:rsidR="00F57BE1" w:rsidRPr="00AD3AD9" w:rsidRDefault="00F57BE1" w:rsidP="001C57E6">
            <w:pPr>
              <w:rPr>
                <w:sz w:val="22"/>
              </w:rPr>
            </w:pPr>
            <w:r w:rsidRPr="00AD3AD9">
              <w:rPr>
                <w:sz w:val="22"/>
              </w:rPr>
              <w:t>февраль</w:t>
            </w:r>
          </w:p>
        </w:tc>
        <w:tc>
          <w:tcPr>
            <w:tcW w:w="7229" w:type="dxa"/>
          </w:tcPr>
          <w:p w:rsidR="00F57BE1" w:rsidRPr="00AD3AD9" w:rsidRDefault="00F57BE1" w:rsidP="001C57E6">
            <w:pPr>
              <w:rPr>
                <w:sz w:val="22"/>
              </w:rPr>
            </w:pPr>
            <w:r w:rsidRPr="00AD3AD9">
              <w:rPr>
                <w:sz w:val="22"/>
              </w:rPr>
              <w:t>Час искусства «Магия творчества Врубеля» (12+) к 170-летию М. Врубеля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ОИ</w:t>
            </w:r>
          </w:p>
        </w:tc>
      </w:tr>
      <w:tr w:rsidR="00F57BE1" w:rsidRPr="005454EA" w:rsidTr="001C57E6">
        <w:tc>
          <w:tcPr>
            <w:tcW w:w="1135" w:type="dxa"/>
          </w:tcPr>
          <w:p w:rsidR="00F57BE1" w:rsidRPr="00AD3AD9" w:rsidRDefault="00F57BE1" w:rsidP="001C57E6">
            <w:pPr>
              <w:rPr>
                <w:sz w:val="22"/>
              </w:rPr>
            </w:pPr>
            <w:r w:rsidRPr="00AD3AD9">
              <w:rPr>
                <w:sz w:val="22"/>
              </w:rPr>
              <w:t>апрель</w:t>
            </w:r>
          </w:p>
        </w:tc>
        <w:tc>
          <w:tcPr>
            <w:tcW w:w="7229" w:type="dxa"/>
          </w:tcPr>
          <w:p w:rsidR="00F57BE1" w:rsidRPr="00AD3AD9" w:rsidRDefault="00F57BE1" w:rsidP="001C57E6">
            <w:pPr>
              <w:rPr>
                <w:sz w:val="22"/>
              </w:rPr>
            </w:pPr>
            <w:r w:rsidRPr="00AD3AD9">
              <w:rPr>
                <w:sz w:val="22"/>
              </w:rPr>
              <w:t>Арт-встреча «Образы и сюжеты Великой Отечественной войны в искусстве» (12+) ко Дню Победы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ОИ</w:t>
            </w:r>
          </w:p>
        </w:tc>
      </w:tr>
      <w:tr w:rsidR="00F57BE1" w:rsidRPr="005454EA" w:rsidTr="001C57E6">
        <w:tc>
          <w:tcPr>
            <w:tcW w:w="1135" w:type="dxa"/>
          </w:tcPr>
          <w:p w:rsidR="00F57BE1" w:rsidRPr="00AD3AD9" w:rsidRDefault="00F57BE1" w:rsidP="001C57E6">
            <w:pPr>
              <w:rPr>
                <w:sz w:val="22"/>
              </w:rPr>
            </w:pPr>
            <w:r w:rsidRPr="00AD3AD9">
              <w:rPr>
                <w:sz w:val="22"/>
              </w:rPr>
              <w:t>ноябрь</w:t>
            </w:r>
          </w:p>
        </w:tc>
        <w:tc>
          <w:tcPr>
            <w:tcW w:w="7229" w:type="dxa"/>
          </w:tcPr>
          <w:p w:rsidR="00F57BE1" w:rsidRPr="00AD3AD9" w:rsidRDefault="00F57BE1" w:rsidP="001C57E6">
            <w:pPr>
              <w:rPr>
                <w:sz w:val="22"/>
              </w:rPr>
            </w:pPr>
            <w:r w:rsidRPr="00AD3AD9">
              <w:rPr>
                <w:sz w:val="22"/>
              </w:rPr>
              <w:t>Арт-встреча «Творчество Ф.М. Достоевского в книжной иллюстрации» (12+) к 205-летию Ф.М. Достоевского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</w:t>
            </w:r>
            <w:r w:rsidRPr="005454EA">
              <w:rPr>
                <w:sz w:val="22"/>
                <w:szCs w:val="22"/>
              </w:rPr>
              <w:t>ОИ</w:t>
            </w:r>
          </w:p>
        </w:tc>
      </w:tr>
      <w:tr w:rsidR="00F57BE1" w:rsidRPr="005454EA" w:rsidTr="001C57E6">
        <w:tc>
          <w:tcPr>
            <w:tcW w:w="9781" w:type="dxa"/>
            <w:gridSpan w:val="3"/>
          </w:tcPr>
          <w:p w:rsidR="00F57BE1" w:rsidRDefault="00F57BE1" w:rsidP="001C57E6">
            <w:pPr>
              <w:rPr>
                <w:sz w:val="22"/>
                <w:szCs w:val="22"/>
              </w:rPr>
            </w:pPr>
          </w:p>
          <w:p w:rsidR="00F57BE1" w:rsidRDefault="00F57BE1" w:rsidP="001C57E6">
            <w:pPr>
              <w:rPr>
                <w:sz w:val="22"/>
                <w:szCs w:val="22"/>
              </w:rPr>
            </w:pPr>
            <w:r w:rsidRPr="00F57BE1">
              <w:rPr>
                <w:sz w:val="22"/>
                <w:szCs w:val="22"/>
              </w:rPr>
              <w:t>Создание и выпуск аудиокниг</w:t>
            </w:r>
          </w:p>
          <w:p w:rsidR="00F57BE1" w:rsidRPr="00F57BE1" w:rsidRDefault="00F57BE1" w:rsidP="001C57E6">
            <w:pPr>
              <w:rPr>
                <w:sz w:val="22"/>
                <w:szCs w:val="22"/>
              </w:rPr>
            </w:pPr>
          </w:p>
        </w:tc>
      </w:tr>
      <w:tr w:rsidR="00F57BE1" w:rsidRPr="005454EA" w:rsidTr="001C57E6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E1" w:rsidRPr="00F3540D" w:rsidRDefault="00F57BE1" w:rsidP="001C57E6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январ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ь</w:t>
            </w:r>
            <w:r w:rsidRPr="00F3540D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proofErr w:type="gramEnd"/>
            <w:r w:rsidRPr="00F3540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декабрь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E1" w:rsidRPr="00F3540D" w:rsidRDefault="00F57BE1" w:rsidP="001C57E6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3540D">
              <w:rPr>
                <w:sz w:val="22"/>
                <w:szCs w:val="22"/>
              </w:rPr>
              <w:t>роект «Край родной мы видим в книгах» (запись аудиокниг из фонда краеведения)</w:t>
            </w:r>
            <w:r w:rsidRPr="00F3540D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(12+)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F57BE1" w:rsidRPr="005454EA" w:rsidTr="001C57E6">
        <w:tc>
          <w:tcPr>
            <w:tcW w:w="97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57BE1" w:rsidRPr="00F57BE1" w:rsidRDefault="00F57BE1" w:rsidP="001C57E6">
            <w:pPr>
              <w:rPr>
                <w:sz w:val="22"/>
                <w:szCs w:val="22"/>
              </w:rPr>
            </w:pPr>
            <w:r w:rsidRPr="00F57BE1">
              <w:rPr>
                <w:sz w:val="22"/>
                <w:szCs w:val="22"/>
              </w:rPr>
              <w:t>Ци</w:t>
            </w:r>
            <w:proofErr w:type="gramStart"/>
            <w:r w:rsidRPr="00F57BE1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 xml:space="preserve"> встр</w:t>
            </w:r>
            <w:proofErr w:type="gramEnd"/>
            <w:r>
              <w:rPr>
                <w:sz w:val="22"/>
                <w:szCs w:val="22"/>
              </w:rPr>
              <w:t xml:space="preserve">еч «Курс на творчество» </w:t>
            </w:r>
          </w:p>
        </w:tc>
      </w:tr>
      <w:tr w:rsidR="00F57BE1" w:rsidRPr="005454EA" w:rsidTr="001C57E6"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E1" w:rsidRDefault="00F57BE1" w:rsidP="001C57E6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 раз в квартал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BE1" w:rsidRDefault="00F57BE1" w:rsidP="001C57E6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AD3AD9">
              <w:rPr>
                <w:rFonts w:eastAsia="Times New Roman" w:cs="Times New Roman"/>
                <w:color w:val="000000"/>
                <w:sz w:val="22"/>
                <w:szCs w:val="22"/>
              </w:rPr>
              <w:t>встречи с предпринимателями в области креативных индустрий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ЦГБ/ОИ</w:t>
            </w:r>
          </w:p>
        </w:tc>
      </w:tr>
      <w:tr w:rsidR="00F57BE1" w:rsidRPr="005454EA" w:rsidTr="001C57E6">
        <w:tc>
          <w:tcPr>
            <w:tcW w:w="9781" w:type="dxa"/>
            <w:gridSpan w:val="3"/>
          </w:tcPr>
          <w:p w:rsidR="00F57BE1" w:rsidRDefault="00F57BE1" w:rsidP="001C57E6">
            <w:pPr>
              <w:jc w:val="both"/>
              <w:rPr>
                <w:sz w:val="22"/>
                <w:szCs w:val="22"/>
              </w:rPr>
            </w:pPr>
          </w:p>
          <w:p w:rsidR="00F57BE1" w:rsidRDefault="00F57BE1" w:rsidP="001C57E6">
            <w:pPr>
              <w:jc w:val="both"/>
              <w:rPr>
                <w:sz w:val="22"/>
                <w:szCs w:val="22"/>
              </w:rPr>
            </w:pPr>
            <w:r w:rsidRPr="00F57BE1">
              <w:rPr>
                <w:sz w:val="22"/>
                <w:szCs w:val="22"/>
              </w:rPr>
              <w:t>Цикл мастер-</w:t>
            </w:r>
            <w:r>
              <w:rPr>
                <w:sz w:val="22"/>
                <w:szCs w:val="22"/>
              </w:rPr>
              <w:t xml:space="preserve">классов «От слова к звуку» </w:t>
            </w:r>
            <w:r w:rsidRPr="00F57BE1">
              <w:rPr>
                <w:sz w:val="22"/>
                <w:szCs w:val="22"/>
              </w:rPr>
              <w:t>(озвучивание кн</w:t>
            </w:r>
            <w:r>
              <w:rPr>
                <w:sz w:val="22"/>
                <w:szCs w:val="22"/>
              </w:rPr>
              <w:t>иг в студии звукозаписи «Перепле</w:t>
            </w:r>
            <w:r w:rsidRPr="00F57BE1">
              <w:rPr>
                <w:sz w:val="22"/>
                <w:szCs w:val="22"/>
              </w:rPr>
              <w:t>т»</w:t>
            </w:r>
            <w:r>
              <w:rPr>
                <w:sz w:val="22"/>
                <w:szCs w:val="22"/>
              </w:rPr>
              <w:t>)</w:t>
            </w:r>
          </w:p>
          <w:p w:rsidR="00F57BE1" w:rsidRPr="00F57BE1" w:rsidRDefault="00F57BE1" w:rsidP="001C57E6">
            <w:pPr>
              <w:jc w:val="both"/>
              <w:rPr>
                <w:sz w:val="22"/>
                <w:szCs w:val="22"/>
              </w:rPr>
            </w:pPr>
          </w:p>
        </w:tc>
      </w:tr>
      <w:tr w:rsidR="00F57BE1" w:rsidRPr="005454EA" w:rsidTr="001C57E6">
        <w:tc>
          <w:tcPr>
            <w:tcW w:w="1135" w:type="dxa"/>
          </w:tcPr>
          <w:p w:rsidR="00F57BE1" w:rsidRPr="005454EA" w:rsidRDefault="00F57BE1" w:rsidP="001C57E6">
            <w:pPr>
              <w:jc w:val="both"/>
              <w:rPr>
                <w:sz w:val="22"/>
                <w:szCs w:val="22"/>
              </w:rPr>
            </w:pPr>
            <w:r w:rsidRPr="00910F78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7229" w:type="dxa"/>
          </w:tcPr>
          <w:p w:rsidR="00F57BE1" w:rsidRPr="005454EA" w:rsidRDefault="00F57BE1" w:rsidP="001C57E6">
            <w:pPr>
              <w:jc w:val="both"/>
              <w:rPr>
                <w:sz w:val="22"/>
                <w:szCs w:val="22"/>
              </w:rPr>
            </w:pPr>
            <w:r w:rsidRPr="00761E84">
              <w:rPr>
                <w:sz w:val="22"/>
                <w:szCs w:val="22"/>
              </w:rPr>
              <w:t>мастер-класс «От текста к голосу»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F57BE1" w:rsidRPr="005454EA" w:rsidTr="001C57E6">
        <w:tc>
          <w:tcPr>
            <w:tcW w:w="1135" w:type="dxa"/>
          </w:tcPr>
          <w:p w:rsidR="00F57BE1" w:rsidRPr="00910F78" w:rsidRDefault="00F57BE1" w:rsidP="001C5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7229" w:type="dxa"/>
          </w:tcPr>
          <w:p w:rsidR="00F57BE1" w:rsidRPr="00761E84" w:rsidRDefault="00F57BE1" w:rsidP="001C57E6">
            <w:pPr>
              <w:jc w:val="both"/>
              <w:rPr>
                <w:sz w:val="22"/>
                <w:szCs w:val="22"/>
              </w:rPr>
            </w:pPr>
            <w:r w:rsidRPr="00761E84">
              <w:rPr>
                <w:sz w:val="22"/>
                <w:szCs w:val="22"/>
              </w:rPr>
              <w:t>мастер-класс «От текста к голосу»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F57BE1" w:rsidRPr="005454EA" w:rsidTr="001C57E6">
        <w:tc>
          <w:tcPr>
            <w:tcW w:w="1135" w:type="dxa"/>
          </w:tcPr>
          <w:p w:rsidR="00F57BE1" w:rsidRPr="00910F78" w:rsidRDefault="00F57BE1" w:rsidP="001C5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7229" w:type="dxa"/>
          </w:tcPr>
          <w:p w:rsidR="00F57BE1" w:rsidRPr="00761E84" w:rsidRDefault="00F57BE1" w:rsidP="001C57E6">
            <w:pPr>
              <w:jc w:val="both"/>
              <w:rPr>
                <w:sz w:val="22"/>
                <w:szCs w:val="22"/>
              </w:rPr>
            </w:pPr>
            <w:r w:rsidRPr="00761E84">
              <w:rPr>
                <w:sz w:val="22"/>
                <w:szCs w:val="22"/>
              </w:rPr>
              <w:t>мастер-класс «Город в рассказах: истории Нижневартовска»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F57BE1" w:rsidRPr="005454EA" w:rsidTr="001C57E6">
        <w:tc>
          <w:tcPr>
            <w:tcW w:w="1135" w:type="dxa"/>
          </w:tcPr>
          <w:p w:rsidR="00F57BE1" w:rsidRPr="00910F78" w:rsidRDefault="00F57BE1" w:rsidP="001C5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7229" w:type="dxa"/>
          </w:tcPr>
          <w:p w:rsidR="00F57BE1" w:rsidRPr="005454EA" w:rsidRDefault="00F57BE1" w:rsidP="001C57E6">
            <w:pPr>
              <w:jc w:val="both"/>
              <w:rPr>
                <w:sz w:val="22"/>
                <w:szCs w:val="22"/>
              </w:rPr>
            </w:pPr>
            <w:r w:rsidRPr="00761E84">
              <w:rPr>
                <w:sz w:val="22"/>
                <w:szCs w:val="22"/>
              </w:rPr>
              <w:t>мастер-класс «Поэзия вслух»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F57BE1" w:rsidRPr="005454EA" w:rsidTr="001C57E6">
        <w:tc>
          <w:tcPr>
            <w:tcW w:w="1135" w:type="dxa"/>
          </w:tcPr>
          <w:p w:rsidR="00F57BE1" w:rsidRPr="00910F78" w:rsidRDefault="00F57BE1" w:rsidP="001C5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7229" w:type="dxa"/>
          </w:tcPr>
          <w:p w:rsidR="00F57BE1" w:rsidRPr="005454EA" w:rsidRDefault="00F57BE1" w:rsidP="001C57E6">
            <w:pPr>
              <w:jc w:val="both"/>
              <w:rPr>
                <w:sz w:val="22"/>
                <w:szCs w:val="22"/>
              </w:rPr>
            </w:pPr>
            <w:r w:rsidRPr="00761E84">
              <w:rPr>
                <w:sz w:val="22"/>
                <w:szCs w:val="22"/>
              </w:rPr>
              <w:t>мастер-класс «За кулисами звука»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F57BE1" w:rsidRPr="005454EA" w:rsidTr="001C57E6">
        <w:tc>
          <w:tcPr>
            <w:tcW w:w="1135" w:type="dxa"/>
          </w:tcPr>
          <w:p w:rsidR="00F57BE1" w:rsidRPr="00910F78" w:rsidRDefault="00F57BE1" w:rsidP="001C5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7229" w:type="dxa"/>
          </w:tcPr>
          <w:p w:rsidR="00F57BE1" w:rsidRPr="005454EA" w:rsidRDefault="00F57BE1" w:rsidP="001C57E6">
            <w:pPr>
              <w:jc w:val="both"/>
              <w:rPr>
                <w:sz w:val="22"/>
                <w:szCs w:val="22"/>
              </w:rPr>
            </w:pPr>
            <w:r w:rsidRPr="00761E84">
              <w:rPr>
                <w:sz w:val="22"/>
                <w:szCs w:val="22"/>
              </w:rPr>
              <w:t>мастер-класс «Сказки на волне: детская аудиокнига»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F57BE1" w:rsidRPr="005454EA" w:rsidTr="001C57E6">
        <w:tc>
          <w:tcPr>
            <w:tcW w:w="1135" w:type="dxa"/>
          </w:tcPr>
          <w:p w:rsidR="00F57BE1" w:rsidRPr="00910F78" w:rsidRDefault="00F57BE1" w:rsidP="001C5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7229" w:type="dxa"/>
          </w:tcPr>
          <w:p w:rsidR="00F57BE1" w:rsidRPr="005454EA" w:rsidRDefault="00F57BE1" w:rsidP="001C57E6">
            <w:pPr>
              <w:jc w:val="both"/>
              <w:rPr>
                <w:sz w:val="22"/>
                <w:szCs w:val="22"/>
              </w:rPr>
            </w:pPr>
            <w:r w:rsidRPr="00761E84">
              <w:rPr>
                <w:sz w:val="22"/>
                <w:szCs w:val="22"/>
              </w:rPr>
              <w:t>мастер-класс «Поэзия вслух»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F57BE1" w:rsidRPr="005454EA" w:rsidTr="001C57E6">
        <w:tc>
          <w:tcPr>
            <w:tcW w:w="1135" w:type="dxa"/>
          </w:tcPr>
          <w:p w:rsidR="00F57BE1" w:rsidRPr="00910F78" w:rsidRDefault="00F57BE1" w:rsidP="001C5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7229" w:type="dxa"/>
          </w:tcPr>
          <w:p w:rsidR="00F57BE1" w:rsidRPr="005454EA" w:rsidRDefault="00F57BE1" w:rsidP="001C57E6">
            <w:pPr>
              <w:jc w:val="both"/>
              <w:rPr>
                <w:sz w:val="22"/>
                <w:szCs w:val="22"/>
              </w:rPr>
            </w:pPr>
            <w:r w:rsidRPr="00761E84">
              <w:rPr>
                <w:sz w:val="22"/>
                <w:szCs w:val="22"/>
              </w:rPr>
              <w:t>мастер-класс «От текста к голосу»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  <w:tr w:rsidR="00F57BE1" w:rsidRPr="005454EA" w:rsidTr="001C57E6">
        <w:tc>
          <w:tcPr>
            <w:tcW w:w="1135" w:type="dxa"/>
          </w:tcPr>
          <w:p w:rsidR="00F57BE1" w:rsidRPr="00910F78" w:rsidRDefault="00F57BE1" w:rsidP="001C57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7229" w:type="dxa"/>
          </w:tcPr>
          <w:p w:rsidR="00F57BE1" w:rsidRPr="005454EA" w:rsidRDefault="00F57BE1" w:rsidP="001C57E6">
            <w:pPr>
              <w:jc w:val="both"/>
              <w:rPr>
                <w:sz w:val="22"/>
                <w:szCs w:val="22"/>
              </w:rPr>
            </w:pPr>
            <w:r w:rsidRPr="00761E84">
              <w:rPr>
                <w:sz w:val="22"/>
                <w:szCs w:val="22"/>
              </w:rPr>
              <w:t>мастер-класс «За кулисами звука»</w:t>
            </w:r>
          </w:p>
        </w:tc>
        <w:tc>
          <w:tcPr>
            <w:tcW w:w="1417" w:type="dxa"/>
          </w:tcPr>
          <w:p w:rsidR="00F57BE1" w:rsidRPr="005454EA" w:rsidRDefault="00F57BE1" w:rsidP="001C5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ЦГБ/СОМГ</w:t>
            </w:r>
          </w:p>
        </w:tc>
      </w:tr>
    </w:tbl>
    <w:p w:rsidR="00753ADE" w:rsidRPr="006F0076" w:rsidRDefault="00753ADE" w:rsidP="00753ADE">
      <w:pPr>
        <w:jc w:val="both"/>
        <w:rPr>
          <w:color w:val="0000FF"/>
          <w:sz w:val="22"/>
          <w:szCs w:val="22"/>
        </w:rPr>
      </w:pPr>
    </w:p>
    <w:p w:rsidR="00753ADE" w:rsidRPr="006F0076" w:rsidRDefault="007A7C8E" w:rsidP="00753ADE">
      <w:pPr>
        <w:jc w:val="center"/>
        <w:rPr>
          <w:sz w:val="28"/>
          <w:szCs w:val="28"/>
        </w:rPr>
      </w:pPr>
      <w:r w:rsidRPr="006F0076">
        <w:rPr>
          <w:sz w:val="28"/>
          <w:szCs w:val="28"/>
        </w:rPr>
        <w:t>План ГБ №8</w:t>
      </w:r>
    </w:p>
    <w:p w:rsidR="00753ADE" w:rsidRPr="006F0076" w:rsidRDefault="00753ADE" w:rsidP="00753ADE">
      <w:pPr>
        <w:jc w:val="right"/>
        <w:rPr>
          <w:b/>
          <w:color w:val="0000FF"/>
          <w:sz w:val="22"/>
          <w:szCs w:val="22"/>
        </w:rPr>
      </w:pPr>
    </w:p>
    <w:p w:rsidR="00753ADE" w:rsidRPr="006F0076" w:rsidRDefault="00753ADE" w:rsidP="00753ADE">
      <w:pPr>
        <w:jc w:val="right"/>
        <w:rPr>
          <w:b/>
          <w:color w:val="0000FF"/>
          <w:sz w:val="22"/>
          <w:szCs w:val="22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2193"/>
      </w:tblGrid>
      <w:tr w:rsidR="007A7C8E" w:rsidRPr="006F0076" w:rsidTr="007A7C8E">
        <w:trPr>
          <w:trHeight w:val="400"/>
          <w:jc w:val="center"/>
        </w:trPr>
        <w:tc>
          <w:tcPr>
            <w:tcW w:w="7792" w:type="dxa"/>
          </w:tcPr>
          <w:p w:rsidR="007A7C8E" w:rsidRPr="006F0076" w:rsidRDefault="007A7C8E" w:rsidP="00D764EB">
            <w:pPr>
              <w:rPr>
                <w:sz w:val="22"/>
                <w:szCs w:val="22"/>
              </w:rPr>
            </w:pPr>
            <w:r w:rsidRPr="006F0076">
              <w:rPr>
                <w:sz w:val="22"/>
                <w:szCs w:val="22"/>
              </w:rPr>
              <w:t>Занятия студии «Лаборатория экранного творчества»</w:t>
            </w:r>
          </w:p>
        </w:tc>
        <w:tc>
          <w:tcPr>
            <w:tcW w:w="2193" w:type="dxa"/>
          </w:tcPr>
          <w:p w:rsidR="007A7C8E" w:rsidRPr="006F0076" w:rsidRDefault="007A7C8E" w:rsidP="00D764EB">
            <w:pPr>
              <w:rPr>
                <w:sz w:val="22"/>
                <w:szCs w:val="22"/>
              </w:rPr>
            </w:pPr>
            <w:r w:rsidRPr="006F0076">
              <w:rPr>
                <w:sz w:val="22"/>
                <w:szCs w:val="22"/>
              </w:rPr>
              <w:t>январь-май, сентябрь-декабрь</w:t>
            </w:r>
          </w:p>
        </w:tc>
      </w:tr>
      <w:tr w:rsidR="007A7C8E" w:rsidRPr="00753ADE" w:rsidTr="00D764EB">
        <w:trPr>
          <w:jc w:val="center"/>
        </w:trPr>
        <w:tc>
          <w:tcPr>
            <w:tcW w:w="7792" w:type="dxa"/>
          </w:tcPr>
          <w:p w:rsidR="007A7C8E" w:rsidRPr="006F0076" w:rsidRDefault="007A7C8E" w:rsidP="00D764EB">
            <w:pPr>
              <w:jc w:val="both"/>
              <w:rPr>
                <w:sz w:val="22"/>
                <w:szCs w:val="22"/>
              </w:rPr>
            </w:pPr>
            <w:r w:rsidRPr="006F0076">
              <w:rPr>
                <w:sz w:val="22"/>
                <w:szCs w:val="22"/>
              </w:rPr>
              <w:t>Занятия студии «Галерея» (декоративно-прикладное творчество)</w:t>
            </w:r>
          </w:p>
        </w:tc>
        <w:tc>
          <w:tcPr>
            <w:tcW w:w="2193" w:type="dxa"/>
          </w:tcPr>
          <w:p w:rsidR="007A7C8E" w:rsidRPr="00753ADE" w:rsidRDefault="007A7C8E" w:rsidP="00D764EB">
            <w:pPr>
              <w:rPr>
                <w:sz w:val="22"/>
                <w:szCs w:val="22"/>
              </w:rPr>
            </w:pPr>
            <w:r w:rsidRPr="006F0076">
              <w:rPr>
                <w:sz w:val="22"/>
                <w:szCs w:val="22"/>
              </w:rPr>
              <w:t>январь-май, сентябрь-декабрь</w:t>
            </w:r>
          </w:p>
        </w:tc>
      </w:tr>
    </w:tbl>
    <w:p w:rsidR="00753ADE" w:rsidRDefault="00753ADE" w:rsidP="00753ADE">
      <w:pPr>
        <w:jc w:val="right"/>
        <w:rPr>
          <w:b/>
          <w:color w:val="0000FF"/>
          <w:sz w:val="22"/>
          <w:szCs w:val="22"/>
        </w:rPr>
      </w:pPr>
    </w:p>
    <w:p w:rsidR="007A7C8E" w:rsidRDefault="007A7C8E" w:rsidP="00753ADE">
      <w:pPr>
        <w:jc w:val="right"/>
        <w:rPr>
          <w:b/>
          <w:color w:val="0000FF"/>
          <w:sz w:val="22"/>
          <w:szCs w:val="22"/>
        </w:rPr>
      </w:pPr>
    </w:p>
    <w:p w:rsidR="00753ADE" w:rsidRDefault="00753ADE" w:rsidP="00753ADE">
      <w:pPr>
        <w:jc w:val="right"/>
        <w:rPr>
          <w:b/>
          <w:color w:val="0000FF"/>
          <w:sz w:val="22"/>
          <w:szCs w:val="22"/>
        </w:rPr>
      </w:pPr>
    </w:p>
    <w:p w:rsidR="00753ADE" w:rsidRDefault="00753ADE" w:rsidP="00753ADE">
      <w:pPr>
        <w:jc w:val="right"/>
        <w:rPr>
          <w:b/>
          <w:color w:val="0000FF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Pr="00734D48" w:rsidRDefault="00063071" w:rsidP="00063071">
      <w:pPr>
        <w:jc w:val="right"/>
        <w:rPr>
          <w:color w:val="FF0000"/>
          <w:sz w:val="22"/>
          <w:szCs w:val="22"/>
        </w:rPr>
      </w:pPr>
    </w:p>
    <w:p w:rsidR="00063071" w:rsidRDefault="00063071" w:rsidP="009B2BE3">
      <w:pPr>
        <w:rPr>
          <w:color w:val="FF0000"/>
          <w:sz w:val="22"/>
          <w:szCs w:val="22"/>
        </w:rPr>
      </w:pPr>
    </w:p>
    <w:p w:rsidR="00F57BE1" w:rsidRDefault="00F57BE1" w:rsidP="009B2BE3">
      <w:pPr>
        <w:rPr>
          <w:sz w:val="22"/>
          <w:szCs w:val="22"/>
        </w:rPr>
      </w:pPr>
    </w:p>
    <w:p w:rsidR="00C9590A" w:rsidRPr="00466E4F" w:rsidRDefault="00C9590A" w:rsidP="009B2BE3">
      <w:pPr>
        <w:rPr>
          <w:sz w:val="22"/>
          <w:szCs w:val="22"/>
        </w:rPr>
      </w:pPr>
    </w:p>
    <w:p w:rsidR="00063071" w:rsidRPr="00466E4F" w:rsidRDefault="00753ADE" w:rsidP="00063071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3</w:t>
      </w:r>
      <w:r w:rsidR="00063071" w:rsidRPr="00466E4F">
        <w:rPr>
          <w:sz w:val="22"/>
          <w:szCs w:val="22"/>
        </w:rPr>
        <w:t xml:space="preserve">   к плану работы </w:t>
      </w:r>
    </w:p>
    <w:p w:rsidR="00063071" w:rsidRPr="00466E4F" w:rsidRDefault="00683A72" w:rsidP="00063071">
      <w:pPr>
        <w:jc w:val="right"/>
        <w:rPr>
          <w:sz w:val="22"/>
          <w:szCs w:val="22"/>
        </w:rPr>
      </w:pPr>
      <w:r>
        <w:rPr>
          <w:sz w:val="22"/>
          <w:szCs w:val="22"/>
        </w:rPr>
        <w:t>МБУ «БИС» на 2026</w:t>
      </w:r>
      <w:r w:rsidR="00063071" w:rsidRPr="00466E4F">
        <w:rPr>
          <w:sz w:val="22"/>
          <w:szCs w:val="22"/>
        </w:rPr>
        <w:t xml:space="preserve"> год</w:t>
      </w:r>
    </w:p>
    <w:p w:rsidR="00466E4F" w:rsidRDefault="00466E4F" w:rsidP="00031310">
      <w:pPr>
        <w:rPr>
          <w:color w:val="FF0000"/>
          <w:sz w:val="22"/>
          <w:szCs w:val="22"/>
        </w:rPr>
      </w:pPr>
    </w:p>
    <w:p w:rsidR="00466E4F" w:rsidRPr="00C8747D" w:rsidRDefault="00466E4F" w:rsidP="00466E4F">
      <w:pPr>
        <w:jc w:val="center"/>
        <w:rPr>
          <w:b/>
          <w:sz w:val="28"/>
          <w:szCs w:val="28"/>
        </w:rPr>
      </w:pPr>
      <w:r w:rsidRPr="00C8747D">
        <w:rPr>
          <w:b/>
          <w:sz w:val="28"/>
          <w:szCs w:val="28"/>
        </w:rPr>
        <w:t>Библиотеки-юбил</w:t>
      </w:r>
      <w:r w:rsidR="005D233F">
        <w:rPr>
          <w:b/>
          <w:sz w:val="28"/>
          <w:szCs w:val="28"/>
        </w:rPr>
        <w:t>яры 2026</w:t>
      </w:r>
      <w:r w:rsidR="0095254E">
        <w:rPr>
          <w:b/>
          <w:sz w:val="28"/>
          <w:szCs w:val="28"/>
        </w:rPr>
        <w:t xml:space="preserve"> </w:t>
      </w:r>
      <w:r w:rsidRPr="00C8747D">
        <w:rPr>
          <w:b/>
          <w:sz w:val="28"/>
          <w:szCs w:val="28"/>
        </w:rPr>
        <w:t>года</w:t>
      </w:r>
    </w:p>
    <w:p w:rsidR="00466E4F" w:rsidRDefault="00466E4F" w:rsidP="00466E4F">
      <w:pPr>
        <w:rPr>
          <w:b/>
          <w:color w:val="FF0000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334"/>
        <w:gridCol w:w="5489"/>
      </w:tblGrid>
      <w:tr w:rsidR="00663CA0" w:rsidRPr="00A54300" w:rsidTr="00663CA0">
        <w:tc>
          <w:tcPr>
            <w:tcW w:w="3114" w:type="dxa"/>
          </w:tcPr>
          <w:p w:rsidR="00663CA0" w:rsidRPr="00A54300" w:rsidRDefault="00663CA0" w:rsidP="001829A9">
            <w:pPr>
              <w:jc w:val="center"/>
              <w:rPr>
                <w:b/>
                <w:sz w:val="22"/>
                <w:szCs w:val="22"/>
              </w:rPr>
            </w:pPr>
            <w:r w:rsidRPr="00A54300">
              <w:rPr>
                <w:b/>
                <w:sz w:val="22"/>
                <w:szCs w:val="22"/>
              </w:rPr>
              <w:t>Название библиотеки</w:t>
            </w:r>
          </w:p>
          <w:p w:rsidR="00663CA0" w:rsidRPr="00A54300" w:rsidRDefault="00663CA0" w:rsidP="001829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663CA0" w:rsidRPr="00A54300" w:rsidRDefault="00663CA0" w:rsidP="001829A9">
            <w:pPr>
              <w:jc w:val="center"/>
              <w:rPr>
                <w:b/>
                <w:sz w:val="22"/>
                <w:szCs w:val="22"/>
              </w:rPr>
            </w:pPr>
            <w:r w:rsidRPr="00A54300">
              <w:rPr>
                <w:b/>
                <w:sz w:val="22"/>
                <w:szCs w:val="22"/>
              </w:rPr>
              <w:t xml:space="preserve">Дата открытия </w:t>
            </w:r>
          </w:p>
        </w:tc>
        <w:tc>
          <w:tcPr>
            <w:tcW w:w="5528" w:type="dxa"/>
          </w:tcPr>
          <w:p w:rsidR="00663CA0" w:rsidRPr="00A54300" w:rsidRDefault="00663CA0" w:rsidP="001829A9">
            <w:pPr>
              <w:jc w:val="center"/>
              <w:rPr>
                <w:b/>
                <w:sz w:val="22"/>
                <w:szCs w:val="22"/>
              </w:rPr>
            </w:pPr>
            <w:r w:rsidRPr="00A54300">
              <w:rPr>
                <w:b/>
                <w:sz w:val="22"/>
                <w:szCs w:val="22"/>
              </w:rPr>
              <w:t>Основание</w:t>
            </w:r>
          </w:p>
        </w:tc>
      </w:tr>
      <w:tr w:rsidR="00663CA0" w:rsidRPr="00E470F5" w:rsidTr="00663CA0">
        <w:tc>
          <w:tcPr>
            <w:tcW w:w="3114" w:type="dxa"/>
          </w:tcPr>
          <w:p w:rsidR="00254489" w:rsidRDefault="00663CA0" w:rsidP="001829A9">
            <w:pPr>
              <w:tabs>
                <w:tab w:val="left" w:pos="3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Городская библиотека №</w:t>
            </w:r>
            <w:r w:rsidR="00254489">
              <w:rPr>
                <w:sz w:val="21"/>
                <w:szCs w:val="21"/>
              </w:rPr>
              <w:t>1</w:t>
            </w:r>
          </w:p>
          <w:p w:rsidR="00663CA0" w:rsidRPr="00E470F5" w:rsidRDefault="00254489" w:rsidP="001829A9">
            <w:pPr>
              <w:tabs>
                <w:tab w:val="left" w:pos="3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им. Г.И. </w:t>
            </w:r>
            <w:proofErr w:type="spellStart"/>
            <w:r>
              <w:rPr>
                <w:sz w:val="21"/>
                <w:szCs w:val="21"/>
              </w:rPr>
              <w:t>Норкина</w:t>
            </w:r>
            <w:proofErr w:type="spellEnd"/>
          </w:p>
        </w:tc>
        <w:tc>
          <w:tcPr>
            <w:tcW w:w="1276" w:type="dxa"/>
          </w:tcPr>
          <w:p w:rsidR="00663CA0" w:rsidRDefault="00683A72" w:rsidP="001829A9">
            <w:pPr>
              <w:pStyle w:val="a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28.04.1966</w:t>
            </w:r>
          </w:p>
          <w:p w:rsidR="00683A72" w:rsidRPr="00E470F5" w:rsidRDefault="00683A72" w:rsidP="001829A9">
            <w:pPr>
              <w:pStyle w:val="a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(60 лет)</w:t>
            </w:r>
          </w:p>
        </w:tc>
        <w:tc>
          <w:tcPr>
            <w:tcW w:w="5528" w:type="dxa"/>
          </w:tcPr>
          <w:p w:rsidR="00663CA0" w:rsidRPr="00E470F5" w:rsidRDefault="00663CA0" w:rsidP="00683A72">
            <w:pPr>
              <w:pStyle w:val="a9"/>
              <w:jc w:val="both"/>
              <w:rPr>
                <w:sz w:val="21"/>
                <w:szCs w:val="21"/>
              </w:rPr>
            </w:pPr>
            <w:r w:rsidRPr="006F699D">
              <w:rPr>
                <w:sz w:val="21"/>
                <w:szCs w:val="21"/>
              </w:rPr>
              <w:t>Решение</w:t>
            </w:r>
            <w:r w:rsidR="00683A72">
              <w:rPr>
                <w:sz w:val="21"/>
                <w:szCs w:val="21"/>
              </w:rPr>
              <w:t xml:space="preserve"> заседания исполнительного комитета</w:t>
            </w:r>
            <w:r w:rsidRPr="006F699D">
              <w:rPr>
                <w:sz w:val="21"/>
                <w:szCs w:val="21"/>
              </w:rPr>
              <w:t xml:space="preserve"> </w:t>
            </w:r>
            <w:proofErr w:type="spellStart"/>
            <w:r w:rsidR="00683A72">
              <w:rPr>
                <w:sz w:val="21"/>
                <w:szCs w:val="21"/>
              </w:rPr>
              <w:t>Нижневартовского</w:t>
            </w:r>
            <w:proofErr w:type="spellEnd"/>
            <w:r w:rsidR="00683A72">
              <w:rPr>
                <w:sz w:val="21"/>
                <w:szCs w:val="21"/>
              </w:rPr>
              <w:t xml:space="preserve"> районного Совета депутатов трудящихся от 28.04.1966 г.</w:t>
            </w:r>
          </w:p>
        </w:tc>
      </w:tr>
      <w:tr w:rsidR="00663CA0" w:rsidRPr="00E470F5" w:rsidTr="00663CA0">
        <w:tc>
          <w:tcPr>
            <w:tcW w:w="3114" w:type="dxa"/>
          </w:tcPr>
          <w:p w:rsidR="00663CA0" w:rsidRDefault="00254489" w:rsidP="001829A9">
            <w:pPr>
              <w:tabs>
                <w:tab w:val="left" w:pos="3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Городская библиотека №9</w:t>
            </w:r>
          </w:p>
          <w:p w:rsidR="00663CA0" w:rsidRPr="00E470F5" w:rsidRDefault="00663CA0" w:rsidP="001829A9">
            <w:pPr>
              <w:tabs>
                <w:tab w:val="left" w:pos="3640"/>
              </w:tabs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683A72" w:rsidRDefault="00683A72" w:rsidP="001829A9">
            <w:pPr>
              <w:pStyle w:val="a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01.07.1981</w:t>
            </w:r>
          </w:p>
          <w:p w:rsidR="00663CA0" w:rsidRPr="00E470F5" w:rsidRDefault="00683A72" w:rsidP="001829A9">
            <w:pPr>
              <w:pStyle w:val="a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(45 лет)</w:t>
            </w:r>
          </w:p>
        </w:tc>
        <w:tc>
          <w:tcPr>
            <w:tcW w:w="5528" w:type="dxa"/>
          </w:tcPr>
          <w:p w:rsidR="00663CA0" w:rsidRPr="00E470F5" w:rsidRDefault="00683A72" w:rsidP="00683A72">
            <w:pPr>
              <w:pStyle w:val="a9"/>
              <w:jc w:val="both"/>
              <w:rPr>
                <w:sz w:val="21"/>
                <w:szCs w:val="21"/>
              </w:rPr>
            </w:pPr>
            <w:r w:rsidRPr="006F699D">
              <w:rPr>
                <w:sz w:val="21"/>
                <w:szCs w:val="21"/>
              </w:rPr>
              <w:t xml:space="preserve">Решение исполнительного комитета </w:t>
            </w:r>
            <w:proofErr w:type="spellStart"/>
            <w:r w:rsidRPr="006F699D">
              <w:rPr>
                <w:sz w:val="21"/>
                <w:szCs w:val="21"/>
              </w:rPr>
              <w:t>Нижневартовского</w:t>
            </w:r>
            <w:proofErr w:type="spellEnd"/>
            <w:r w:rsidRPr="006F699D">
              <w:rPr>
                <w:sz w:val="21"/>
                <w:szCs w:val="21"/>
              </w:rPr>
              <w:t xml:space="preserve"> городского Совета народных депутатов </w:t>
            </w:r>
            <w:r>
              <w:rPr>
                <w:sz w:val="21"/>
                <w:szCs w:val="21"/>
              </w:rPr>
              <w:t>№236 от 15.07.1981</w:t>
            </w:r>
            <w:r w:rsidRPr="006F699D">
              <w:rPr>
                <w:sz w:val="21"/>
                <w:szCs w:val="21"/>
              </w:rPr>
              <w:t xml:space="preserve"> г.</w:t>
            </w:r>
          </w:p>
        </w:tc>
      </w:tr>
      <w:tr w:rsidR="00663CA0" w:rsidRPr="00E470F5" w:rsidTr="00663CA0">
        <w:tc>
          <w:tcPr>
            <w:tcW w:w="3114" w:type="dxa"/>
          </w:tcPr>
          <w:p w:rsidR="00663CA0" w:rsidRPr="00E470F5" w:rsidRDefault="00683A72" w:rsidP="001829A9">
            <w:pPr>
              <w:tabs>
                <w:tab w:val="left" w:pos="36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Городская библиотека №12 им. Н.П. Смирнова</w:t>
            </w:r>
          </w:p>
        </w:tc>
        <w:tc>
          <w:tcPr>
            <w:tcW w:w="1276" w:type="dxa"/>
          </w:tcPr>
          <w:p w:rsidR="00663CA0" w:rsidRDefault="00683A72" w:rsidP="001829A9">
            <w:pPr>
              <w:pStyle w:val="a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24.06.2021</w:t>
            </w:r>
          </w:p>
          <w:p w:rsidR="002F00FA" w:rsidRDefault="00683A72" w:rsidP="001829A9">
            <w:pPr>
              <w:pStyle w:val="a9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(5 лет</w:t>
            </w:r>
            <w:proofErr w:type="gramEnd"/>
          </w:p>
          <w:p w:rsidR="00683A72" w:rsidRPr="00E470F5" w:rsidRDefault="00683A72" w:rsidP="0017474F">
            <w:pPr>
              <w:pStyle w:val="a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со дня </w:t>
            </w:r>
            <w:proofErr w:type="spellStart"/>
            <w:r w:rsidR="0017474F">
              <w:rPr>
                <w:sz w:val="21"/>
                <w:szCs w:val="21"/>
              </w:rPr>
              <w:t>присовения</w:t>
            </w:r>
            <w:proofErr w:type="spellEnd"/>
            <w:r w:rsidR="0017474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статуса именной библиотеки)</w:t>
            </w:r>
          </w:p>
        </w:tc>
        <w:tc>
          <w:tcPr>
            <w:tcW w:w="5528" w:type="dxa"/>
          </w:tcPr>
          <w:p w:rsidR="00663CA0" w:rsidRPr="00E470F5" w:rsidRDefault="00683A72" w:rsidP="001829A9">
            <w:pPr>
              <w:pStyle w:val="a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Постановление администрации города Нижневартовска ханты-Мансийского автономного округа – Югры № 506 от 24.06.2021 г.  </w:t>
            </w:r>
          </w:p>
        </w:tc>
      </w:tr>
    </w:tbl>
    <w:p w:rsidR="00B00048" w:rsidRDefault="00B00048" w:rsidP="00E337A8">
      <w:pPr>
        <w:rPr>
          <w:sz w:val="22"/>
          <w:szCs w:val="22"/>
        </w:rPr>
      </w:pPr>
    </w:p>
    <w:p w:rsidR="00063071" w:rsidRPr="0017081E" w:rsidRDefault="00753ADE" w:rsidP="00543B4A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  <w:r w:rsidR="00063071" w:rsidRPr="0017081E">
        <w:rPr>
          <w:sz w:val="22"/>
          <w:szCs w:val="22"/>
        </w:rPr>
        <w:t xml:space="preserve">   к плану работы </w:t>
      </w:r>
    </w:p>
    <w:p w:rsidR="00063071" w:rsidRPr="0017081E" w:rsidRDefault="00683A72" w:rsidP="0006307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МБУ «БИС» на 2026 </w:t>
      </w:r>
      <w:r w:rsidR="00063071" w:rsidRPr="0017081E">
        <w:rPr>
          <w:sz w:val="22"/>
          <w:szCs w:val="22"/>
        </w:rPr>
        <w:t>год</w:t>
      </w:r>
    </w:p>
    <w:p w:rsidR="00063071" w:rsidRPr="0017081E" w:rsidRDefault="00063071" w:rsidP="00063071">
      <w:pPr>
        <w:rPr>
          <w:b/>
          <w:sz w:val="22"/>
          <w:szCs w:val="22"/>
        </w:rPr>
      </w:pPr>
    </w:p>
    <w:p w:rsidR="002D38A9" w:rsidRDefault="002D38A9" w:rsidP="00063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перевода библиотечного фонда в электронный вид </w:t>
      </w:r>
    </w:p>
    <w:p w:rsidR="002D38A9" w:rsidRDefault="002D38A9" w:rsidP="00063071">
      <w:pPr>
        <w:jc w:val="center"/>
        <w:rPr>
          <w:b/>
          <w:sz w:val="28"/>
          <w:szCs w:val="28"/>
        </w:rPr>
      </w:pPr>
    </w:p>
    <w:p w:rsidR="00063071" w:rsidRPr="002D38A9" w:rsidRDefault="002D38A9" w:rsidP="002D38A9">
      <w:pPr>
        <w:rPr>
          <w:b/>
          <w:i/>
        </w:rPr>
      </w:pPr>
      <w:r w:rsidRPr="002D38A9">
        <w:rPr>
          <w:b/>
          <w:i/>
        </w:rPr>
        <w:t>Книжные издания</w:t>
      </w:r>
      <w:r w:rsidR="00E0784A" w:rsidRPr="002D38A9">
        <w:rPr>
          <w:b/>
          <w:i/>
        </w:rPr>
        <w:t xml:space="preserve"> </w:t>
      </w:r>
    </w:p>
    <w:p w:rsidR="00063071" w:rsidRPr="0017081E" w:rsidRDefault="00063071" w:rsidP="0006307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9072"/>
      </w:tblGrid>
      <w:tr w:rsidR="0017081E" w:rsidRPr="0095254E" w:rsidTr="00683A72">
        <w:tc>
          <w:tcPr>
            <w:tcW w:w="726" w:type="dxa"/>
          </w:tcPr>
          <w:p w:rsidR="00063071" w:rsidRPr="000259D9" w:rsidRDefault="00063071" w:rsidP="008C02A1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59D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0259D9">
              <w:rPr>
                <w:b/>
                <w:sz w:val="22"/>
                <w:szCs w:val="22"/>
              </w:rPr>
              <w:t>п</w:t>
            </w:r>
            <w:proofErr w:type="gramEnd"/>
            <w:r w:rsidRPr="000259D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9072" w:type="dxa"/>
          </w:tcPr>
          <w:p w:rsidR="00063071" w:rsidRPr="000259D9" w:rsidRDefault="00063071" w:rsidP="008C02A1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59D9">
              <w:rPr>
                <w:b/>
                <w:sz w:val="22"/>
                <w:szCs w:val="22"/>
              </w:rPr>
              <w:t>Сведения о документе</w:t>
            </w:r>
          </w:p>
        </w:tc>
      </w:tr>
      <w:tr w:rsidR="00683A72" w:rsidRPr="0095254E" w:rsidTr="00683A72">
        <w:tc>
          <w:tcPr>
            <w:tcW w:w="726" w:type="dxa"/>
            <w:vAlign w:val="center"/>
          </w:tcPr>
          <w:p w:rsidR="00683A72" w:rsidRPr="000259D9" w:rsidRDefault="00683A72" w:rsidP="00683A72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072" w:type="dxa"/>
            <w:vAlign w:val="center"/>
          </w:tcPr>
          <w:p w:rsidR="00683A72" w:rsidRPr="00062B97" w:rsidRDefault="00683A72" w:rsidP="00683A7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62B97">
              <w:rPr>
                <w:kern w:val="2"/>
                <w:sz w:val="22"/>
                <w:szCs w:val="22"/>
              </w:rPr>
              <w:t xml:space="preserve">Западная Сибирь: история и современность: </w:t>
            </w:r>
            <w:proofErr w:type="spellStart"/>
            <w:r w:rsidRPr="00062B97">
              <w:rPr>
                <w:kern w:val="2"/>
                <w:sz w:val="22"/>
                <w:szCs w:val="22"/>
              </w:rPr>
              <w:t>краеведч</w:t>
            </w:r>
            <w:proofErr w:type="spellEnd"/>
            <w:r w:rsidRPr="00062B97">
              <w:rPr>
                <w:kern w:val="2"/>
                <w:sz w:val="22"/>
                <w:szCs w:val="22"/>
              </w:rPr>
              <w:t xml:space="preserve">. </w:t>
            </w:r>
            <w:proofErr w:type="spellStart"/>
            <w:r w:rsidRPr="00062B97">
              <w:rPr>
                <w:kern w:val="2"/>
                <w:sz w:val="22"/>
                <w:szCs w:val="22"/>
              </w:rPr>
              <w:t>зап.</w:t>
            </w:r>
            <w:proofErr w:type="spellEnd"/>
            <w:r w:rsidRPr="00062B97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062B97">
              <w:rPr>
                <w:kern w:val="2"/>
                <w:sz w:val="22"/>
                <w:szCs w:val="22"/>
              </w:rPr>
              <w:t>Вып</w:t>
            </w:r>
            <w:proofErr w:type="spellEnd"/>
            <w:r w:rsidRPr="00062B97">
              <w:rPr>
                <w:kern w:val="2"/>
                <w:sz w:val="22"/>
                <w:szCs w:val="22"/>
              </w:rPr>
              <w:t xml:space="preserve">. XVII / МБУ «БИС»; ФГБОУ ВПО «НВГУ»; сост. Е.П. Белкина; отв. ред. Я.Г. </w:t>
            </w:r>
            <w:proofErr w:type="spellStart"/>
            <w:r w:rsidRPr="00062B97">
              <w:rPr>
                <w:kern w:val="2"/>
                <w:sz w:val="22"/>
                <w:szCs w:val="22"/>
              </w:rPr>
              <w:t>Солодкин</w:t>
            </w:r>
            <w:proofErr w:type="spellEnd"/>
            <w:r w:rsidRPr="00062B97">
              <w:rPr>
                <w:kern w:val="2"/>
                <w:sz w:val="22"/>
                <w:szCs w:val="22"/>
              </w:rPr>
              <w:t>. — Нижневартовск: Издательств</w:t>
            </w:r>
            <w:proofErr w:type="gramStart"/>
            <w:r w:rsidRPr="00062B97">
              <w:rPr>
                <w:kern w:val="2"/>
                <w:sz w:val="22"/>
                <w:szCs w:val="22"/>
              </w:rPr>
              <w:t>о ООО</w:t>
            </w:r>
            <w:proofErr w:type="gramEnd"/>
            <w:r w:rsidRPr="00062B97">
              <w:rPr>
                <w:kern w:val="2"/>
                <w:sz w:val="22"/>
                <w:szCs w:val="22"/>
              </w:rPr>
              <w:t xml:space="preserve"> «ЮГРА БРЕНД», 2025. — 308 с.</w:t>
            </w:r>
          </w:p>
        </w:tc>
      </w:tr>
      <w:tr w:rsidR="00683A72" w:rsidRPr="0095254E" w:rsidTr="00683A72">
        <w:tc>
          <w:tcPr>
            <w:tcW w:w="726" w:type="dxa"/>
            <w:vAlign w:val="center"/>
          </w:tcPr>
          <w:p w:rsidR="00683A72" w:rsidRPr="000259D9" w:rsidRDefault="00683A72" w:rsidP="00683A72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072" w:type="dxa"/>
            <w:vAlign w:val="center"/>
          </w:tcPr>
          <w:p w:rsidR="00683A72" w:rsidRPr="00062B97" w:rsidRDefault="00683A72" w:rsidP="00683A72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062B97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>Календарь знаменательных и памятных дат г. Нижневартовска на 2027 год (издание 2026 г.).</w:t>
            </w:r>
          </w:p>
        </w:tc>
      </w:tr>
      <w:tr w:rsidR="00683A72" w:rsidRPr="0095254E" w:rsidTr="00683A72">
        <w:tc>
          <w:tcPr>
            <w:tcW w:w="726" w:type="dxa"/>
            <w:vAlign w:val="center"/>
          </w:tcPr>
          <w:p w:rsidR="00683A72" w:rsidRPr="000259D9" w:rsidRDefault="00683A72" w:rsidP="00683A72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072" w:type="dxa"/>
            <w:vAlign w:val="center"/>
          </w:tcPr>
          <w:p w:rsidR="00683A72" w:rsidRPr="00062B97" w:rsidRDefault="00683A72" w:rsidP="00683A72">
            <w:pPr>
              <w:jc w:val="both"/>
              <w:rPr>
                <w:sz w:val="22"/>
                <w:szCs w:val="22"/>
              </w:rPr>
            </w:pPr>
            <w:r w:rsidRPr="00062B97">
              <w:rPr>
                <w:sz w:val="22"/>
                <w:szCs w:val="22"/>
              </w:rPr>
              <w:t xml:space="preserve">Смирнов, Н.П. Мятеж: повесть / Николай Смирнов. - Нижневартовск: </w:t>
            </w:r>
            <w:proofErr w:type="spellStart"/>
            <w:r w:rsidRPr="00062B97">
              <w:rPr>
                <w:sz w:val="22"/>
                <w:szCs w:val="22"/>
              </w:rPr>
              <w:t>Приобье</w:t>
            </w:r>
            <w:proofErr w:type="spellEnd"/>
            <w:r w:rsidRPr="00062B97">
              <w:rPr>
                <w:sz w:val="22"/>
                <w:szCs w:val="22"/>
              </w:rPr>
              <w:t>, 1997. - 287 с.</w:t>
            </w:r>
          </w:p>
        </w:tc>
      </w:tr>
      <w:tr w:rsidR="00683A72" w:rsidRPr="0095254E" w:rsidTr="00683A72">
        <w:tc>
          <w:tcPr>
            <w:tcW w:w="726" w:type="dxa"/>
            <w:vAlign w:val="center"/>
          </w:tcPr>
          <w:p w:rsidR="00683A72" w:rsidRPr="000259D9" w:rsidRDefault="00683A72" w:rsidP="00683A72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072" w:type="dxa"/>
            <w:vAlign w:val="center"/>
          </w:tcPr>
          <w:p w:rsidR="00683A72" w:rsidRPr="00062B97" w:rsidRDefault="00683A72" w:rsidP="00683A72">
            <w:pPr>
              <w:jc w:val="both"/>
              <w:rPr>
                <w:bCs/>
                <w:sz w:val="22"/>
                <w:szCs w:val="22"/>
              </w:rPr>
            </w:pPr>
            <w:r w:rsidRPr="00062B97">
              <w:rPr>
                <w:sz w:val="22"/>
                <w:szCs w:val="22"/>
              </w:rPr>
              <w:t xml:space="preserve">Смирнов, Н.П. Оптимальный вариант: [очерки] / Николай Смирнов. - Свердловск: </w:t>
            </w:r>
            <w:proofErr w:type="spellStart"/>
            <w:r w:rsidRPr="00062B97">
              <w:rPr>
                <w:sz w:val="22"/>
                <w:szCs w:val="22"/>
              </w:rPr>
              <w:t>СреднеУральское</w:t>
            </w:r>
            <w:proofErr w:type="spellEnd"/>
            <w:r w:rsidRPr="00062B97">
              <w:rPr>
                <w:sz w:val="22"/>
                <w:szCs w:val="22"/>
              </w:rPr>
              <w:t xml:space="preserve"> книжное издательство, 1979. - 134, [2] с., [8] л.</w:t>
            </w:r>
          </w:p>
        </w:tc>
      </w:tr>
      <w:tr w:rsidR="00683A72" w:rsidRPr="0095254E" w:rsidTr="00683A72">
        <w:tc>
          <w:tcPr>
            <w:tcW w:w="726" w:type="dxa"/>
            <w:vAlign w:val="center"/>
          </w:tcPr>
          <w:p w:rsidR="00683A72" w:rsidRPr="000259D9" w:rsidRDefault="00683A72" w:rsidP="00683A72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072" w:type="dxa"/>
            <w:vAlign w:val="center"/>
          </w:tcPr>
          <w:p w:rsidR="00683A72" w:rsidRPr="00062B97" w:rsidRDefault="00683A72" w:rsidP="00683A72">
            <w:pPr>
              <w:jc w:val="both"/>
              <w:rPr>
                <w:sz w:val="22"/>
                <w:szCs w:val="22"/>
              </w:rPr>
            </w:pPr>
            <w:r w:rsidRPr="00062B97">
              <w:rPr>
                <w:sz w:val="22"/>
                <w:szCs w:val="22"/>
              </w:rPr>
              <w:t xml:space="preserve">Смирнов, Н.П. Рождение подвига: документальная повесть / Н. П. Смирнов; редактор Н. С. Сотникова; оформление Е. В. </w:t>
            </w:r>
            <w:proofErr w:type="spellStart"/>
            <w:r w:rsidRPr="00062B97">
              <w:rPr>
                <w:sz w:val="22"/>
                <w:szCs w:val="22"/>
              </w:rPr>
              <w:t>Арбенев</w:t>
            </w:r>
            <w:proofErr w:type="spellEnd"/>
            <w:r w:rsidRPr="00062B97">
              <w:rPr>
                <w:sz w:val="22"/>
                <w:szCs w:val="22"/>
              </w:rPr>
              <w:t xml:space="preserve">. - Екатеринбург: </w:t>
            </w:r>
            <w:proofErr w:type="spellStart"/>
            <w:r w:rsidRPr="00062B97">
              <w:rPr>
                <w:sz w:val="22"/>
                <w:szCs w:val="22"/>
              </w:rPr>
              <w:t>СреднеУральское</w:t>
            </w:r>
            <w:proofErr w:type="spellEnd"/>
            <w:r w:rsidRPr="00062B97">
              <w:rPr>
                <w:sz w:val="22"/>
                <w:szCs w:val="22"/>
              </w:rPr>
              <w:t xml:space="preserve"> книжное издательство, 1998. - 300, [3] с.</w:t>
            </w:r>
          </w:p>
        </w:tc>
      </w:tr>
      <w:tr w:rsidR="00683A72" w:rsidRPr="0095254E" w:rsidTr="00683A72">
        <w:tc>
          <w:tcPr>
            <w:tcW w:w="726" w:type="dxa"/>
            <w:vAlign w:val="center"/>
          </w:tcPr>
          <w:p w:rsidR="00683A72" w:rsidRPr="000259D9" w:rsidRDefault="00683A72" w:rsidP="00683A72">
            <w:pPr>
              <w:jc w:val="center"/>
              <w:rPr>
                <w:bCs/>
                <w:sz w:val="22"/>
                <w:szCs w:val="22"/>
              </w:rPr>
            </w:pPr>
            <w:r w:rsidRPr="000259D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072" w:type="dxa"/>
            <w:vAlign w:val="center"/>
          </w:tcPr>
          <w:p w:rsidR="00683A72" w:rsidRPr="00062B97" w:rsidRDefault="00683A72" w:rsidP="00683A72">
            <w:pPr>
              <w:jc w:val="both"/>
              <w:rPr>
                <w:sz w:val="22"/>
                <w:szCs w:val="22"/>
              </w:rPr>
            </w:pPr>
            <w:proofErr w:type="spellStart"/>
            <w:r w:rsidRPr="00062B97">
              <w:rPr>
                <w:sz w:val="22"/>
                <w:szCs w:val="22"/>
              </w:rPr>
              <w:t>Шатиловские</w:t>
            </w:r>
            <w:proofErr w:type="spellEnd"/>
            <w:r w:rsidRPr="00062B97">
              <w:rPr>
                <w:sz w:val="22"/>
                <w:szCs w:val="22"/>
              </w:rPr>
              <w:t xml:space="preserve"> чтения: материалы XX</w:t>
            </w:r>
            <w:r w:rsidRPr="00062B97">
              <w:rPr>
                <w:sz w:val="22"/>
                <w:szCs w:val="22"/>
                <w:lang w:val="en-US"/>
              </w:rPr>
              <w:t>I</w:t>
            </w:r>
            <w:r w:rsidRPr="00062B97">
              <w:rPr>
                <w:sz w:val="22"/>
                <w:szCs w:val="22"/>
              </w:rPr>
              <w:t xml:space="preserve"> краеведческой конференции /МБУ "БИС", ФГБОУ ВО НВГУ; сост. Е.П. Белкина; </w:t>
            </w:r>
            <w:proofErr w:type="spellStart"/>
            <w:r w:rsidRPr="00062B97">
              <w:rPr>
                <w:sz w:val="22"/>
                <w:szCs w:val="22"/>
              </w:rPr>
              <w:t>отв</w:t>
            </w:r>
            <w:proofErr w:type="gramStart"/>
            <w:r w:rsidRPr="00062B97">
              <w:rPr>
                <w:sz w:val="22"/>
                <w:szCs w:val="22"/>
              </w:rPr>
              <w:t>.р</w:t>
            </w:r>
            <w:proofErr w:type="gramEnd"/>
            <w:r w:rsidRPr="00062B97">
              <w:rPr>
                <w:sz w:val="22"/>
                <w:szCs w:val="22"/>
              </w:rPr>
              <w:t>ед</w:t>
            </w:r>
            <w:proofErr w:type="spellEnd"/>
            <w:r w:rsidRPr="00062B97">
              <w:rPr>
                <w:sz w:val="22"/>
                <w:szCs w:val="22"/>
              </w:rPr>
              <w:t xml:space="preserve">. Я.Г. </w:t>
            </w:r>
            <w:proofErr w:type="spellStart"/>
            <w:r w:rsidRPr="00062B97">
              <w:rPr>
                <w:sz w:val="22"/>
                <w:szCs w:val="22"/>
              </w:rPr>
              <w:t>Солодкин</w:t>
            </w:r>
            <w:proofErr w:type="spellEnd"/>
            <w:r w:rsidRPr="00062B97">
              <w:rPr>
                <w:sz w:val="22"/>
                <w:szCs w:val="22"/>
              </w:rPr>
              <w:t xml:space="preserve">. - Нижневартовск: </w:t>
            </w:r>
            <w:proofErr w:type="spellStart"/>
            <w:r w:rsidRPr="00062B97">
              <w:rPr>
                <w:sz w:val="22"/>
                <w:szCs w:val="22"/>
              </w:rPr>
              <w:t>ПолиграфИнвест</w:t>
            </w:r>
            <w:proofErr w:type="spellEnd"/>
            <w:r w:rsidRPr="00062B97">
              <w:rPr>
                <w:sz w:val="22"/>
                <w:szCs w:val="22"/>
              </w:rPr>
              <w:t>-сервис, 2026. - 160 с.</w:t>
            </w:r>
          </w:p>
        </w:tc>
      </w:tr>
    </w:tbl>
    <w:p w:rsidR="002D38A9" w:rsidRPr="0095254E" w:rsidRDefault="002D38A9" w:rsidP="002D38A9">
      <w:pPr>
        <w:rPr>
          <w:b/>
          <w:color w:val="FF0000"/>
          <w:sz w:val="28"/>
          <w:szCs w:val="28"/>
        </w:rPr>
      </w:pPr>
    </w:p>
    <w:p w:rsidR="00063071" w:rsidRPr="007A7C8E" w:rsidRDefault="002D38A9" w:rsidP="002D38A9">
      <w:pPr>
        <w:rPr>
          <w:b/>
          <w:i/>
        </w:rPr>
      </w:pPr>
      <w:r w:rsidRPr="007A7C8E">
        <w:rPr>
          <w:b/>
          <w:i/>
        </w:rPr>
        <w:t>Периодические издания</w:t>
      </w:r>
    </w:p>
    <w:p w:rsidR="00063071" w:rsidRPr="007A7C8E" w:rsidRDefault="00063071" w:rsidP="00063071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9127"/>
      </w:tblGrid>
      <w:tr w:rsidR="000259D9" w:rsidRPr="00683A72" w:rsidTr="00683A72">
        <w:tc>
          <w:tcPr>
            <w:tcW w:w="671" w:type="dxa"/>
          </w:tcPr>
          <w:p w:rsidR="00063071" w:rsidRPr="00683A72" w:rsidRDefault="00063071" w:rsidP="008C02A1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83A72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683A72">
              <w:rPr>
                <w:b/>
                <w:sz w:val="22"/>
                <w:szCs w:val="22"/>
              </w:rPr>
              <w:t>п</w:t>
            </w:r>
            <w:proofErr w:type="gramEnd"/>
            <w:r w:rsidRPr="00683A72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9127" w:type="dxa"/>
          </w:tcPr>
          <w:p w:rsidR="00063071" w:rsidRPr="00683A72" w:rsidRDefault="00063071" w:rsidP="008C02A1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83A72">
              <w:rPr>
                <w:b/>
                <w:sz w:val="22"/>
                <w:szCs w:val="22"/>
              </w:rPr>
              <w:t>Сведения о документе</w:t>
            </w:r>
          </w:p>
        </w:tc>
      </w:tr>
      <w:tr w:rsidR="00683A72" w:rsidRPr="00683A72" w:rsidTr="00683A72">
        <w:tc>
          <w:tcPr>
            <w:tcW w:w="671" w:type="dxa"/>
            <w:vAlign w:val="center"/>
          </w:tcPr>
          <w:p w:rsidR="00683A72" w:rsidRPr="00683A72" w:rsidRDefault="00683A72" w:rsidP="00683A72">
            <w:pPr>
              <w:jc w:val="center"/>
              <w:rPr>
                <w:sz w:val="22"/>
                <w:szCs w:val="22"/>
              </w:rPr>
            </w:pPr>
            <w:r w:rsidRPr="00683A72">
              <w:rPr>
                <w:sz w:val="22"/>
                <w:szCs w:val="22"/>
              </w:rPr>
              <w:t>1</w:t>
            </w:r>
          </w:p>
        </w:tc>
        <w:tc>
          <w:tcPr>
            <w:tcW w:w="9127" w:type="dxa"/>
            <w:vAlign w:val="center"/>
          </w:tcPr>
          <w:p w:rsidR="00683A72" w:rsidRPr="00683A72" w:rsidRDefault="00683A72" w:rsidP="00683A72">
            <w:pPr>
              <w:rPr>
                <w:bCs/>
                <w:sz w:val="22"/>
                <w:szCs w:val="22"/>
              </w:rPr>
            </w:pPr>
            <w:r w:rsidRPr="00683A72">
              <w:rPr>
                <w:sz w:val="22"/>
                <w:szCs w:val="22"/>
              </w:rPr>
              <w:t xml:space="preserve">Местное время. – 1998г. (июль - декабрь) , 1999 г. </w:t>
            </w:r>
          </w:p>
        </w:tc>
      </w:tr>
      <w:tr w:rsidR="00683A72" w:rsidRPr="007A7C8E" w:rsidTr="00683A72">
        <w:tc>
          <w:tcPr>
            <w:tcW w:w="671" w:type="dxa"/>
            <w:vAlign w:val="center"/>
          </w:tcPr>
          <w:p w:rsidR="00683A72" w:rsidRPr="00683A72" w:rsidRDefault="00683A72" w:rsidP="00683A72">
            <w:pPr>
              <w:jc w:val="center"/>
              <w:rPr>
                <w:sz w:val="22"/>
                <w:szCs w:val="22"/>
              </w:rPr>
            </w:pPr>
            <w:r w:rsidRPr="00683A72">
              <w:rPr>
                <w:sz w:val="22"/>
                <w:szCs w:val="22"/>
              </w:rPr>
              <w:t>2</w:t>
            </w:r>
          </w:p>
        </w:tc>
        <w:tc>
          <w:tcPr>
            <w:tcW w:w="9127" w:type="dxa"/>
            <w:vAlign w:val="center"/>
          </w:tcPr>
          <w:p w:rsidR="00683A72" w:rsidRPr="00062B97" w:rsidRDefault="00683A72" w:rsidP="00683A72">
            <w:pPr>
              <w:rPr>
                <w:sz w:val="22"/>
                <w:szCs w:val="22"/>
              </w:rPr>
            </w:pPr>
            <w:r w:rsidRPr="00683A72">
              <w:rPr>
                <w:sz w:val="22"/>
                <w:szCs w:val="22"/>
              </w:rPr>
              <w:t>Моя библиотека. – 2025 г. Выпуск 2.</w:t>
            </w:r>
          </w:p>
        </w:tc>
      </w:tr>
    </w:tbl>
    <w:p w:rsidR="0017081E" w:rsidRPr="007A7C8E" w:rsidRDefault="0017081E" w:rsidP="0017081E">
      <w:pPr>
        <w:rPr>
          <w:sz w:val="22"/>
          <w:szCs w:val="22"/>
        </w:rPr>
      </w:pPr>
    </w:p>
    <w:p w:rsidR="00670477" w:rsidRPr="00670477" w:rsidRDefault="00670477" w:rsidP="00670477">
      <w:pPr>
        <w:rPr>
          <w:sz w:val="22"/>
          <w:szCs w:val="22"/>
        </w:rPr>
      </w:pPr>
    </w:p>
    <w:p w:rsidR="006966E7" w:rsidRPr="00734D48" w:rsidRDefault="006966E7" w:rsidP="001A17BC">
      <w:pPr>
        <w:rPr>
          <w:color w:val="FF0000"/>
        </w:rPr>
        <w:sectPr w:rsidR="006966E7" w:rsidRPr="00734D48" w:rsidSect="00063071">
          <w:pgSz w:w="11906" w:h="16838"/>
          <w:pgMar w:top="1134" w:right="680" w:bottom="1276" w:left="1418" w:header="709" w:footer="709" w:gutter="0"/>
          <w:cols w:space="708"/>
          <w:titlePg/>
          <w:docGrid w:linePitch="360"/>
        </w:sectPr>
      </w:pPr>
    </w:p>
    <w:p w:rsidR="00456AE1" w:rsidRPr="00734D48" w:rsidRDefault="00753ADE" w:rsidP="00456AE1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5</w:t>
      </w:r>
      <w:r w:rsidR="00456AE1" w:rsidRPr="00734D48">
        <w:rPr>
          <w:sz w:val="22"/>
          <w:szCs w:val="22"/>
        </w:rPr>
        <w:t xml:space="preserve">   к плану работы </w:t>
      </w:r>
    </w:p>
    <w:p w:rsidR="00456AE1" w:rsidRPr="00734D48" w:rsidRDefault="00456AE1" w:rsidP="00456AE1">
      <w:pPr>
        <w:jc w:val="right"/>
        <w:rPr>
          <w:sz w:val="22"/>
          <w:szCs w:val="22"/>
        </w:rPr>
      </w:pPr>
      <w:r w:rsidRPr="00734D48">
        <w:rPr>
          <w:sz w:val="22"/>
          <w:szCs w:val="22"/>
        </w:rPr>
        <w:t>МБУ «БИС» на 20</w:t>
      </w:r>
      <w:r w:rsidR="00D24FF4">
        <w:rPr>
          <w:sz w:val="22"/>
          <w:szCs w:val="22"/>
        </w:rPr>
        <w:t>26</w:t>
      </w:r>
      <w:r w:rsidRPr="00734D48">
        <w:rPr>
          <w:sz w:val="22"/>
          <w:szCs w:val="22"/>
        </w:rPr>
        <w:t xml:space="preserve"> год</w:t>
      </w:r>
    </w:p>
    <w:p w:rsidR="00456AE1" w:rsidRPr="00734D48" w:rsidRDefault="00456AE1" w:rsidP="00456AE1">
      <w:pPr>
        <w:spacing w:line="276" w:lineRule="auto"/>
        <w:jc w:val="center"/>
        <w:rPr>
          <w:b/>
          <w:bCs/>
        </w:rPr>
      </w:pPr>
    </w:p>
    <w:p w:rsidR="00456AE1" w:rsidRPr="008B26A7" w:rsidRDefault="00456AE1" w:rsidP="009E45F6">
      <w:pPr>
        <w:spacing w:line="276" w:lineRule="auto"/>
        <w:jc w:val="center"/>
        <w:rPr>
          <w:b/>
          <w:bCs/>
          <w:sz w:val="28"/>
          <w:szCs w:val="28"/>
        </w:rPr>
      </w:pPr>
      <w:r w:rsidRPr="008B26A7">
        <w:rPr>
          <w:b/>
          <w:bCs/>
          <w:sz w:val="28"/>
          <w:szCs w:val="28"/>
        </w:rPr>
        <w:t xml:space="preserve">План мероприятий в рамках культурно-образовательного </w:t>
      </w:r>
      <w:r w:rsidR="007417D3" w:rsidRPr="008B26A7">
        <w:rPr>
          <w:b/>
          <w:bCs/>
          <w:sz w:val="28"/>
          <w:szCs w:val="28"/>
        </w:rPr>
        <w:t>проекта «Культура для школьников</w:t>
      </w:r>
      <w:r w:rsidR="00734D48" w:rsidRPr="008B26A7">
        <w:rPr>
          <w:b/>
          <w:bCs/>
          <w:sz w:val="28"/>
          <w:szCs w:val="28"/>
        </w:rPr>
        <w:t xml:space="preserve">» на </w:t>
      </w:r>
      <w:r w:rsidR="005D233F">
        <w:rPr>
          <w:b/>
          <w:bCs/>
          <w:sz w:val="28"/>
          <w:szCs w:val="28"/>
        </w:rPr>
        <w:t>2026</w:t>
      </w:r>
      <w:r w:rsidR="00E95640" w:rsidRPr="008B26A7">
        <w:rPr>
          <w:b/>
          <w:bCs/>
          <w:sz w:val="28"/>
          <w:szCs w:val="28"/>
        </w:rPr>
        <w:t xml:space="preserve"> год</w:t>
      </w:r>
    </w:p>
    <w:p w:rsidR="009E45F6" w:rsidRPr="00734D48" w:rsidRDefault="009E45F6" w:rsidP="009E45F6">
      <w:pPr>
        <w:spacing w:line="276" w:lineRule="auto"/>
        <w:jc w:val="center"/>
        <w:rPr>
          <w:b/>
          <w:bCs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3261"/>
        <w:gridCol w:w="2835"/>
        <w:gridCol w:w="1701"/>
        <w:gridCol w:w="1701"/>
      </w:tblGrid>
      <w:tr w:rsidR="00734D48" w:rsidRPr="00734D48" w:rsidTr="008C02A1">
        <w:tc>
          <w:tcPr>
            <w:tcW w:w="567" w:type="dxa"/>
            <w:shd w:val="clear" w:color="auto" w:fill="auto"/>
          </w:tcPr>
          <w:p w:rsidR="00456AE1" w:rsidRPr="00734D48" w:rsidRDefault="00456AE1" w:rsidP="008C02A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№</w:t>
            </w:r>
          </w:p>
          <w:p w:rsidR="00456AE1" w:rsidRPr="00734D48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34D48">
              <w:rPr>
                <w:b/>
                <w:sz w:val="20"/>
                <w:szCs w:val="20"/>
              </w:rPr>
              <w:t>п</w:t>
            </w:r>
            <w:proofErr w:type="gramEnd"/>
            <w:r w:rsidRPr="00734D4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56AE1" w:rsidRPr="00734D48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6AE1" w:rsidRPr="00734D48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56AE1" w:rsidRPr="00734D48" w:rsidRDefault="00456AE1" w:rsidP="008C02A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6AE1" w:rsidRPr="00734D48" w:rsidRDefault="00456AE1" w:rsidP="008C02A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6AE1" w:rsidRPr="00734D48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Условие посещения</w:t>
            </w:r>
          </w:p>
        </w:tc>
        <w:tc>
          <w:tcPr>
            <w:tcW w:w="1701" w:type="dxa"/>
          </w:tcPr>
          <w:p w:rsidR="00456AE1" w:rsidRPr="00734D48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734D48">
              <w:rPr>
                <w:b/>
                <w:sz w:val="20"/>
                <w:szCs w:val="20"/>
              </w:rPr>
              <w:t>Возрастная категория</w:t>
            </w:r>
          </w:p>
        </w:tc>
      </w:tr>
      <w:tr w:rsidR="00734D48" w:rsidRPr="00734D48" w:rsidTr="008C02A1">
        <w:tc>
          <w:tcPr>
            <w:tcW w:w="14601" w:type="dxa"/>
            <w:gridSpan w:val="7"/>
            <w:shd w:val="clear" w:color="auto" w:fill="auto"/>
          </w:tcPr>
          <w:p w:rsidR="009E45F6" w:rsidRPr="001203C6" w:rsidRDefault="009E45F6" w:rsidP="008C02A1">
            <w:pPr>
              <w:jc w:val="center"/>
              <w:rPr>
                <w:b/>
                <w:sz w:val="20"/>
                <w:szCs w:val="20"/>
              </w:rPr>
            </w:pPr>
          </w:p>
          <w:p w:rsidR="00456AE1" w:rsidRPr="001203C6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1203C6">
              <w:rPr>
                <w:b/>
                <w:sz w:val="20"/>
                <w:szCs w:val="20"/>
              </w:rPr>
              <w:t>ИЗОБРАЗИТЕЛЬНОЕ ИСКУССТВО</w:t>
            </w:r>
          </w:p>
          <w:p w:rsidR="009E45F6" w:rsidRPr="001203C6" w:rsidRDefault="009E45F6" w:rsidP="008C02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34D48" w:rsidRPr="00734D48" w:rsidTr="008C02A1">
        <w:tc>
          <w:tcPr>
            <w:tcW w:w="14601" w:type="dxa"/>
            <w:gridSpan w:val="7"/>
            <w:shd w:val="clear" w:color="auto" w:fill="auto"/>
          </w:tcPr>
          <w:p w:rsidR="009E45F6" w:rsidRPr="001203C6" w:rsidRDefault="009E45F6" w:rsidP="008C02A1">
            <w:pPr>
              <w:jc w:val="center"/>
              <w:rPr>
                <w:b/>
                <w:sz w:val="20"/>
                <w:szCs w:val="20"/>
              </w:rPr>
            </w:pPr>
          </w:p>
          <w:p w:rsidR="00456AE1" w:rsidRPr="001203C6" w:rsidRDefault="00456AE1" w:rsidP="008C02A1">
            <w:pPr>
              <w:jc w:val="center"/>
              <w:rPr>
                <w:b/>
                <w:sz w:val="20"/>
                <w:szCs w:val="20"/>
              </w:rPr>
            </w:pPr>
            <w:r w:rsidRPr="001203C6">
              <w:rPr>
                <w:b/>
                <w:sz w:val="20"/>
                <w:szCs w:val="20"/>
              </w:rPr>
              <w:t>Блок «Культурный клуб»</w:t>
            </w:r>
          </w:p>
          <w:p w:rsidR="009E45F6" w:rsidRPr="001203C6" w:rsidRDefault="009E45F6" w:rsidP="008C02A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2152" w:rsidRPr="00734D48" w:rsidTr="008C02A1">
        <w:tc>
          <w:tcPr>
            <w:tcW w:w="567" w:type="dxa"/>
            <w:shd w:val="clear" w:color="auto" w:fill="auto"/>
          </w:tcPr>
          <w:p w:rsidR="00ED2152" w:rsidRPr="001203C6" w:rsidRDefault="00ED215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D2152" w:rsidRPr="00ED2152" w:rsidRDefault="00ED2152" w:rsidP="00ED215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Час искусства «В мятежном поиске прекрасного» </w:t>
            </w:r>
          </w:p>
          <w:p w:rsidR="00ED2152" w:rsidRPr="007E6DF0" w:rsidRDefault="00ED2152" w:rsidP="00ED215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(к </w:t>
            </w:r>
            <w:r w:rsidRPr="00ED2152">
              <w:rPr>
                <w:bCs/>
                <w:sz w:val="20"/>
                <w:szCs w:val="20"/>
              </w:rPr>
              <w:t>170-летию М. А. Врубеля)</w:t>
            </w:r>
            <w:r>
              <w:rPr>
                <w:sz w:val="20"/>
                <w:szCs w:val="20"/>
              </w:rPr>
              <w:t xml:space="preserve"> </w:t>
            </w:r>
            <w:r w:rsidRPr="00ED2152">
              <w:rPr>
                <w:sz w:val="20"/>
                <w:szCs w:val="20"/>
              </w:rPr>
              <w:t>(6+)</w:t>
            </w:r>
          </w:p>
        </w:tc>
        <w:tc>
          <w:tcPr>
            <w:tcW w:w="1417" w:type="dxa"/>
            <w:shd w:val="clear" w:color="auto" w:fill="auto"/>
          </w:tcPr>
          <w:p w:rsidR="00ED2152" w:rsidRDefault="00ED2152" w:rsidP="00E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ED2152" w:rsidRPr="00ED2152" w:rsidRDefault="00ED2152" w:rsidP="00ED215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ED2152">
              <w:rPr>
                <w:sz w:val="20"/>
                <w:szCs w:val="20"/>
              </w:rPr>
              <w:t>Анисимковой</w:t>
            </w:r>
            <w:proofErr w:type="spellEnd"/>
            <w:r w:rsidRPr="00ED2152">
              <w:rPr>
                <w:sz w:val="20"/>
                <w:szCs w:val="20"/>
              </w:rPr>
              <w:t>,</w:t>
            </w:r>
          </w:p>
          <w:p w:rsidR="00ED2152" w:rsidRPr="00ED2152" w:rsidRDefault="00ED2152" w:rsidP="00ED215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 г. Нижневартовск, </w:t>
            </w:r>
          </w:p>
          <w:p w:rsidR="00ED2152" w:rsidRPr="00ED2152" w:rsidRDefault="00ED2152" w:rsidP="00ED215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ED2152" w:rsidRPr="00ED2152" w:rsidRDefault="00ED2152" w:rsidP="00ED215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ED2152" w:rsidRPr="00ED2152" w:rsidRDefault="00ED2152" w:rsidP="00ED215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ED2152" w:rsidRPr="00ED2152" w:rsidRDefault="00ED2152" w:rsidP="00ED215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5-8 классы</w:t>
            </w:r>
          </w:p>
        </w:tc>
      </w:tr>
      <w:tr w:rsidR="00ED2152" w:rsidRPr="00734D48" w:rsidTr="008C02A1">
        <w:tc>
          <w:tcPr>
            <w:tcW w:w="567" w:type="dxa"/>
            <w:shd w:val="clear" w:color="auto" w:fill="auto"/>
          </w:tcPr>
          <w:p w:rsidR="00ED2152" w:rsidRPr="001203C6" w:rsidRDefault="00ED215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D2152" w:rsidRPr="007E6DF0" w:rsidRDefault="00ED2152" w:rsidP="00ED215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Творческая мастерская «Искусство в книгах, и не только…» (6+)</w:t>
            </w:r>
          </w:p>
        </w:tc>
        <w:tc>
          <w:tcPr>
            <w:tcW w:w="1417" w:type="dxa"/>
            <w:shd w:val="clear" w:color="auto" w:fill="auto"/>
          </w:tcPr>
          <w:p w:rsidR="00ED2152" w:rsidRPr="007E6DF0" w:rsidRDefault="00ED2152" w:rsidP="00E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</w:t>
            </w:r>
            <w:r w:rsidRPr="007E6DF0">
              <w:rPr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ED2152" w:rsidRPr="007E6DF0" w:rsidRDefault="00ED2152" w:rsidP="00ED215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городская библиотека №8,</w:t>
            </w:r>
          </w:p>
          <w:p w:rsidR="00ED2152" w:rsidRPr="007E6DF0" w:rsidRDefault="00ED2152" w:rsidP="00ED215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 xml:space="preserve"> г. Нижневартовск,</w:t>
            </w:r>
          </w:p>
          <w:p w:rsidR="00ED2152" w:rsidRPr="007E6DF0" w:rsidRDefault="00ED2152" w:rsidP="00ED215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 xml:space="preserve"> ул. Интернациональная, 3</w:t>
            </w:r>
          </w:p>
        </w:tc>
        <w:tc>
          <w:tcPr>
            <w:tcW w:w="2835" w:type="dxa"/>
            <w:shd w:val="clear" w:color="auto" w:fill="auto"/>
          </w:tcPr>
          <w:p w:rsidR="00ED2152" w:rsidRPr="007E6DF0" w:rsidRDefault="00ED2152" w:rsidP="00ED215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E6DF0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7E6DF0">
              <w:rPr>
                <w:sz w:val="20"/>
                <w:szCs w:val="20"/>
                <w:shd w:val="clear" w:color="auto" w:fill="FFFFFF"/>
              </w:rPr>
              <w:t>«</w:t>
            </w:r>
            <w:r w:rsidRPr="007E6DF0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ED2152" w:rsidRPr="007E6DF0" w:rsidRDefault="00ED2152" w:rsidP="00ED215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ED2152" w:rsidRPr="007E6DF0" w:rsidRDefault="00ED2152" w:rsidP="00ED215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5-8 классы</w:t>
            </w:r>
          </w:p>
        </w:tc>
      </w:tr>
      <w:tr w:rsidR="00ED2152" w:rsidRPr="00734D48" w:rsidTr="008C02A1">
        <w:tc>
          <w:tcPr>
            <w:tcW w:w="567" w:type="dxa"/>
            <w:shd w:val="clear" w:color="auto" w:fill="auto"/>
          </w:tcPr>
          <w:p w:rsidR="00ED2152" w:rsidRPr="001203C6" w:rsidRDefault="00ED215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D2152" w:rsidRPr="00923630" w:rsidRDefault="00ED2152" w:rsidP="00ED215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Час искусства «Сказки в живописи русских художников» (0+)</w:t>
            </w:r>
          </w:p>
        </w:tc>
        <w:tc>
          <w:tcPr>
            <w:tcW w:w="1417" w:type="dxa"/>
            <w:shd w:val="clear" w:color="auto" w:fill="auto"/>
          </w:tcPr>
          <w:p w:rsidR="00ED2152" w:rsidRPr="00923630" w:rsidRDefault="00ED2152" w:rsidP="00ED215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ED2152" w:rsidRPr="00923630" w:rsidRDefault="00ED2152" w:rsidP="00ED215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городская библиотека №9,</w:t>
            </w:r>
          </w:p>
          <w:p w:rsidR="00ED2152" w:rsidRPr="00923630" w:rsidRDefault="00ED2152" w:rsidP="00ED215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г. Нижневартовск,</w:t>
            </w:r>
          </w:p>
          <w:p w:rsidR="00ED2152" w:rsidRPr="00923630" w:rsidRDefault="00ED2152" w:rsidP="00ED215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ED2152" w:rsidRPr="00923630" w:rsidRDefault="00ED2152" w:rsidP="00ED215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ED2152" w:rsidRPr="00923630" w:rsidRDefault="00ED2152" w:rsidP="00ED215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ED2152" w:rsidRPr="00923630" w:rsidRDefault="00ED2152" w:rsidP="00ED215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proofErr w:type="gramStart"/>
            <w:r w:rsidRPr="00AE0112">
              <w:rPr>
                <w:sz w:val="20"/>
                <w:szCs w:val="20"/>
              </w:rPr>
              <w:t>Арт</w:t>
            </w:r>
            <w:proofErr w:type="gramEnd"/>
            <w:r w:rsidRPr="00AE0112">
              <w:rPr>
                <w:sz w:val="20"/>
                <w:szCs w:val="20"/>
              </w:rPr>
              <w:t xml:space="preserve"> – час «Рисование без границ» (6+)</w:t>
            </w:r>
          </w:p>
        </w:tc>
        <w:tc>
          <w:tcPr>
            <w:tcW w:w="1417" w:type="dxa"/>
            <w:shd w:val="clear" w:color="auto" w:fill="auto"/>
          </w:tcPr>
          <w:p w:rsidR="00AE0112" w:rsidRPr="00AE0112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библиотека №4</w:t>
            </w:r>
            <w:r w:rsidRPr="004E7D35">
              <w:rPr>
                <w:sz w:val="20"/>
                <w:szCs w:val="20"/>
              </w:rPr>
              <w:t>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4E7D35" w:rsidRDefault="004F21C9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Мира</w:t>
            </w:r>
            <w:r w:rsidR="00AE0112" w:rsidRPr="004E7D35">
              <w:rPr>
                <w:sz w:val="20"/>
                <w:szCs w:val="20"/>
              </w:rPr>
              <w:t>, 7</w:t>
            </w:r>
            <w:r>
              <w:rPr>
                <w:sz w:val="20"/>
                <w:szCs w:val="20"/>
              </w:rPr>
              <w:t>0А</w:t>
            </w:r>
          </w:p>
        </w:tc>
        <w:tc>
          <w:tcPr>
            <w:tcW w:w="2835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4F21C9">
              <w:rPr>
                <w:sz w:val="20"/>
                <w:szCs w:val="20"/>
              </w:rPr>
              <w:t>Час творчества «Животный мир Югры» (6+)</w:t>
            </w:r>
          </w:p>
        </w:tc>
        <w:tc>
          <w:tcPr>
            <w:tcW w:w="1417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4E7D35" w:rsidRDefault="004F21C9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библиотека №3</w:t>
            </w:r>
            <w:r w:rsidR="00AE0112" w:rsidRPr="004E7D35">
              <w:rPr>
                <w:sz w:val="20"/>
                <w:szCs w:val="20"/>
              </w:rPr>
              <w:t>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4E7D35" w:rsidRDefault="004F21C9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Нефтяников, 73А</w:t>
            </w:r>
          </w:p>
        </w:tc>
        <w:tc>
          <w:tcPr>
            <w:tcW w:w="2835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D5535">
              <w:rPr>
                <w:sz w:val="20"/>
                <w:szCs w:val="20"/>
              </w:rPr>
              <w:t>астер-класс «Северный оберег» (6+)</w:t>
            </w:r>
          </w:p>
        </w:tc>
        <w:tc>
          <w:tcPr>
            <w:tcW w:w="1417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городская библиотека №1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 xml:space="preserve"> им. Г.И. </w:t>
            </w:r>
            <w:proofErr w:type="spellStart"/>
            <w:r w:rsidRPr="004D5535">
              <w:rPr>
                <w:sz w:val="20"/>
                <w:szCs w:val="20"/>
              </w:rPr>
              <w:t>Норкина</w:t>
            </w:r>
            <w:proofErr w:type="spellEnd"/>
            <w:r w:rsidRPr="004D5535">
              <w:rPr>
                <w:sz w:val="20"/>
                <w:szCs w:val="20"/>
              </w:rPr>
              <w:t>,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г. Нижневартовск,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ул. Менделеева, 8А</w:t>
            </w:r>
          </w:p>
        </w:tc>
        <w:tc>
          <w:tcPr>
            <w:tcW w:w="2835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D5535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4D5535">
              <w:rPr>
                <w:sz w:val="20"/>
                <w:szCs w:val="20"/>
                <w:shd w:val="clear" w:color="auto" w:fill="FFFFFF"/>
              </w:rPr>
              <w:t>«</w:t>
            </w:r>
            <w:r w:rsidRPr="004D5535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  <w:r w:rsidRPr="004D5535">
              <w:rPr>
                <w:sz w:val="20"/>
                <w:szCs w:val="20"/>
              </w:rPr>
              <w:t xml:space="preserve"> классы</w:t>
            </w: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853CC5">
              <w:rPr>
                <w:b/>
                <w:sz w:val="20"/>
                <w:szCs w:val="20"/>
              </w:rPr>
              <w:t>МУЗЫКА</w:t>
            </w:r>
          </w:p>
          <w:p w:rsidR="00AE0112" w:rsidRPr="00853CC5" w:rsidRDefault="00AE0112" w:rsidP="00AE0112">
            <w:pPr>
              <w:rPr>
                <w:b/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853CC5">
              <w:rPr>
                <w:b/>
                <w:sz w:val="20"/>
                <w:szCs w:val="20"/>
              </w:rPr>
              <w:t>Блок «Культурный клуб»</w:t>
            </w: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Литературно-музыкальная </w:t>
            </w:r>
            <w:r w:rsidRPr="00923630">
              <w:rPr>
                <w:sz w:val="20"/>
                <w:szCs w:val="20"/>
              </w:rPr>
              <w:lastRenderedPageBreak/>
              <w:t>гостиная «Композитор-волшебник» (</w:t>
            </w:r>
            <w:r>
              <w:rPr>
                <w:sz w:val="20"/>
                <w:szCs w:val="20"/>
              </w:rPr>
              <w:t xml:space="preserve">по творчеству </w:t>
            </w:r>
            <w:r w:rsidRPr="00923630">
              <w:rPr>
                <w:sz w:val="20"/>
                <w:szCs w:val="20"/>
              </w:rPr>
              <w:t>Г.И</w:t>
            </w:r>
            <w:r>
              <w:rPr>
                <w:sz w:val="20"/>
                <w:szCs w:val="20"/>
              </w:rPr>
              <w:t>. Гладкова</w:t>
            </w:r>
            <w:r w:rsidRPr="00923630">
              <w:rPr>
                <w:sz w:val="20"/>
                <w:szCs w:val="20"/>
              </w:rPr>
              <w:t>) (0+)</w:t>
            </w:r>
          </w:p>
        </w:tc>
        <w:tc>
          <w:tcPr>
            <w:tcW w:w="1417" w:type="dxa"/>
            <w:shd w:val="clear" w:color="auto" w:fill="auto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городская библиотека №9,</w:t>
            </w:r>
          </w:p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lastRenderedPageBreak/>
              <w:t xml:space="preserve"> г. Нижневартовск,</w:t>
            </w:r>
          </w:p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923630">
              <w:rPr>
                <w:sz w:val="20"/>
                <w:szCs w:val="20"/>
              </w:rPr>
              <w:lastRenderedPageBreak/>
              <w:t>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4E7D35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Музыкальный час «В стране веселых детских песен» (0+)</w:t>
            </w:r>
          </w:p>
        </w:tc>
        <w:tc>
          <w:tcPr>
            <w:tcW w:w="1417" w:type="dxa"/>
            <w:shd w:val="clear" w:color="auto" w:fill="auto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детская библиотека №3,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ул. Нефтяников, 72</w:t>
            </w:r>
          </w:p>
        </w:tc>
        <w:tc>
          <w:tcPr>
            <w:tcW w:w="2835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Литературно-музыкальная гостиная «Партитура памяти»</w:t>
            </w:r>
          </w:p>
          <w:p w:rsidR="00AE0112" w:rsidRPr="00ED215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  <w:shd w:val="clear" w:color="auto" w:fill="FFFFFF"/>
              </w:rPr>
              <w:t xml:space="preserve"> (к </w:t>
            </w:r>
            <w:r w:rsidRPr="00ED2152">
              <w:rPr>
                <w:sz w:val="20"/>
                <w:szCs w:val="20"/>
              </w:rPr>
              <w:t xml:space="preserve">120-летию </w:t>
            </w:r>
            <w:r w:rsidRPr="00ED2152">
              <w:rPr>
                <w:bCs/>
                <w:sz w:val="20"/>
                <w:szCs w:val="20"/>
              </w:rPr>
              <w:t>Д.Д. Шостаковича)</w:t>
            </w:r>
            <w:r w:rsidRPr="00ED2152">
              <w:rPr>
                <w:sz w:val="20"/>
                <w:szCs w:val="20"/>
              </w:rPr>
              <w:t xml:space="preserve"> (6+)</w:t>
            </w: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ED2152">
              <w:rPr>
                <w:sz w:val="20"/>
                <w:szCs w:val="20"/>
              </w:rPr>
              <w:t>Анисимковой</w:t>
            </w:r>
            <w:proofErr w:type="spellEnd"/>
            <w:r w:rsidRPr="00ED2152">
              <w:rPr>
                <w:sz w:val="20"/>
                <w:szCs w:val="20"/>
              </w:rPr>
              <w:t>,</w:t>
            </w:r>
          </w:p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0E122D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</w:rPr>
              <w:t xml:space="preserve">Час искусства «Героизм и подвиг в музыке» (ко Дню героев Отечества) (6+)  </w:t>
            </w:r>
          </w:p>
        </w:tc>
        <w:tc>
          <w:tcPr>
            <w:tcW w:w="1417" w:type="dxa"/>
            <w:shd w:val="clear" w:color="auto" w:fill="auto"/>
          </w:tcPr>
          <w:p w:rsidR="00AE0112" w:rsidRPr="000E122D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0E122D">
              <w:rPr>
                <w:sz w:val="20"/>
                <w:szCs w:val="20"/>
              </w:rPr>
              <w:t>Анисимковой</w:t>
            </w:r>
            <w:proofErr w:type="spellEnd"/>
            <w:r w:rsidRPr="000E122D">
              <w:rPr>
                <w:sz w:val="20"/>
                <w:szCs w:val="20"/>
              </w:rPr>
              <w:t>,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1-4 классы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5-8 классы</w:t>
            </w: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853CC5">
              <w:rPr>
                <w:b/>
                <w:sz w:val="20"/>
                <w:szCs w:val="20"/>
              </w:rPr>
              <w:t>ЛИТЕРАТУРА</w:t>
            </w: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853CC5">
              <w:rPr>
                <w:b/>
                <w:sz w:val="20"/>
                <w:szCs w:val="20"/>
              </w:rPr>
              <w:t>Блок «Культпоход в библиотеку»</w:t>
            </w: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112" w:rsidRPr="00734D48" w:rsidTr="00F56E17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0E122D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Экскурсия «Ваш друг Центральная библиотека» (0+)</w:t>
            </w:r>
          </w:p>
        </w:tc>
        <w:tc>
          <w:tcPr>
            <w:tcW w:w="1417" w:type="dxa"/>
            <w:shd w:val="clear" w:color="auto" w:fill="auto"/>
          </w:tcPr>
          <w:p w:rsidR="00AE0112" w:rsidRPr="000E122D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0E122D">
              <w:rPr>
                <w:sz w:val="20"/>
                <w:szCs w:val="20"/>
              </w:rPr>
              <w:t>Анисимковой</w:t>
            </w:r>
            <w:proofErr w:type="spellEnd"/>
            <w:r w:rsidRPr="000E122D">
              <w:rPr>
                <w:sz w:val="20"/>
                <w:szCs w:val="20"/>
              </w:rPr>
              <w:t>,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1-4 классы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5-8 классы</w:t>
            </w:r>
          </w:p>
          <w:p w:rsidR="00AE0112" w:rsidRPr="000E122D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9-11 классы</w:t>
            </w:r>
          </w:p>
        </w:tc>
      </w:tr>
      <w:tr w:rsidR="00AE0112" w:rsidRPr="00734D48" w:rsidTr="00E60A38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130D4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Экскурсия по библиотеке «Дом, в котором живут книги» (0+)</w:t>
            </w:r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городская библиотека №5,</w:t>
            </w:r>
          </w:p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 xml:space="preserve"> ул. Интернациональная, 35А</w:t>
            </w:r>
          </w:p>
        </w:tc>
        <w:tc>
          <w:tcPr>
            <w:tcW w:w="2835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муниципальное бюджетное учреждение «Библиотечно-информационная система</w:t>
            </w:r>
          </w:p>
        </w:tc>
        <w:tc>
          <w:tcPr>
            <w:tcW w:w="1701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1-4 классы</w:t>
            </w:r>
          </w:p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5-8 классы</w:t>
            </w:r>
          </w:p>
          <w:p w:rsidR="00AE0112" w:rsidRPr="000E2D13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9-11 классы</w:t>
            </w:r>
          </w:p>
        </w:tc>
      </w:tr>
      <w:tr w:rsidR="00AE0112" w:rsidRPr="00734D48" w:rsidTr="00444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7E6DF0" w:rsidRDefault="00AE0112" w:rsidP="00AE011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Экскурсия «Знакомьтесь: библиотека нового формата» (6+)</w:t>
            </w:r>
          </w:p>
        </w:tc>
        <w:tc>
          <w:tcPr>
            <w:tcW w:w="1417" w:type="dxa"/>
            <w:shd w:val="clear" w:color="auto" w:fill="auto"/>
          </w:tcPr>
          <w:p w:rsidR="00AE0112" w:rsidRPr="007E6DF0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</w:t>
            </w:r>
            <w:r w:rsidRPr="007E6DF0">
              <w:rPr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7E6DF0" w:rsidRDefault="00AE0112" w:rsidP="00AE011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городская библиотека №8,</w:t>
            </w:r>
          </w:p>
          <w:p w:rsidR="00AE0112" w:rsidRPr="007E6DF0" w:rsidRDefault="00AE0112" w:rsidP="00AE011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7E6DF0" w:rsidRDefault="00AE0112" w:rsidP="00AE011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 xml:space="preserve"> ул. Интернациональная, 3</w:t>
            </w:r>
          </w:p>
        </w:tc>
        <w:tc>
          <w:tcPr>
            <w:tcW w:w="2835" w:type="dxa"/>
            <w:shd w:val="clear" w:color="auto" w:fill="auto"/>
          </w:tcPr>
          <w:p w:rsidR="00AE0112" w:rsidRPr="007E6DF0" w:rsidRDefault="00AE0112" w:rsidP="00AE011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7E6DF0" w:rsidRDefault="00AE0112" w:rsidP="00AE011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7E6DF0" w:rsidRDefault="00AE0112" w:rsidP="00AE011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1-4 классы</w:t>
            </w:r>
          </w:p>
          <w:p w:rsidR="00AE0112" w:rsidRPr="007E6DF0" w:rsidRDefault="00AE0112" w:rsidP="00AE0112">
            <w:pPr>
              <w:jc w:val="center"/>
              <w:rPr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5-8 классы</w:t>
            </w:r>
          </w:p>
          <w:p w:rsidR="00AE0112" w:rsidRPr="007E6DF0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7E6DF0">
              <w:rPr>
                <w:sz w:val="20"/>
                <w:szCs w:val="20"/>
              </w:rPr>
              <w:t>9-11 классы</w:t>
            </w:r>
          </w:p>
        </w:tc>
      </w:tr>
      <w:tr w:rsidR="00AE0112" w:rsidRPr="00734D48" w:rsidTr="00E60A38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Экскурсия «</w:t>
            </w:r>
            <w:r>
              <w:rPr>
                <w:sz w:val="20"/>
                <w:szCs w:val="20"/>
              </w:rPr>
              <w:t>Иде</w:t>
            </w:r>
            <w:r w:rsidRPr="00130D49">
              <w:rPr>
                <w:sz w:val="20"/>
                <w:szCs w:val="20"/>
              </w:rPr>
              <w:t>м по книжным улицам» (6+)</w:t>
            </w:r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городская библиотека №4,</w:t>
            </w:r>
          </w:p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 xml:space="preserve"> ул. Ленина, 3А</w:t>
            </w:r>
          </w:p>
        </w:tc>
        <w:tc>
          <w:tcPr>
            <w:tcW w:w="2835" w:type="dxa"/>
            <w:shd w:val="clear" w:color="auto" w:fill="auto"/>
          </w:tcPr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130D49">
              <w:rPr>
                <w:sz w:val="20"/>
                <w:szCs w:val="20"/>
              </w:rPr>
              <w:t xml:space="preserve"> классы</w:t>
            </w:r>
          </w:p>
        </w:tc>
      </w:tr>
      <w:tr w:rsidR="00AE0112" w:rsidRPr="00734D48" w:rsidTr="00E60A38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130D4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4D5535">
              <w:rPr>
                <w:sz w:val="20"/>
                <w:szCs w:val="20"/>
              </w:rPr>
              <w:t>кскурсия «Посвящение в Читатели» (6+)</w:t>
            </w:r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городская библиотека №1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 xml:space="preserve"> им. Г.И. </w:t>
            </w:r>
            <w:proofErr w:type="spellStart"/>
            <w:r w:rsidRPr="004D5535">
              <w:rPr>
                <w:sz w:val="20"/>
                <w:szCs w:val="20"/>
              </w:rPr>
              <w:t>Норкина</w:t>
            </w:r>
            <w:proofErr w:type="spellEnd"/>
            <w:r w:rsidRPr="004D5535">
              <w:rPr>
                <w:sz w:val="20"/>
                <w:szCs w:val="20"/>
              </w:rPr>
              <w:t>,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г. Нижневартовск,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ул. Менделеева, 8А</w:t>
            </w:r>
          </w:p>
        </w:tc>
        <w:tc>
          <w:tcPr>
            <w:tcW w:w="2835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D5535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4D5535">
              <w:rPr>
                <w:sz w:val="20"/>
                <w:szCs w:val="20"/>
                <w:shd w:val="clear" w:color="auto" w:fill="FFFFFF"/>
              </w:rPr>
              <w:t>«</w:t>
            </w:r>
            <w:r w:rsidRPr="004D5535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4D5535">
              <w:rPr>
                <w:sz w:val="20"/>
                <w:szCs w:val="20"/>
              </w:rPr>
              <w:t xml:space="preserve"> классы</w:t>
            </w: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5D233F" w:rsidRDefault="00AE0112" w:rsidP="00AE011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853CC5">
              <w:rPr>
                <w:b/>
                <w:sz w:val="20"/>
                <w:szCs w:val="20"/>
              </w:rPr>
              <w:t>Блок «Культурный клуб»</w:t>
            </w:r>
          </w:p>
          <w:p w:rsidR="00AE0112" w:rsidRPr="005D233F" w:rsidRDefault="00AE0112" w:rsidP="00AE011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F56E17" w:rsidRDefault="00AE0112" w:rsidP="00AE0112">
            <w:pPr>
              <w:jc w:val="center"/>
              <w:rPr>
                <w:sz w:val="20"/>
                <w:szCs w:val="20"/>
              </w:rPr>
            </w:pPr>
            <w:proofErr w:type="gramStart"/>
            <w:r w:rsidRPr="00F56E17">
              <w:rPr>
                <w:sz w:val="20"/>
                <w:szCs w:val="20"/>
              </w:rPr>
              <w:t>Литературный</w:t>
            </w:r>
            <w:proofErr w:type="gramEnd"/>
            <w:r w:rsidRPr="00F56E17">
              <w:rPr>
                <w:sz w:val="20"/>
                <w:szCs w:val="20"/>
              </w:rPr>
              <w:t xml:space="preserve"> </w:t>
            </w:r>
            <w:proofErr w:type="spellStart"/>
            <w:r w:rsidRPr="00F56E17">
              <w:rPr>
                <w:sz w:val="20"/>
                <w:szCs w:val="20"/>
              </w:rPr>
              <w:t>квиз</w:t>
            </w:r>
            <w:proofErr w:type="spellEnd"/>
            <w:r w:rsidRPr="00F56E17">
              <w:rPr>
                <w:sz w:val="20"/>
                <w:szCs w:val="20"/>
              </w:rPr>
              <w:t xml:space="preserve"> «Игра в классики» (12+)</w:t>
            </w:r>
          </w:p>
        </w:tc>
        <w:tc>
          <w:tcPr>
            <w:tcW w:w="1417" w:type="dxa"/>
            <w:shd w:val="clear" w:color="auto" w:fill="auto"/>
          </w:tcPr>
          <w:p w:rsidR="00AE0112" w:rsidRPr="00F56E17" w:rsidRDefault="00AE0112" w:rsidP="00AE0112">
            <w:pPr>
              <w:jc w:val="center"/>
              <w:rPr>
                <w:sz w:val="20"/>
                <w:szCs w:val="20"/>
              </w:rPr>
            </w:pPr>
            <w:r w:rsidRPr="00F56E17"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F56E17" w:rsidRDefault="00AE0112" w:rsidP="00AE0112">
            <w:pPr>
              <w:jc w:val="center"/>
              <w:rPr>
                <w:sz w:val="20"/>
                <w:szCs w:val="20"/>
              </w:rPr>
            </w:pPr>
            <w:r w:rsidRPr="00F56E17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F56E17">
              <w:rPr>
                <w:sz w:val="20"/>
                <w:szCs w:val="20"/>
              </w:rPr>
              <w:t>Анисимковой</w:t>
            </w:r>
            <w:proofErr w:type="spellEnd"/>
            <w:r w:rsidRPr="00F56E17">
              <w:rPr>
                <w:sz w:val="20"/>
                <w:szCs w:val="20"/>
              </w:rPr>
              <w:t>,</w:t>
            </w:r>
          </w:p>
          <w:p w:rsidR="00AE0112" w:rsidRPr="00F56E17" w:rsidRDefault="00AE0112" w:rsidP="00AE0112">
            <w:pPr>
              <w:jc w:val="center"/>
              <w:rPr>
                <w:sz w:val="20"/>
                <w:szCs w:val="20"/>
              </w:rPr>
            </w:pPr>
            <w:r w:rsidRPr="00F56E17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F56E17" w:rsidRDefault="00AE0112" w:rsidP="00AE0112">
            <w:pPr>
              <w:jc w:val="center"/>
              <w:rPr>
                <w:sz w:val="20"/>
                <w:szCs w:val="20"/>
              </w:rPr>
            </w:pPr>
            <w:r w:rsidRPr="00F56E17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F56E17" w:rsidRDefault="00AE0112" w:rsidP="00AE0112">
            <w:pPr>
              <w:jc w:val="center"/>
              <w:rPr>
                <w:sz w:val="20"/>
                <w:szCs w:val="20"/>
              </w:rPr>
            </w:pPr>
            <w:r w:rsidRPr="00F56E17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F56E17" w:rsidRDefault="00AE0112" w:rsidP="00AE0112">
            <w:pPr>
              <w:jc w:val="center"/>
              <w:rPr>
                <w:sz w:val="20"/>
                <w:szCs w:val="20"/>
              </w:rPr>
            </w:pPr>
            <w:r w:rsidRPr="00F56E17">
              <w:rPr>
                <w:sz w:val="20"/>
                <w:szCs w:val="20"/>
              </w:rPr>
              <w:t xml:space="preserve">по Пушкинской карте </w:t>
            </w:r>
          </w:p>
          <w:p w:rsidR="00AE0112" w:rsidRPr="00F56E17" w:rsidRDefault="00AE0112" w:rsidP="00AE0112">
            <w:pPr>
              <w:jc w:val="center"/>
              <w:rPr>
                <w:sz w:val="20"/>
                <w:szCs w:val="20"/>
              </w:rPr>
            </w:pPr>
            <w:proofErr w:type="gramStart"/>
            <w:r w:rsidRPr="00F56E17">
              <w:rPr>
                <w:sz w:val="20"/>
                <w:szCs w:val="20"/>
              </w:rPr>
              <w:t xml:space="preserve">(цена билета – </w:t>
            </w:r>
            <w:proofErr w:type="gramEnd"/>
          </w:p>
          <w:p w:rsidR="00AE0112" w:rsidRPr="00F56E17" w:rsidRDefault="00AE0112" w:rsidP="00AE0112">
            <w:pPr>
              <w:jc w:val="center"/>
              <w:rPr>
                <w:sz w:val="20"/>
                <w:szCs w:val="20"/>
              </w:rPr>
            </w:pPr>
            <w:proofErr w:type="gramStart"/>
            <w:r w:rsidRPr="00F56E17">
              <w:rPr>
                <w:sz w:val="20"/>
                <w:szCs w:val="20"/>
              </w:rPr>
              <w:t>300 рублей)</w:t>
            </w:r>
            <w:proofErr w:type="gramEnd"/>
          </w:p>
        </w:tc>
        <w:tc>
          <w:tcPr>
            <w:tcW w:w="1701" w:type="dxa"/>
          </w:tcPr>
          <w:p w:rsidR="00AE0112" w:rsidRPr="00F56E17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F56E17">
              <w:rPr>
                <w:sz w:val="20"/>
                <w:szCs w:val="20"/>
              </w:rPr>
              <w:t>от 14 до 22-х лет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proofErr w:type="gramStart"/>
            <w:r w:rsidRPr="000E2D13">
              <w:rPr>
                <w:sz w:val="20"/>
                <w:szCs w:val="20"/>
              </w:rPr>
              <w:t>Литературный</w:t>
            </w:r>
            <w:proofErr w:type="gramEnd"/>
            <w:r w:rsidRPr="000E2D13">
              <w:rPr>
                <w:sz w:val="20"/>
                <w:szCs w:val="20"/>
              </w:rPr>
              <w:t xml:space="preserve"> </w:t>
            </w:r>
            <w:proofErr w:type="spellStart"/>
            <w:r w:rsidRPr="000E2D13">
              <w:rPr>
                <w:sz w:val="20"/>
                <w:szCs w:val="20"/>
              </w:rPr>
              <w:t>квиз</w:t>
            </w:r>
            <w:proofErr w:type="spellEnd"/>
            <w:r w:rsidRPr="000E2D13">
              <w:rPr>
                <w:sz w:val="20"/>
                <w:szCs w:val="20"/>
              </w:rPr>
              <w:t xml:space="preserve"> «Литература вне формата» (12+) </w:t>
            </w:r>
          </w:p>
        </w:tc>
        <w:tc>
          <w:tcPr>
            <w:tcW w:w="1417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0E2D13">
              <w:rPr>
                <w:bCs/>
                <w:sz w:val="20"/>
                <w:szCs w:val="20"/>
              </w:rPr>
              <w:t>январь-</w:t>
            </w:r>
          </w:p>
          <w:p w:rsidR="00AE0112" w:rsidRPr="000E2D1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0E2D13">
              <w:rPr>
                <w:bCs/>
                <w:sz w:val="20"/>
                <w:szCs w:val="20"/>
              </w:rPr>
              <w:t>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городская библиотека №5,</w:t>
            </w:r>
          </w:p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 xml:space="preserve"> ул. Интернациональная, 35А</w:t>
            </w:r>
          </w:p>
        </w:tc>
        <w:tc>
          <w:tcPr>
            <w:tcW w:w="2835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по Пушкинской карте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 xml:space="preserve"> (цена билета -   300 рублей)</w:t>
            </w:r>
          </w:p>
        </w:tc>
        <w:tc>
          <w:tcPr>
            <w:tcW w:w="1701" w:type="dxa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от 14 до 22-х лет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Интеллектуальная игра «Нескучная классика» (12+)</w:t>
            </w:r>
          </w:p>
        </w:tc>
        <w:tc>
          <w:tcPr>
            <w:tcW w:w="1417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0E2D13">
              <w:rPr>
                <w:bCs/>
                <w:sz w:val="20"/>
                <w:szCs w:val="20"/>
              </w:rPr>
              <w:t>январь-</w:t>
            </w:r>
          </w:p>
          <w:p w:rsidR="00AE0112" w:rsidRPr="000E2D1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0E2D13">
              <w:rPr>
                <w:bCs/>
                <w:sz w:val="20"/>
                <w:szCs w:val="20"/>
              </w:rPr>
              <w:t>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городская библиотека №1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 xml:space="preserve"> им. Г.И. </w:t>
            </w:r>
            <w:proofErr w:type="spellStart"/>
            <w:r w:rsidRPr="004D5535">
              <w:rPr>
                <w:sz w:val="20"/>
                <w:szCs w:val="20"/>
              </w:rPr>
              <w:t>Норкина</w:t>
            </w:r>
            <w:proofErr w:type="spellEnd"/>
            <w:r w:rsidRPr="004D5535">
              <w:rPr>
                <w:sz w:val="20"/>
                <w:szCs w:val="20"/>
              </w:rPr>
              <w:t>,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г. Нижневартовск,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ул. Менделеева, 8А</w:t>
            </w:r>
          </w:p>
        </w:tc>
        <w:tc>
          <w:tcPr>
            <w:tcW w:w="2835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D5535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4D5535">
              <w:rPr>
                <w:sz w:val="20"/>
                <w:szCs w:val="20"/>
                <w:shd w:val="clear" w:color="auto" w:fill="FFFFFF"/>
              </w:rPr>
              <w:t>«</w:t>
            </w:r>
            <w:r w:rsidRPr="004D5535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по Пушкинской карте</w:t>
            </w:r>
          </w:p>
          <w:p w:rsidR="00AE0112" w:rsidRPr="003D62D3" w:rsidRDefault="00AE0112" w:rsidP="00AE0112">
            <w:pPr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 xml:space="preserve"> </w:t>
            </w:r>
            <w:proofErr w:type="gramStart"/>
            <w:r w:rsidRPr="003D62D3">
              <w:rPr>
                <w:sz w:val="20"/>
                <w:szCs w:val="20"/>
              </w:rPr>
              <w:t xml:space="preserve">(цена билета -     </w:t>
            </w:r>
            <w:proofErr w:type="gramEnd"/>
          </w:p>
          <w:p w:rsidR="00AE0112" w:rsidRPr="003D62D3" w:rsidRDefault="00AE0112" w:rsidP="00AE0112">
            <w:pPr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 xml:space="preserve">    </w:t>
            </w:r>
            <w:proofErr w:type="gramStart"/>
            <w:r w:rsidRPr="003D62D3">
              <w:rPr>
                <w:sz w:val="20"/>
                <w:szCs w:val="20"/>
              </w:rPr>
              <w:t xml:space="preserve">300 рублей) </w:t>
            </w:r>
            <w:r w:rsidRPr="003D62D3">
              <w:rPr>
                <w:sz w:val="20"/>
                <w:szCs w:val="20"/>
              </w:rPr>
              <w:tab/>
            </w:r>
            <w:proofErr w:type="gramEnd"/>
          </w:p>
        </w:tc>
        <w:tc>
          <w:tcPr>
            <w:tcW w:w="1701" w:type="dxa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от 14 до 22-х лет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proofErr w:type="spellStart"/>
            <w:r w:rsidRPr="00ED2152">
              <w:rPr>
                <w:sz w:val="20"/>
                <w:szCs w:val="20"/>
              </w:rPr>
              <w:t>Медиаурок</w:t>
            </w:r>
            <w:proofErr w:type="spellEnd"/>
            <w:r w:rsidRPr="00ED2152">
              <w:rPr>
                <w:sz w:val="20"/>
                <w:szCs w:val="20"/>
              </w:rPr>
              <w:t xml:space="preserve"> «Литература не по учебнику» (12+)</w:t>
            </w:r>
          </w:p>
        </w:tc>
        <w:tc>
          <w:tcPr>
            <w:tcW w:w="1417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0E2D13">
              <w:rPr>
                <w:bCs/>
                <w:sz w:val="20"/>
                <w:szCs w:val="20"/>
              </w:rPr>
              <w:t>январь-</w:t>
            </w:r>
          </w:p>
          <w:p w:rsidR="00AE0112" w:rsidRPr="000E2D1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апрель</w:t>
            </w:r>
            <w:r w:rsidRPr="000E2D13">
              <w:rPr>
                <w:bCs/>
                <w:sz w:val="20"/>
                <w:szCs w:val="20"/>
              </w:rPr>
              <w:t>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ED2152">
              <w:rPr>
                <w:sz w:val="20"/>
                <w:szCs w:val="20"/>
              </w:rPr>
              <w:t>Анисимковой</w:t>
            </w:r>
            <w:proofErr w:type="spellEnd"/>
            <w:r w:rsidRPr="00ED2152">
              <w:rPr>
                <w:sz w:val="20"/>
                <w:szCs w:val="20"/>
              </w:rPr>
              <w:t>,</w:t>
            </w:r>
          </w:p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по Пушкинской карте </w:t>
            </w:r>
          </w:p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proofErr w:type="gramStart"/>
            <w:r w:rsidRPr="00ED2152">
              <w:rPr>
                <w:sz w:val="20"/>
                <w:szCs w:val="20"/>
              </w:rPr>
              <w:t xml:space="preserve">(цена билета – </w:t>
            </w:r>
            <w:proofErr w:type="gramEnd"/>
          </w:p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proofErr w:type="gramStart"/>
            <w:r w:rsidRPr="00ED2152">
              <w:rPr>
                <w:sz w:val="20"/>
                <w:szCs w:val="20"/>
              </w:rPr>
              <w:t>250 рублей)</w:t>
            </w:r>
            <w:proofErr w:type="gramEnd"/>
          </w:p>
        </w:tc>
        <w:tc>
          <w:tcPr>
            <w:tcW w:w="1701" w:type="dxa"/>
          </w:tcPr>
          <w:p w:rsidR="00AE0112" w:rsidRPr="00ED2152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от 14 до 22-х лет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 xml:space="preserve">Интеллектуальная игра </w:t>
            </w:r>
          </w:p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«Вопрос на засыпку!» (6+)</w:t>
            </w:r>
          </w:p>
        </w:tc>
        <w:tc>
          <w:tcPr>
            <w:tcW w:w="1417" w:type="dxa"/>
          </w:tcPr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январь,</w:t>
            </w:r>
          </w:p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февраль,</w:t>
            </w:r>
            <w:r>
              <w:rPr>
                <w:sz w:val="20"/>
                <w:szCs w:val="20"/>
              </w:rPr>
              <w:t xml:space="preserve"> </w:t>
            </w:r>
            <w:r w:rsidRPr="00130D49">
              <w:rPr>
                <w:sz w:val="20"/>
                <w:szCs w:val="20"/>
              </w:rPr>
              <w:t>май, сентябрь,</w:t>
            </w:r>
          </w:p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октябрь,</w:t>
            </w:r>
          </w:p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ноябрь,</w:t>
            </w:r>
          </w:p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городская библиотека №4,</w:t>
            </w:r>
          </w:p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 xml:space="preserve"> ул. Ленина, 3А</w:t>
            </w:r>
          </w:p>
        </w:tc>
        <w:tc>
          <w:tcPr>
            <w:tcW w:w="2835" w:type="dxa"/>
            <w:shd w:val="clear" w:color="auto" w:fill="auto"/>
          </w:tcPr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 w:rsidRPr="00130D4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130D49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130D49">
              <w:rPr>
                <w:sz w:val="20"/>
                <w:szCs w:val="20"/>
              </w:rPr>
              <w:t xml:space="preserve">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0E122D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Громкие чтения «Писатель мудрых сказок» (к 200-летию М.Е. Салтыкова-Щедрина) (6+)</w:t>
            </w:r>
            <w:r w:rsidRPr="000E122D">
              <w:t xml:space="preserve"> </w:t>
            </w:r>
          </w:p>
        </w:tc>
        <w:tc>
          <w:tcPr>
            <w:tcW w:w="1417" w:type="dxa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0E122D">
              <w:rPr>
                <w:sz w:val="20"/>
                <w:szCs w:val="20"/>
              </w:rPr>
              <w:t>Анисимковой</w:t>
            </w:r>
            <w:proofErr w:type="spellEnd"/>
            <w:r w:rsidRPr="000E122D">
              <w:rPr>
                <w:sz w:val="20"/>
                <w:szCs w:val="20"/>
              </w:rPr>
              <w:t>,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5-8 классы</w:t>
            </w:r>
          </w:p>
          <w:p w:rsidR="00AE0112" w:rsidRPr="000E122D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9-11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Интеллект</w:t>
            </w:r>
            <w:r>
              <w:rPr>
                <w:sz w:val="20"/>
                <w:szCs w:val="20"/>
              </w:rPr>
              <w:t>уальная игра «Великий сатирик» (</w:t>
            </w:r>
            <w:r w:rsidRPr="00923630">
              <w:rPr>
                <w:sz w:val="20"/>
                <w:szCs w:val="20"/>
              </w:rPr>
              <w:t>к 2</w:t>
            </w:r>
            <w:r>
              <w:rPr>
                <w:sz w:val="20"/>
                <w:szCs w:val="20"/>
              </w:rPr>
              <w:t xml:space="preserve">00-летию М.Е. Салтыкова-Щедрина) </w:t>
            </w:r>
            <w:r w:rsidRPr="00923630">
              <w:rPr>
                <w:sz w:val="20"/>
                <w:szCs w:val="20"/>
              </w:rPr>
              <w:t>(0+)</w:t>
            </w:r>
          </w:p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городская библиотека №9,</w:t>
            </w:r>
          </w:p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5-8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>Литературная гостиная «Писатель мудрых сказок»</w:t>
            </w:r>
          </w:p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 xml:space="preserve"> (к 200-летию М.Е. Салтыкова-Щедрина)</w:t>
            </w:r>
            <w:r w:rsidRPr="00886979">
              <w:rPr>
                <w:sz w:val="22"/>
                <w:szCs w:val="22"/>
              </w:rPr>
              <w:t xml:space="preserve"> </w:t>
            </w:r>
            <w:r w:rsidRPr="005D233F">
              <w:rPr>
                <w:sz w:val="20"/>
                <w:szCs w:val="20"/>
              </w:rPr>
              <w:t>(12+)</w:t>
            </w:r>
          </w:p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>январь</w:t>
            </w:r>
          </w:p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AE0112" w:rsidRPr="005D233F" w:rsidRDefault="00AE0112" w:rsidP="00AE0112">
            <w:pPr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>детская библиотека №2,</w:t>
            </w:r>
          </w:p>
          <w:p w:rsidR="00AE0112" w:rsidRPr="005D233F" w:rsidRDefault="00AE0112" w:rsidP="00AE0112">
            <w:pPr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5D233F" w:rsidRDefault="00AE0112" w:rsidP="00AE0112">
            <w:pPr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 xml:space="preserve"> ул. Мира, 82</w:t>
            </w:r>
          </w:p>
        </w:tc>
        <w:tc>
          <w:tcPr>
            <w:tcW w:w="2835" w:type="dxa"/>
            <w:shd w:val="clear" w:color="auto" w:fill="auto"/>
          </w:tcPr>
          <w:p w:rsidR="00AE0112" w:rsidRPr="005D233F" w:rsidRDefault="00AE0112" w:rsidP="00AE0112">
            <w:pPr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5D233F" w:rsidRDefault="00AE0112" w:rsidP="00AE0112">
            <w:pPr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>5-8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1B0747">
              <w:rPr>
                <w:sz w:val="20"/>
                <w:szCs w:val="20"/>
              </w:rPr>
              <w:t>Сатиры смелый властелин»</w:t>
            </w:r>
          </w:p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1B0747">
              <w:rPr>
                <w:sz w:val="20"/>
                <w:szCs w:val="20"/>
              </w:rPr>
              <w:t xml:space="preserve"> (</w:t>
            </w:r>
            <w:r w:rsidRPr="00923630">
              <w:rPr>
                <w:sz w:val="20"/>
                <w:szCs w:val="20"/>
              </w:rPr>
              <w:t>к 2</w:t>
            </w:r>
            <w:r>
              <w:rPr>
                <w:sz w:val="20"/>
                <w:szCs w:val="20"/>
              </w:rPr>
              <w:t>00-летию М.Е. Салтыкова-Щедрина) (12</w:t>
            </w:r>
            <w:r w:rsidRPr="00923630">
              <w:rPr>
                <w:sz w:val="20"/>
                <w:szCs w:val="20"/>
              </w:rPr>
              <w:t>+)</w:t>
            </w:r>
          </w:p>
        </w:tc>
        <w:tc>
          <w:tcPr>
            <w:tcW w:w="1417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>городская библиотека №14,</w:t>
            </w:r>
          </w:p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 xml:space="preserve"> ул. Чапаева, 87А</w:t>
            </w:r>
          </w:p>
        </w:tc>
        <w:tc>
          <w:tcPr>
            <w:tcW w:w="2835" w:type="dxa"/>
            <w:shd w:val="clear" w:color="auto" w:fill="auto"/>
          </w:tcPr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>5-8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Литературный урок «</w:t>
            </w:r>
            <w:r>
              <w:rPr>
                <w:sz w:val="20"/>
                <w:szCs w:val="20"/>
              </w:rPr>
              <w:t xml:space="preserve">Писатель мудрых сказок» </w:t>
            </w:r>
            <w:r w:rsidRPr="00255C25">
              <w:rPr>
                <w:sz w:val="20"/>
                <w:szCs w:val="20"/>
              </w:rPr>
              <w:t xml:space="preserve">(к 200-летию </w:t>
            </w:r>
            <w:r w:rsidRPr="00255C25">
              <w:rPr>
                <w:sz w:val="20"/>
                <w:szCs w:val="20"/>
              </w:rPr>
              <w:lastRenderedPageBreak/>
              <w:t xml:space="preserve">М.Е. Салтыкова-Щедрина) </w:t>
            </w:r>
            <w:r>
              <w:rPr>
                <w:bCs/>
                <w:sz w:val="20"/>
                <w:szCs w:val="20"/>
              </w:rPr>
              <w:t>(6</w:t>
            </w:r>
            <w:r w:rsidRPr="00255C25">
              <w:rPr>
                <w:bCs/>
                <w:sz w:val="20"/>
                <w:szCs w:val="20"/>
              </w:rPr>
              <w:t>+)</w:t>
            </w:r>
          </w:p>
        </w:tc>
        <w:tc>
          <w:tcPr>
            <w:tcW w:w="1417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городская библиотека №12</w:t>
            </w:r>
          </w:p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 xml:space="preserve"> им. Н.П. Смирнова,</w:t>
            </w:r>
          </w:p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lastRenderedPageBreak/>
              <w:t xml:space="preserve"> г. Нижневартовск, ул. Мира, 3</w:t>
            </w:r>
          </w:p>
        </w:tc>
        <w:tc>
          <w:tcPr>
            <w:tcW w:w="2835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55C25">
              <w:rPr>
                <w:sz w:val="20"/>
                <w:szCs w:val="20"/>
              </w:rPr>
              <w:lastRenderedPageBreak/>
              <w:t xml:space="preserve">муниципальное бюджетное учреждение </w:t>
            </w:r>
            <w:r w:rsidRPr="00255C25">
              <w:rPr>
                <w:sz w:val="20"/>
                <w:szCs w:val="20"/>
                <w:shd w:val="clear" w:color="auto" w:fill="FFFFFF"/>
              </w:rPr>
              <w:t>«</w:t>
            </w:r>
            <w:r w:rsidRPr="00255C25">
              <w:rPr>
                <w:sz w:val="20"/>
                <w:szCs w:val="20"/>
              </w:rPr>
              <w:t>Библиотечно-</w:t>
            </w:r>
            <w:r w:rsidRPr="00255C25">
              <w:rPr>
                <w:sz w:val="20"/>
                <w:szCs w:val="20"/>
              </w:rPr>
              <w:lastRenderedPageBreak/>
              <w:t>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AE0112" w:rsidRPr="00255C25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255C25">
              <w:rPr>
                <w:bCs/>
                <w:sz w:val="20"/>
                <w:szCs w:val="20"/>
              </w:rPr>
              <w:t xml:space="preserve">1-4 классы </w:t>
            </w:r>
          </w:p>
        </w:tc>
      </w:tr>
      <w:tr w:rsidR="00AE0112" w:rsidRPr="00734D48" w:rsidTr="00853CC5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4F21C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4F21C9">
              <w:rPr>
                <w:sz w:val="20"/>
                <w:szCs w:val="20"/>
              </w:rPr>
              <w:t>Литературный час «Ожившая классика: читаем Салтыкова – Щедрина» (к 200-летию М.Е. Салтыкова – Щедрина) (6+)</w:t>
            </w:r>
          </w:p>
        </w:tc>
        <w:tc>
          <w:tcPr>
            <w:tcW w:w="1417" w:type="dxa"/>
            <w:shd w:val="clear" w:color="auto" w:fill="auto"/>
          </w:tcPr>
          <w:p w:rsidR="00AE0112" w:rsidRPr="00853CC5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853CC5">
              <w:rPr>
                <w:sz w:val="20"/>
                <w:szCs w:val="20"/>
              </w:rPr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AE0112" w:rsidRPr="00853CC5" w:rsidRDefault="00AE0112" w:rsidP="00AE0112">
            <w:pPr>
              <w:jc w:val="center"/>
              <w:rPr>
                <w:sz w:val="20"/>
                <w:szCs w:val="20"/>
              </w:rPr>
            </w:pPr>
            <w:r w:rsidRPr="00853CC5">
              <w:rPr>
                <w:sz w:val="20"/>
                <w:szCs w:val="20"/>
              </w:rPr>
              <w:t>детско-юношеская библиотека №7,</w:t>
            </w:r>
          </w:p>
          <w:p w:rsidR="00AE0112" w:rsidRPr="00853CC5" w:rsidRDefault="00AE0112" w:rsidP="00AE0112">
            <w:pPr>
              <w:jc w:val="center"/>
              <w:rPr>
                <w:sz w:val="20"/>
                <w:szCs w:val="20"/>
              </w:rPr>
            </w:pPr>
            <w:r w:rsidRPr="00853CC5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853CC5" w:rsidRDefault="00AE0112" w:rsidP="00AE0112">
            <w:pPr>
              <w:jc w:val="center"/>
              <w:rPr>
                <w:sz w:val="20"/>
                <w:szCs w:val="20"/>
              </w:rPr>
            </w:pPr>
            <w:r w:rsidRPr="00853CC5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AE0112" w:rsidRPr="00853CC5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853CC5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853CC5">
              <w:rPr>
                <w:sz w:val="20"/>
                <w:szCs w:val="20"/>
                <w:shd w:val="clear" w:color="auto" w:fill="FFFFFF"/>
              </w:rPr>
              <w:t>«</w:t>
            </w:r>
            <w:r w:rsidRPr="00853CC5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853CC5" w:rsidRDefault="00AE0112" w:rsidP="00AE0112">
            <w:pPr>
              <w:jc w:val="center"/>
              <w:rPr>
                <w:sz w:val="20"/>
                <w:szCs w:val="20"/>
              </w:rPr>
            </w:pPr>
            <w:r w:rsidRPr="00853CC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  <w:shd w:val="clear" w:color="auto" w:fill="auto"/>
          </w:tcPr>
          <w:p w:rsidR="00AE0112" w:rsidRPr="00853CC5" w:rsidRDefault="00AE0112" w:rsidP="00AE0112">
            <w:pPr>
              <w:jc w:val="center"/>
              <w:rPr>
                <w:sz w:val="20"/>
                <w:szCs w:val="20"/>
              </w:rPr>
            </w:pPr>
            <w:r w:rsidRPr="00853CC5">
              <w:rPr>
                <w:sz w:val="20"/>
                <w:szCs w:val="20"/>
              </w:rPr>
              <w:t>5-8 классы</w:t>
            </w:r>
          </w:p>
          <w:p w:rsidR="00AE0112" w:rsidRPr="00853CC5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11EE4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4F21C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4F21C9">
              <w:rPr>
                <w:sz w:val="20"/>
                <w:szCs w:val="20"/>
              </w:rPr>
              <w:t>Литературный час «Писатель мудрых сказок» (к 200-летию М.Е. Салтыкова-Щедрина) (6+)</w:t>
            </w:r>
          </w:p>
        </w:tc>
        <w:tc>
          <w:tcPr>
            <w:tcW w:w="1417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библиотека №4</w:t>
            </w:r>
            <w:r w:rsidRPr="004E7D35">
              <w:rPr>
                <w:sz w:val="20"/>
                <w:szCs w:val="20"/>
              </w:rPr>
              <w:t>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Мира</w:t>
            </w:r>
            <w:r w:rsidRPr="004E7D35">
              <w:rPr>
                <w:sz w:val="20"/>
                <w:szCs w:val="20"/>
              </w:rPr>
              <w:t>, 7</w:t>
            </w:r>
            <w:r>
              <w:rPr>
                <w:sz w:val="20"/>
                <w:szCs w:val="20"/>
              </w:rPr>
              <w:t>0А</w:t>
            </w:r>
          </w:p>
        </w:tc>
        <w:tc>
          <w:tcPr>
            <w:tcW w:w="2835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51535D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4F21C9" w:rsidRDefault="00AE0112" w:rsidP="00AE0112">
            <w:pPr>
              <w:pStyle w:val="a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F21C9">
              <w:rPr>
                <w:rFonts w:ascii="Times New Roman" w:hAnsi="Times New Roman"/>
                <w:bCs/>
                <w:sz w:val="20"/>
                <w:szCs w:val="20"/>
              </w:rPr>
              <w:t>Литературный час «Легендарный Сталинград» (по роману</w:t>
            </w:r>
            <w:proofErr w:type="gramEnd"/>
          </w:p>
          <w:p w:rsidR="00AE0112" w:rsidRPr="004F21C9" w:rsidRDefault="00AE0112" w:rsidP="00AE0112">
            <w:pPr>
              <w:pStyle w:val="aff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F21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F21C9">
              <w:rPr>
                <w:rFonts w:ascii="Times New Roman" w:hAnsi="Times New Roman"/>
                <w:bCs/>
                <w:sz w:val="20"/>
                <w:szCs w:val="20"/>
              </w:rPr>
              <w:t>Ю.В. Бондарева «Горячий снег») (12+)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3D62D3">
              <w:rPr>
                <w:bCs/>
                <w:sz w:val="20"/>
                <w:szCs w:val="2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центральная детская библиотека,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D62D3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3D62D3">
              <w:rPr>
                <w:sz w:val="20"/>
                <w:szCs w:val="20"/>
                <w:shd w:val="clear" w:color="auto" w:fill="FFFFFF"/>
              </w:rPr>
              <w:t>«</w:t>
            </w:r>
            <w:r w:rsidRPr="003D62D3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3D62D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3D62D3">
              <w:rPr>
                <w:bCs/>
                <w:sz w:val="20"/>
                <w:szCs w:val="20"/>
              </w:rPr>
              <w:t>5-8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4F21C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4F21C9">
              <w:rPr>
                <w:sz w:val="20"/>
                <w:szCs w:val="20"/>
              </w:rPr>
              <w:t>Игровая программа «В волшебной Пушкинской стране» (6+)</w:t>
            </w:r>
          </w:p>
        </w:tc>
        <w:tc>
          <w:tcPr>
            <w:tcW w:w="1417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детская библиотека №3,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ул. Нефтяников, 72</w:t>
            </w:r>
          </w:p>
        </w:tc>
        <w:tc>
          <w:tcPr>
            <w:tcW w:w="2835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>Литературный час «В стране веселого детства»</w:t>
            </w:r>
          </w:p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 120-летию А.Л. </w:t>
            </w:r>
            <w:proofErr w:type="spellStart"/>
            <w:r>
              <w:rPr>
                <w:sz w:val="20"/>
                <w:szCs w:val="20"/>
              </w:rPr>
              <w:t>Барто</w:t>
            </w:r>
            <w:proofErr w:type="spellEnd"/>
            <w:r>
              <w:rPr>
                <w:sz w:val="20"/>
                <w:szCs w:val="20"/>
              </w:rPr>
              <w:t>) (0+)</w:t>
            </w:r>
          </w:p>
        </w:tc>
        <w:tc>
          <w:tcPr>
            <w:tcW w:w="1417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>городская библиотека №6,</w:t>
            </w:r>
          </w:p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 xml:space="preserve"> ул. Маршала Жукова, 3</w:t>
            </w:r>
          </w:p>
        </w:tc>
        <w:tc>
          <w:tcPr>
            <w:tcW w:w="2835" w:type="dxa"/>
            <w:shd w:val="clear" w:color="auto" w:fill="auto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3D62D3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proofErr w:type="gramStart"/>
            <w:r w:rsidRPr="003D62D3">
              <w:rPr>
                <w:sz w:val="20"/>
                <w:szCs w:val="20"/>
              </w:rPr>
              <w:t xml:space="preserve">Литературный час «Судьба настоящего человека» </w:t>
            </w:r>
            <w:r>
              <w:rPr>
                <w:sz w:val="20"/>
                <w:szCs w:val="20"/>
              </w:rPr>
              <w:t xml:space="preserve">(по повести Б.Н.  Полевого «Повесть о настоящем человеке» </w:t>
            </w:r>
            <w:r w:rsidRPr="003D62D3">
              <w:rPr>
                <w:sz w:val="20"/>
                <w:szCs w:val="20"/>
              </w:rPr>
              <w:t>(12+)</w:t>
            </w:r>
            <w:proofErr w:type="gramEnd"/>
          </w:p>
          <w:p w:rsidR="00AE0112" w:rsidRPr="006F64CC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центральная детская библиотека,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D62D3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3D62D3">
              <w:rPr>
                <w:sz w:val="20"/>
                <w:szCs w:val="20"/>
                <w:shd w:val="clear" w:color="auto" w:fill="FFFFFF"/>
              </w:rPr>
              <w:t>«</w:t>
            </w:r>
            <w:r w:rsidRPr="003D62D3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3D62D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3D62D3">
              <w:rPr>
                <w:bCs/>
                <w:sz w:val="20"/>
                <w:szCs w:val="20"/>
              </w:rPr>
              <w:t>5-8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Игровая программа «Путешествие Алисы в Зазеркалье»</w:t>
            </w:r>
            <w:r>
              <w:rPr>
                <w:sz w:val="20"/>
                <w:szCs w:val="20"/>
              </w:rPr>
              <w:t xml:space="preserve"> (</w:t>
            </w:r>
            <w:r w:rsidRPr="000E2D13">
              <w:rPr>
                <w:sz w:val="20"/>
                <w:szCs w:val="20"/>
              </w:rPr>
              <w:t xml:space="preserve">к 155-летию </w:t>
            </w:r>
            <w:r>
              <w:rPr>
                <w:sz w:val="20"/>
                <w:szCs w:val="20"/>
              </w:rPr>
              <w:t xml:space="preserve">сказки Л. Кэрролл </w:t>
            </w:r>
            <w:r w:rsidRPr="000E2D13">
              <w:rPr>
                <w:sz w:val="20"/>
                <w:szCs w:val="20"/>
              </w:rPr>
              <w:t>«Али</w:t>
            </w:r>
            <w:r>
              <w:rPr>
                <w:sz w:val="20"/>
                <w:szCs w:val="20"/>
              </w:rPr>
              <w:t>са в Зазеркалье»</w:t>
            </w:r>
            <w:r w:rsidRPr="000E2D1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(0+)</w:t>
            </w:r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городская библиотека №5,</w:t>
            </w:r>
          </w:p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 xml:space="preserve"> ул. Интернациональная, 35А</w:t>
            </w:r>
          </w:p>
        </w:tc>
        <w:tc>
          <w:tcPr>
            <w:tcW w:w="2835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853CC5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Литературное расследован</w:t>
            </w:r>
            <w:r>
              <w:rPr>
                <w:sz w:val="20"/>
                <w:szCs w:val="20"/>
              </w:rPr>
              <w:t>ие «Тайна золотого ключика» (</w:t>
            </w:r>
            <w:r w:rsidRPr="00B545E9">
              <w:rPr>
                <w:sz w:val="20"/>
                <w:szCs w:val="20"/>
              </w:rPr>
              <w:t>к 90-летию сказки А. Н. Толстого «Золотой ключик, или приключения Буратино»</w:t>
            </w:r>
            <w:r>
              <w:rPr>
                <w:sz w:val="20"/>
                <w:szCs w:val="20"/>
              </w:rPr>
              <w:t>) (0+)</w:t>
            </w: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детско-юношеская библиотека №7,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545E9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B545E9">
              <w:rPr>
                <w:sz w:val="20"/>
                <w:szCs w:val="20"/>
                <w:shd w:val="clear" w:color="auto" w:fill="FFFFFF"/>
              </w:rPr>
              <w:t>«</w:t>
            </w:r>
            <w:r w:rsidRPr="00B545E9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B545E9">
              <w:rPr>
                <w:sz w:val="20"/>
                <w:szCs w:val="20"/>
              </w:rPr>
              <w:t xml:space="preserve"> классы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F56E17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0E122D" w:rsidRDefault="00AE0112" w:rsidP="00AE0112">
            <w:pPr>
              <w:pStyle w:val="af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22D">
              <w:rPr>
                <w:rFonts w:ascii="Times New Roman" w:hAnsi="Times New Roman"/>
                <w:sz w:val="20"/>
                <w:szCs w:val="20"/>
              </w:rPr>
              <w:t>Игра-путешествие</w:t>
            </w:r>
          </w:p>
          <w:p w:rsidR="00AE0112" w:rsidRPr="000E122D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«Он открыл рудник словесный» (к 225-летию В.И. Даля) (6+)</w:t>
            </w:r>
          </w:p>
        </w:tc>
        <w:tc>
          <w:tcPr>
            <w:tcW w:w="1417" w:type="dxa"/>
            <w:shd w:val="clear" w:color="auto" w:fill="auto"/>
          </w:tcPr>
          <w:p w:rsidR="00AE0112" w:rsidRPr="000E122D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0E122D">
              <w:rPr>
                <w:sz w:val="20"/>
                <w:szCs w:val="20"/>
              </w:rPr>
              <w:t>Анисимковой</w:t>
            </w:r>
            <w:proofErr w:type="spellEnd"/>
            <w:r w:rsidRPr="000E122D">
              <w:rPr>
                <w:sz w:val="20"/>
                <w:szCs w:val="20"/>
              </w:rPr>
              <w:t>,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1-4 классы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5-8 классы</w:t>
            </w:r>
          </w:p>
          <w:p w:rsidR="00AE0112" w:rsidRPr="000E122D" w:rsidRDefault="00AE0112" w:rsidP="00AE011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proofErr w:type="gramStart"/>
            <w:r w:rsidRPr="000E122D">
              <w:rPr>
                <w:sz w:val="20"/>
                <w:szCs w:val="20"/>
              </w:rPr>
              <w:t>Ситуационная</w:t>
            </w:r>
            <w:proofErr w:type="gramEnd"/>
            <w:r w:rsidRPr="000E122D">
              <w:rPr>
                <w:sz w:val="20"/>
                <w:szCs w:val="20"/>
              </w:rPr>
              <w:t xml:space="preserve"> </w:t>
            </w:r>
            <w:proofErr w:type="spellStart"/>
            <w:r w:rsidRPr="000E122D">
              <w:rPr>
                <w:sz w:val="20"/>
                <w:szCs w:val="20"/>
              </w:rPr>
              <w:t>квест</w:t>
            </w:r>
            <w:proofErr w:type="spellEnd"/>
            <w:r w:rsidRPr="000E122D">
              <w:rPr>
                <w:sz w:val="20"/>
                <w:szCs w:val="20"/>
              </w:rPr>
              <w:t>-игра «На грани сюжета» (12+)</w:t>
            </w:r>
          </w:p>
        </w:tc>
        <w:tc>
          <w:tcPr>
            <w:tcW w:w="1417" w:type="dxa"/>
          </w:tcPr>
          <w:p w:rsidR="00AE0112" w:rsidRPr="000E122D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апрель-май, сентябрь-декабрь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городская библиотека №8,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 ул. Интернациональная, 3</w:t>
            </w:r>
          </w:p>
        </w:tc>
        <w:tc>
          <w:tcPr>
            <w:tcW w:w="2835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по Пушкинской карте</w:t>
            </w:r>
          </w:p>
          <w:p w:rsidR="00AE0112" w:rsidRPr="000E122D" w:rsidRDefault="00AE0112" w:rsidP="00AE0112">
            <w:pPr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 </w:t>
            </w:r>
            <w:proofErr w:type="gramStart"/>
            <w:r w:rsidRPr="000E122D">
              <w:rPr>
                <w:sz w:val="20"/>
                <w:szCs w:val="20"/>
              </w:rPr>
              <w:t xml:space="preserve">(цена билета -     </w:t>
            </w:r>
            <w:proofErr w:type="gramEnd"/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lastRenderedPageBreak/>
              <w:t xml:space="preserve">    </w:t>
            </w:r>
            <w:proofErr w:type="gramStart"/>
            <w:r w:rsidRPr="000E122D">
              <w:rPr>
                <w:sz w:val="20"/>
                <w:szCs w:val="20"/>
              </w:rPr>
              <w:t>300 рублей)</w:t>
            </w:r>
            <w:proofErr w:type="gramEnd"/>
          </w:p>
        </w:tc>
        <w:tc>
          <w:tcPr>
            <w:tcW w:w="1701" w:type="dxa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lastRenderedPageBreak/>
              <w:t>от 14 до 22-х лет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Литературный час «Уроки души» (по творчеству М.К. </w:t>
            </w:r>
            <w:proofErr w:type="spellStart"/>
            <w:r w:rsidRPr="000E122D">
              <w:rPr>
                <w:sz w:val="20"/>
                <w:szCs w:val="20"/>
              </w:rPr>
              <w:t>Анисимковой</w:t>
            </w:r>
            <w:proofErr w:type="spellEnd"/>
            <w:r w:rsidRPr="000E122D">
              <w:rPr>
                <w:sz w:val="20"/>
                <w:szCs w:val="20"/>
              </w:rPr>
              <w:t>) (6+)</w:t>
            </w:r>
          </w:p>
        </w:tc>
        <w:tc>
          <w:tcPr>
            <w:tcW w:w="1417" w:type="dxa"/>
          </w:tcPr>
          <w:p w:rsidR="00AE0112" w:rsidRPr="000E122D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0E122D">
              <w:rPr>
                <w:sz w:val="20"/>
                <w:szCs w:val="20"/>
              </w:rPr>
              <w:t>Анисимковой</w:t>
            </w:r>
            <w:proofErr w:type="spellEnd"/>
            <w:r w:rsidRPr="000E122D">
              <w:rPr>
                <w:sz w:val="20"/>
                <w:szCs w:val="20"/>
              </w:rPr>
              <w:t>,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0E122D" w:rsidRDefault="00AE0112" w:rsidP="00AE0112">
            <w:pPr>
              <w:jc w:val="center"/>
              <w:rPr>
                <w:sz w:val="20"/>
                <w:szCs w:val="20"/>
              </w:rPr>
            </w:pPr>
            <w:r w:rsidRPr="000E122D">
              <w:rPr>
                <w:sz w:val="20"/>
                <w:szCs w:val="20"/>
              </w:rPr>
              <w:t>5-8 классы</w:t>
            </w:r>
          </w:p>
          <w:p w:rsidR="00AE0112" w:rsidRPr="000E122D" w:rsidRDefault="00AE0112" w:rsidP="00AE011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3D62D3" w:rsidRDefault="00AE0112" w:rsidP="00AE0112">
            <w:pPr>
              <w:jc w:val="center"/>
              <w:rPr>
                <w:color w:val="000000"/>
                <w:sz w:val="20"/>
                <w:szCs w:val="20"/>
              </w:rPr>
            </w:pPr>
            <w:r w:rsidRPr="003D62D3">
              <w:rPr>
                <w:iCs/>
                <w:sz w:val="20"/>
                <w:szCs w:val="20"/>
              </w:rPr>
              <w:t xml:space="preserve">Литературный час «Теркин – кто же он такой?» </w:t>
            </w:r>
            <w:r>
              <w:rPr>
                <w:iCs/>
                <w:sz w:val="20"/>
                <w:szCs w:val="20"/>
              </w:rPr>
              <w:t xml:space="preserve"> (по поэме А.Т. Твардовского «</w:t>
            </w:r>
            <w:proofErr w:type="gramStart"/>
            <w:r>
              <w:rPr>
                <w:iCs/>
                <w:sz w:val="20"/>
                <w:szCs w:val="20"/>
              </w:rPr>
              <w:t>Книга про бойца</w:t>
            </w:r>
            <w:proofErr w:type="gramEnd"/>
            <w:r>
              <w:rPr>
                <w:iCs/>
                <w:sz w:val="20"/>
                <w:szCs w:val="20"/>
              </w:rPr>
              <w:t xml:space="preserve">») </w:t>
            </w:r>
            <w:r w:rsidRPr="003D62D3">
              <w:rPr>
                <w:iCs/>
                <w:sz w:val="20"/>
                <w:szCs w:val="20"/>
              </w:rPr>
              <w:t>(12+)</w:t>
            </w:r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центральная детская библиотека,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D62D3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3D62D3">
              <w:rPr>
                <w:sz w:val="20"/>
                <w:szCs w:val="20"/>
                <w:shd w:val="clear" w:color="auto" w:fill="FFFFFF"/>
              </w:rPr>
              <w:t>«</w:t>
            </w:r>
            <w:r w:rsidRPr="003D62D3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3D62D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3D62D3">
              <w:rPr>
                <w:bCs/>
                <w:sz w:val="20"/>
                <w:szCs w:val="20"/>
              </w:rPr>
              <w:t>5-8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 xml:space="preserve">Литературный час «Когда жизнь подвиг и пример…» </w:t>
            </w:r>
            <w:r>
              <w:rPr>
                <w:sz w:val="20"/>
                <w:szCs w:val="20"/>
              </w:rPr>
              <w:t>(к 85-летию повести</w:t>
            </w:r>
            <w:r w:rsidRPr="005D233F">
              <w:rPr>
                <w:sz w:val="20"/>
                <w:szCs w:val="20"/>
              </w:rPr>
              <w:t xml:space="preserve"> А.П. Гайдара «Тимур и его команда») (6+)</w:t>
            </w:r>
          </w:p>
        </w:tc>
        <w:tc>
          <w:tcPr>
            <w:tcW w:w="1417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>май</w:t>
            </w:r>
          </w:p>
        </w:tc>
        <w:tc>
          <w:tcPr>
            <w:tcW w:w="3261" w:type="dxa"/>
            <w:shd w:val="clear" w:color="auto" w:fill="auto"/>
          </w:tcPr>
          <w:p w:rsidR="00AE0112" w:rsidRPr="005D233F" w:rsidRDefault="00AE0112" w:rsidP="00AE0112">
            <w:pPr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>детская библиотека №2,</w:t>
            </w:r>
          </w:p>
          <w:p w:rsidR="00AE0112" w:rsidRPr="005D233F" w:rsidRDefault="00AE0112" w:rsidP="00AE0112">
            <w:pPr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5D233F" w:rsidRDefault="00AE0112" w:rsidP="00AE0112">
            <w:pPr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 xml:space="preserve"> ул. Мира, 82</w:t>
            </w:r>
          </w:p>
        </w:tc>
        <w:tc>
          <w:tcPr>
            <w:tcW w:w="2835" w:type="dxa"/>
            <w:shd w:val="clear" w:color="auto" w:fill="auto"/>
          </w:tcPr>
          <w:p w:rsidR="00AE0112" w:rsidRPr="005D233F" w:rsidRDefault="00AE0112" w:rsidP="00AE0112">
            <w:pPr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5D233F" w:rsidRDefault="00AE0112" w:rsidP="00AE0112">
            <w:pPr>
              <w:jc w:val="center"/>
              <w:rPr>
                <w:sz w:val="20"/>
                <w:szCs w:val="20"/>
              </w:rPr>
            </w:pPr>
            <w:r w:rsidRPr="005D233F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5D233F">
              <w:rPr>
                <w:sz w:val="20"/>
                <w:szCs w:val="20"/>
              </w:rPr>
              <w:t xml:space="preserve">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Лите</w:t>
            </w:r>
            <w:r>
              <w:rPr>
                <w:sz w:val="20"/>
                <w:szCs w:val="20"/>
              </w:rPr>
              <w:t xml:space="preserve">ратурный час «Волшебный мир </w:t>
            </w:r>
            <w:r w:rsidRPr="00923630">
              <w:rPr>
                <w:sz w:val="20"/>
                <w:szCs w:val="20"/>
              </w:rPr>
              <w:t>Волкова</w:t>
            </w:r>
            <w:r>
              <w:rPr>
                <w:sz w:val="20"/>
                <w:szCs w:val="20"/>
              </w:rPr>
              <w:t>» (к 135-летию А.М. Волкова</w:t>
            </w:r>
            <w:r w:rsidRPr="0092363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(0+)</w:t>
            </w:r>
          </w:p>
        </w:tc>
        <w:tc>
          <w:tcPr>
            <w:tcW w:w="1417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326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городская библиотека №9,</w:t>
            </w:r>
          </w:p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923630">
              <w:rPr>
                <w:sz w:val="20"/>
                <w:szCs w:val="20"/>
              </w:rPr>
              <w:t xml:space="preserve">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3D62D3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 xml:space="preserve">Литературный час «Рассказ о мужестве и чести» </w:t>
            </w:r>
            <w:r>
              <w:rPr>
                <w:sz w:val="20"/>
                <w:szCs w:val="20"/>
              </w:rPr>
              <w:t xml:space="preserve">(по рассказу М.А. Шолохова «Судьба человека») </w:t>
            </w:r>
            <w:r w:rsidRPr="003D62D3">
              <w:rPr>
                <w:sz w:val="20"/>
                <w:szCs w:val="20"/>
              </w:rPr>
              <w:t>(12+)</w:t>
            </w:r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326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центральная детская библиотека,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D62D3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3D62D3">
              <w:rPr>
                <w:sz w:val="20"/>
                <w:szCs w:val="20"/>
                <w:shd w:val="clear" w:color="auto" w:fill="FFFFFF"/>
              </w:rPr>
              <w:t>«</w:t>
            </w:r>
            <w:r w:rsidRPr="003D62D3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3D62D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3D62D3">
              <w:rPr>
                <w:bCs/>
                <w:sz w:val="20"/>
                <w:szCs w:val="20"/>
              </w:rPr>
              <w:t>5-8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D5535">
              <w:rPr>
                <w:sz w:val="20"/>
                <w:szCs w:val="20"/>
              </w:rPr>
              <w:t>ромкие чтения «От сказки к сказке» (6+)</w:t>
            </w:r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городская библиотека №1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 xml:space="preserve"> им. Г.И. </w:t>
            </w:r>
            <w:proofErr w:type="spellStart"/>
            <w:r w:rsidRPr="004D5535">
              <w:rPr>
                <w:sz w:val="20"/>
                <w:szCs w:val="20"/>
              </w:rPr>
              <w:t>Норкина</w:t>
            </w:r>
            <w:proofErr w:type="spellEnd"/>
            <w:r w:rsidRPr="004D5535">
              <w:rPr>
                <w:sz w:val="20"/>
                <w:szCs w:val="20"/>
              </w:rPr>
              <w:t>,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г. Нижневартовск,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ул. Менделеева, 8А</w:t>
            </w:r>
          </w:p>
        </w:tc>
        <w:tc>
          <w:tcPr>
            <w:tcW w:w="2835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D5535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4D5535">
              <w:rPr>
                <w:sz w:val="20"/>
                <w:szCs w:val="20"/>
                <w:shd w:val="clear" w:color="auto" w:fill="FFFFFF"/>
              </w:rPr>
              <w:t>«</w:t>
            </w:r>
            <w:r w:rsidRPr="004D5535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4D5535">
              <w:rPr>
                <w:sz w:val="20"/>
                <w:szCs w:val="20"/>
              </w:rPr>
              <w:t xml:space="preserve">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197A8A" w:rsidRDefault="00AE0112" w:rsidP="00AE0112">
            <w:pPr>
              <w:jc w:val="center"/>
            </w:pPr>
            <w:proofErr w:type="gramStart"/>
            <w:r w:rsidRPr="003D62D3">
              <w:rPr>
                <w:sz w:val="20"/>
                <w:szCs w:val="20"/>
              </w:rPr>
              <w:t>Литературный час «Четвертая высота Гули Королевой»</w:t>
            </w:r>
            <w:r>
              <w:rPr>
                <w:sz w:val="20"/>
                <w:szCs w:val="20"/>
              </w:rPr>
              <w:t xml:space="preserve"> (по повести Е.Я. Ильиной «Четвертая высота»</w:t>
            </w:r>
            <w:r w:rsidRPr="003D62D3">
              <w:rPr>
                <w:sz w:val="20"/>
                <w:szCs w:val="20"/>
              </w:rPr>
              <w:t xml:space="preserve"> (12+)</w:t>
            </w:r>
            <w:r w:rsidRPr="00197A8A">
              <w:rPr>
                <w:sz w:val="22"/>
                <w:szCs w:val="22"/>
              </w:rPr>
              <w:t xml:space="preserve"> </w:t>
            </w:r>
            <w:proofErr w:type="gramEnd"/>
          </w:p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центральная детская библиотека,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D62D3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3D62D3">
              <w:rPr>
                <w:sz w:val="20"/>
                <w:szCs w:val="20"/>
                <w:shd w:val="clear" w:color="auto" w:fill="FFFFFF"/>
              </w:rPr>
              <w:t>«</w:t>
            </w:r>
            <w:r w:rsidRPr="003D62D3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3D62D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3D62D3">
              <w:rPr>
                <w:bCs/>
                <w:sz w:val="20"/>
                <w:szCs w:val="20"/>
              </w:rPr>
              <w:t>5-8 классы</w:t>
            </w: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Литературный урок «Жил-был сказочн</w:t>
            </w:r>
            <w:r>
              <w:rPr>
                <w:sz w:val="20"/>
                <w:szCs w:val="20"/>
              </w:rPr>
              <w:t xml:space="preserve">ик» (к 130-летию </w:t>
            </w:r>
            <w:r w:rsidRPr="00255C25">
              <w:rPr>
                <w:sz w:val="20"/>
                <w:szCs w:val="20"/>
              </w:rPr>
              <w:t>Е.Л. Шварца) (0+)</w:t>
            </w:r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городская библиотека №12</w:t>
            </w:r>
          </w:p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 xml:space="preserve"> им. Н.П. Смирнова,</w:t>
            </w:r>
          </w:p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 xml:space="preserve"> г. Нижневартовск, ул. Мира, 3</w:t>
            </w:r>
          </w:p>
        </w:tc>
        <w:tc>
          <w:tcPr>
            <w:tcW w:w="2835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255C25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255C25">
              <w:rPr>
                <w:sz w:val="20"/>
                <w:szCs w:val="20"/>
                <w:shd w:val="clear" w:color="auto" w:fill="FFFFFF"/>
              </w:rPr>
              <w:t>«</w:t>
            </w:r>
            <w:r w:rsidRPr="00255C25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255C25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255C25">
              <w:rPr>
                <w:bCs/>
                <w:sz w:val="20"/>
                <w:szCs w:val="20"/>
              </w:rPr>
              <w:t xml:space="preserve">1-4 классы </w:t>
            </w:r>
          </w:p>
        </w:tc>
      </w:tr>
      <w:tr w:rsidR="00AE0112" w:rsidRPr="00734D48" w:rsidTr="00853CC5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Литературное знакомство «Сказки ключницы Пелагеи» </w:t>
            </w:r>
          </w:p>
          <w:p w:rsidR="00AE0112" w:rsidRPr="00B545E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к 235-летию С.Т. </w:t>
            </w:r>
            <w:r w:rsidRPr="00B545E9">
              <w:rPr>
                <w:sz w:val="20"/>
                <w:szCs w:val="20"/>
              </w:rPr>
              <w:t>Аксакова</w:t>
            </w:r>
            <w:r>
              <w:rPr>
                <w:sz w:val="20"/>
                <w:szCs w:val="20"/>
              </w:rPr>
              <w:t>) (0+)</w:t>
            </w: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детско-юношеская библиотека №7,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545E9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B545E9">
              <w:rPr>
                <w:sz w:val="20"/>
                <w:szCs w:val="20"/>
                <w:shd w:val="clear" w:color="auto" w:fill="FFFFFF"/>
              </w:rPr>
              <w:t>«</w:t>
            </w:r>
            <w:r w:rsidRPr="00B545E9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B545E9">
              <w:rPr>
                <w:sz w:val="20"/>
                <w:szCs w:val="20"/>
              </w:rPr>
              <w:t xml:space="preserve"> классы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11EE4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4F21C9" w:rsidRDefault="00AE0112" w:rsidP="00AE0112">
            <w:pPr>
              <w:jc w:val="center"/>
              <w:rPr>
                <w:sz w:val="20"/>
                <w:szCs w:val="20"/>
              </w:rPr>
            </w:pPr>
            <w:r w:rsidRPr="004F21C9">
              <w:rPr>
                <w:sz w:val="20"/>
                <w:szCs w:val="20"/>
              </w:rPr>
              <w:t>Лингвистический праздник «Великий собиратель слова»</w:t>
            </w:r>
          </w:p>
          <w:p w:rsidR="00AE0112" w:rsidRPr="004F21C9" w:rsidRDefault="00AE0112" w:rsidP="00AE0112">
            <w:pPr>
              <w:jc w:val="center"/>
              <w:rPr>
                <w:sz w:val="20"/>
                <w:szCs w:val="20"/>
              </w:rPr>
            </w:pPr>
            <w:r w:rsidRPr="004F21C9">
              <w:rPr>
                <w:sz w:val="20"/>
                <w:szCs w:val="20"/>
              </w:rPr>
              <w:t xml:space="preserve"> (к 225-летию В.И. Даля) (6+)</w:t>
            </w:r>
          </w:p>
          <w:p w:rsidR="00AE0112" w:rsidRPr="004F21C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0112" w:rsidRPr="004F21C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4F21C9">
              <w:rPr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библиотека №4</w:t>
            </w:r>
            <w:r w:rsidRPr="004E7D35">
              <w:rPr>
                <w:sz w:val="20"/>
                <w:szCs w:val="20"/>
              </w:rPr>
              <w:t>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Мира</w:t>
            </w:r>
            <w:r w:rsidRPr="004E7D35">
              <w:rPr>
                <w:sz w:val="20"/>
                <w:szCs w:val="20"/>
              </w:rPr>
              <w:t>, 7</w:t>
            </w:r>
            <w:r>
              <w:rPr>
                <w:sz w:val="20"/>
                <w:szCs w:val="20"/>
              </w:rPr>
              <w:t>0А</w:t>
            </w:r>
          </w:p>
        </w:tc>
        <w:tc>
          <w:tcPr>
            <w:tcW w:w="2835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F56E17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61391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proofErr w:type="gramStart"/>
            <w:r w:rsidRPr="00613919">
              <w:rPr>
                <w:sz w:val="20"/>
                <w:szCs w:val="20"/>
              </w:rPr>
              <w:t xml:space="preserve">Тематический час «Собирал </w:t>
            </w:r>
            <w:r w:rsidRPr="00613919">
              <w:rPr>
                <w:sz w:val="20"/>
                <w:szCs w:val="20"/>
              </w:rPr>
              <w:lastRenderedPageBreak/>
              <w:t>человек слова» (к 225-летию</w:t>
            </w:r>
            <w:proofErr w:type="gramEnd"/>
          </w:p>
          <w:p w:rsidR="00AE0112" w:rsidRPr="0061391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 </w:t>
            </w:r>
            <w:proofErr w:type="gramStart"/>
            <w:r w:rsidRPr="00613919">
              <w:rPr>
                <w:sz w:val="20"/>
                <w:szCs w:val="20"/>
              </w:rPr>
              <w:t>В.И. Даля) (6+)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E0112" w:rsidRPr="0061391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центральная городская библиотека </w:t>
            </w:r>
            <w:r w:rsidRPr="00613919">
              <w:rPr>
                <w:sz w:val="20"/>
                <w:szCs w:val="20"/>
              </w:rPr>
              <w:lastRenderedPageBreak/>
              <w:t xml:space="preserve">им. М.К. </w:t>
            </w:r>
            <w:proofErr w:type="spellStart"/>
            <w:r w:rsidRPr="00613919">
              <w:rPr>
                <w:sz w:val="20"/>
                <w:szCs w:val="20"/>
              </w:rPr>
              <w:t>Анисимковой</w:t>
            </w:r>
            <w:proofErr w:type="spellEnd"/>
            <w:r w:rsidRPr="00613919">
              <w:rPr>
                <w:sz w:val="20"/>
                <w:szCs w:val="20"/>
              </w:rPr>
              <w:t>,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613919">
              <w:rPr>
                <w:sz w:val="20"/>
                <w:szCs w:val="20"/>
              </w:rPr>
              <w:lastRenderedPageBreak/>
              <w:t>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1-4 классы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lastRenderedPageBreak/>
              <w:t>5-8 классы</w:t>
            </w:r>
          </w:p>
          <w:p w:rsidR="00AE0112" w:rsidRPr="00613919" w:rsidRDefault="00AE0112" w:rsidP="00AE011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E0112" w:rsidRPr="00734D48" w:rsidTr="00F56E17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61391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2"/>
              </w:rPr>
              <w:t>Библиографическая игра «Толковый словарь живого великорусского языка В. И. Даля» (6+)</w:t>
            </w:r>
          </w:p>
        </w:tc>
        <w:tc>
          <w:tcPr>
            <w:tcW w:w="1417" w:type="dxa"/>
            <w:shd w:val="clear" w:color="auto" w:fill="auto"/>
          </w:tcPr>
          <w:p w:rsidR="00AE0112" w:rsidRPr="0061391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613919">
              <w:rPr>
                <w:sz w:val="20"/>
                <w:szCs w:val="20"/>
              </w:rPr>
              <w:t>Анисимковой</w:t>
            </w:r>
            <w:proofErr w:type="spellEnd"/>
            <w:r w:rsidRPr="00613919">
              <w:rPr>
                <w:sz w:val="20"/>
                <w:szCs w:val="20"/>
              </w:rPr>
              <w:t>,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5-8 классы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9-11 классы</w:t>
            </w:r>
          </w:p>
          <w:p w:rsidR="00AE0112" w:rsidRPr="00613919" w:rsidRDefault="00AE0112" w:rsidP="00AE011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E0112" w:rsidRPr="00734D48" w:rsidTr="00853CC5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B545E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Литературный час «Ска</w:t>
            </w:r>
            <w:r>
              <w:rPr>
                <w:sz w:val="20"/>
                <w:szCs w:val="20"/>
              </w:rPr>
              <w:t xml:space="preserve">зочный мир Владимира Даля» (к 225-летию В.И. </w:t>
            </w:r>
            <w:r w:rsidRPr="00B545E9">
              <w:rPr>
                <w:sz w:val="20"/>
                <w:szCs w:val="20"/>
              </w:rPr>
              <w:t>Даля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детско-юношеская библиотека №7,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545E9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B545E9">
              <w:rPr>
                <w:sz w:val="20"/>
                <w:szCs w:val="20"/>
                <w:shd w:val="clear" w:color="auto" w:fill="FFFFFF"/>
              </w:rPr>
              <w:t>«</w:t>
            </w:r>
            <w:r w:rsidRPr="00B545E9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  <w:r w:rsidRPr="00B545E9">
              <w:rPr>
                <w:sz w:val="20"/>
                <w:szCs w:val="20"/>
              </w:rPr>
              <w:t xml:space="preserve"> классы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16578E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</w:t>
            </w:r>
            <w:r w:rsidRPr="00923630">
              <w:rPr>
                <w:sz w:val="20"/>
                <w:szCs w:val="20"/>
              </w:rPr>
              <w:t>ас</w:t>
            </w:r>
            <w:r>
              <w:rPr>
                <w:sz w:val="20"/>
                <w:szCs w:val="20"/>
              </w:rPr>
              <w:t xml:space="preserve"> информации</w:t>
            </w:r>
            <w:r w:rsidRPr="00923630">
              <w:rPr>
                <w:sz w:val="20"/>
                <w:szCs w:val="20"/>
              </w:rPr>
              <w:t xml:space="preserve"> «Русской речи государь» </w:t>
            </w:r>
            <w:r>
              <w:rPr>
                <w:sz w:val="20"/>
                <w:szCs w:val="20"/>
              </w:rPr>
              <w:t>(к 225-летию</w:t>
            </w:r>
            <w:proofErr w:type="gramEnd"/>
          </w:p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В.</w:t>
            </w:r>
            <w:r w:rsidRPr="00923630">
              <w:rPr>
                <w:sz w:val="20"/>
                <w:szCs w:val="20"/>
              </w:rPr>
              <w:t>И. Даля</w:t>
            </w:r>
            <w:r>
              <w:rPr>
                <w:sz w:val="20"/>
                <w:szCs w:val="20"/>
              </w:rPr>
              <w:t>)</w:t>
            </w:r>
            <w:r w:rsidRPr="00923630">
              <w:rPr>
                <w:sz w:val="20"/>
                <w:szCs w:val="20"/>
              </w:rPr>
              <w:t xml:space="preserve"> (0+)   </w:t>
            </w:r>
            <w:proofErr w:type="gramEnd"/>
          </w:p>
        </w:tc>
        <w:tc>
          <w:tcPr>
            <w:tcW w:w="1417" w:type="dxa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городская библиотека №9,</w:t>
            </w:r>
          </w:p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5-8 классы</w:t>
            </w: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5D233F" w:rsidRDefault="00AE0112" w:rsidP="00AE011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B27B82">
              <w:rPr>
                <w:b/>
                <w:sz w:val="20"/>
                <w:szCs w:val="20"/>
              </w:rPr>
              <w:t>Блок «Цифровая культура»</w:t>
            </w:r>
          </w:p>
          <w:p w:rsidR="00AE0112" w:rsidRPr="005D233F" w:rsidRDefault="00AE0112" w:rsidP="00AE011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E0112" w:rsidRPr="00734D48" w:rsidTr="003D7570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Веб-путешествие «Как вести себя во Всемирной сети» (12+)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февраль,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613919">
              <w:rPr>
                <w:sz w:val="20"/>
                <w:szCs w:val="20"/>
              </w:rPr>
              <w:t>Анисимковой</w:t>
            </w:r>
            <w:proofErr w:type="spellEnd"/>
            <w:r w:rsidRPr="00613919">
              <w:rPr>
                <w:sz w:val="20"/>
                <w:szCs w:val="20"/>
              </w:rPr>
              <w:t>,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5-8 классы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3D7570">
        <w:tc>
          <w:tcPr>
            <w:tcW w:w="567" w:type="dxa"/>
            <w:shd w:val="clear" w:color="auto" w:fill="auto"/>
          </w:tcPr>
          <w:p w:rsidR="00AE0112" w:rsidRPr="001203C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2" w:rsidRPr="00613919" w:rsidRDefault="00AE0112" w:rsidP="00AE01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3919">
              <w:rPr>
                <w:rFonts w:eastAsia="Calibri"/>
                <w:sz w:val="20"/>
                <w:szCs w:val="20"/>
                <w:lang w:eastAsia="en-US"/>
              </w:rPr>
              <w:t xml:space="preserve">Интерактивное путешествие «Поехали!» 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rFonts w:eastAsia="Calibri"/>
                <w:sz w:val="20"/>
                <w:szCs w:val="20"/>
                <w:lang w:eastAsia="en-US"/>
              </w:rPr>
              <w:t>(к 65-летию первого полета в космос) (6+)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613919">
              <w:rPr>
                <w:sz w:val="20"/>
                <w:szCs w:val="20"/>
              </w:rPr>
              <w:t>Анисимковой</w:t>
            </w:r>
            <w:proofErr w:type="spellEnd"/>
            <w:r w:rsidRPr="00613919">
              <w:rPr>
                <w:sz w:val="20"/>
                <w:szCs w:val="20"/>
              </w:rPr>
              <w:t>,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5-8 классы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9-11 классы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B27B82">
              <w:rPr>
                <w:b/>
                <w:sz w:val="20"/>
                <w:szCs w:val="20"/>
              </w:rPr>
              <w:t>КИНЕМАТОГРАФ</w:t>
            </w: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B27B82">
              <w:rPr>
                <w:b/>
                <w:sz w:val="20"/>
                <w:szCs w:val="20"/>
              </w:rPr>
              <w:t>Блок «Культурный клуб»</w:t>
            </w: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4F21C9" w:rsidRDefault="00AE0112" w:rsidP="00AE0112">
            <w:pPr>
              <w:jc w:val="center"/>
              <w:rPr>
                <w:sz w:val="20"/>
                <w:szCs w:val="20"/>
              </w:rPr>
            </w:pPr>
            <w:r w:rsidRPr="004F21C9">
              <w:rPr>
                <w:sz w:val="20"/>
                <w:szCs w:val="20"/>
              </w:rPr>
              <w:t>Познавательный час «В мире детского кино» (6+)</w:t>
            </w:r>
          </w:p>
        </w:tc>
        <w:tc>
          <w:tcPr>
            <w:tcW w:w="1417" w:type="dxa"/>
            <w:shd w:val="clear" w:color="auto" w:fill="auto"/>
          </w:tcPr>
          <w:p w:rsidR="00AE0112" w:rsidRPr="004F21C9" w:rsidRDefault="00AE0112" w:rsidP="00AE0112">
            <w:pPr>
              <w:jc w:val="center"/>
              <w:rPr>
                <w:sz w:val="20"/>
                <w:szCs w:val="20"/>
              </w:rPr>
            </w:pPr>
            <w:r w:rsidRPr="004F21C9">
              <w:rPr>
                <w:sz w:val="20"/>
                <w:szCs w:val="20"/>
              </w:rPr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библиотека №4</w:t>
            </w:r>
            <w:r w:rsidRPr="004E7D35">
              <w:rPr>
                <w:sz w:val="20"/>
                <w:szCs w:val="20"/>
              </w:rPr>
              <w:t>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Мира</w:t>
            </w:r>
            <w:r w:rsidRPr="004E7D35">
              <w:rPr>
                <w:sz w:val="20"/>
                <w:szCs w:val="20"/>
              </w:rPr>
              <w:t>, 7</w:t>
            </w:r>
            <w:r>
              <w:rPr>
                <w:sz w:val="20"/>
                <w:szCs w:val="20"/>
              </w:rPr>
              <w:t>0А</w:t>
            </w:r>
          </w:p>
        </w:tc>
        <w:tc>
          <w:tcPr>
            <w:tcW w:w="2835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F2147F" w:rsidRDefault="00AE0112" w:rsidP="00AE0112">
            <w:pPr>
              <w:jc w:val="center"/>
              <w:rPr>
                <w:sz w:val="20"/>
                <w:szCs w:val="20"/>
              </w:rPr>
            </w:pPr>
            <w:r w:rsidRPr="00F2147F">
              <w:rPr>
                <w:sz w:val="20"/>
                <w:szCs w:val="20"/>
              </w:rPr>
              <w:t xml:space="preserve">Кинолекторий «Литература и кино» (12+) </w:t>
            </w:r>
          </w:p>
        </w:tc>
        <w:tc>
          <w:tcPr>
            <w:tcW w:w="1417" w:type="dxa"/>
            <w:shd w:val="clear" w:color="auto" w:fill="auto"/>
          </w:tcPr>
          <w:p w:rsidR="00AE0112" w:rsidRPr="00F2147F" w:rsidRDefault="00AE0112" w:rsidP="00AE0112">
            <w:pPr>
              <w:jc w:val="center"/>
              <w:rPr>
                <w:sz w:val="20"/>
                <w:szCs w:val="20"/>
              </w:rPr>
            </w:pPr>
            <w:r w:rsidRPr="00F2147F">
              <w:rPr>
                <w:sz w:val="20"/>
                <w:szCs w:val="20"/>
              </w:rPr>
              <w:t>апрель,</w:t>
            </w:r>
          </w:p>
          <w:p w:rsidR="00AE0112" w:rsidRPr="00F2147F" w:rsidRDefault="00AE0112" w:rsidP="00AE0112">
            <w:pPr>
              <w:jc w:val="center"/>
              <w:rPr>
                <w:sz w:val="20"/>
                <w:szCs w:val="20"/>
              </w:rPr>
            </w:pPr>
            <w:r w:rsidRPr="00F2147F">
              <w:rPr>
                <w:sz w:val="20"/>
                <w:szCs w:val="20"/>
              </w:rPr>
              <w:t>октябрь,</w:t>
            </w:r>
          </w:p>
          <w:p w:rsidR="00AE0112" w:rsidRPr="00F2147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F2147F"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F2147F" w:rsidRDefault="00AE0112" w:rsidP="00AE0112">
            <w:pPr>
              <w:jc w:val="center"/>
              <w:rPr>
                <w:sz w:val="20"/>
                <w:szCs w:val="20"/>
              </w:rPr>
            </w:pPr>
            <w:r w:rsidRPr="00F2147F">
              <w:rPr>
                <w:sz w:val="20"/>
                <w:szCs w:val="20"/>
              </w:rPr>
              <w:t>городская библиотека №8,</w:t>
            </w:r>
          </w:p>
          <w:p w:rsidR="00AE0112" w:rsidRPr="00F2147F" w:rsidRDefault="00AE0112" w:rsidP="00AE0112">
            <w:pPr>
              <w:jc w:val="center"/>
              <w:rPr>
                <w:sz w:val="20"/>
                <w:szCs w:val="20"/>
              </w:rPr>
            </w:pPr>
            <w:r w:rsidRPr="00F2147F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F2147F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2147F">
              <w:rPr>
                <w:sz w:val="20"/>
                <w:szCs w:val="20"/>
              </w:rPr>
              <w:t xml:space="preserve"> ул. Интернациональная, 3</w:t>
            </w:r>
          </w:p>
        </w:tc>
        <w:tc>
          <w:tcPr>
            <w:tcW w:w="2835" w:type="dxa"/>
            <w:shd w:val="clear" w:color="auto" w:fill="auto"/>
          </w:tcPr>
          <w:p w:rsidR="00AE0112" w:rsidRPr="00F2147F" w:rsidRDefault="00AE0112" w:rsidP="00AE0112">
            <w:pPr>
              <w:jc w:val="center"/>
              <w:rPr>
                <w:sz w:val="20"/>
                <w:szCs w:val="20"/>
              </w:rPr>
            </w:pPr>
            <w:r w:rsidRPr="00F2147F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F2147F" w:rsidRDefault="00AE0112" w:rsidP="00AE0112">
            <w:pPr>
              <w:jc w:val="center"/>
              <w:rPr>
                <w:sz w:val="20"/>
                <w:szCs w:val="20"/>
              </w:rPr>
            </w:pPr>
            <w:r w:rsidRPr="00F2147F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F2147F" w:rsidRDefault="00AE0112" w:rsidP="00AE0112">
            <w:pPr>
              <w:jc w:val="center"/>
              <w:rPr>
                <w:sz w:val="20"/>
                <w:szCs w:val="20"/>
              </w:rPr>
            </w:pPr>
            <w:r w:rsidRPr="00F2147F">
              <w:rPr>
                <w:sz w:val="20"/>
                <w:szCs w:val="20"/>
              </w:rPr>
              <w:t>5-8 классы</w:t>
            </w:r>
          </w:p>
          <w:p w:rsidR="00AE0112" w:rsidRPr="00F2147F" w:rsidRDefault="00AE0112" w:rsidP="00AE0112">
            <w:pPr>
              <w:jc w:val="center"/>
              <w:rPr>
                <w:sz w:val="20"/>
                <w:szCs w:val="20"/>
              </w:rPr>
            </w:pPr>
            <w:r w:rsidRPr="00F2147F">
              <w:rPr>
                <w:sz w:val="20"/>
                <w:szCs w:val="20"/>
              </w:rPr>
              <w:t>9-11 классы</w:t>
            </w: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853CC5">
              <w:rPr>
                <w:b/>
                <w:sz w:val="20"/>
                <w:szCs w:val="20"/>
              </w:rPr>
              <w:t>ТЕАТРАЛЬНОЕ ИСКУССТВО</w:t>
            </w: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853CC5">
              <w:rPr>
                <w:b/>
                <w:sz w:val="20"/>
                <w:szCs w:val="20"/>
              </w:rPr>
              <w:lastRenderedPageBreak/>
              <w:t>Блок «Культурный клуб»</w:t>
            </w:r>
          </w:p>
          <w:p w:rsidR="00AE0112" w:rsidRPr="00853CC5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112" w:rsidRPr="00734D48" w:rsidTr="00D0609E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613919" w:rsidRDefault="00AE0112" w:rsidP="00AE0112">
            <w:pPr>
              <w:pStyle w:val="aff1"/>
              <w:jc w:val="center"/>
              <w:rPr>
                <w:rFonts w:ascii="Times New Roman" w:hAnsi="Times New Roman"/>
                <w:sz w:val="20"/>
              </w:rPr>
            </w:pPr>
            <w:r w:rsidRPr="00613919">
              <w:rPr>
                <w:rFonts w:ascii="Times New Roman" w:hAnsi="Times New Roman"/>
                <w:sz w:val="20"/>
              </w:rPr>
              <w:t>Музыкальная гостиная «Шедевры Большого театра»</w:t>
            </w:r>
          </w:p>
          <w:p w:rsidR="00AE0112" w:rsidRPr="00613919" w:rsidRDefault="00AE0112" w:rsidP="00AE0112">
            <w:pPr>
              <w:pStyle w:val="aff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(к 250-летию Государственного академического Большого театра России)</w:t>
            </w:r>
            <w:r w:rsidRPr="00613919">
              <w:rPr>
                <w:rFonts w:ascii="Times New Roman" w:hAnsi="Times New Roman"/>
                <w:sz w:val="20"/>
              </w:rPr>
              <w:t xml:space="preserve"> (6+)</w:t>
            </w:r>
          </w:p>
        </w:tc>
        <w:tc>
          <w:tcPr>
            <w:tcW w:w="1417" w:type="dxa"/>
            <w:shd w:val="clear" w:color="auto" w:fill="auto"/>
          </w:tcPr>
          <w:p w:rsidR="00AE0112" w:rsidRPr="0061391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613919">
              <w:rPr>
                <w:sz w:val="20"/>
                <w:szCs w:val="20"/>
              </w:rPr>
              <w:t>Анисимковой</w:t>
            </w:r>
            <w:proofErr w:type="spellEnd"/>
            <w:r w:rsidRPr="00613919">
              <w:rPr>
                <w:sz w:val="20"/>
                <w:szCs w:val="20"/>
              </w:rPr>
              <w:t>,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 w:rsidRPr="00613919">
              <w:rPr>
                <w:sz w:val="20"/>
                <w:szCs w:val="20"/>
                <w:lang w:eastAsia="en-US"/>
              </w:rPr>
              <w:t>1-4 классы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  <w:lang w:eastAsia="en-US"/>
              </w:rPr>
              <w:t>5-8 классы</w:t>
            </w:r>
          </w:p>
        </w:tc>
      </w:tr>
      <w:tr w:rsidR="00AE0112" w:rsidRPr="00734D48" w:rsidTr="00D0609E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ED2152" w:rsidRDefault="00AE0112" w:rsidP="00AE0112">
            <w:pPr>
              <w:pStyle w:val="aff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Вечер-портрет «Театральный Олимп»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D21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 250-летию Государственного академического Большого театра России) (12+)</w:t>
            </w: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ED2152">
              <w:rPr>
                <w:sz w:val="20"/>
                <w:szCs w:val="20"/>
              </w:rPr>
              <w:t>Анисимковой</w:t>
            </w:r>
            <w:proofErr w:type="spellEnd"/>
            <w:r w:rsidRPr="00ED2152">
              <w:rPr>
                <w:sz w:val="20"/>
                <w:szCs w:val="20"/>
              </w:rPr>
              <w:t>,</w:t>
            </w:r>
          </w:p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  <w:r w:rsidRPr="00ED2152">
              <w:rPr>
                <w:sz w:val="20"/>
                <w:szCs w:val="20"/>
              </w:rPr>
              <w:t>9-11 классы</w:t>
            </w:r>
          </w:p>
          <w:p w:rsidR="00AE0112" w:rsidRPr="00ED2152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Default="00AE0112" w:rsidP="00AE0112">
            <w:pPr>
              <w:pStyle w:val="aff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00731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ознавательно-творческий час «Все</w:t>
            </w:r>
            <w:r w:rsidRPr="00600731">
              <w:rPr>
                <w:rFonts w:ascii="Times New Roman" w:eastAsia="Times New Roman" w:hAnsi="Times New Roman"/>
                <w:sz w:val="20"/>
                <w:szCs w:val="20"/>
              </w:rPr>
              <w:t xml:space="preserve"> началось с куклы»</w:t>
            </w:r>
          </w:p>
          <w:p w:rsidR="00AE0112" w:rsidRPr="00600731" w:rsidRDefault="00AE0112" w:rsidP="00AE0112">
            <w:pPr>
              <w:pStyle w:val="aff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00731">
              <w:rPr>
                <w:rFonts w:ascii="Times New Roman" w:eastAsia="Times New Roman" w:hAnsi="Times New Roman"/>
                <w:sz w:val="20"/>
                <w:szCs w:val="20"/>
              </w:rPr>
              <w:t xml:space="preserve"> (к Всемирному дню театра) (0+)</w:t>
            </w:r>
          </w:p>
        </w:tc>
        <w:tc>
          <w:tcPr>
            <w:tcW w:w="1417" w:type="dxa"/>
            <w:shd w:val="clear" w:color="auto" w:fill="auto"/>
          </w:tcPr>
          <w:p w:rsidR="00AE0112" w:rsidRPr="00600731" w:rsidRDefault="00AE0112" w:rsidP="00AE0112">
            <w:pPr>
              <w:pStyle w:val="a9"/>
              <w:jc w:val="center"/>
              <w:rPr>
                <w:sz w:val="20"/>
                <w:szCs w:val="20"/>
                <w:lang w:eastAsia="en-US"/>
              </w:rPr>
            </w:pPr>
            <w:r w:rsidRPr="00600731"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 w:rsidRPr="00600731">
              <w:rPr>
                <w:sz w:val="20"/>
                <w:szCs w:val="20"/>
                <w:lang w:eastAsia="en-US"/>
              </w:rPr>
              <w:t>детская библиотека №2,</w:t>
            </w:r>
          </w:p>
          <w:p w:rsidR="00AE0112" w:rsidRPr="00600731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 w:rsidRPr="00600731">
              <w:rPr>
                <w:sz w:val="20"/>
                <w:szCs w:val="20"/>
                <w:lang w:eastAsia="en-US"/>
              </w:rPr>
              <w:t xml:space="preserve"> г. Нижневартовск,</w:t>
            </w:r>
          </w:p>
          <w:p w:rsidR="00AE0112" w:rsidRPr="00600731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 w:rsidRPr="00600731">
              <w:rPr>
                <w:sz w:val="20"/>
                <w:szCs w:val="20"/>
                <w:lang w:eastAsia="en-US"/>
              </w:rPr>
              <w:t xml:space="preserve"> ул. Мира, 82</w:t>
            </w:r>
          </w:p>
        </w:tc>
        <w:tc>
          <w:tcPr>
            <w:tcW w:w="2835" w:type="dxa"/>
            <w:shd w:val="clear" w:color="auto" w:fill="auto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 w:rsidRPr="00600731">
              <w:rPr>
                <w:sz w:val="20"/>
                <w:szCs w:val="20"/>
                <w:lang w:eastAsia="en-US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 w:rsidRPr="00600731">
              <w:rPr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1701" w:type="dxa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 w:rsidRPr="00600731">
              <w:rPr>
                <w:sz w:val="20"/>
                <w:szCs w:val="20"/>
                <w:lang w:eastAsia="en-US"/>
              </w:rPr>
              <w:t>1-4 классы</w:t>
            </w:r>
          </w:p>
          <w:p w:rsidR="00AE0112" w:rsidRPr="00600731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 w:rsidRPr="00600731">
              <w:rPr>
                <w:sz w:val="20"/>
                <w:szCs w:val="20"/>
                <w:lang w:eastAsia="en-US"/>
              </w:rPr>
              <w:t>5-8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Default="00AE0112" w:rsidP="00AE0112">
            <w:pPr>
              <w:pStyle w:val="aff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3630">
              <w:rPr>
                <w:rFonts w:ascii="Times New Roman" w:eastAsia="Times New Roman" w:hAnsi="Times New Roman"/>
                <w:sz w:val="20"/>
                <w:szCs w:val="20"/>
              </w:rPr>
              <w:t>Познавательно-игровая программа «День театра!»</w:t>
            </w:r>
          </w:p>
          <w:p w:rsidR="00AE0112" w:rsidRPr="00600731" w:rsidRDefault="00AE0112" w:rsidP="00AE0112">
            <w:pPr>
              <w:pStyle w:val="aff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(к В</w:t>
            </w:r>
            <w:r w:rsidRPr="00923630">
              <w:rPr>
                <w:rFonts w:ascii="Times New Roman" w:eastAsia="Times New Roman" w:hAnsi="Times New Roman"/>
                <w:sz w:val="20"/>
                <w:szCs w:val="20"/>
              </w:rPr>
              <w:t>семирному дню театра)</w:t>
            </w:r>
          </w:p>
        </w:tc>
        <w:tc>
          <w:tcPr>
            <w:tcW w:w="1417" w:type="dxa"/>
            <w:shd w:val="clear" w:color="auto" w:fill="auto"/>
          </w:tcPr>
          <w:p w:rsidR="00AE0112" w:rsidRPr="00600731" w:rsidRDefault="00AE0112" w:rsidP="00AE0112">
            <w:pPr>
              <w:pStyle w:val="a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городская библиотека №9,</w:t>
            </w:r>
          </w:p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1-4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  <w:lang w:eastAsia="en-US"/>
              </w:rPr>
            </w:pPr>
            <w:r w:rsidRPr="00923630">
              <w:rPr>
                <w:sz w:val="20"/>
                <w:szCs w:val="20"/>
                <w:lang w:eastAsia="en-US"/>
              </w:rPr>
              <w:t>Виртуальное путешествие «Театр – великий художник времени»</w:t>
            </w:r>
          </w:p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(к 250-летию </w:t>
            </w:r>
            <w:r w:rsidRPr="00923630">
              <w:rPr>
                <w:sz w:val="20"/>
                <w:szCs w:val="20"/>
                <w:lang w:eastAsia="en-US"/>
              </w:rPr>
              <w:t xml:space="preserve">Большого </w:t>
            </w:r>
            <w:r>
              <w:rPr>
                <w:sz w:val="20"/>
                <w:szCs w:val="20"/>
                <w:lang w:eastAsia="en-US"/>
              </w:rPr>
              <w:t xml:space="preserve">академического </w:t>
            </w:r>
            <w:r w:rsidRPr="00923630">
              <w:rPr>
                <w:sz w:val="20"/>
                <w:szCs w:val="20"/>
                <w:lang w:eastAsia="en-US"/>
              </w:rPr>
              <w:t>театра</w:t>
            </w:r>
            <w:r>
              <w:rPr>
                <w:sz w:val="20"/>
                <w:szCs w:val="20"/>
                <w:lang w:eastAsia="en-US"/>
              </w:rPr>
              <w:t xml:space="preserve"> России</w:t>
            </w:r>
            <w:r w:rsidRPr="00923630">
              <w:rPr>
                <w:sz w:val="20"/>
                <w:szCs w:val="20"/>
                <w:lang w:eastAsia="en-US"/>
              </w:rPr>
              <w:t>) (6+)</w:t>
            </w:r>
          </w:p>
        </w:tc>
        <w:tc>
          <w:tcPr>
            <w:tcW w:w="1417" w:type="dxa"/>
            <w:shd w:val="clear" w:color="auto" w:fill="auto"/>
          </w:tcPr>
          <w:p w:rsidR="00AE0112" w:rsidRPr="00600731" w:rsidRDefault="00AE0112" w:rsidP="00AE0112">
            <w:pPr>
              <w:pStyle w:val="a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городская библиотека №9,</w:t>
            </w:r>
          </w:p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5-8 классы</w:t>
            </w:r>
          </w:p>
        </w:tc>
      </w:tr>
      <w:tr w:rsidR="00AE0112" w:rsidRPr="00734D48" w:rsidTr="00472C95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923630" w:rsidRDefault="00AE0112" w:rsidP="00AE0112">
            <w:pPr>
              <w:pStyle w:val="a9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545E9">
              <w:rPr>
                <w:sz w:val="20"/>
                <w:szCs w:val="20"/>
                <w:lang w:eastAsia="en-US"/>
              </w:rPr>
              <w:t>Медиагостиная</w:t>
            </w:r>
            <w:proofErr w:type="spellEnd"/>
            <w:r w:rsidRPr="00B545E9">
              <w:rPr>
                <w:sz w:val="20"/>
                <w:szCs w:val="20"/>
                <w:lang w:eastAsia="en-US"/>
              </w:rPr>
              <w:t xml:space="preserve"> «Великий волшебник театр» </w:t>
            </w:r>
            <w:r>
              <w:rPr>
                <w:sz w:val="20"/>
                <w:szCs w:val="20"/>
                <w:lang w:eastAsia="en-US"/>
              </w:rPr>
              <w:t xml:space="preserve">(к 250-летию </w:t>
            </w:r>
            <w:r w:rsidRPr="00923630">
              <w:rPr>
                <w:sz w:val="20"/>
                <w:szCs w:val="20"/>
                <w:lang w:eastAsia="en-US"/>
              </w:rPr>
              <w:t xml:space="preserve">Большого </w:t>
            </w:r>
            <w:r>
              <w:rPr>
                <w:sz w:val="20"/>
                <w:szCs w:val="20"/>
                <w:lang w:eastAsia="en-US"/>
              </w:rPr>
              <w:t xml:space="preserve">академического </w:t>
            </w:r>
            <w:r w:rsidRPr="00923630">
              <w:rPr>
                <w:sz w:val="20"/>
                <w:szCs w:val="20"/>
                <w:lang w:eastAsia="en-US"/>
              </w:rPr>
              <w:t>театра</w:t>
            </w:r>
            <w:r>
              <w:rPr>
                <w:sz w:val="20"/>
                <w:szCs w:val="20"/>
                <w:lang w:eastAsia="en-US"/>
              </w:rPr>
              <w:t xml:space="preserve"> России) (0</w:t>
            </w:r>
            <w:r w:rsidRPr="00923630">
              <w:rPr>
                <w:sz w:val="20"/>
                <w:szCs w:val="20"/>
                <w:lang w:eastAsia="en-US"/>
              </w:rPr>
              <w:t>+)</w:t>
            </w: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детско-юношеская библиотека №7,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545E9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B545E9">
              <w:rPr>
                <w:sz w:val="20"/>
                <w:szCs w:val="20"/>
                <w:shd w:val="clear" w:color="auto" w:fill="FFFFFF"/>
              </w:rPr>
              <w:t>«</w:t>
            </w:r>
            <w:r w:rsidRPr="00B545E9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1-4 классы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600731" w:rsidRDefault="00AE0112" w:rsidP="00AE0112">
            <w:pPr>
              <w:pStyle w:val="aff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5DEA">
              <w:rPr>
                <w:rFonts w:ascii="Times New Roman" w:eastAsia="Times New Roman" w:hAnsi="Times New Roman"/>
                <w:sz w:val="20"/>
                <w:szCs w:val="20"/>
              </w:rPr>
              <w:t>Час информации «Цирк — место чудес и волшебства» (6+)</w:t>
            </w:r>
          </w:p>
        </w:tc>
        <w:tc>
          <w:tcPr>
            <w:tcW w:w="1417" w:type="dxa"/>
            <w:shd w:val="clear" w:color="auto" w:fill="auto"/>
          </w:tcPr>
          <w:p w:rsidR="00AE0112" w:rsidRPr="00600731" w:rsidRDefault="00AE0112" w:rsidP="00AE0112">
            <w:pPr>
              <w:pStyle w:val="a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>городская библиотека №6,</w:t>
            </w:r>
          </w:p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 xml:space="preserve"> ул. Маршала Жукова, 3</w:t>
            </w:r>
          </w:p>
        </w:tc>
        <w:tc>
          <w:tcPr>
            <w:tcW w:w="2835" w:type="dxa"/>
            <w:shd w:val="clear" w:color="auto" w:fill="auto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B27B82">
              <w:rPr>
                <w:b/>
                <w:sz w:val="20"/>
                <w:szCs w:val="20"/>
              </w:rPr>
              <w:t>НАРОДНАЯ КУЛЬТУРА</w:t>
            </w: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B27B82">
              <w:rPr>
                <w:b/>
                <w:sz w:val="20"/>
                <w:szCs w:val="20"/>
              </w:rPr>
              <w:t xml:space="preserve">Блок </w:t>
            </w:r>
            <w:r w:rsidRPr="00B27B82">
              <w:rPr>
                <w:sz w:val="20"/>
                <w:szCs w:val="20"/>
              </w:rPr>
              <w:t>«</w:t>
            </w:r>
            <w:r w:rsidRPr="00B27B82">
              <w:rPr>
                <w:b/>
                <w:sz w:val="20"/>
                <w:szCs w:val="20"/>
              </w:rPr>
              <w:t>Культурный клуб»</w:t>
            </w: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112" w:rsidRPr="00734D48" w:rsidTr="00811EE4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613919" w:rsidRDefault="00AE0112" w:rsidP="00AE0112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613919">
              <w:rPr>
                <w:rStyle w:val="af7"/>
                <w:b w:val="0"/>
                <w:sz w:val="20"/>
                <w:szCs w:val="20"/>
                <w:shd w:val="clear" w:color="auto" w:fill="FFFFFF"/>
              </w:rPr>
              <w:t>Интерактивная экскурсия «Как жили наши предки</w:t>
            </w:r>
            <w:r w:rsidRPr="00613919">
              <w:rPr>
                <w:sz w:val="20"/>
                <w:szCs w:val="20"/>
              </w:rPr>
              <w:t>» (0+)</w:t>
            </w:r>
          </w:p>
        </w:tc>
        <w:tc>
          <w:tcPr>
            <w:tcW w:w="1417" w:type="dxa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январь, март,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май, сентябрь,</w:t>
            </w:r>
          </w:p>
          <w:p w:rsidR="00AE0112" w:rsidRPr="0061391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613919">
              <w:rPr>
                <w:sz w:val="20"/>
                <w:szCs w:val="20"/>
              </w:rPr>
              <w:t>Анисимковой</w:t>
            </w:r>
            <w:proofErr w:type="spellEnd"/>
            <w:r w:rsidRPr="00613919">
              <w:rPr>
                <w:sz w:val="20"/>
                <w:szCs w:val="20"/>
              </w:rPr>
              <w:t>,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1-4 классы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  <w:r w:rsidRPr="00613919">
              <w:rPr>
                <w:sz w:val="20"/>
                <w:szCs w:val="20"/>
              </w:rPr>
              <w:t>5-8 классы</w:t>
            </w:r>
          </w:p>
          <w:p w:rsidR="00AE0112" w:rsidRPr="00613919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472C95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Default="00AE0112" w:rsidP="00AE0112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B545E9">
              <w:rPr>
                <w:sz w:val="20"/>
                <w:szCs w:val="20"/>
              </w:rPr>
              <w:t xml:space="preserve">икл </w:t>
            </w:r>
            <w:proofErr w:type="spellStart"/>
            <w:r w:rsidRPr="00B545E9">
              <w:rPr>
                <w:sz w:val="20"/>
                <w:szCs w:val="20"/>
              </w:rPr>
              <w:t>медиапрограмм</w:t>
            </w:r>
            <w:proofErr w:type="spellEnd"/>
            <w:r w:rsidRPr="00B545E9">
              <w:rPr>
                <w:sz w:val="20"/>
                <w:szCs w:val="20"/>
              </w:rPr>
              <w:t xml:space="preserve"> «Культура мира» (0+)</w:t>
            </w:r>
          </w:p>
        </w:tc>
        <w:tc>
          <w:tcPr>
            <w:tcW w:w="1417" w:type="dxa"/>
            <w:shd w:val="clear" w:color="auto" w:fill="auto"/>
          </w:tcPr>
          <w:p w:rsidR="00AE0112" w:rsidRPr="00B545E9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B545E9">
              <w:rPr>
                <w:bCs/>
                <w:sz w:val="20"/>
                <w:szCs w:val="20"/>
              </w:rPr>
              <w:t>январь-апрель, сентябрь-ноябрь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детско-юношеская библиотека №7,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 xml:space="preserve"> ул. Школьная, 26</w:t>
            </w:r>
          </w:p>
        </w:tc>
        <w:tc>
          <w:tcPr>
            <w:tcW w:w="2835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545E9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B545E9">
              <w:rPr>
                <w:sz w:val="20"/>
                <w:szCs w:val="20"/>
                <w:shd w:val="clear" w:color="auto" w:fill="FFFFFF"/>
              </w:rPr>
              <w:t>«</w:t>
            </w:r>
            <w:r w:rsidRPr="00B545E9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  <w:shd w:val="clear" w:color="auto" w:fill="auto"/>
          </w:tcPr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1-4 классы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  <w:r w:rsidRPr="00B545E9">
              <w:rPr>
                <w:sz w:val="20"/>
                <w:szCs w:val="20"/>
              </w:rPr>
              <w:t>5-8 классы</w:t>
            </w:r>
          </w:p>
          <w:p w:rsidR="00AE0112" w:rsidRPr="00B545E9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0E2D13" w:rsidRDefault="00AE0112" w:rsidP="00AE0112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мастер-классов </w:t>
            </w:r>
            <w:r w:rsidRPr="000E2D13">
              <w:rPr>
                <w:sz w:val="20"/>
                <w:szCs w:val="20"/>
              </w:rPr>
              <w:t>«Культурная мастерская»</w:t>
            </w:r>
            <w:r>
              <w:rPr>
                <w:sz w:val="20"/>
                <w:szCs w:val="20"/>
              </w:rPr>
              <w:t xml:space="preserve"> (0+)</w:t>
            </w:r>
          </w:p>
          <w:p w:rsidR="00AE0112" w:rsidRPr="00985DEA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0112" w:rsidRPr="000E2D13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февраль,</w:t>
            </w:r>
          </w:p>
          <w:p w:rsidR="00AE0112" w:rsidRPr="000E2D13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март,</w:t>
            </w:r>
          </w:p>
          <w:p w:rsidR="00AE0112" w:rsidRPr="000E2D13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апрель,</w:t>
            </w:r>
          </w:p>
          <w:p w:rsidR="00AE0112" w:rsidRPr="000E2D13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сентябрь,</w:t>
            </w:r>
          </w:p>
          <w:p w:rsidR="00AE0112" w:rsidRPr="000E2D13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октябрь,</w:t>
            </w:r>
          </w:p>
          <w:p w:rsidR="00AE0112" w:rsidRPr="00B97F5A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городская библиотека №5,</w:t>
            </w:r>
          </w:p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 xml:space="preserve"> ул. Интернациональная, 35А</w:t>
            </w:r>
          </w:p>
        </w:tc>
        <w:tc>
          <w:tcPr>
            <w:tcW w:w="2835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муниципальное бюджетное учреждение «Библиотечно-информационная система</w:t>
            </w:r>
          </w:p>
        </w:tc>
        <w:tc>
          <w:tcPr>
            <w:tcW w:w="1701" w:type="dxa"/>
            <w:shd w:val="clear" w:color="auto" w:fill="auto"/>
          </w:tcPr>
          <w:p w:rsidR="00AE0112" w:rsidRPr="000E2D13" w:rsidRDefault="00AE0112" w:rsidP="00AE0112">
            <w:pPr>
              <w:jc w:val="center"/>
              <w:rPr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0E2D1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0E2D13">
              <w:rPr>
                <w:sz w:val="20"/>
                <w:szCs w:val="20"/>
              </w:rPr>
              <w:t xml:space="preserve">1-4 классы </w:t>
            </w:r>
          </w:p>
        </w:tc>
      </w:tr>
      <w:tr w:rsidR="00AE0112" w:rsidRPr="00734D48" w:rsidTr="00665F4D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AE0112" w:rsidRPr="00B97F5A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B97F5A">
              <w:rPr>
                <w:bCs/>
                <w:sz w:val="20"/>
                <w:szCs w:val="20"/>
              </w:rPr>
              <w:t>Цикл познавательно-творческих часов «</w:t>
            </w:r>
            <w:proofErr w:type="spellStart"/>
            <w:r w:rsidRPr="00B97F5A">
              <w:rPr>
                <w:bCs/>
                <w:sz w:val="20"/>
                <w:szCs w:val="20"/>
              </w:rPr>
              <w:t>Этномозаика</w:t>
            </w:r>
            <w:proofErr w:type="spellEnd"/>
            <w:r w:rsidRPr="00B97F5A">
              <w:rPr>
                <w:bCs/>
                <w:sz w:val="20"/>
                <w:szCs w:val="20"/>
              </w:rPr>
              <w:t>» (6+)</w:t>
            </w:r>
          </w:p>
        </w:tc>
        <w:tc>
          <w:tcPr>
            <w:tcW w:w="1417" w:type="dxa"/>
            <w:shd w:val="clear" w:color="auto" w:fill="auto"/>
          </w:tcPr>
          <w:p w:rsidR="00AE0112" w:rsidRPr="00B97F5A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B97F5A">
              <w:rPr>
                <w:sz w:val="20"/>
                <w:szCs w:val="20"/>
              </w:rPr>
              <w:t>евраль</w:t>
            </w:r>
            <w:r>
              <w:rPr>
                <w:sz w:val="20"/>
                <w:szCs w:val="20"/>
              </w:rPr>
              <w:t>,</w:t>
            </w:r>
          </w:p>
          <w:p w:rsidR="00AE0112" w:rsidRPr="00B97F5A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97F5A">
              <w:rPr>
                <w:sz w:val="20"/>
                <w:szCs w:val="20"/>
              </w:rPr>
              <w:t>прель</w:t>
            </w:r>
            <w:r>
              <w:rPr>
                <w:sz w:val="20"/>
                <w:szCs w:val="20"/>
              </w:rPr>
              <w:t>,</w:t>
            </w:r>
          </w:p>
          <w:p w:rsidR="00AE0112" w:rsidRPr="00B97F5A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97F5A">
              <w:rPr>
                <w:sz w:val="20"/>
                <w:szCs w:val="20"/>
              </w:rPr>
              <w:t>ентябрь</w:t>
            </w:r>
            <w:r>
              <w:rPr>
                <w:sz w:val="20"/>
                <w:szCs w:val="20"/>
              </w:rPr>
              <w:t>,</w:t>
            </w:r>
          </w:p>
          <w:p w:rsidR="00AE0112" w:rsidRPr="000E2D13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>городская библиотека №14,</w:t>
            </w:r>
          </w:p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 xml:space="preserve"> ул. Чапаева, 87А</w:t>
            </w:r>
          </w:p>
        </w:tc>
        <w:tc>
          <w:tcPr>
            <w:tcW w:w="2835" w:type="dxa"/>
            <w:shd w:val="clear" w:color="auto" w:fill="auto"/>
          </w:tcPr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  <w:r w:rsidRPr="00B97F5A">
              <w:rPr>
                <w:sz w:val="20"/>
                <w:szCs w:val="20"/>
              </w:rPr>
              <w:t>1-4 классы</w:t>
            </w:r>
          </w:p>
          <w:p w:rsidR="00AE0112" w:rsidRPr="00B97F5A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11EE4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AE5ECA" w:rsidRDefault="00AE0112" w:rsidP="00AE0112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Час национальной культуры «Промыслы народов России» (0+)</w:t>
            </w:r>
          </w:p>
        </w:tc>
        <w:tc>
          <w:tcPr>
            <w:tcW w:w="1417" w:type="dxa"/>
            <w:shd w:val="clear" w:color="auto" w:fill="auto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февраль,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апрель, июнь,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октябрь,</w:t>
            </w:r>
          </w:p>
          <w:p w:rsidR="00AE0112" w:rsidRPr="00AE5ECA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AE5ECA">
              <w:rPr>
                <w:sz w:val="20"/>
                <w:szCs w:val="20"/>
              </w:rPr>
              <w:t>Анисимковой</w:t>
            </w:r>
            <w:proofErr w:type="spellEnd"/>
            <w:r w:rsidRPr="00AE5ECA">
              <w:rPr>
                <w:sz w:val="20"/>
                <w:szCs w:val="20"/>
              </w:rPr>
              <w:t>,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1-4 классы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5-8 классы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11EE4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AE5ECA" w:rsidRDefault="00AE0112" w:rsidP="00AE0112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Краеведческий урок «Вороний день» (6+)</w:t>
            </w:r>
          </w:p>
        </w:tc>
        <w:tc>
          <w:tcPr>
            <w:tcW w:w="1417" w:type="dxa"/>
            <w:shd w:val="clear" w:color="auto" w:fill="auto"/>
          </w:tcPr>
          <w:p w:rsidR="00AE0112" w:rsidRPr="00AE5ECA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AE5ECA">
              <w:rPr>
                <w:sz w:val="20"/>
                <w:szCs w:val="20"/>
              </w:rPr>
              <w:t>Анисимковой</w:t>
            </w:r>
            <w:proofErr w:type="spellEnd"/>
            <w:r w:rsidRPr="00AE5ECA">
              <w:rPr>
                <w:sz w:val="20"/>
                <w:szCs w:val="20"/>
              </w:rPr>
              <w:t>,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1-4 классы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5-8 классы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4E7D35" w:rsidRDefault="00AE0112" w:rsidP="00AE0112">
            <w:pPr>
              <w:shd w:val="clear" w:color="auto" w:fill="FFFFFF"/>
              <w:spacing w:after="120"/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Познавательно-игровая программа «Путешествие по сказочной России» (6+)</w:t>
            </w:r>
          </w:p>
        </w:tc>
        <w:tc>
          <w:tcPr>
            <w:tcW w:w="1417" w:type="dxa"/>
            <w:shd w:val="clear" w:color="auto" w:fill="auto"/>
          </w:tcPr>
          <w:p w:rsidR="00AE0112" w:rsidRPr="000E2D13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26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детская библиотека №3,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 xml:space="preserve"> ул. Нефтяников, 72</w:t>
            </w:r>
          </w:p>
        </w:tc>
        <w:tc>
          <w:tcPr>
            <w:tcW w:w="2835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E7D35" w:rsidRDefault="00AE0112" w:rsidP="00AE0112">
            <w:pPr>
              <w:jc w:val="center"/>
              <w:rPr>
                <w:sz w:val="20"/>
                <w:szCs w:val="20"/>
              </w:rPr>
            </w:pPr>
            <w:r w:rsidRPr="004E7D35">
              <w:rPr>
                <w:sz w:val="20"/>
                <w:szCs w:val="20"/>
              </w:rPr>
              <w:t>5-8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</w:rPr>
            </w:pPr>
            <w:r w:rsidRPr="00985DEA">
              <w:rPr>
                <w:sz w:val="20"/>
                <w:szCs w:val="20"/>
              </w:rPr>
              <w:t>Познавательный час «Город пословиц» (6+)</w:t>
            </w: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>городская библиотека №6,</w:t>
            </w:r>
          </w:p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 xml:space="preserve"> ул. Маршала Жукова, 3</w:t>
            </w:r>
          </w:p>
        </w:tc>
        <w:tc>
          <w:tcPr>
            <w:tcW w:w="2835" w:type="dxa"/>
            <w:shd w:val="clear" w:color="auto" w:fill="auto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F64CC" w:rsidRDefault="00AE0112" w:rsidP="00AE0112">
            <w:pPr>
              <w:jc w:val="center"/>
              <w:rPr>
                <w:sz w:val="20"/>
                <w:szCs w:val="20"/>
              </w:rPr>
            </w:pPr>
            <w:r w:rsidRPr="006F64CC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5D233F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Беседа «История русской матрешки» (0+)</w:t>
            </w:r>
          </w:p>
          <w:p w:rsidR="00AE0112" w:rsidRPr="00985DEA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3261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городская библиотека №12</w:t>
            </w:r>
          </w:p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 xml:space="preserve">им. Н.П. Смирнова, </w:t>
            </w:r>
          </w:p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г. Нижневартовск, ул. Мира, 3</w:t>
            </w:r>
          </w:p>
        </w:tc>
        <w:tc>
          <w:tcPr>
            <w:tcW w:w="2835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1-4 классы</w:t>
            </w:r>
          </w:p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11EE4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</w:rPr>
              <w:t xml:space="preserve">Краеведческие посиделки «Осень встречаем – Лебедя провожаем» (6+) </w:t>
            </w:r>
          </w:p>
        </w:tc>
        <w:tc>
          <w:tcPr>
            <w:tcW w:w="1417" w:type="dxa"/>
            <w:shd w:val="clear" w:color="auto" w:fill="auto"/>
          </w:tcPr>
          <w:p w:rsidR="00AE0112" w:rsidRPr="00AE5ECA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 xml:space="preserve">центральная городская библиотека им. М.К. </w:t>
            </w:r>
            <w:proofErr w:type="spellStart"/>
            <w:r w:rsidRPr="00AE5ECA">
              <w:rPr>
                <w:sz w:val="20"/>
                <w:szCs w:val="20"/>
              </w:rPr>
              <w:t>Анисимковой</w:t>
            </w:r>
            <w:proofErr w:type="spellEnd"/>
            <w:r w:rsidRPr="00AE5ECA">
              <w:rPr>
                <w:sz w:val="20"/>
                <w:szCs w:val="20"/>
              </w:rPr>
              <w:t>,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ул. Дружбы народов, 22</w:t>
            </w:r>
          </w:p>
        </w:tc>
        <w:tc>
          <w:tcPr>
            <w:tcW w:w="2835" w:type="dxa"/>
            <w:shd w:val="clear" w:color="auto" w:fill="auto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1-4 классы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  <w:r w:rsidRPr="00AE5ECA">
              <w:rPr>
                <w:sz w:val="20"/>
                <w:szCs w:val="20"/>
              </w:rPr>
              <w:t>5-8 классы</w:t>
            </w:r>
          </w:p>
          <w:p w:rsidR="00AE0112" w:rsidRPr="00AE5ECA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Час русской культуры «В гостях у мастеров народных промыслов» (6+)</w:t>
            </w: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3261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городская библиотека №12</w:t>
            </w:r>
          </w:p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 xml:space="preserve">им. Н.П. Смирнова, </w:t>
            </w:r>
          </w:p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г. Нижневартовск, ул. Мира, 3</w:t>
            </w:r>
          </w:p>
        </w:tc>
        <w:tc>
          <w:tcPr>
            <w:tcW w:w="2835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 w:rsidRPr="00255C2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  <w:r w:rsidRPr="00255C25">
              <w:rPr>
                <w:sz w:val="20"/>
                <w:szCs w:val="20"/>
              </w:rPr>
              <w:t xml:space="preserve"> классы</w:t>
            </w:r>
          </w:p>
          <w:p w:rsidR="00AE0112" w:rsidRPr="00255C25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</w:rPr>
            </w:pPr>
            <w:r w:rsidRPr="00600731">
              <w:rPr>
                <w:sz w:val="20"/>
                <w:szCs w:val="20"/>
              </w:rPr>
              <w:t>Башкирский праздник «Праздник гусиного пера» (0+)</w:t>
            </w:r>
          </w:p>
        </w:tc>
        <w:tc>
          <w:tcPr>
            <w:tcW w:w="1417" w:type="dxa"/>
            <w:shd w:val="clear" w:color="auto" w:fill="auto"/>
          </w:tcPr>
          <w:p w:rsidR="00AE0112" w:rsidRPr="00600731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</w:rPr>
            </w:pPr>
            <w:r w:rsidRPr="00600731">
              <w:rPr>
                <w:sz w:val="20"/>
                <w:szCs w:val="20"/>
              </w:rPr>
              <w:t>детская библиотека №2,</w:t>
            </w:r>
          </w:p>
          <w:p w:rsidR="00AE0112" w:rsidRPr="00600731" w:rsidRDefault="00AE0112" w:rsidP="00AE0112">
            <w:pPr>
              <w:jc w:val="center"/>
              <w:rPr>
                <w:sz w:val="20"/>
                <w:szCs w:val="20"/>
              </w:rPr>
            </w:pPr>
            <w:r w:rsidRPr="00600731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600731" w:rsidRDefault="00AE0112" w:rsidP="00AE0112">
            <w:pPr>
              <w:jc w:val="center"/>
              <w:rPr>
                <w:sz w:val="20"/>
                <w:szCs w:val="20"/>
              </w:rPr>
            </w:pPr>
            <w:r w:rsidRPr="00600731">
              <w:rPr>
                <w:sz w:val="20"/>
                <w:szCs w:val="20"/>
              </w:rPr>
              <w:lastRenderedPageBreak/>
              <w:t xml:space="preserve"> ул. Мира, 82</w:t>
            </w:r>
          </w:p>
        </w:tc>
        <w:tc>
          <w:tcPr>
            <w:tcW w:w="2835" w:type="dxa"/>
            <w:shd w:val="clear" w:color="auto" w:fill="auto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</w:rPr>
            </w:pPr>
            <w:r w:rsidRPr="00600731">
              <w:rPr>
                <w:sz w:val="20"/>
                <w:szCs w:val="20"/>
              </w:rPr>
              <w:lastRenderedPageBreak/>
              <w:t>муниципальное бюджетное учреждение «Библиотечно-</w:t>
            </w:r>
            <w:r w:rsidRPr="00600731">
              <w:rPr>
                <w:sz w:val="20"/>
                <w:szCs w:val="20"/>
              </w:rPr>
              <w:lastRenderedPageBreak/>
              <w:t>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</w:rPr>
            </w:pPr>
            <w:r w:rsidRPr="00600731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</w:rPr>
            </w:pPr>
            <w:r w:rsidRPr="00600731">
              <w:rPr>
                <w:sz w:val="20"/>
                <w:szCs w:val="20"/>
              </w:rPr>
              <w:t>1-4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5861EE" w:rsidRDefault="00AE0112" w:rsidP="00AE0112">
            <w:pPr>
              <w:jc w:val="center"/>
              <w:rPr>
                <w:sz w:val="20"/>
                <w:szCs w:val="20"/>
              </w:rPr>
            </w:pPr>
            <w:r w:rsidRPr="005861EE">
              <w:rPr>
                <w:sz w:val="20"/>
                <w:szCs w:val="20"/>
                <w:lang w:eastAsia="en-US"/>
              </w:rPr>
              <w:t>Турник знатоков «Радуга национальных культур» (6+)</w:t>
            </w: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городская библиотека №9,</w:t>
            </w:r>
          </w:p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 xml:space="preserve"> ул. Романтиков, 9</w:t>
            </w:r>
          </w:p>
        </w:tc>
        <w:tc>
          <w:tcPr>
            <w:tcW w:w="2835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923630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923630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600731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5-8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5861EE" w:rsidRDefault="00AE0112" w:rsidP="00AE011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D5535">
              <w:rPr>
                <w:sz w:val="20"/>
                <w:szCs w:val="20"/>
                <w:lang w:eastAsia="en-US"/>
              </w:rPr>
              <w:t>Квест</w:t>
            </w:r>
            <w:proofErr w:type="spellEnd"/>
            <w:r w:rsidRPr="004D5535">
              <w:rPr>
                <w:sz w:val="20"/>
                <w:szCs w:val="20"/>
                <w:lang w:eastAsia="en-US"/>
              </w:rPr>
              <w:t xml:space="preserve"> «Тайны народов России» (6+)</w:t>
            </w:r>
          </w:p>
        </w:tc>
        <w:tc>
          <w:tcPr>
            <w:tcW w:w="1417" w:type="dxa"/>
            <w:shd w:val="clear" w:color="auto" w:fill="auto"/>
          </w:tcPr>
          <w:p w:rsidR="00AE0112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261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городская библиотека №1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 xml:space="preserve"> им. Г.И. </w:t>
            </w:r>
            <w:proofErr w:type="spellStart"/>
            <w:r w:rsidRPr="004D5535">
              <w:rPr>
                <w:sz w:val="20"/>
                <w:szCs w:val="20"/>
              </w:rPr>
              <w:t>Норкина</w:t>
            </w:r>
            <w:proofErr w:type="spellEnd"/>
            <w:r w:rsidRPr="004D5535">
              <w:rPr>
                <w:sz w:val="20"/>
                <w:szCs w:val="20"/>
              </w:rPr>
              <w:t>,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г. Нижневартовск,</w:t>
            </w:r>
          </w:p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ул. Менделеева, 8А</w:t>
            </w:r>
          </w:p>
        </w:tc>
        <w:tc>
          <w:tcPr>
            <w:tcW w:w="2835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4D5535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4D5535">
              <w:rPr>
                <w:sz w:val="20"/>
                <w:szCs w:val="20"/>
                <w:shd w:val="clear" w:color="auto" w:fill="FFFFFF"/>
              </w:rPr>
              <w:t>«</w:t>
            </w:r>
            <w:r w:rsidRPr="004D5535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 w:rsidRPr="004D5535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4D5535" w:rsidRDefault="00AE0112" w:rsidP="00AE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4D5535">
              <w:rPr>
                <w:sz w:val="20"/>
                <w:szCs w:val="20"/>
              </w:rPr>
              <w:t xml:space="preserve"> классы</w:t>
            </w: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34D48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kern w:val="36"/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Познавательно-творческая программа «Мода по-хантыйски» (12+)</w:t>
            </w:r>
          </w:p>
        </w:tc>
        <w:tc>
          <w:tcPr>
            <w:tcW w:w="1417" w:type="dxa"/>
            <w:shd w:val="clear" w:color="auto" w:fill="auto"/>
          </w:tcPr>
          <w:p w:rsidR="00AE0112" w:rsidRPr="003D62D3" w:rsidRDefault="00AE0112" w:rsidP="00AE0112">
            <w:pPr>
              <w:pStyle w:val="a9"/>
              <w:jc w:val="center"/>
              <w:rPr>
                <w:bCs/>
                <w:sz w:val="20"/>
                <w:szCs w:val="20"/>
              </w:rPr>
            </w:pPr>
            <w:r w:rsidRPr="003D62D3">
              <w:rPr>
                <w:bCs/>
                <w:sz w:val="20"/>
                <w:szCs w:val="20"/>
              </w:rPr>
              <w:t>декабрь</w:t>
            </w:r>
          </w:p>
        </w:tc>
        <w:tc>
          <w:tcPr>
            <w:tcW w:w="326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центральная детская библиотека,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 xml:space="preserve"> г. Нижневартовск, </w:t>
            </w:r>
          </w:p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ул. Дружбы народов, 16</w:t>
            </w:r>
          </w:p>
        </w:tc>
        <w:tc>
          <w:tcPr>
            <w:tcW w:w="2835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D62D3">
              <w:rPr>
                <w:sz w:val="20"/>
                <w:szCs w:val="20"/>
              </w:rPr>
              <w:t xml:space="preserve">муниципальное бюджетное учреждение </w:t>
            </w:r>
            <w:r w:rsidRPr="003D62D3">
              <w:rPr>
                <w:sz w:val="20"/>
                <w:szCs w:val="20"/>
                <w:shd w:val="clear" w:color="auto" w:fill="FFFFFF"/>
              </w:rPr>
              <w:t>«</w:t>
            </w:r>
            <w:r w:rsidRPr="003D62D3">
              <w:rPr>
                <w:sz w:val="20"/>
                <w:szCs w:val="20"/>
              </w:rPr>
              <w:t>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3D62D3" w:rsidRDefault="00AE0112" w:rsidP="00AE0112">
            <w:pPr>
              <w:jc w:val="center"/>
              <w:rPr>
                <w:sz w:val="20"/>
                <w:szCs w:val="20"/>
              </w:rPr>
            </w:pPr>
            <w:r w:rsidRPr="003D62D3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3D62D3" w:rsidRDefault="00AE0112" w:rsidP="00AE0112">
            <w:pPr>
              <w:jc w:val="center"/>
              <w:rPr>
                <w:bCs/>
                <w:sz w:val="20"/>
                <w:szCs w:val="20"/>
              </w:rPr>
            </w:pPr>
            <w:r w:rsidRPr="003D62D3">
              <w:rPr>
                <w:bCs/>
                <w:sz w:val="20"/>
                <w:szCs w:val="20"/>
              </w:rPr>
              <w:t>5-8 классы</w:t>
            </w: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B27B82">
              <w:rPr>
                <w:b/>
                <w:sz w:val="20"/>
                <w:szCs w:val="20"/>
              </w:rPr>
              <w:t>АРХИТЕКТУРА</w:t>
            </w: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14601" w:type="dxa"/>
            <w:gridSpan w:val="7"/>
            <w:shd w:val="clear" w:color="auto" w:fill="auto"/>
          </w:tcPr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</w:p>
          <w:p w:rsidR="00AE0112" w:rsidRPr="00B27B82" w:rsidRDefault="00AE0112" w:rsidP="00AE0112">
            <w:pPr>
              <w:jc w:val="center"/>
              <w:rPr>
                <w:b/>
                <w:sz w:val="20"/>
                <w:szCs w:val="20"/>
              </w:rPr>
            </w:pPr>
            <w:r w:rsidRPr="00B27B82">
              <w:rPr>
                <w:b/>
                <w:sz w:val="20"/>
                <w:szCs w:val="20"/>
              </w:rPr>
              <w:t xml:space="preserve">Блок </w:t>
            </w:r>
            <w:r w:rsidRPr="00B27B82">
              <w:rPr>
                <w:sz w:val="20"/>
                <w:szCs w:val="20"/>
              </w:rPr>
              <w:t>«</w:t>
            </w:r>
            <w:r w:rsidRPr="00B27B82">
              <w:rPr>
                <w:b/>
                <w:sz w:val="20"/>
                <w:szCs w:val="20"/>
              </w:rPr>
              <w:t>Культурный клуб»</w:t>
            </w:r>
          </w:p>
          <w:p w:rsidR="00AE0112" w:rsidRPr="00B27B82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  <w:tr w:rsidR="00AE0112" w:rsidRPr="00734D48" w:rsidTr="008C02A1">
        <w:tc>
          <w:tcPr>
            <w:tcW w:w="567" w:type="dxa"/>
            <w:shd w:val="clear" w:color="auto" w:fill="auto"/>
          </w:tcPr>
          <w:p w:rsidR="00AE0112" w:rsidRPr="007C7E06" w:rsidRDefault="00AE0112" w:rsidP="004D55B4">
            <w:pPr>
              <w:numPr>
                <w:ilvl w:val="0"/>
                <w:numId w:val="24"/>
              </w:numPr>
              <w:ind w:left="172" w:hanging="2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AE0112" w:rsidRDefault="00AE0112" w:rsidP="00AE0112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985DEA">
              <w:rPr>
                <w:sz w:val="20"/>
                <w:szCs w:val="20"/>
              </w:rPr>
              <w:t>Библиогид</w:t>
            </w:r>
            <w:proofErr w:type="spellEnd"/>
            <w:r w:rsidRPr="00985DEA">
              <w:rPr>
                <w:sz w:val="20"/>
                <w:szCs w:val="20"/>
              </w:rPr>
              <w:t xml:space="preserve"> «Скульптурные истории: Литературные герои оживают»</w:t>
            </w:r>
          </w:p>
          <w:p w:rsidR="00AE0112" w:rsidRPr="00985DEA" w:rsidRDefault="00AE0112" w:rsidP="00AE0112">
            <w:pPr>
              <w:pStyle w:val="1"/>
              <w:jc w:val="center"/>
              <w:rPr>
                <w:sz w:val="20"/>
                <w:szCs w:val="20"/>
              </w:rPr>
            </w:pPr>
            <w:r w:rsidRPr="00985DEA">
              <w:rPr>
                <w:sz w:val="20"/>
                <w:szCs w:val="20"/>
              </w:rPr>
              <w:t xml:space="preserve"> (к 290-летию Р. Э. </w:t>
            </w:r>
            <w:proofErr w:type="spellStart"/>
            <w:r w:rsidRPr="00985DEA">
              <w:rPr>
                <w:sz w:val="20"/>
                <w:szCs w:val="20"/>
              </w:rPr>
              <w:t>Распе</w:t>
            </w:r>
            <w:proofErr w:type="spellEnd"/>
            <w:r w:rsidRPr="00985DE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(12+)</w:t>
            </w:r>
          </w:p>
        </w:tc>
        <w:tc>
          <w:tcPr>
            <w:tcW w:w="1417" w:type="dxa"/>
            <w:shd w:val="clear" w:color="auto" w:fill="auto"/>
          </w:tcPr>
          <w:p w:rsidR="00AE0112" w:rsidRPr="00985DEA" w:rsidRDefault="00AE0112" w:rsidP="00AE0112">
            <w:pPr>
              <w:pStyle w:val="a9"/>
              <w:jc w:val="center"/>
              <w:rPr>
                <w:sz w:val="20"/>
                <w:szCs w:val="20"/>
              </w:rPr>
            </w:pPr>
            <w:r w:rsidRPr="00985DEA">
              <w:rPr>
                <w:sz w:val="20"/>
                <w:szCs w:val="20"/>
              </w:rPr>
              <w:t>март</w:t>
            </w:r>
          </w:p>
        </w:tc>
        <w:tc>
          <w:tcPr>
            <w:tcW w:w="3261" w:type="dxa"/>
            <w:shd w:val="clear" w:color="auto" w:fill="auto"/>
          </w:tcPr>
          <w:p w:rsidR="00AE0112" w:rsidRPr="00985DEA" w:rsidRDefault="00AE0112" w:rsidP="00AE0112">
            <w:pPr>
              <w:jc w:val="center"/>
              <w:rPr>
                <w:sz w:val="20"/>
                <w:szCs w:val="20"/>
              </w:rPr>
            </w:pPr>
            <w:r w:rsidRPr="00985DEA">
              <w:rPr>
                <w:sz w:val="20"/>
                <w:szCs w:val="20"/>
              </w:rPr>
              <w:t>городская библиотека №6,</w:t>
            </w:r>
          </w:p>
          <w:p w:rsidR="00AE0112" w:rsidRPr="00985DEA" w:rsidRDefault="00AE0112" w:rsidP="00AE0112">
            <w:pPr>
              <w:jc w:val="center"/>
              <w:rPr>
                <w:sz w:val="20"/>
                <w:szCs w:val="20"/>
              </w:rPr>
            </w:pPr>
            <w:r w:rsidRPr="00985DEA">
              <w:rPr>
                <w:sz w:val="20"/>
                <w:szCs w:val="20"/>
              </w:rPr>
              <w:t xml:space="preserve"> г. Нижневартовск,</w:t>
            </w:r>
          </w:p>
          <w:p w:rsidR="00AE0112" w:rsidRPr="00985DEA" w:rsidRDefault="00AE0112" w:rsidP="00AE0112">
            <w:pPr>
              <w:jc w:val="center"/>
              <w:rPr>
                <w:sz w:val="20"/>
                <w:szCs w:val="20"/>
              </w:rPr>
            </w:pPr>
            <w:r w:rsidRPr="00985DEA">
              <w:rPr>
                <w:sz w:val="20"/>
                <w:szCs w:val="20"/>
              </w:rPr>
              <w:t xml:space="preserve"> ул. Маршала Жукова, 3</w:t>
            </w:r>
          </w:p>
        </w:tc>
        <w:tc>
          <w:tcPr>
            <w:tcW w:w="2835" w:type="dxa"/>
            <w:shd w:val="clear" w:color="auto" w:fill="auto"/>
          </w:tcPr>
          <w:p w:rsidR="00AE0112" w:rsidRPr="00985DEA" w:rsidRDefault="00AE0112" w:rsidP="00AE0112">
            <w:pPr>
              <w:jc w:val="center"/>
              <w:rPr>
                <w:sz w:val="20"/>
                <w:szCs w:val="20"/>
              </w:rPr>
            </w:pPr>
            <w:r w:rsidRPr="00985DEA">
              <w:rPr>
                <w:sz w:val="20"/>
                <w:szCs w:val="20"/>
              </w:rPr>
              <w:t>муниципальное бюджетное учреждение «Библиотечно-информационная система»</w:t>
            </w:r>
          </w:p>
        </w:tc>
        <w:tc>
          <w:tcPr>
            <w:tcW w:w="1701" w:type="dxa"/>
            <w:shd w:val="clear" w:color="auto" w:fill="auto"/>
          </w:tcPr>
          <w:p w:rsidR="00AE0112" w:rsidRPr="00985DEA" w:rsidRDefault="00AE0112" w:rsidP="00AE0112">
            <w:pPr>
              <w:jc w:val="center"/>
              <w:rPr>
                <w:sz w:val="20"/>
                <w:szCs w:val="20"/>
              </w:rPr>
            </w:pPr>
            <w:r w:rsidRPr="00985DEA">
              <w:rPr>
                <w:sz w:val="20"/>
                <w:szCs w:val="20"/>
              </w:rPr>
              <w:t>бесплатно</w:t>
            </w:r>
          </w:p>
        </w:tc>
        <w:tc>
          <w:tcPr>
            <w:tcW w:w="1701" w:type="dxa"/>
          </w:tcPr>
          <w:p w:rsidR="00AE0112" w:rsidRPr="00985DEA" w:rsidRDefault="00AE0112" w:rsidP="00AE0112">
            <w:pPr>
              <w:jc w:val="center"/>
              <w:rPr>
                <w:sz w:val="20"/>
                <w:szCs w:val="20"/>
              </w:rPr>
            </w:pPr>
            <w:r w:rsidRPr="00985DEA">
              <w:rPr>
                <w:sz w:val="20"/>
                <w:szCs w:val="20"/>
              </w:rPr>
              <w:t>5-8 классы</w:t>
            </w:r>
          </w:p>
          <w:p w:rsidR="00AE0112" w:rsidRPr="00985DEA" w:rsidRDefault="00AE0112" w:rsidP="00AE01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66E7" w:rsidRPr="00734D48" w:rsidRDefault="006966E7">
      <w:pPr>
        <w:rPr>
          <w:b/>
          <w:i/>
          <w:color w:val="FF0000"/>
        </w:rPr>
        <w:sectPr w:rsidR="006966E7" w:rsidRPr="00734D48" w:rsidSect="00063071">
          <w:pgSz w:w="16838" w:h="11906" w:orient="landscape"/>
          <w:pgMar w:top="1418" w:right="1134" w:bottom="680" w:left="1276" w:header="709" w:footer="709" w:gutter="0"/>
          <w:cols w:space="708"/>
          <w:titlePg/>
          <w:docGrid w:linePitch="360"/>
        </w:sectPr>
      </w:pPr>
    </w:p>
    <w:p w:rsidR="004E3588" w:rsidRPr="00734D48" w:rsidRDefault="004E3588" w:rsidP="004E358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6</w:t>
      </w:r>
      <w:r w:rsidRPr="00734D48">
        <w:rPr>
          <w:sz w:val="22"/>
          <w:szCs w:val="22"/>
        </w:rPr>
        <w:t xml:space="preserve">   к плану работы </w:t>
      </w:r>
    </w:p>
    <w:p w:rsidR="004E3588" w:rsidRPr="00734D48" w:rsidRDefault="001348A3" w:rsidP="004E3588">
      <w:pPr>
        <w:jc w:val="right"/>
        <w:rPr>
          <w:sz w:val="22"/>
          <w:szCs w:val="22"/>
        </w:rPr>
      </w:pPr>
      <w:r>
        <w:rPr>
          <w:sz w:val="22"/>
          <w:szCs w:val="22"/>
        </w:rPr>
        <w:t>МБУ «БИС» на 2026</w:t>
      </w:r>
      <w:r w:rsidR="004E3588" w:rsidRPr="00734D48">
        <w:rPr>
          <w:sz w:val="22"/>
          <w:szCs w:val="22"/>
        </w:rPr>
        <w:t xml:space="preserve"> год</w:t>
      </w:r>
    </w:p>
    <w:p w:rsidR="008715A4" w:rsidRDefault="008715A4" w:rsidP="00C9590A">
      <w:pPr>
        <w:rPr>
          <w:sz w:val="22"/>
          <w:szCs w:val="22"/>
        </w:rPr>
      </w:pPr>
    </w:p>
    <w:p w:rsidR="008715A4" w:rsidRPr="001348A3" w:rsidRDefault="004E3588" w:rsidP="00C9590A">
      <w:pPr>
        <w:jc w:val="center"/>
        <w:rPr>
          <w:b/>
          <w:sz w:val="28"/>
          <w:szCs w:val="28"/>
        </w:rPr>
      </w:pPr>
      <w:r w:rsidRPr="001348A3">
        <w:rPr>
          <w:b/>
          <w:sz w:val="28"/>
          <w:szCs w:val="28"/>
        </w:rPr>
        <w:t xml:space="preserve">План международного и межрегионального </w:t>
      </w:r>
      <w:r w:rsidR="000926E3" w:rsidRPr="001348A3">
        <w:rPr>
          <w:b/>
          <w:sz w:val="28"/>
          <w:szCs w:val="28"/>
        </w:rPr>
        <w:t>сотрудничества МБУ</w:t>
      </w:r>
      <w:r w:rsidR="00BC47E4" w:rsidRPr="001348A3">
        <w:rPr>
          <w:b/>
          <w:sz w:val="28"/>
          <w:szCs w:val="28"/>
        </w:rPr>
        <w:t xml:space="preserve"> «БИС» </w:t>
      </w:r>
      <w:r w:rsidR="005D233F" w:rsidRPr="001348A3">
        <w:rPr>
          <w:b/>
          <w:sz w:val="28"/>
          <w:szCs w:val="28"/>
        </w:rPr>
        <w:t>на 2026</w:t>
      </w:r>
      <w:r w:rsidRPr="001348A3">
        <w:rPr>
          <w:b/>
          <w:sz w:val="28"/>
          <w:szCs w:val="28"/>
        </w:rPr>
        <w:t xml:space="preserve"> год</w:t>
      </w:r>
    </w:p>
    <w:p w:rsidR="004E3588" w:rsidRPr="001348A3" w:rsidRDefault="004E3588" w:rsidP="004E3588">
      <w:pPr>
        <w:jc w:val="center"/>
        <w:rPr>
          <w:b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8"/>
        <w:gridCol w:w="2409"/>
        <w:gridCol w:w="5245"/>
        <w:gridCol w:w="2693"/>
      </w:tblGrid>
      <w:tr w:rsidR="004E3588" w:rsidRPr="001348A3" w:rsidTr="005277D9">
        <w:tc>
          <w:tcPr>
            <w:tcW w:w="4708" w:type="dxa"/>
            <w:shd w:val="clear" w:color="auto" w:fill="auto"/>
            <w:vAlign w:val="center"/>
          </w:tcPr>
          <w:p w:rsidR="004E3588" w:rsidRPr="001348A3" w:rsidRDefault="004E3588" w:rsidP="005277D9">
            <w:pPr>
              <w:jc w:val="center"/>
              <w:rPr>
                <w:b/>
                <w:sz w:val="22"/>
                <w:szCs w:val="22"/>
              </w:rPr>
            </w:pPr>
            <w:r w:rsidRPr="001348A3">
              <w:rPr>
                <w:b/>
                <w:sz w:val="22"/>
                <w:szCs w:val="22"/>
              </w:rPr>
              <w:t>Наименование</w:t>
            </w:r>
          </w:p>
          <w:p w:rsidR="004E3588" w:rsidRPr="001348A3" w:rsidRDefault="004E3588" w:rsidP="005277D9">
            <w:pPr>
              <w:jc w:val="center"/>
              <w:rPr>
                <w:b/>
                <w:sz w:val="22"/>
                <w:szCs w:val="22"/>
              </w:rPr>
            </w:pPr>
            <w:r w:rsidRPr="001348A3">
              <w:rPr>
                <w:b/>
                <w:sz w:val="22"/>
                <w:szCs w:val="22"/>
              </w:rPr>
              <w:t xml:space="preserve">мероприятия </w:t>
            </w:r>
          </w:p>
        </w:tc>
        <w:tc>
          <w:tcPr>
            <w:tcW w:w="2409" w:type="dxa"/>
            <w:vAlign w:val="center"/>
          </w:tcPr>
          <w:p w:rsidR="004E3588" w:rsidRPr="001348A3" w:rsidRDefault="004E3588" w:rsidP="005277D9">
            <w:pPr>
              <w:jc w:val="center"/>
              <w:rPr>
                <w:b/>
                <w:sz w:val="22"/>
                <w:szCs w:val="22"/>
              </w:rPr>
            </w:pPr>
            <w:r w:rsidRPr="001348A3">
              <w:rPr>
                <w:b/>
                <w:sz w:val="22"/>
                <w:szCs w:val="22"/>
              </w:rPr>
              <w:t>Срок проведения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E3588" w:rsidRPr="001348A3" w:rsidRDefault="004E3588" w:rsidP="005277D9">
            <w:pPr>
              <w:jc w:val="center"/>
              <w:rPr>
                <w:b/>
                <w:sz w:val="22"/>
                <w:szCs w:val="22"/>
              </w:rPr>
            </w:pPr>
            <w:r w:rsidRPr="001348A3">
              <w:rPr>
                <w:b/>
                <w:sz w:val="22"/>
                <w:szCs w:val="22"/>
              </w:rPr>
              <w:t>Партнеры</w:t>
            </w:r>
          </w:p>
        </w:tc>
        <w:tc>
          <w:tcPr>
            <w:tcW w:w="2693" w:type="dxa"/>
            <w:vAlign w:val="center"/>
          </w:tcPr>
          <w:p w:rsidR="004E3588" w:rsidRPr="001348A3" w:rsidRDefault="004E3588" w:rsidP="005277D9">
            <w:pPr>
              <w:jc w:val="center"/>
              <w:rPr>
                <w:b/>
                <w:sz w:val="22"/>
                <w:szCs w:val="22"/>
              </w:rPr>
            </w:pPr>
            <w:r w:rsidRPr="001348A3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C7812" w:rsidRPr="001348A3" w:rsidTr="00811EE4">
        <w:trPr>
          <w:trHeight w:val="440"/>
        </w:trPr>
        <w:tc>
          <w:tcPr>
            <w:tcW w:w="4708" w:type="dxa"/>
            <w:shd w:val="clear" w:color="FFFFFF" w:fill="FFFFFF" w:themeFill="background1"/>
          </w:tcPr>
          <w:p w:rsidR="002C7812" w:rsidRPr="002C7812" w:rsidRDefault="002C7812" w:rsidP="002C78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2C7812">
              <w:rPr>
                <w:sz w:val="22"/>
                <w:szCs w:val="22"/>
              </w:rPr>
              <w:t xml:space="preserve">Цикл </w:t>
            </w:r>
            <w:proofErr w:type="spellStart"/>
            <w:r w:rsidRPr="002C7812">
              <w:rPr>
                <w:sz w:val="22"/>
                <w:szCs w:val="22"/>
              </w:rPr>
              <w:t>медиамостов</w:t>
            </w:r>
            <w:proofErr w:type="spellEnd"/>
            <w:r w:rsidRPr="002C7812">
              <w:rPr>
                <w:sz w:val="22"/>
                <w:szCs w:val="22"/>
              </w:rPr>
              <w:t xml:space="preserve"> «Нижневартовск - Тирасполь: стираем границы, объединяем города» </w:t>
            </w:r>
          </w:p>
        </w:tc>
        <w:tc>
          <w:tcPr>
            <w:tcW w:w="2409" w:type="dxa"/>
            <w:shd w:val="clear" w:color="auto" w:fill="auto"/>
          </w:tcPr>
          <w:p w:rsidR="002C7812" w:rsidRPr="00177670" w:rsidRDefault="002C7812" w:rsidP="002C7812">
            <w:pPr>
              <w:jc w:val="center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 xml:space="preserve">февраль, </w:t>
            </w:r>
            <w:r>
              <w:rPr>
                <w:sz w:val="22"/>
                <w:szCs w:val="22"/>
              </w:rPr>
              <w:t>апрель, июнь, октябрь</w:t>
            </w:r>
          </w:p>
          <w:p w:rsidR="002C7812" w:rsidRPr="00177670" w:rsidRDefault="002C7812" w:rsidP="002C7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2C7812" w:rsidRPr="00177670" w:rsidRDefault="002C7812" w:rsidP="002C7812">
            <w:pPr>
              <w:jc w:val="center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>Центральная городская библиотека им. А.С. Пушк</w:t>
            </w:r>
            <w:r>
              <w:rPr>
                <w:sz w:val="22"/>
                <w:szCs w:val="22"/>
              </w:rPr>
              <w:t>ина, г. Тирасполь, Приднестровская Молдавская республика</w:t>
            </w:r>
          </w:p>
        </w:tc>
        <w:tc>
          <w:tcPr>
            <w:tcW w:w="2693" w:type="dxa"/>
          </w:tcPr>
          <w:p w:rsidR="002C7812" w:rsidRPr="001348A3" w:rsidRDefault="002C7812" w:rsidP="002C7812">
            <w:pPr>
              <w:jc w:val="center"/>
              <w:rPr>
                <w:sz w:val="22"/>
                <w:szCs w:val="22"/>
              </w:rPr>
            </w:pPr>
            <w:r w:rsidRPr="001348A3">
              <w:rPr>
                <w:sz w:val="22"/>
                <w:szCs w:val="22"/>
              </w:rPr>
              <w:t>ЦГБ</w:t>
            </w:r>
          </w:p>
        </w:tc>
      </w:tr>
      <w:tr w:rsidR="002C7812" w:rsidRPr="001348A3" w:rsidTr="002C7812">
        <w:trPr>
          <w:trHeight w:val="440"/>
        </w:trPr>
        <w:tc>
          <w:tcPr>
            <w:tcW w:w="4708" w:type="dxa"/>
            <w:shd w:val="clear" w:color="auto" w:fill="FFFFFF" w:themeFill="background1"/>
          </w:tcPr>
          <w:p w:rsidR="002C7812" w:rsidRPr="002C7812" w:rsidRDefault="002C7812" w:rsidP="002C781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Цикл онлайн-встреч </w:t>
            </w:r>
            <w:r w:rsidRPr="002C7812">
              <w:rPr>
                <w:sz w:val="22"/>
                <w:szCs w:val="22"/>
              </w:rPr>
              <w:t>«На одной параллели»</w:t>
            </w:r>
          </w:p>
        </w:tc>
        <w:tc>
          <w:tcPr>
            <w:tcW w:w="2409" w:type="dxa"/>
            <w:shd w:val="clear" w:color="auto" w:fill="FFFFFF" w:themeFill="background1"/>
          </w:tcPr>
          <w:p w:rsidR="002C7812" w:rsidRPr="002C7812" w:rsidRDefault="002C7812" w:rsidP="002C7812">
            <w:pPr>
              <w:jc w:val="center"/>
              <w:rPr>
                <w:sz w:val="22"/>
                <w:szCs w:val="22"/>
              </w:rPr>
            </w:pPr>
            <w:r w:rsidRPr="002C7812">
              <w:rPr>
                <w:sz w:val="22"/>
                <w:szCs w:val="22"/>
              </w:rPr>
              <w:t>февраль, декабрь</w:t>
            </w:r>
          </w:p>
        </w:tc>
        <w:tc>
          <w:tcPr>
            <w:tcW w:w="5245" w:type="dxa"/>
            <w:shd w:val="clear" w:color="auto" w:fill="auto"/>
          </w:tcPr>
          <w:p w:rsidR="002C7812" w:rsidRDefault="002C7812" w:rsidP="002C7812">
            <w:pPr>
              <w:jc w:val="center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 xml:space="preserve">Библиотека роста и карьеры, Московский район </w:t>
            </w:r>
          </w:p>
          <w:p w:rsidR="002C7812" w:rsidRPr="00177670" w:rsidRDefault="002C7812" w:rsidP="002C7812">
            <w:pPr>
              <w:jc w:val="center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>г. Санкт-Петербурга</w:t>
            </w:r>
          </w:p>
        </w:tc>
        <w:tc>
          <w:tcPr>
            <w:tcW w:w="2693" w:type="dxa"/>
          </w:tcPr>
          <w:p w:rsidR="002C7812" w:rsidRPr="001348A3" w:rsidRDefault="002C7812" w:rsidP="002C7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ЦГБ, ОКДД</w:t>
            </w:r>
          </w:p>
        </w:tc>
      </w:tr>
      <w:tr w:rsidR="006645B7" w:rsidRPr="001348A3" w:rsidTr="002C7812">
        <w:trPr>
          <w:trHeight w:val="440"/>
        </w:trPr>
        <w:tc>
          <w:tcPr>
            <w:tcW w:w="4708" w:type="dxa"/>
            <w:shd w:val="clear" w:color="auto" w:fill="FFFFFF" w:themeFill="background1"/>
          </w:tcPr>
          <w:p w:rsidR="006645B7" w:rsidRPr="00907653" w:rsidRDefault="006645B7" w:rsidP="006645B7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907653">
              <w:rPr>
                <w:sz w:val="22"/>
                <w:szCs w:val="22"/>
              </w:rPr>
              <w:t xml:space="preserve">нлайн-игра «Национальная мозаика» </w:t>
            </w:r>
          </w:p>
          <w:p w:rsidR="006645B7" w:rsidRDefault="006645B7" w:rsidP="00664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6645B7" w:rsidRPr="002C7812" w:rsidRDefault="006645B7" w:rsidP="002C7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5245" w:type="dxa"/>
            <w:shd w:val="clear" w:color="auto" w:fill="auto"/>
          </w:tcPr>
          <w:p w:rsidR="006645B7" w:rsidRPr="006645B7" w:rsidRDefault="006645B7" w:rsidP="006645B7">
            <w:pPr>
              <w:jc w:val="center"/>
              <w:rPr>
                <w:bCs/>
              </w:rPr>
            </w:pPr>
            <w:r w:rsidRPr="006645B7">
              <w:rPr>
                <w:sz w:val="22"/>
                <w:szCs w:val="22"/>
              </w:rPr>
              <w:t xml:space="preserve">МБУК «Централизованная библиотечная система» </w:t>
            </w:r>
            <w:r w:rsidR="00502CB4" w:rsidRPr="006645B7">
              <w:rPr>
                <w:sz w:val="22"/>
                <w:szCs w:val="22"/>
              </w:rPr>
              <w:t xml:space="preserve">города </w:t>
            </w:r>
            <w:r w:rsidR="00502CB4" w:rsidRPr="006645B7">
              <w:rPr>
                <w:bCs/>
                <w:sz w:val="22"/>
                <w:szCs w:val="22"/>
              </w:rPr>
              <w:t>Новый</w:t>
            </w:r>
            <w:r w:rsidRPr="006645B7">
              <w:rPr>
                <w:bCs/>
                <w:sz w:val="22"/>
                <w:szCs w:val="22"/>
              </w:rPr>
              <w:t xml:space="preserve"> Уренгой</w:t>
            </w:r>
          </w:p>
          <w:p w:rsidR="006645B7" w:rsidRPr="006645B7" w:rsidRDefault="006645B7" w:rsidP="006645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</w:tcPr>
          <w:p w:rsidR="006645B7" w:rsidRPr="006645B7" w:rsidRDefault="006645B7" w:rsidP="002C7812">
            <w:pPr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>ГБ №5</w:t>
            </w:r>
          </w:p>
        </w:tc>
      </w:tr>
      <w:tr w:rsidR="002C7812" w:rsidRPr="001348A3" w:rsidTr="00811EE4">
        <w:trPr>
          <w:trHeight w:val="440"/>
        </w:trPr>
        <w:tc>
          <w:tcPr>
            <w:tcW w:w="4708" w:type="dxa"/>
            <w:shd w:val="clear" w:color="auto" w:fill="auto"/>
          </w:tcPr>
          <w:p w:rsidR="002C7812" w:rsidRPr="002C7812" w:rsidRDefault="002C7812" w:rsidP="002C7812">
            <w:pPr>
              <w:jc w:val="center"/>
              <w:rPr>
                <w:sz w:val="22"/>
                <w:szCs w:val="22"/>
              </w:rPr>
            </w:pPr>
            <w:r w:rsidRPr="002C7812">
              <w:rPr>
                <w:sz w:val="22"/>
                <w:szCs w:val="22"/>
              </w:rPr>
              <w:t>Цикл онлайн встреч «Нижневартовск-Евпатория: есть контакт!» (12+)</w:t>
            </w:r>
          </w:p>
        </w:tc>
        <w:tc>
          <w:tcPr>
            <w:tcW w:w="2409" w:type="dxa"/>
          </w:tcPr>
          <w:p w:rsidR="002C7812" w:rsidRPr="002C7812" w:rsidRDefault="002C7812" w:rsidP="002C7812">
            <w:pPr>
              <w:jc w:val="center"/>
              <w:rPr>
                <w:sz w:val="22"/>
                <w:szCs w:val="22"/>
              </w:rPr>
            </w:pPr>
            <w:r w:rsidRPr="002C7812">
              <w:rPr>
                <w:sz w:val="22"/>
                <w:szCs w:val="22"/>
              </w:rPr>
              <w:t>март, ноябрь</w:t>
            </w:r>
          </w:p>
        </w:tc>
        <w:tc>
          <w:tcPr>
            <w:tcW w:w="5245" w:type="dxa"/>
            <w:shd w:val="clear" w:color="auto" w:fill="auto"/>
          </w:tcPr>
          <w:p w:rsidR="002C7812" w:rsidRPr="006645B7" w:rsidRDefault="002C7812" w:rsidP="002C7812">
            <w:pPr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 xml:space="preserve">Центральная городская библиотека «Евпаторийской централизованной библиотечной системы», </w:t>
            </w:r>
          </w:p>
          <w:p w:rsidR="002C7812" w:rsidRPr="006645B7" w:rsidRDefault="002C7812" w:rsidP="002C7812">
            <w:pPr>
              <w:jc w:val="center"/>
              <w:rPr>
                <w:sz w:val="22"/>
                <w:szCs w:val="22"/>
                <w:highlight w:val="yellow"/>
              </w:rPr>
            </w:pPr>
            <w:r w:rsidRPr="006645B7">
              <w:rPr>
                <w:sz w:val="22"/>
                <w:szCs w:val="22"/>
              </w:rPr>
              <w:t>г. Евпатория, Республика Крым</w:t>
            </w:r>
          </w:p>
        </w:tc>
        <w:tc>
          <w:tcPr>
            <w:tcW w:w="2693" w:type="dxa"/>
          </w:tcPr>
          <w:p w:rsidR="002C7812" w:rsidRPr="006645B7" w:rsidRDefault="002C7812" w:rsidP="002C7812">
            <w:pPr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>ЦГБ</w:t>
            </w:r>
          </w:p>
        </w:tc>
      </w:tr>
      <w:tr w:rsidR="002C7812" w:rsidRPr="001348A3" w:rsidTr="00811EE4">
        <w:trPr>
          <w:trHeight w:val="440"/>
        </w:trPr>
        <w:tc>
          <w:tcPr>
            <w:tcW w:w="4708" w:type="dxa"/>
            <w:shd w:val="clear" w:color="FFFFFF" w:fill="FFFFFF" w:themeFill="background1"/>
          </w:tcPr>
          <w:p w:rsidR="002C7812" w:rsidRDefault="002C7812" w:rsidP="002C7812">
            <w:pPr>
              <w:jc w:val="center"/>
              <w:rPr>
                <w:sz w:val="22"/>
                <w:szCs w:val="22"/>
              </w:rPr>
            </w:pPr>
            <w:r w:rsidRPr="002C7812">
              <w:rPr>
                <w:sz w:val="22"/>
                <w:szCs w:val="22"/>
              </w:rPr>
              <w:t>Онлайн - лаборатория мастерства «Секреты профессионалов: экологическое просвещение</w:t>
            </w:r>
          </w:p>
          <w:p w:rsidR="002C7812" w:rsidRPr="002C7812" w:rsidRDefault="002C7812" w:rsidP="002C7812">
            <w:pPr>
              <w:jc w:val="center"/>
              <w:rPr>
                <w:sz w:val="22"/>
                <w:szCs w:val="22"/>
              </w:rPr>
            </w:pPr>
            <w:r w:rsidRPr="002C7812">
              <w:rPr>
                <w:sz w:val="22"/>
                <w:szCs w:val="22"/>
              </w:rPr>
              <w:t xml:space="preserve"> в библиотеках»» </w:t>
            </w:r>
          </w:p>
        </w:tc>
        <w:tc>
          <w:tcPr>
            <w:tcW w:w="2409" w:type="dxa"/>
            <w:shd w:val="clear" w:color="auto" w:fill="auto"/>
          </w:tcPr>
          <w:p w:rsidR="002C7812" w:rsidRPr="00177670" w:rsidRDefault="002C7812" w:rsidP="002C7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2C7812" w:rsidRPr="00177670" w:rsidRDefault="002C7812" w:rsidP="002C7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:rsidR="002C7812" w:rsidRPr="00177670" w:rsidRDefault="002C7812" w:rsidP="002C7812">
            <w:pPr>
              <w:jc w:val="center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 xml:space="preserve">ГУК «Березинская центральная районная библиотека» Минской области, </w:t>
            </w:r>
          </w:p>
          <w:p w:rsidR="002C7812" w:rsidRPr="00177670" w:rsidRDefault="002C7812" w:rsidP="002C7812">
            <w:pPr>
              <w:jc w:val="center"/>
              <w:rPr>
                <w:sz w:val="22"/>
                <w:szCs w:val="22"/>
              </w:rPr>
            </w:pPr>
            <w:r w:rsidRPr="00177670">
              <w:rPr>
                <w:sz w:val="22"/>
                <w:szCs w:val="22"/>
              </w:rPr>
              <w:t>Республика Беларусь</w:t>
            </w:r>
          </w:p>
        </w:tc>
        <w:tc>
          <w:tcPr>
            <w:tcW w:w="2693" w:type="dxa"/>
          </w:tcPr>
          <w:p w:rsidR="002C7812" w:rsidRPr="006645B7" w:rsidRDefault="002C7812" w:rsidP="002C7812">
            <w:pPr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>ЦГБ</w:t>
            </w:r>
          </w:p>
        </w:tc>
      </w:tr>
      <w:tr w:rsidR="002C7812" w:rsidRPr="001348A3" w:rsidTr="00811EE4">
        <w:trPr>
          <w:trHeight w:val="440"/>
        </w:trPr>
        <w:tc>
          <w:tcPr>
            <w:tcW w:w="4708" w:type="dxa"/>
            <w:shd w:val="clear" w:color="FFFFFF" w:fill="FFFFFF" w:themeFill="background1"/>
          </w:tcPr>
          <w:p w:rsidR="002C7812" w:rsidRPr="002C7812" w:rsidRDefault="002C7812" w:rsidP="002C7812">
            <w:pPr>
              <w:jc w:val="center"/>
              <w:rPr>
                <w:sz w:val="22"/>
                <w:szCs w:val="22"/>
              </w:rPr>
            </w:pPr>
            <w:r w:rsidRPr="002C7812">
              <w:rPr>
                <w:sz w:val="22"/>
                <w:szCs w:val="22"/>
              </w:rPr>
              <w:t xml:space="preserve">Цикл </w:t>
            </w:r>
            <w:proofErr w:type="spellStart"/>
            <w:r w:rsidRPr="002C7812">
              <w:rPr>
                <w:sz w:val="22"/>
                <w:szCs w:val="22"/>
              </w:rPr>
              <w:t>медиамостов</w:t>
            </w:r>
            <w:proofErr w:type="spellEnd"/>
            <w:r w:rsidRPr="002C7812">
              <w:rPr>
                <w:sz w:val="22"/>
                <w:szCs w:val="22"/>
              </w:rPr>
              <w:t xml:space="preserve"> «Наши общие будни и праздники»</w:t>
            </w:r>
          </w:p>
        </w:tc>
        <w:tc>
          <w:tcPr>
            <w:tcW w:w="2409" w:type="dxa"/>
            <w:shd w:val="clear" w:color="auto" w:fill="auto"/>
          </w:tcPr>
          <w:p w:rsidR="002C7812" w:rsidRDefault="002C7812" w:rsidP="002C7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апрель, июль, ноябрь</w:t>
            </w:r>
          </w:p>
        </w:tc>
        <w:tc>
          <w:tcPr>
            <w:tcW w:w="5245" w:type="dxa"/>
            <w:shd w:val="clear" w:color="auto" w:fill="auto"/>
          </w:tcPr>
          <w:p w:rsidR="002C7812" w:rsidRPr="00177670" w:rsidRDefault="002C7812" w:rsidP="002C7812">
            <w:pPr>
              <w:jc w:val="center"/>
              <w:rPr>
                <w:sz w:val="22"/>
                <w:szCs w:val="22"/>
              </w:rPr>
            </w:pPr>
            <w:r w:rsidRPr="002C7812">
              <w:rPr>
                <w:sz w:val="22"/>
                <w:szCs w:val="22"/>
              </w:rPr>
              <w:t>Детская библиотека п. г. т. Мирный МБУК «Евпаторийская централи</w:t>
            </w:r>
            <w:r>
              <w:rPr>
                <w:sz w:val="22"/>
                <w:szCs w:val="22"/>
              </w:rPr>
              <w:t xml:space="preserve">зованная библиотечная система», </w:t>
            </w:r>
            <w:r w:rsidRPr="002C7812">
              <w:rPr>
                <w:sz w:val="22"/>
                <w:szCs w:val="22"/>
              </w:rPr>
              <w:t>г. Евпатория, Республика Крым</w:t>
            </w:r>
          </w:p>
        </w:tc>
        <w:tc>
          <w:tcPr>
            <w:tcW w:w="2693" w:type="dxa"/>
          </w:tcPr>
          <w:p w:rsidR="002C7812" w:rsidRPr="006645B7" w:rsidRDefault="002C7812" w:rsidP="002C7812">
            <w:pPr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>ДБ №2</w:t>
            </w:r>
          </w:p>
        </w:tc>
      </w:tr>
      <w:tr w:rsidR="006645B7" w:rsidRPr="001348A3" w:rsidTr="00811EE4">
        <w:trPr>
          <w:trHeight w:val="440"/>
        </w:trPr>
        <w:tc>
          <w:tcPr>
            <w:tcW w:w="4708" w:type="dxa"/>
            <w:shd w:val="clear" w:color="FFFFFF" w:fill="FFFFFF" w:themeFill="background1"/>
          </w:tcPr>
          <w:p w:rsidR="006645B7" w:rsidRPr="006645B7" w:rsidRDefault="006645B7" w:rsidP="002C7812">
            <w:pPr>
              <w:jc w:val="center"/>
              <w:rPr>
                <w:sz w:val="22"/>
                <w:szCs w:val="22"/>
              </w:rPr>
            </w:pPr>
            <w:proofErr w:type="spellStart"/>
            <w:r w:rsidRPr="006645B7">
              <w:rPr>
                <w:sz w:val="22"/>
                <w:szCs w:val="22"/>
              </w:rPr>
              <w:t>Медиамост</w:t>
            </w:r>
            <w:proofErr w:type="spellEnd"/>
            <w:r w:rsidRPr="006645B7">
              <w:rPr>
                <w:sz w:val="22"/>
                <w:szCs w:val="22"/>
              </w:rPr>
              <w:t xml:space="preserve"> «Мост дружбы» </w:t>
            </w:r>
          </w:p>
        </w:tc>
        <w:tc>
          <w:tcPr>
            <w:tcW w:w="2409" w:type="dxa"/>
            <w:shd w:val="clear" w:color="auto" w:fill="auto"/>
          </w:tcPr>
          <w:p w:rsidR="006645B7" w:rsidRDefault="006645B7" w:rsidP="00664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5245" w:type="dxa"/>
            <w:shd w:val="clear" w:color="auto" w:fill="auto"/>
          </w:tcPr>
          <w:p w:rsidR="006645B7" w:rsidRPr="006645B7" w:rsidRDefault="006645B7" w:rsidP="002C7812">
            <w:pPr>
              <w:jc w:val="center"/>
              <w:rPr>
                <w:sz w:val="22"/>
                <w:szCs w:val="22"/>
              </w:rPr>
            </w:pPr>
            <w:r w:rsidRPr="006645B7">
              <w:rPr>
                <w:rFonts w:eastAsia="Arial"/>
                <w:sz w:val="22"/>
                <w:szCs w:val="22"/>
                <w:lang w:eastAsia="en-US"/>
              </w:rPr>
              <w:t>ГБУК РТ «Национальная би</w:t>
            </w:r>
            <w:r>
              <w:rPr>
                <w:rFonts w:eastAsia="Arial"/>
                <w:sz w:val="22"/>
                <w:szCs w:val="22"/>
                <w:lang w:eastAsia="en-US"/>
              </w:rPr>
              <w:t xml:space="preserve">блиотека Республики Татарстан», </w:t>
            </w:r>
            <w:r w:rsidRPr="006645B7">
              <w:rPr>
                <w:rFonts w:eastAsia="Arial"/>
                <w:sz w:val="22"/>
                <w:szCs w:val="22"/>
                <w:lang w:eastAsia="en-US"/>
              </w:rPr>
              <w:t>г. Казань, Республика Татарстан</w:t>
            </w:r>
          </w:p>
        </w:tc>
        <w:tc>
          <w:tcPr>
            <w:tcW w:w="2693" w:type="dxa"/>
          </w:tcPr>
          <w:p w:rsidR="006645B7" w:rsidRPr="006645B7" w:rsidRDefault="006645B7" w:rsidP="002C7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</w:tr>
      <w:tr w:rsidR="002C7812" w:rsidRPr="001348A3" w:rsidTr="005277D9">
        <w:trPr>
          <w:trHeight w:val="440"/>
        </w:trPr>
        <w:tc>
          <w:tcPr>
            <w:tcW w:w="4708" w:type="dxa"/>
          </w:tcPr>
          <w:p w:rsidR="002C7812" w:rsidRPr="006645B7" w:rsidRDefault="002C7812" w:rsidP="002C7812">
            <w:pPr>
              <w:pStyle w:val="a9"/>
              <w:jc w:val="center"/>
              <w:rPr>
                <w:sz w:val="22"/>
                <w:szCs w:val="22"/>
              </w:rPr>
            </w:pPr>
            <w:proofErr w:type="spellStart"/>
            <w:r w:rsidRPr="006645B7">
              <w:rPr>
                <w:sz w:val="22"/>
                <w:szCs w:val="22"/>
              </w:rPr>
              <w:t>Медиамост</w:t>
            </w:r>
            <w:proofErr w:type="spellEnd"/>
            <w:r w:rsidRPr="006645B7">
              <w:rPr>
                <w:sz w:val="22"/>
                <w:szCs w:val="22"/>
              </w:rPr>
              <w:t xml:space="preserve"> «Из столицы </w:t>
            </w:r>
            <w:proofErr w:type="spellStart"/>
            <w:r w:rsidRPr="006645B7">
              <w:rPr>
                <w:sz w:val="22"/>
                <w:szCs w:val="22"/>
              </w:rPr>
              <w:t>Самотлора</w:t>
            </w:r>
            <w:proofErr w:type="spellEnd"/>
          </w:p>
          <w:p w:rsidR="002C7812" w:rsidRPr="006645B7" w:rsidRDefault="002C7812" w:rsidP="002C7812">
            <w:pPr>
              <w:pStyle w:val="a9"/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 xml:space="preserve"> в янтарную столицу»</w:t>
            </w:r>
          </w:p>
        </w:tc>
        <w:tc>
          <w:tcPr>
            <w:tcW w:w="2409" w:type="dxa"/>
          </w:tcPr>
          <w:p w:rsidR="002C7812" w:rsidRPr="001348A3" w:rsidRDefault="002C7812" w:rsidP="002C7812">
            <w:pPr>
              <w:pStyle w:val="a9"/>
              <w:jc w:val="center"/>
              <w:rPr>
                <w:sz w:val="22"/>
                <w:szCs w:val="22"/>
                <w:highlight w:val="yellow"/>
              </w:rPr>
            </w:pPr>
            <w:r w:rsidRPr="002C7812">
              <w:rPr>
                <w:sz w:val="22"/>
                <w:szCs w:val="22"/>
              </w:rPr>
              <w:t>апрель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12" w:rsidRPr="006645B7" w:rsidRDefault="002C7812" w:rsidP="002C7812">
            <w:pPr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>Центральная городская библиотека им. А.П. Чехова МАУК «Калининградская ЦБС»</w:t>
            </w:r>
          </w:p>
        </w:tc>
        <w:tc>
          <w:tcPr>
            <w:tcW w:w="2693" w:type="dxa"/>
          </w:tcPr>
          <w:p w:rsidR="002C7812" w:rsidRPr="006645B7" w:rsidRDefault="002C7812" w:rsidP="002C7812">
            <w:pPr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>ЦГБ</w:t>
            </w:r>
          </w:p>
        </w:tc>
      </w:tr>
      <w:tr w:rsidR="002C7812" w:rsidRPr="001348A3" w:rsidTr="005277D9">
        <w:trPr>
          <w:trHeight w:val="440"/>
        </w:trPr>
        <w:tc>
          <w:tcPr>
            <w:tcW w:w="4708" w:type="dxa"/>
          </w:tcPr>
          <w:p w:rsidR="002C7812" w:rsidRPr="006645B7" w:rsidRDefault="002C7812" w:rsidP="002C7812">
            <w:pPr>
              <w:pStyle w:val="a9"/>
              <w:jc w:val="center"/>
              <w:rPr>
                <w:sz w:val="22"/>
                <w:szCs w:val="22"/>
              </w:rPr>
            </w:pPr>
            <w:proofErr w:type="spellStart"/>
            <w:r w:rsidRPr="006645B7">
              <w:rPr>
                <w:sz w:val="22"/>
                <w:szCs w:val="22"/>
              </w:rPr>
              <w:t>Медиамост</w:t>
            </w:r>
            <w:proofErr w:type="spellEnd"/>
            <w:r w:rsidRPr="006645B7">
              <w:rPr>
                <w:sz w:val="22"/>
                <w:szCs w:val="22"/>
              </w:rPr>
              <w:t xml:space="preserve"> «Две страны – одна судьба» </w:t>
            </w:r>
          </w:p>
        </w:tc>
        <w:tc>
          <w:tcPr>
            <w:tcW w:w="2409" w:type="dxa"/>
          </w:tcPr>
          <w:p w:rsidR="002C7812" w:rsidRPr="001348A3" w:rsidRDefault="002C7812" w:rsidP="002C7812">
            <w:pPr>
              <w:pStyle w:val="a9"/>
              <w:jc w:val="center"/>
              <w:rPr>
                <w:sz w:val="22"/>
                <w:szCs w:val="22"/>
                <w:highlight w:val="yellow"/>
              </w:rPr>
            </w:pPr>
            <w:r w:rsidRPr="002C7812">
              <w:rPr>
                <w:sz w:val="22"/>
                <w:szCs w:val="22"/>
              </w:rPr>
              <w:t>апрель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12" w:rsidRDefault="002C7812" w:rsidP="002C7812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Петриковская</w:t>
            </w:r>
            <w:r w:rsidRPr="002C7812">
              <w:rPr>
                <w:sz w:val="22"/>
                <w:szCs w:val="22"/>
              </w:rPr>
              <w:t xml:space="preserve"> сеть публичных библиотек,</w:t>
            </w:r>
          </w:p>
          <w:p w:rsidR="002C7812" w:rsidRPr="001348A3" w:rsidRDefault="002C7812" w:rsidP="002C7812">
            <w:pPr>
              <w:pStyle w:val="a9"/>
              <w:jc w:val="center"/>
              <w:rPr>
                <w:sz w:val="22"/>
                <w:szCs w:val="22"/>
                <w:highlight w:val="yellow"/>
              </w:rPr>
            </w:pPr>
            <w:r w:rsidRPr="002C7812">
              <w:rPr>
                <w:sz w:val="22"/>
                <w:szCs w:val="22"/>
              </w:rPr>
              <w:t xml:space="preserve"> г. Петриков, Гомельская область, Республика</w:t>
            </w:r>
            <w:r>
              <w:rPr>
                <w:sz w:val="22"/>
                <w:szCs w:val="22"/>
              </w:rPr>
              <w:t xml:space="preserve"> Беларусь</w:t>
            </w:r>
          </w:p>
        </w:tc>
        <w:tc>
          <w:tcPr>
            <w:tcW w:w="2693" w:type="dxa"/>
          </w:tcPr>
          <w:p w:rsidR="002C7812" w:rsidRPr="006645B7" w:rsidRDefault="002C7812" w:rsidP="002C7812">
            <w:pPr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>ГБ №1</w:t>
            </w:r>
          </w:p>
        </w:tc>
      </w:tr>
      <w:tr w:rsidR="006645B7" w:rsidRPr="001348A3" w:rsidTr="00811EE4">
        <w:trPr>
          <w:trHeight w:val="440"/>
        </w:trPr>
        <w:tc>
          <w:tcPr>
            <w:tcW w:w="4708" w:type="dxa"/>
            <w:shd w:val="clear" w:color="auto" w:fill="FFFFFF" w:themeFill="background1"/>
          </w:tcPr>
          <w:p w:rsidR="006645B7" w:rsidRPr="006645B7" w:rsidRDefault="006645B7" w:rsidP="006645B7">
            <w:pPr>
              <w:jc w:val="center"/>
            </w:pPr>
            <w:r w:rsidRPr="006645B7">
              <w:rPr>
                <w:sz w:val="22"/>
                <w:szCs w:val="22"/>
              </w:rPr>
              <w:t xml:space="preserve">Онлайн-игра «Национальная мозаика» </w:t>
            </w:r>
          </w:p>
          <w:p w:rsidR="006645B7" w:rsidRPr="006645B7" w:rsidRDefault="006645B7" w:rsidP="006645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6645B7" w:rsidRPr="002C7812" w:rsidRDefault="006645B7" w:rsidP="00664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5245" w:type="dxa"/>
            <w:shd w:val="clear" w:color="auto" w:fill="auto"/>
          </w:tcPr>
          <w:p w:rsidR="006645B7" w:rsidRPr="006645B7" w:rsidRDefault="006645B7" w:rsidP="006645B7">
            <w:pPr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 xml:space="preserve">МБУ «Централизованная библиотечная система», </w:t>
            </w:r>
          </w:p>
          <w:p w:rsidR="006645B7" w:rsidRPr="006645B7" w:rsidRDefault="006645B7" w:rsidP="006645B7">
            <w:pPr>
              <w:jc w:val="center"/>
              <w:rPr>
                <w:bCs/>
              </w:rPr>
            </w:pPr>
            <w:r w:rsidRPr="006645B7">
              <w:rPr>
                <w:sz w:val="22"/>
                <w:szCs w:val="22"/>
              </w:rPr>
              <w:t xml:space="preserve"> </w:t>
            </w:r>
            <w:r w:rsidRPr="006645B7">
              <w:rPr>
                <w:bCs/>
                <w:sz w:val="22"/>
                <w:szCs w:val="22"/>
              </w:rPr>
              <w:t>г. Ижевска</w:t>
            </w:r>
          </w:p>
        </w:tc>
        <w:tc>
          <w:tcPr>
            <w:tcW w:w="2693" w:type="dxa"/>
          </w:tcPr>
          <w:p w:rsidR="006645B7" w:rsidRPr="006645B7" w:rsidRDefault="006645B7" w:rsidP="006645B7">
            <w:pPr>
              <w:jc w:val="center"/>
              <w:rPr>
                <w:sz w:val="22"/>
                <w:szCs w:val="22"/>
              </w:rPr>
            </w:pPr>
            <w:r w:rsidRPr="006645B7">
              <w:rPr>
                <w:sz w:val="22"/>
                <w:szCs w:val="22"/>
              </w:rPr>
              <w:t>ГБ №5</w:t>
            </w:r>
          </w:p>
        </w:tc>
      </w:tr>
      <w:tr w:rsidR="006645B7" w:rsidRPr="001348A3" w:rsidTr="005277D9">
        <w:trPr>
          <w:trHeight w:val="440"/>
        </w:trPr>
        <w:tc>
          <w:tcPr>
            <w:tcW w:w="4708" w:type="dxa"/>
          </w:tcPr>
          <w:p w:rsidR="006645B7" w:rsidRPr="006645B7" w:rsidRDefault="006645B7" w:rsidP="006645B7">
            <w:pPr>
              <w:pStyle w:val="a9"/>
              <w:jc w:val="center"/>
              <w:rPr>
                <w:sz w:val="22"/>
                <w:szCs w:val="22"/>
              </w:rPr>
            </w:pPr>
            <w:proofErr w:type="spellStart"/>
            <w:r w:rsidRPr="006645B7">
              <w:rPr>
                <w:sz w:val="22"/>
                <w:szCs w:val="22"/>
              </w:rPr>
              <w:t>Медиамост</w:t>
            </w:r>
            <w:proofErr w:type="spellEnd"/>
            <w:r w:rsidRPr="006645B7">
              <w:rPr>
                <w:sz w:val="22"/>
                <w:szCs w:val="22"/>
              </w:rPr>
              <w:t xml:space="preserve"> «Мост дружбы»</w:t>
            </w:r>
          </w:p>
        </w:tc>
        <w:tc>
          <w:tcPr>
            <w:tcW w:w="2409" w:type="dxa"/>
          </w:tcPr>
          <w:p w:rsidR="006645B7" w:rsidRPr="001348A3" w:rsidRDefault="006645B7" w:rsidP="006645B7">
            <w:pPr>
              <w:pStyle w:val="a9"/>
              <w:jc w:val="center"/>
              <w:rPr>
                <w:sz w:val="22"/>
                <w:szCs w:val="22"/>
                <w:highlight w:val="yellow"/>
              </w:rPr>
            </w:pPr>
            <w:r w:rsidRPr="006645B7">
              <w:rPr>
                <w:sz w:val="22"/>
                <w:szCs w:val="22"/>
              </w:rPr>
              <w:t>ноябрь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5B7" w:rsidRPr="001348A3" w:rsidRDefault="006645B7" w:rsidP="006645B7">
            <w:pPr>
              <w:pStyle w:val="a9"/>
              <w:jc w:val="center"/>
              <w:rPr>
                <w:sz w:val="22"/>
                <w:szCs w:val="22"/>
                <w:highlight w:val="yellow"/>
              </w:rPr>
            </w:pPr>
            <w:r w:rsidRPr="006645B7">
              <w:rPr>
                <w:sz w:val="22"/>
                <w:szCs w:val="22"/>
              </w:rPr>
              <w:t>Национальная библиотека Республик</w:t>
            </w:r>
            <w:r>
              <w:rPr>
                <w:sz w:val="22"/>
                <w:szCs w:val="22"/>
              </w:rPr>
              <w:t xml:space="preserve">и Башкортостан им. </w:t>
            </w:r>
            <w:proofErr w:type="gramStart"/>
            <w:r>
              <w:rPr>
                <w:sz w:val="22"/>
                <w:szCs w:val="22"/>
              </w:rPr>
              <w:t>А-З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Валиди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645B7">
              <w:rPr>
                <w:sz w:val="22"/>
                <w:szCs w:val="22"/>
              </w:rPr>
              <w:t>г. Уфа, Республика Башкортостан</w:t>
            </w:r>
          </w:p>
        </w:tc>
        <w:tc>
          <w:tcPr>
            <w:tcW w:w="2693" w:type="dxa"/>
          </w:tcPr>
          <w:p w:rsidR="006645B7" w:rsidRPr="002C7812" w:rsidRDefault="006645B7" w:rsidP="00664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 №9</w:t>
            </w:r>
          </w:p>
        </w:tc>
      </w:tr>
    </w:tbl>
    <w:p w:rsidR="008B26A7" w:rsidRDefault="008B26A7" w:rsidP="006645B7">
      <w:pPr>
        <w:rPr>
          <w:sz w:val="22"/>
          <w:szCs w:val="22"/>
        </w:rPr>
      </w:pPr>
    </w:p>
    <w:p w:rsidR="00B72E3B" w:rsidRPr="00734D48" w:rsidRDefault="004E3588" w:rsidP="0084582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7</w:t>
      </w:r>
      <w:r w:rsidR="00B72E3B" w:rsidRPr="00734D48">
        <w:rPr>
          <w:sz w:val="22"/>
          <w:szCs w:val="22"/>
        </w:rPr>
        <w:t xml:space="preserve">   к плану работы </w:t>
      </w:r>
    </w:p>
    <w:p w:rsidR="00B72E3B" w:rsidRPr="00845823" w:rsidRDefault="006645B7" w:rsidP="00845823">
      <w:pPr>
        <w:jc w:val="right"/>
        <w:rPr>
          <w:sz w:val="22"/>
          <w:szCs w:val="22"/>
        </w:rPr>
      </w:pPr>
      <w:r>
        <w:rPr>
          <w:sz w:val="22"/>
          <w:szCs w:val="22"/>
        </w:rPr>
        <w:t>МБУ «БИС» на 2026</w:t>
      </w:r>
      <w:r w:rsidR="00B72E3B" w:rsidRPr="00734D48">
        <w:rPr>
          <w:sz w:val="22"/>
          <w:szCs w:val="22"/>
        </w:rPr>
        <w:t xml:space="preserve"> год</w:t>
      </w:r>
    </w:p>
    <w:p w:rsidR="00E9698F" w:rsidRPr="00845823" w:rsidRDefault="00E9698F" w:rsidP="00845823">
      <w:pPr>
        <w:spacing w:line="276" w:lineRule="auto"/>
        <w:jc w:val="center"/>
        <w:rPr>
          <w:b/>
          <w:bCs/>
          <w:sz w:val="28"/>
          <w:szCs w:val="28"/>
        </w:rPr>
      </w:pPr>
      <w:r w:rsidRPr="0095649E">
        <w:rPr>
          <w:b/>
          <w:bCs/>
          <w:sz w:val="28"/>
          <w:szCs w:val="28"/>
        </w:rPr>
        <w:t>Календарный п</w:t>
      </w:r>
      <w:r w:rsidR="00B72E3B" w:rsidRPr="0095649E">
        <w:rPr>
          <w:b/>
          <w:bCs/>
          <w:sz w:val="28"/>
          <w:szCs w:val="28"/>
        </w:rPr>
        <w:t xml:space="preserve">лан </w:t>
      </w:r>
      <w:r w:rsidR="00A33380" w:rsidRPr="0095649E">
        <w:rPr>
          <w:b/>
          <w:bCs/>
          <w:sz w:val="28"/>
          <w:szCs w:val="28"/>
        </w:rPr>
        <w:t>мероприятий</w:t>
      </w:r>
      <w:r w:rsidR="00B72E3B" w:rsidRPr="0095649E">
        <w:rPr>
          <w:b/>
          <w:bCs/>
          <w:sz w:val="28"/>
          <w:szCs w:val="28"/>
        </w:rPr>
        <w:t xml:space="preserve"> </w:t>
      </w:r>
      <w:r w:rsidRPr="0095649E">
        <w:rPr>
          <w:b/>
          <w:bCs/>
          <w:sz w:val="28"/>
          <w:szCs w:val="28"/>
        </w:rPr>
        <w:t>МБУ «БИС»</w:t>
      </w:r>
      <w:r w:rsidR="00BC47E4" w:rsidRPr="0095649E">
        <w:rPr>
          <w:b/>
          <w:bCs/>
          <w:sz w:val="28"/>
          <w:szCs w:val="28"/>
        </w:rPr>
        <w:t xml:space="preserve"> на 20</w:t>
      </w:r>
      <w:r w:rsidR="005D233F" w:rsidRPr="0095649E">
        <w:rPr>
          <w:b/>
          <w:bCs/>
          <w:sz w:val="28"/>
          <w:szCs w:val="28"/>
        </w:rPr>
        <w:t>26</w:t>
      </w:r>
      <w:r w:rsidR="00BC47E4" w:rsidRPr="0095649E">
        <w:rPr>
          <w:b/>
          <w:bCs/>
          <w:sz w:val="28"/>
          <w:szCs w:val="28"/>
        </w:rPr>
        <w:t xml:space="preserve"> год</w:t>
      </w:r>
    </w:p>
    <w:tbl>
      <w:tblPr>
        <w:tblStyle w:val="ab"/>
        <w:tblW w:w="15168" w:type="dxa"/>
        <w:tblInd w:w="-289" w:type="dxa"/>
        <w:tblLook w:val="04A0" w:firstRow="1" w:lastRow="0" w:firstColumn="1" w:lastColumn="0" w:noHBand="0" w:noVBand="1"/>
      </w:tblPr>
      <w:tblGrid>
        <w:gridCol w:w="694"/>
        <w:gridCol w:w="3276"/>
        <w:gridCol w:w="1417"/>
        <w:gridCol w:w="426"/>
        <w:gridCol w:w="1824"/>
        <w:gridCol w:w="1339"/>
        <w:gridCol w:w="1656"/>
        <w:gridCol w:w="1276"/>
        <w:gridCol w:w="3260"/>
      </w:tblGrid>
      <w:tr w:rsidR="00967287" w:rsidTr="00574153">
        <w:tc>
          <w:tcPr>
            <w:tcW w:w="694" w:type="dxa"/>
            <w:vMerge w:val="restart"/>
          </w:tcPr>
          <w:p w:rsidR="00E9698F" w:rsidRPr="00BD6838" w:rsidRDefault="00E9698F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BD6838">
              <w:rPr>
                <w:bCs/>
                <w:sz w:val="20"/>
                <w:szCs w:val="20"/>
              </w:rPr>
              <w:t>п</w:t>
            </w:r>
            <w:proofErr w:type="gramEnd"/>
            <w:r w:rsidRPr="00BD6838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3276" w:type="dxa"/>
            <w:vMerge w:val="restart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Форма, наименование мероприятия</w:t>
            </w:r>
          </w:p>
        </w:tc>
        <w:tc>
          <w:tcPr>
            <w:tcW w:w="1417" w:type="dxa"/>
            <w:vMerge w:val="restart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250" w:type="dxa"/>
            <w:gridSpan w:val="2"/>
            <w:vMerge w:val="restart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2995" w:type="dxa"/>
            <w:gridSpan w:val="2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Плановое выполнение качественных и количественных показателей</w:t>
            </w:r>
          </w:p>
        </w:tc>
        <w:tc>
          <w:tcPr>
            <w:tcW w:w="4536" w:type="dxa"/>
            <w:gridSpan w:val="2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Финансирование</w:t>
            </w:r>
          </w:p>
        </w:tc>
      </w:tr>
      <w:tr w:rsidR="001127C3" w:rsidTr="00574153">
        <w:tc>
          <w:tcPr>
            <w:tcW w:w="694" w:type="dxa"/>
            <w:vMerge/>
          </w:tcPr>
          <w:p w:rsidR="00E9698F" w:rsidRPr="00BD6838" w:rsidRDefault="00E9698F" w:rsidP="00E9698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E9698F" w:rsidRPr="00BD6838" w:rsidRDefault="00E9698F" w:rsidP="00E9698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9698F" w:rsidRPr="00BD6838" w:rsidRDefault="00E9698F" w:rsidP="00E9698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Merge/>
          </w:tcPr>
          <w:p w:rsidR="00E9698F" w:rsidRPr="00BD6838" w:rsidRDefault="00E9698F" w:rsidP="00E9698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Количество мероприятий</w:t>
            </w:r>
          </w:p>
        </w:tc>
        <w:tc>
          <w:tcPr>
            <w:tcW w:w="1656" w:type="dxa"/>
          </w:tcPr>
          <w:p w:rsidR="00E9698F" w:rsidRPr="00BD6838" w:rsidRDefault="008C4F70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Количество посещений</w:t>
            </w:r>
          </w:p>
        </w:tc>
        <w:tc>
          <w:tcPr>
            <w:tcW w:w="1276" w:type="dxa"/>
          </w:tcPr>
          <w:p w:rsidR="008468ED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Сумма</w:t>
            </w:r>
          </w:p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 xml:space="preserve"> (тыс. руб.)</w:t>
            </w:r>
          </w:p>
        </w:tc>
        <w:tc>
          <w:tcPr>
            <w:tcW w:w="3260" w:type="dxa"/>
          </w:tcPr>
          <w:p w:rsidR="00E9698F" w:rsidRPr="00BD6838" w:rsidRDefault="008468ED" w:rsidP="00E9698F">
            <w:pPr>
              <w:jc w:val="center"/>
              <w:rPr>
                <w:bCs/>
                <w:sz w:val="20"/>
                <w:szCs w:val="20"/>
              </w:rPr>
            </w:pPr>
            <w:r w:rsidRPr="00BD6838">
              <w:rPr>
                <w:bCs/>
                <w:sz w:val="20"/>
                <w:szCs w:val="20"/>
              </w:rPr>
              <w:t>Источник финансирования</w:t>
            </w:r>
          </w:p>
        </w:tc>
      </w:tr>
      <w:tr w:rsidR="00DD4F19" w:rsidTr="00DB5572">
        <w:tc>
          <w:tcPr>
            <w:tcW w:w="694" w:type="dxa"/>
          </w:tcPr>
          <w:p w:rsidR="00DD4F19" w:rsidRPr="00E9698F" w:rsidRDefault="00DD4F19" w:rsidP="009E20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74" w:type="dxa"/>
            <w:gridSpan w:val="8"/>
            <w:shd w:val="clear" w:color="auto" w:fill="auto"/>
          </w:tcPr>
          <w:p w:rsidR="008C4F70" w:rsidRDefault="008C4F70" w:rsidP="008C4F70">
            <w:pPr>
              <w:jc w:val="center"/>
              <w:rPr>
                <w:sz w:val="20"/>
                <w:szCs w:val="20"/>
              </w:rPr>
            </w:pPr>
          </w:p>
          <w:p w:rsidR="00DD4F19" w:rsidRPr="00BD6838" w:rsidRDefault="00DD4F19" w:rsidP="008C4F70">
            <w:pPr>
              <w:jc w:val="center"/>
              <w:rPr>
                <w:sz w:val="22"/>
                <w:szCs w:val="22"/>
              </w:rPr>
            </w:pPr>
            <w:r w:rsidRPr="00BD6838">
              <w:rPr>
                <w:sz w:val="22"/>
                <w:szCs w:val="22"/>
              </w:rPr>
              <w:t>Массовые мероприятия</w:t>
            </w:r>
          </w:p>
          <w:p w:rsidR="008C4F70" w:rsidRDefault="008C4F70" w:rsidP="008C4F70">
            <w:pPr>
              <w:jc w:val="center"/>
              <w:rPr>
                <w:sz w:val="20"/>
                <w:szCs w:val="20"/>
              </w:rPr>
            </w:pPr>
          </w:p>
        </w:tc>
      </w:tr>
      <w:tr w:rsidR="00967287" w:rsidTr="00574153">
        <w:tc>
          <w:tcPr>
            <w:tcW w:w="694" w:type="dxa"/>
          </w:tcPr>
          <w:p w:rsidR="00500060" w:rsidRPr="00E9698F" w:rsidRDefault="001127C3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:rsidR="00500060" w:rsidRPr="009E2052" w:rsidRDefault="00500060" w:rsidP="008E43FF">
            <w:pPr>
              <w:jc w:val="both"/>
              <w:rPr>
                <w:sz w:val="20"/>
                <w:szCs w:val="20"/>
              </w:rPr>
            </w:pPr>
            <w:r w:rsidRPr="008E43FF">
              <w:rPr>
                <w:sz w:val="20"/>
                <w:szCs w:val="20"/>
              </w:rPr>
              <w:t>Комплекс мероприяти</w:t>
            </w:r>
            <w:r w:rsidR="008E43FF">
              <w:rPr>
                <w:sz w:val="20"/>
                <w:szCs w:val="20"/>
              </w:rPr>
              <w:t xml:space="preserve">й, направленных на укрепление </w:t>
            </w:r>
            <w:r w:rsidR="008E43FF" w:rsidRPr="008E43FF">
              <w:rPr>
                <w:sz w:val="20"/>
                <w:szCs w:val="20"/>
              </w:rPr>
              <w:t xml:space="preserve">межнационального </w:t>
            </w:r>
            <w:r w:rsidR="008E43FF">
              <w:rPr>
                <w:sz w:val="20"/>
                <w:szCs w:val="20"/>
              </w:rPr>
              <w:t>и межконфессионального согласия «Чтение объединяет!»</w:t>
            </w:r>
          </w:p>
        </w:tc>
        <w:tc>
          <w:tcPr>
            <w:tcW w:w="1417" w:type="dxa"/>
            <w:shd w:val="clear" w:color="auto" w:fill="auto"/>
          </w:tcPr>
          <w:p w:rsidR="00500060" w:rsidRPr="009E2052" w:rsidRDefault="00500060" w:rsidP="00500060">
            <w:pPr>
              <w:pStyle w:val="a9"/>
              <w:jc w:val="center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январь-</w:t>
            </w: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250" w:type="dxa"/>
            <w:gridSpan w:val="2"/>
          </w:tcPr>
          <w:p w:rsidR="00500060" w:rsidRPr="009E2052" w:rsidRDefault="001127C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городские, детские </w:t>
            </w:r>
            <w:r w:rsidR="00500060">
              <w:rPr>
                <w:bCs/>
                <w:sz w:val="20"/>
                <w:szCs w:val="20"/>
              </w:rPr>
              <w:t>библиотеки</w:t>
            </w:r>
          </w:p>
        </w:tc>
        <w:tc>
          <w:tcPr>
            <w:tcW w:w="1339" w:type="dxa"/>
            <w:shd w:val="clear" w:color="auto" w:fill="auto"/>
          </w:tcPr>
          <w:p w:rsidR="00500060" w:rsidRPr="009E2052" w:rsidRDefault="00CA32B9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656" w:type="dxa"/>
          </w:tcPr>
          <w:p w:rsidR="00500060" w:rsidRPr="009E2052" w:rsidRDefault="00CA32B9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500060" w:rsidRPr="009E2052" w:rsidRDefault="00CA32B9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3260" w:type="dxa"/>
          </w:tcPr>
          <w:p w:rsidR="00500060" w:rsidRPr="009E2052" w:rsidRDefault="00500060" w:rsidP="009E2052">
            <w:pPr>
              <w:jc w:val="both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муниципальная программа «Укрепление межнационального и межконфессионального согласия, профилактика экстремизма в городе Нижневартовске»</w:t>
            </w:r>
          </w:p>
        </w:tc>
      </w:tr>
      <w:tr w:rsidR="00967287" w:rsidTr="00574153">
        <w:tc>
          <w:tcPr>
            <w:tcW w:w="694" w:type="dxa"/>
          </w:tcPr>
          <w:p w:rsidR="00A13F00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:rsidR="00A13F00" w:rsidRPr="00500060" w:rsidRDefault="009D76D8" w:rsidP="00500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="00A13F00" w:rsidRPr="00A13F00">
              <w:rPr>
                <w:sz w:val="20"/>
                <w:szCs w:val="20"/>
              </w:rPr>
              <w:t xml:space="preserve"> «Время читать!?»</w:t>
            </w:r>
          </w:p>
        </w:tc>
        <w:tc>
          <w:tcPr>
            <w:tcW w:w="1417" w:type="dxa"/>
            <w:shd w:val="clear" w:color="auto" w:fill="auto"/>
          </w:tcPr>
          <w:p w:rsidR="00A13F00" w:rsidRPr="009E2052" w:rsidRDefault="00A13F00" w:rsidP="0050006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A13F00" w:rsidRDefault="00F64511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городские, детские </w:t>
            </w:r>
            <w:r w:rsidR="00A13F00">
              <w:rPr>
                <w:bCs/>
                <w:sz w:val="20"/>
                <w:szCs w:val="20"/>
              </w:rPr>
              <w:t>библиотеки</w:t>
            </w:r>
          </w:p>
        </w:tc>
        <w:tc>
          <w:tcPr>
            <w:tcW w:w="1339" w:type="dxa"/>
            <w:shd w:val="clear" w:color="auto" w:fill="auto"/>
          </w:tcPr>
          <w:p w:rsidR="00A13F00" w:rsidRPr="00F7570E" w:rsidRDefault="003D4344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405896" w:rsidRPr="00F7570E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656" w:type="dxa"/>
            <w:shd w:val="clear" w:color="auto" w:fill="auto"/>
          </w:tcPr>
          <w:p w:rsidR="00A13F00" w:rsidRPr="00F7570E" w:rsidRDefault="008E43FF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="00405896" w:rsidRPr="00F7570E">
              <w:rPr>
                <w:bCs/>
                <w:sz w:val="20"/>
                <w:szCs w:val="20"/>
              </w:rPr>
              <w:t>0</w:t>
            </w:r>
            <w:r w:rsidR="00A13F00" w:rsidRPr="00F7570E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A13F00" w:rsidRPr="00F7570E" w:rsidRDefault="00CA32B9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</w:t>
            </w:r>
            <w:r w:rsidR="00405896" w:rsidRPr="00F7570E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3260" w:type="dxa"/>
          </w:tcPr>
          <w:p w:rsidR="00A13F00" w:rsidRPr="00500060" w:rsidRDefault="009D76D8" w:rsidP="009D76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</w:t>
            </w:r>
            <w:r w:rsidR="00CA32B9">
              <w:rPr>
                <w:sz w:val="20"/>
                <w:szCs w:val="20"/>
              </w:rPr>
              <w:t>ективный план учреждения на 2026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3D4344" w:rsidTr="00574153">
        <w:tc>
          <w:tcPr>
            <w:tcW w:w="694" w:type="dxa"/>
          </w:tcPr>
          <w:p w:rsidR="003D4344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:rsidR="003D4344" w:rsidRDefault="003D4344" w:rsidP="005000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 мероприятий «Литературные юбилеи»</w:t>
            </w:r>
          </w:p>
        </w:tc>
        <w:tc>
          <w:tcPr>
            <w:tcW w:w="1417" w:type="dxa"/>
            <w:shd w:val="clear" w:color="auto" w:fill="auto"/>
          </w:tcPr>
          <w:p w:rsidR="003D4344" w:rsidRDefault="003D4344" w:rsidP="0050006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3D4344" w:rsidRDefault="003D4344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3D4344" w:rsidRDefault="003D4344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656" w:type="dxa"/>
            <w:shd w:val="clear" w:color="auto" w:fill="auto"/>
          </w:tcPr>
          <w:p w:rsidR="003D4344" w:rsidRDefault="008E43FF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3D4344" w:rsidRPr="00F7570E" w:rsidRDefault="008E43FF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0.0</w:t>
            </w:r>
          </w:p>
        </w:tc>
        <w:tc>
          <w:tcPr>
            <w:tcW w:w="3260" w:type="dxa"/>
          </w:tcPr>
          <w:p w:rsidR="003D4344" w:rsidRDefault="008E43FF" w:rsidP="009D76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</w:t>
            </w:r>
            <w:r w:rsidR="00CA32B9">
              <w:rPr>
                <w:sz w:val="20"/>
                <w:szCs w:val="20"/>
              </w:rPr>
              <w:t>ективный план учреждения на 2026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1127C3" w:rsidTr="00574153">
        <w:tc>
          <w:tcPr>
            <w:tcW w:w="694" w:type="dxa"/>
          </w:tcPr>
          <w:p w:rsidR="009E2052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:rsidR="009E2052" w:rsidRPr="009E2052" w:rsidRDefault="009E2052" w:rsidP="001127C3">
            <w:pPr>
              <w:pStyle w:val="a9"/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Школа социальной адаптации инвалидов</w:t>
            </w:r>
          </w:p>
        </w:tc>
        <w:tc>
          <w:tcPr>
            <w:tcW w:w="1417" w:type="dxa"/>
            <w:shd w:val="clear" w:color="auto" w:fill="auto"/>
          </w:tcPr>
          <w:p w:rsidR="009E2052" w:rsidRPr="009E2052" w:rsidRDefault="009E2052" w:rsidP="00500060">
            <w:pPr>
              <w:pStyle w:val="a9"/>
              <w:jc w:val="center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январь-</w:t>
            </w: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250" w:type="dxa"/>
            <w:gridSpan w:val="2"/>
          </w:tcPr>
          <w:p w:rsidR="009E2052" w:rsidRPr="009E2052" w:rsidRDefault="009E2052" w:rsidP="00500060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 w:rsidR="00F64511">
              <w:rPr>
                <w:bCs/>
                <w:sz w:val="20"/>
                <w:szCs w:val="20"/>
              </w:rPr>
              <w:t xml:space="preserve">ентральная городская библиотека им. М.К. </w:t>
            </w:r>
            <w:proofErr w:type="spellStart"/>
            <w:r w:rsidR="00F64511">
              <w:rPr>
                <w:bCs/>
                <w:sz w:val="20"/>
                <w:szCs w:val="20"/>
              </w:rPr>
              <w:t>Анисимковой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9E2052" w:rsidRPr="009E2052" w:rsidRDefault="00405896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656" w:type="dxa"/>
            <w:shd w:val="clear" w:color="auto" w:fill="auto"/>
          </w:tcPr>
          <w:p w:rsidR="009E2052" w:rsidRPr="009E2052" w:rsidRDefault="009E2052" w:rsidP="00500060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9E2052" w:rsidRPr="009E2052" w:rsidRDefault="009E2052" w:rsidP="00500060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3260" w:type="dxa"/>
          </w:tcPr>
          <w:p w:rsidR="009E2052" w:rsidRPr="009E2052" w:rsidRDefault="008B26A7" w:rsidP="009E2052">
            <w:pPr>
              <w:jc w:val="both"/>
              <w:rPr>
                <w:bCs/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967287" w:rsidTr="00574153">
        <w:tc>
          <w:tcPr>
            <w:tcW w:w="694" w:type="dxa"/>
          </w:tcPr>
          <w:p w:rsidR="001127C3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:rsidR="001127C3" w:rsidRPr="009E2052" w:rsidRDefault="005B358D" w:rsidP="005B358D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Сервисная служба «Милосердие» для </w:t>
            </w:r>
            <w:r w:rsidR="001127C3">
              <w:rPr>
                <w:sz w:val="20"/>
                <w:szCs w:val="20"/>
              </w:rPr>
              <w:t xml:space="preserve">людей с ограниченными возможностями здоровья </w:t>
            </w:r>
          </w:p>
        </w:tc>
        <w:tc>
          <w:tcPr>
            <w:tcW w:w="1417" w:type="dxa"/>
            <w:shd w:val="clear" w:color="auto" w:fill="auto"/>
          </w:tcPr>
          <w:p w:rsidR="001127C3" w:rsidRPr="009E2052" w:rsidRDefault="001127C3" w:rsidP="0050006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1127C3" w:rsidRPr="009E2052" w:rsidRDefault="00F64511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1127C3" w:rsidRDefault="00F7570E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656" w:type="dxa"/>
            <w:shd w:val="clear" w:color="auto" w:fill="auto"/>
          </w:tcPr>
          <w:p w:rsidR="001127C3" w:rsidRPr="009E2052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F7570E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1127C3" w:rsidRPr="009E2052" w:rsidRDefault="001127C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</w:t>
            </w:r>
            <w:r w:rsidR="004F59D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1127C3" w:rsidRPr="009E2052" w:rsidRDefault="001127C3" w:rsidP="009E2052">
            <w:pPr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967287" w:rsidTr="00574153">
        <w:tc>
          <w:tcPr>
            <w:tcW w:w="694" w:type="dxa"/>
          </w:tcPr>
          <w:p w:rsidR="001127C3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:rsidR="001127C3" w:rsidRDefault="001127C3" w:rsidP="001127C3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«Активное долголетие</w:t>
            </w:r>
            <w:r w:rsidR="00107AFF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(комплекс мероприятий для старшего поколения)</w:t>
            </w:r>
          </w:p>
        </w:tc>
        <w:tc>
          <w:tcPr>
            <w:tcW w:w="1417" w:type="dxa"/>
            <w:shd w:val="clear" w:color="auto" w:fill="auto"/>
          </w:tcPr>
          <w:p w:rsidR="001127C3" w:rsidRDefault="001127C3" w:rsidP="0050006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1127C3" w:rsidRDefault="001127C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 библиотеки</w:t>
            </w:r>
          </w:p>
        </w:tc>
        <w:tc>
          <w:tcPr>
            <w:tcW w:w="1339" w:type="dxa"/>
            <w:shd w:val="clear" w:color="auto" w:fill="auto"/>
          </w:tcPr>
          <w:p w:rsidR="001127C3" w:rsidRDefault="004F59DA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</w:t>
            </w:r>
          </w:p>
        </w:tc>
        <w:tc>
          <w:tcPr>
            <w:tcW w:w="1656" w:type="dxa"/>
            <w:shd w:val="clear" w:color="auto" w:fill="auto"/>
          </w:tcPr>
          <w:p w:rsidR="001127C3" w:rsidRPr="009E2052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4F59DA">
              <w:rPr>
                <w:bCs/>
                <w:sz w:val="20"/>
                <w:szCs w:val="20"/>
              </w:rPr>
              <w:t>0</w:t>
            </w:r>
            <w:r w:rsidR="00F7570E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1127C3" w:rsidRDefault="00F7570E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1127C3" w:rsidRPr="009E2052" w:rsidRDefault="00F7570E" w:rsidP="009E2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</w:t>
            </w:r>
            <w:r w:rsidR="004F59DA">
              <w:rPr>
                <w:sz w:val="20"/>
                <w:szCs w:val="20"/>
              </w:rPr>
              <w:t>ективный план учреждения на 2026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1127C3" w:rsidTr="00574153">
        <w:tc>
          <w:tcPr>
            <w:tcW w:w="694" w:type="dxa"/>
          </w:tcPr>
          <w:p w:rsidR="009E2052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276" w:type="dxa"/>
            <w:shd w:val="clear" w:color="auto" w:fill="auto"/>
          </w:tcPr>
          <w:p w:rsidR="009E2052" w:rsidRPr="009E2052" w:rsidRDefault="009D76D8" w:rsidP="009E205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74153">
              <w:rPr>
                <w:sz w:val="20"/>
                <w:szCs w:val="20"/>
              </w:rPr>
              <w:t>роект</w:t>
            </w:r>
            <w:r w:rsidR="009E2052" w:rsidRPr="009E2052">
              <w:rPr>
                <w:sz w:val="20"/>
                <w:szCs w:val="20"/>
              </w:rPr>
              <w:t xml:space="preserve"> «Максимум жизни»</w:t>
            </w:r>
          </w:p>
        </w:tc>
        <w:tc>
          <w:tcPr>
            <w:tcW w:w="1417" w:type="dxa"/>
            <w:shd w:val="clear" w:color="auto" w:fill="auto"/>
          </w:tcPr>
          <w:p w:rsidR="009E2052" w:rsidRPr="009E2052" w:rsidRDefault="009E2052" w:rsidP="00500060">
            <w:pPr>
              <w:pStyle w:val="a9"/>
              <w:jc w:val="center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январь-</w:t>
            </w: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2250" w:type="dxa"/>
            <w:gridSpan w:val="2"/>
          </w:tcPr>
          <w:p w:rsidR="009E2052" w:rsidRPr="009E2052" w:rsidRDefault="00F64511" w:rsidP="00F645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городские, детские библиотеки </w:t>
            </w:r>
          </w:p>
        </w:tc>
        <w:tc>
          <w:tcPr>
            <w:tcW w:w="1339" w:type="dxa"/>
            <w:shd w:val="clear" w:color="auto" w:fill="auto"/>
          </w:tcPr>
          <w:p w:rsidR="009E2052" w:rsidRPr="009E2052" w:rsidRDefault="005B358D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405896" w:rsidRPr="0040589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9E2052" w:rsidRPr="009E2052" w:rsidRDefault="009E2052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3500</w:t>
            </w:r>
          </w:p>
        </w:tc>
        <w:tc>
          <w:tcPr>
            <w:tcW w:w="1276" w:type="dxa"/>
          </w:tcPr>
          <w:p w:rsidR="009E2052" w:rsidRPr="009E2052" w:rsidRDefault="009E2052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3260" w:type="dxa"/>
          </w:tcPr>
          <w:p w:rsidR="009E2052" w:rsidRPr="009E2052" w:rsidRDefault="009E2052" w:rsidP="009E2052">
            <w:pPr>
              <w:jc w:val="both"/>
              <w:rPr>
                <w:bCs/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«Профилактика правонарушений и терроризма в городе Нижневартовске»</w:t>
            </w:r>
          </w:p>
        </w:tc>
      </w:tr>
      <w:tr w:rsidR="008E1300" w:rsidTr="00574153">
        <w:tc>
          <w:tcPr>
            <w:tcW w:w="694" w:type="dxa"/>
          </w:tcPr>
          <w:p w:rsidR="008E1300" w:rsidRPr="00E9698F" w:rsidRDefault="008E43FF" w:rsidP="009E20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:rsidR="008E1300" w:rsidRDefault="008E1300" w:rsidP="00574153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творчества, мастер-классы</w:t>
            </w:r>
            <w:r w:rsidR="00574153">
              <w:rPr>
                <w:sz w:val="20"/>
                <w:szCs w:val="20"/>
              </w:rPr>
              <w:t xml:space="preserve"> «Мастерская в библиотеке»</w:t>
            </w:r>
          </w:p>
        </w:tc>
        <w:tc>
          <w:tcPr>
            <w:tcW w:w="1417" w:type="dxa"/>
            <w:shd w:val="clear" w:color="auto" w:fill="auto"/>
          </w:tcPr>
          <w:p w:rsidR="008E1300" w:rsidRPr="009E2052" w:rsidRDefault="008E1300" w:rsidP="0050006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8E1300" w:rsidRDefault="008E1300" w:rsidP="00F645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8E1300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8E1300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656" w:type="dxa"/>
          </w:tcPr>
          <w:p w:rsidR="008E1300" w:rsidRDefault="00DD6A43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8E1300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8E1300" w:rsidRDefault="008E1300" w:rsidP="005000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8E1300" w:rsidRPr="009E2052" w:rsidRDefault="008E1300" w:rsidP="009E20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</w:t>
            </w:r>
            <w:r w:rsidR="004F59DA">
              <w:rPr>
                <w:sz w:val="20"/>
                <w:szCs w:val="20"/>
              </w:rPr>
              <w:t>ективный план учреждения на 2026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4F59DA" w:rsidTr="007C02C2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276" w:type="dxa"/>
          </w:tcPr>
          <w:p w:rsidR="004F59DA" w:rsidRPr="004F59DA" w:rsidRDefault="004F59DA" w:rsidP="004F59DA">
            <w:pPr>
              <w:jc w:val="both"/>
              <w:rPr>
                <w:bCs/>
                <w:sz w:val="20"/>
                <w:szCs w:val="20"/>
              </w:rPr>
            </w:pPr>
            <w:r w:rsidRPr="004F59DA">
              <w:rPr>
                <w:bCs/>
                <w:sz w:val="20"/>
                <w:szCs w:val="20"/>
              </w:rPr>
              <w:t>II Городской конкурс по русскому языку и литературе среди старшеклассников и студентов «</w:t>
            </w:r>
            <w:proofErr w:type="gramStart"/>
            <w:r w:rsidRPr="004F59DA">
              <w:rPr>
                <w:bCs/>
                <w:sz w:val="20"/>
                <w:szCs w:val="20"/>
              </w:rPr>
              <w:t>Русское</w:t>
            </w:r>
            <w:proofErr w:type="gramEnd"/>
            <w:r w:rsidRPr="004F59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F59DA">
              <w:rPr>
                <w:bCs/>
                <w:sz w:val="20"/>
                <w:szCs w:val="20"/>
              </w:rPr>
              <w:t>СлоVO</w:t>
            </w:r>
            <w:proofErr w:type="spellEnd"/>
            <w:r w:rsidRPr="004F59DA">
              <w:rPr>
                <w:bCs/>
                <w:sz w:val="20"/>
                <w:szCs w:val="20"/>
              </w:rPr>
              <w:t>: Великая Победа»</w:t>
            </w:r>
          </w:p>
        </w:tc>
        <w:tc>
          <w:tcPr>
            <w:tcW w:w="1417" w:type="dxa"/>
            <w:shd w:val="clear" w:color="auto" w:fill="auto"/>
          </w:tcPr>
          <w:p w:rsidR="004F59DA" w:rsidRPr="009E2052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январь-май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39" w:type="dxa"/>
            <w:shd w:val="clear" w:color="auto" w:fill="auto"/>
          </w:tcPr>
          <w:p w:rsidR="004F59DA" w:rsidRPr="009E2052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65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474, 5</w:t>
            </w:r>
          </w:p>
        </w:tc>
        <w:tc>
          <w:tcPr>
            <w:tcW w:w="3260" w:type="dxa"/>
          </w:tcPr>
          <w:p w:rsidR="004F59DA" w:rsidRPr="009E2052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 Президентского фонда культурных инициатив</w:t>
            </w:r>
          </w:p>
        </w:tc>
      </w:tr>
      <w:tr w:rsidR="004F59DA" w:rsidTr="007C02C2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3276" w:type="dxa"/>
          </w:tcPr>
          <w:p w:rsidR="004F59DA" w:rsidRPr="004F59DA" w:rsidRDefault="004F59DA" w:rsidP="004F59DA">
            <w:pPr>
              <w:jc w:val="both"/>
              <w:rPr>
                <w:bCs/>
                <w:sz w:val="20"/>
                <w:szCs w:val="20"/>
              </w:rPr>
            </w:pPr>
            <w:r w:rsidRPr="004F59DA">
              <w:rPr>
                <w:bCs/>
                <w:sz w:val="20"/>
                <w:szCs w:val="20"/>
              </w:rPr>
              <w:t>«</w:t>
            </w:r>
            <w:proofErr w:type="spellStart"/>
            <w:r w:rsidRPr="004F59DA">
              <w:rPr>
                <w:bCs/>
                <w:sz w:val="20"/>
                <w:szCs w:val="20"/>
              </w:rPr>
              <w:t>ЭТНОквартирник</w:t>
            </w:r>
            <w:proofErr w:type="spellEnd"/>
            <w:r w:rsidRPr="004F59DA">
              <w:rPr>
                <w:bCs/>
                <w:sz w:val="20"/>
                <w:szCs w:val="20"/>
              </w:rPr>
              <w:t xml:space="preserve"> на Интернациональной, 35А»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январь-сентябрь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городская библиотека №5</w:t>
            </w:r>
          </w:p>
        </w:tc>
        <w:tc>
          <w:tcPr>
            <w:tcW w:w="1339" w:type="dxa"/>
            <w:shd w:val="clear" w:color="auto" w:fill="auto"/>
          </w:tcPr>
          <w:p w:rsidR="004F59DA" w:rsidRPr="009E2052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65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665,6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</w:t>
            </w:r>
            <w:r w:rsidRPr="00D06F0A">
              <w:rPr>
                <w:sz w:val="20"/>
                <w:szCs w:val="20"/>
              </w:rPr>
              <w:t xml:space="preserve"> Губернатора ХМАО-Югры на развитие гражданского общества </w:t>
            </w:r>
            <w:r>
              <w:rPr>
                <w:sz w:val="20"/>
                <w:szCs w:val="20"/>
              </w:rPr>
              <w:t>(ПРОСВЕТ)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276" w:type="dxa"/>
            <w:shd w:val="clear" w:color="auto" w:fill="auto"/>
          </w:tcPr>
          <w:p w:rsidR="004F59DA" w:rsidRPr="009D76D8" w:rsidRDefault="004F59DA" w:rsidP="004F59DA">
            <w:pPr>
              <w:pStyle w:val="a9"/>
              <w:jc w:val="both"/>
              <w:rPr>
                <w:sz w:val="20"/>
                <w:szCs w:val="20"/>
              </w:rPr>
            </w:pPr>
            <w:r w:rsidRPr="009D76D8">
              <w:rPr>
                <w:bCs/>
                <w:sz w:val="20"/>
                <w:szCs w:val="20"/>
              </w:rPr>
              <w:t>Культурно-образовательный проект «Культура для школьников»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Pr="005E51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  <w:r w:rsidRPr="005E5177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Pr="00D06F0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276" w:type="dxa"/>
            <w:shd w:val="clear" w:color="auto" w:fill="auto"/>
          </w:tcPr>
          <w:p w:rsidR="004F59DA" w:rsidRPr="009D76D8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Клубы по интересам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январь-май, сентябрь-декабрь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656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276" w:type="dxa"/>
            <w:shd w:val="clear" w:color="auto" w:fill="auto"/>
          </w:tcPr>
          <w:p w:rsidR="004F59DA" w:rsidRPr="009D76D8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Проект креативных индустрий «Гений места»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 xml:space="preserve">ентральная городская библиотека им. М.К. </w:t>
            </w:r>
            <w:proofErr w:type="spellStart"/>
            <w:r>
              <w:rPr>
                <w:bCs/>
                <w:sz w:val="20"/>
                <w:szCs w:val="20"/>
              </w:rPr>
              <w:t>Анисимковой</w:t>
            </w:r>
            <w:proofErr w:type="spellEnd"/>
            <w:r>
              <w:rPr>
                <w:bCs/>
                <w:sz w:val="20"/>
                <w:szCs w:val="20"/>
              </w:rPr>
              <w:t>, городская библиотека № 8</w:t>
            </w:r>
          </w:p>
        </w:tc>
        <w:tc>
          <w:tcPr>
            <w:tcW w:w="1339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656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276" w:type="dxa"/>
            <w:shd w:val="clear" w:color="auto" w:fill="auto"/>
          </w:tcPr>
          <w:p w:rsidR="004F59DA" w:rsidRPr="009D76D8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5E5177">
              <w:rPr>
                <w:bCs/>
                <w:sz w:val="20"/>
                <w:szCs w:val="20"/>
              </w:rPr>
              <w:t>Цикл онлайн-встреч в формате «</w:t>
            </w:r>
            <w:proofErr w:type="spellStart"/>
            <w:r w:rsidRPr="005E5177">
              <w:rPr>
                <w:bCs/>
                <w:sz w:val="20"/>
                <w:szCs w:val="20"/>
              </w:rPr>
              <w:t>медиамост</w:t>
            </w:r>
            <w:proofErr w:type="spellEnd"/>
            <w:r w:rsidRPr="005E5177">
              <w:rPr>
                <w:bCs/>
                <w:sz w:val="20"/>
                <w:szCs w:val="20"/>
              </w:rPr>
              <w:t>» - «Мост дружбы»</w:t>
            </w:r>
            <w:r>
              <w:rPr>
                <w:bCs/>
                <w:sz w:val="20"/>
                <w:szCs w:val="20"/>
              </w:rPr>
              <w:t xml:space="preserve"> (международное и межрегиональное сотрудничество)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январь-ноябрь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 xml:space="preserve">ентральная городская библиотека им. М.К. </w:t>
            </w:r>
            <w:proofErr w:type="spellStart"/>
            <w:r>
              <w:rPr>
                <w:bCs/>
                <w:sz w:val="20"/>
                <w:szCs w:val="20"/>
              </w:rPr>
              <w:t>Анисимковой</w:t>
            </w:r>
            <w:proofErr w:type="spellEnd"/>
            <w:r>
              <w:rPr>
                <w:bCs/>
                <w:sz w:val="20"/>
                <w:szCs w:val="20"/>
              </w:rPr>
              <w:t>, городские библиотеки №№ 5 и 9, детская библиотека № 2</w:t>
            </w:r>
          </w:p>
        </w:tc>
        <w:tc>
          <w:tcPr>
            <w:tcW w:w="1339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656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Pr="00D06F0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276" w:type="dxa"/>
            <w:shd w:val="clear" w:color="auto" w:fill="auto"/>
          </w:tcPr>
          <w:p w:rsidR="004F59DA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127C3">
              <w:rPr>
                <w:bCs/>
                <w:sz w:val="20"/>
                <w:szCs w:val="20"/>
              </w:rPr>
              <w:t xml:space="preserve">Комплекс мероприятий по профилактике безнадзорности, </w:t>
            </w:r>
          </w:p>
          <w:p w:rsidR="004F59DA" w:rsidRPr="009D76D8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самовольных уходов из дома, </w:t>
            </w:r>
            <w:r w:rsidRPr="001127C3">
              <w:rPr>
                <w:bCs/>
                <w:sz w:val="20"/>
                <w:szCs w:val="20"/>
              </w:rPr>
              <w:t>предупреждение семейного неблагополучия, социального сиротства и жестокого обращения с детьми, предупреждению чрезвычайных ситуаций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5E517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5E5177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276" w:type="dxa"/>
            <w:shd w:val="clear" w:color="auto" w:fill="auto"/>
          </w:tcPr>
          <w:p w:rsidR="004F59DA" w:rsidRPr="00F7570E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F7570E">
              <w:rPr>
                <w:sz w:val="20"/>
                <w:szCs w:val="20"/>
              </w:rPr>
              <w:t xml:space="preserve">Комплекс гражданско-патриотических мероприятий 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F59DA" w:rsidRPr="00864C3B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 w:rsidRPr="00864C3B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656" w:type="dxa"/>
            <w:shd w:val="clear" w:color="auto" w:fill="auto"/>
          </w:tcPr>
          <w:p w:rsidR="004F59DA" w:rsidRPr="00864C3B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 w:rsidRPr="00864C3B">
              <w:rPr>
                <w:bCs/>
                <w:sz w:val="20"/>
                <w:szCs w:val="20"/>
              </w:rPr>
              <w:t>9000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276" w:type="dxa"/>
            <w:shd w:val="clear" w:color="auto" w:fill="auto"/>
          </w:tcPr>
          <w:p w:rsidR="004F59DA" w:rsidRPr="001127C3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4F59DA">
              <w:rPr>
                <w:bCs/>
                <w:sz w:val="20"/>
                <w:szCs w:val="20"/>
              </w:rPr>
              <w:t>Реализация проекта "</w:t>
            </w:r>
            <w:proofErr w:type="spellStart"/>
            <w:r w:rsidRPr="004F59DA">
              <w:rPr>
                <w:bCs/>
                <w:sz w:val="20"/>
                <w:szCs w:val="20"/>
              </w:rPr>
              <w:t>Библиоквесты</w:t>
            </w:r>
            <w:proofErr w:type="spellEnd"/>
            <w:r w:rsidRPr="004F59DA">
              <w:rPr>
                <w:bCs/>
                <w:sz w:val="20"/>
                <w:szCs w:val="20"/>
              </w:rPr>
              <w:t xml:space="preserve"> "Молодежь → ЗА → ЗОЖ"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январь-октябрь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Городская библиотека №8</w:t>
            </w:r>
          </w:p>
        </w:tc>
        <w:tc>
          <w:tcPr>
            <w:tcW w:w="1339" w:type="dxa"/>
            <w:shd w:val="clear" w:color="auto" w:fill="auto"/>
          </w:tcPr>
          <w:p w:rsidR="004F59DA" w:rsidRPr="005E5177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656" w:type="dxa"/>
            <w:shd w:val="clear" w:color="auto" w:fill="auto"/>
          </w:tcPr>
          <w:p w:rsidR="004F59DA" w:rsidRPr="005E5177" w:rsidRDefault="00493ED4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грант </w:t>
            </w:r>
            <w:r w:rsidRPr="004F59DA">
              <w:rPr>
                <w:sz w:val="20"/>
                <w:szCs w:val="20"/>
              </w:rPr>
              <w:t>городского конкурса проектов, направленных на профилактику незаконного потребления наркотических средств и психотропных веществ, а также на антинаркотическую пропаганду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3276" w:type="dxa"/>
            <w:shd w:val="clear" w:color="auto" w:fill="auto"/>
          </w:tcPr>
          <w:p w:rsidR="004F59DA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 мероприятий по профилактике правонарушений «Знаю, соблюдаю!»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</w:t>
            </w:r>
            <w:proofErr w:type="gramStart"/>
            <w:r>
              <w:rPr>
                <w:sz w:val="20"/>
                <w:szCs w:val="20"/>
              </w:rPr>
              <w:t>ь-</w:t>
            </w:r>
            <w:proofErr w:type="gramEnd"/>
            <w:r>
              <w:rPr>
                <w:sz w:val="20"/>
                <w:szCs w:val="20"/>
              </w:rPr>
              <w:t xml:space="preserve"> декабрь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656" w:type="dxa"/>
            <w:shd w:val="clear" w:color="auto" w:fill="auto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3276" w:type="dxa"/>
            <w:shd w:val="clear" w:color="auto" w:fill="auto"/>
          </w:tcPr>
          <w:p w:rsidR="004F59DA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 мероприятий «Азбука семьи»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656" w:type="dxa"/>
            <w:shd w:val="clear" w:color="auto" w:fill="auto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3276" w:type="dxa"/>
            <w:shd w:val="clear" w:color="auto" w:fill="auto"/>
          </w:tcPr>
          <w:p w:rsidR="004F59DA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Цикл экологических мероприятий «Сохраним и приумножим»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январь-ноябрь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656" w:type="dxa"/>
            <w:shd w:val="clear" w:color="auto" w:fill="auto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3276" w:type="dxa"/>
            <w:shd w:val="clear" w:color="auto" w:fill="auto"/>
          </w:tcPr>
          <w:p w:rsidR="004F59DA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Культурно-досуговые мероприятия «Идем в библиотеку!»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F59DA" w:rsidRPr="003D4344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1656" w:type="dxa"/>
            <w:shd w:val="clear" w:color="auto" w:fill="auto"/>
          </w:tcPr>
          <w:p w:rsidR="004F59DA" w:rsidRPr="003D4344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3276" w:type="dxa"/>
            <w:shd w:val="clear" w:color="auto" w:fill="auto"/>
          </w:tcPr>
          <w:p w:rsidR="004F59DA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Акция «Студенческая ночь»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 xml:space="preserve">ентральная городская библиотека им. М.К. </w:t>
            </w:r>
            <w:proofErr w:type="spellStart"/>
            <w:r>
              <w:rPr>
                <w:bCs/>
                <w:sz w:val="20"/>
                <w:szCs w:val="20"/>
              </w:rPr>
              <w:t>Анисимковой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4F59DA" w:rsidRPr="003D4344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 w:rsidRPr="003D434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4F59DA" w:rsidRPr="003D4344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 w:rsidRPr="003D434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3276" w:type="dxa"/>
            <w:shd w:val="clear" w:color="auto" w:fill="auto"/>
          </w:tcPr>
          <w:p w:rsidR="004F59DA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Цифровая культура (обучение цифровой грамотности, деятельность ЦОД)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2250" w:type="dxa"/>
            <w:gridSpan w:val="2"/>
          </w:tcPr>
          <w:p w:rsidR="004F59DA" w:rsidRPr="009E2052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F59DA" w:rsidRPr="003D4344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656" w:type="dxa"/>
            <w:shd w:val="clear" w:color="auto" w:fill="auto"/>
          </w:tcPr>
          <w:p w:rsidR="004F59DA" w:rsidRPr="003D4344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3276" w:type="dxa"/>
            <w:shd w:val="clear" w:color="auto" w:fill="auto"/>
          </w:tcPr>
          <w:p w:rsidR="004F59DA" w:rsidRDefault="004F59DA" w:rsidP="004F59DA">
            <w:pPr>
              <w:pStyle w:val="a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Городской конкурс на лучшее произведение о городе Нижневартовске «Мы из Нижневартовска»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февраль-март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 xml:space="preserve">ентральная городская библиотека им. М.К. </w:t>
            </w:r>
            <w:proofErr w:type="spellStart"/>
            <w:r>
              <w:rPr>
                <w:bCs/>
                <w:sz w:val="20"/>
                <w:szCs w:val="20"/>
              </w:rPr>
              <w:t>Анисимковой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</w:t>
            </w:r>
            <w:r w:rsidR="00493ED4">
              <w:rPr>
                <w:sz w:val="20"/>
                <w:szCs w:val="20"/>
              </w:rPr>
              <w:t>ективный план учреждения на 2026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3276" w:type="dxa"/>
            <w:shd w:val="clear" w:color="auto" w:fill="auto"/>
          </w:tcPr>
          <w:p w:rsidR="004F59DA" w:rsidRPr="00500060" w:rsidRDefault="004F59DA" w:rsidP="004F59DA">
            <w:pPr>
              <w:pStyle w:val="a9"/>
              <w:jc w:val="both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Городской конкурс «</w:t>
            </w:r>
            <w:proofErr w:type="spellStart"/>
            <w:r w:rsidRPr="00500060">
              <w:rPr>
                <w:sz w:val="20"/>
                <w:szCs w:val="20"/>
              </w:rPr>
              <w:t>Суперчитатель</w:t>
            </w:r>
            <w:proofErr w:type="spellEnd"/>
            <w:r w:rsidRPr="00500060">
              <w:rPr>
                <w:sz w:val="20"/>
                <w:szCs w:val="20"/>
              </w:rPr>
              <w:t xml:space="preserve"> года»</w:t>
            </w:r>
          </w:p>
        </w:tc>
        <w:tc>
          <w:tcPr>
            <w:tcW w:w="1417" w:type="dxa"/>
            <w:shd w:val="clear" w:color="auto" w:fill="auto"/>
          </w:tcPr>
          <w:p w:rsidR="004F59DA" w:rsidRPr="009E2052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март-октябрь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FFFFFF" w:themeFill="background1"/>
          </w:tcPr>
          <w:p w:rsidR="004F59DA" w:rsidRPr="009E2052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4F59DA" w:rsidRPr="00500060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0006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3260" w:type="dxa"/>
          </w:tcPr>
          <w:p w:rsidR="004F59DA" w:rsidRPr="009E2052" w:rsidRDefault="004F59DA" w:rsidP="004F59DA">
            <w:pPr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276" w:type="dxa"/>
            <w:shd w:val="clear" w:color="auto" w:fill="auto"/>
          </w:tcPr>
          <w:p w:rsidR="004F59DA" w:rsidRPr="00500060" w:rsidRDefault="004F59DA" w:rsidP="004F59DA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«Читающая семья»</w:t>
            </w:r>
          </w:p>
        </w:tc>
        <w:tc>
          <w:tcPr>
            <w:tcW w:w="1417" w:type="dxa"/>
            <w:shd w:val="clear" w:color="auto" w:fill="auto"/>
          </w:tcPr>
          <w:p w:rsidR="004F59DA" w:rsidRDefault="004F59DA" w:rsidP="004F59D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март-декабрь</w:t>
            </w:r>
          </w:p>
        </w:tc>
        <w:tc>
          <w:tcPr>
            <w:tcW w:w="2250" w:type="dxa"/>
            <w:gridSpan w:val="2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FFFFFF" w:themeFill="background1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4F59DA" w:rsidRDefault="004F59DA" w:rsidP="004F5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4F59DA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F59DA" w:rsidRPr="009E2052" w:rsidRDefault="004F59DA" w:rsidP="004F59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</w:t>
            </w:r>
            <w:r w:rsidR="00493ED4">
              <w:rPr>
                <w:sz w:val="20"/>
                <w:szCs w:val="20"/>
              </w:rPr>
              <w:t>ктивный план учреждения на 2026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4F59DA" w:rsidTr="00574153">
        <w:tc>
          <w:tcPr>
            <w:tcW w:w="694" w:type="dxa"/>
          </w:tcPr>
          <w:p w:rsidR="004F59DA" w:rsidRPr="00E9698F" w:rsidRDefault="004F59DA" w:rsidP="004F59D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3276" w:type="dxa"/>
          </w:tcPr>
          <w:p w:rsidR="004F59DA" w:rsidRPr="009E2052" w:rsidRDefault="004F59DA" w:rsidP="004F59DA">
            <w:pPr>
              <w:jc w:val="both"/>
              <w:rPr>
                <w:bCs/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Неделя детской и юношеской книги</w:t>
            </w:r>
          </w:p>
        </w:tc>
        <w:tc>
          <w:tcPr>
            <w:tcW w:w="1417" w:type="dxa"/>
          </w:tcPr>
          <w:p w:rsidR="004F59DA" w:rsidRPr="009E2052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</w:t>
            </w:r>
          </w:p>
        </w:tc>
        <w:tc>
          <w:tcPr>
            <w:tcW w:w="2250" w:type="dxa"/>
            <w:gridSpan w:val="2"/>
          </w:tcPr>
          <w:p w:rsidR="004F59DA" w:rsidRPr="009E2052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F59DA" w:rsidRPr="009E2052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656" w:type="dxa"/>
          </w:tcPr>
          <w:p w:rsidR="004F59DA" w:rsidRPr="009E2052" w:rsidRDefault="004F59DA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4F59DA" w:rsidRPr="009E2052" w:rsidRDefault="00493ED4" w:rsidP="004F59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</w:tc>
        <w:tc>
          <w:tcPr>
            <w:tcW w:w="3260" w:type="dxa"/>
          </w:tcPr>
          <w:p w:rsidR="004F59DA" w:rsidRPr="009E2052" w:rsidRDefault="004F59DA" w:rsidP="004F59DA">
            <w:pPr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493ED4" w:rsidTr="00574153">
        <w:tc>
          <w:tcPr>
            <w:tcW w:w="694" w:type="dxa"/>
          </w:tcPr>
          <w:p w:rsidR="00493ED4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3276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21-е </w:t>
            </w:r>
            <w:proofErr w:type="spellStart"/>
            <w:r>
              <w:rPr>
                <w:sz w:val="20"/>
                <w:szCs w:val="20"/>
              </w:rPr>
              <w:t>Шатиловские</w:t>
            </w:r>
            <w:proofErr w:type="spellEnd"/>
            <w:r>
              <w:rPr>
                <w:sz w:val="20"/>
                <w:szCs w:val="20"/>
              </w:rPr>
              <w:t xml:space="preserve"> краеведческие чтения</w:t>
            </w:r>
          </w:p>
        </w:tc>
        <w:tc>
          <w:tcPr>
            <w:tcW w:w="1417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2250" w:type="dxa"/>
            <w:gridSpan w:val="2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39" w:type="dxa"/>
            <w:shd w:val="clear" w:color="auto" w:fill="auto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3260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3276" w:type="dxa"/>
          </w:tcPr>
          <w:p w:rsidR="00493ED4" w:rsidRPr="009E2052" w:rsidRDefault="00493ED4" w:rsidP="00493ED4">
            <w:pPr>
              <w:jc w:val="both"/>
              <w:rPr>
                <w:sz w:val="20"/>
                <w:szCs w:val="20"/>
              </w:rPr>
            </w:pPr>
            <w:r w:rsidRPr="001127C3">
              <w:rPr>
                <w:sz w:val="20"/>
                <w:szCs w:val="20"/>
              </w:rPr>
              <w:t>Марафон памят</w:t>
            </w:r>
            <w:r>
              <w:rPr>
                <w:sz w:val="20"/>
                <w:szCs w:val="20"/>
              </w:rPr>
              <w:t>и «Подвиг великий и вечный» к 81</w:t>
            </w:r>
            <w:r w:rsidRPr="001127C3">
              <w:rPr>
                <w:sz w:val="20"/>
                <w:szCs w:val="20"/>
              </w:rPr>
              <w:t>-й годовщине Победы в Великой Отечественной войне</w:t>
            </w:r>
          </w:p>
        </w:tc>
        <w:tc>
          <w:tcPr>
            <w:tcW w:w="1417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апрель-май</w:t>
            </w:r>
          </w:p>
        </w:tc>
        <w:tc>
          <w:tcPr>
            <w:tcW w:w="2250" w:type="dxa"/>
            <w:gridSpan w:val="2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65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127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Pr="009E2052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276" w:type="dxa"/>
          </w:tcPr>
          <w:p w:rsidR="00493ED4" w:rsidRPr="001127C3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 здоровья</w:t>
            </w:r>
          </w:p>
        </w:tc>
        <w:tc>
          <w:tcPr>
            <w:tcW w:w="1417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2250" w:type="dxa"/>
            <w:gridSpan w:val="2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65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6" w:type="dxa"/>
          </w:tcPr>
          <w:p w:rsidR="00493ED4" w:rsidRPr="00493ED4" w:rsidRDefault="00493ED4" w:rsidP="00493ED4">
            <w:pPr>
              <w:jc w:val="both"/>
              <w:rPr>
                <w:sz w:val="20"/>
                <w:szCs w:val="20"/>
              </w:rPr>
            </w:pPr>
            <w:r w:rsidRPr="00493ED4">
              <w:rPr>
                <w:sz w:val="20"/>
                <w:szCs w:val="20"/>
              </w:rPr>
              <w:t xml:space="preserve">городская выставка-конкурс творческих работ </w:t>
            </w:r>
          </w:p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 w:rsidRPr="00493ED4">
              <w:rPr>
                <w:sz w:val="20"/>
                <w:szCs w:val="20"/>
              </w:rPr>
              <w:t xml:space="preserve">«Книжные миры Маргариты </w:t>
            </w:r>
            <w:proofErr w:type="spellStart"/>
            <w:r w:rsidRPr="00493ED4">
              <w:rPr>
                <w:sz w:val="20"/>
                <w:szCs w:val="20"/>
              </w:rPr>
              <w:t>Анисимковой</w:t>
            </w:r>
            <w:proofErr w:type="spellEnd"/>
            <w:r w:rsidRPr="00493ED4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2250" w:type="dxa"/>
            <w:gridSpan w:val="2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центральная городская библиотека</w:t>
            </w:r>
          </w:p>
        </w:tc>
        <w:tc>
          <w:tcPr>
            <w:tcW w:w="1339" w:type="dxa"/>
            <w:shd w:val="clear" w:color="auto" w:fill="auto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65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34,0</w:t>
            </w:r>
          </w:p>
        </w:tc>
        <w:tc>
          <w:tcPr>
            <w:tcW w:w="3260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3276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 «БиблиоНочь-2026»</w:t>
            </w:r>
          </w:p>
        </w:tc>
        <w:tc>
          <w:tcPr>
            <w:tcW w:w="1417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2250" w:type="dxa"/>
            <w:gridSpan w:val="2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 xml:space="preserve">ентральная городская библиотека им. М.К. </w:t>
            </w:r>
            <w:proofErr w:type="spellStart"/>
            <w:r>
              <w:rPr>
                <w:bCs/>
                <w:sz w:val="20"/>
                <w:szCs w:val="20"/>
              </w:rPr>
              <w:t>Анисимковой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lastRenderedPageBreak/>
              <w:t>городские библиотеки</w:t>
            </w:r>
          </w:p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№№ 5 и 8</w:t>
            </w:r>
          </w:p>
        </w:tc>
        <w:tc>
          <w:tcPr>
            <w:tcW w:w="1339" w:type="dxa"/>
            <w:shd w:val="clear" w:color="auto" w:fill="auto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65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32</w:t>
            </w:r>
          </w:p>
        </w:tc>
        <w:tc>
          <w:tcPr>
            <w:tcW w:w="3276" w:type="dxa"/>
          </w:tcPr>
          <w:p w:rsidR="00493ED4" w:rsidRPr="001127C3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Библиотечная неделя </w:t>
            </w:r>
          </w:p>
        </w:tc>
        <w:tc>
          <w:tcPr>
            <w:tcW w:w="1417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2250" w:type="dxa"/>
            <w:gridSpan w:val="2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65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1276" w:type="dxa"/>
          </w:tcPr>
          <w:p w:rsidR="00493ED4" w:rsidRDefault="00915AC6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3276" w:type="dxa"/>
          </w:tcPr>
          <w:p w:rsidR="00493ED4" w:rsidRPr="001127C3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познавательно-развлекательных программ «На планете ЛЕТО»</w:t>
            </w:r>
          </w:p>
        </w:tc>
        <w:tc>
          <w:tcPr>
            <w:tcW w:w="1417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июнь-август</w:t>
            </w:r>
          </w:p>
        </w:tc>
        <w:tc>
          <w:tcPr>
            <w:tcW w:w="2250" w:type="dxa"/>
            <w:gridSpan w:val="2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65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3276" w:type="dxa"/>
          </w:tcPr>
          <w:p w:rsidR="00493ED4" w:rsidRPr="009E2052" w:rsidRDefault="00493ED4" w:rsidP="00493ED4">
            <w:pPr>
              <w:rPr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Городской конкурс художественной декламации «Во весь голос»</w:t>
            </w:r>
          </w:p>
        </w:tc>
        <w:tc>
          <w:tcPr>
            <w:tcW w:w="1417" w:type="dxa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</w:t>
            </w:r>
          </w:p>
        </w:tc>
        <w:tc>
          <w:tcPr>
            <w:tcW w:w="2250" w:type="dxa"/>
            <w:gridSpan w:val="2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 xml:space="preserve">ентральная городская библиотека им. М.К. </w:t>
            </w:r>
            <w:proofErr w:type="spellStart"/>
            <w:r>
              <w:rPr>
                <w:bCs/>
                <w:sz w:val="20"/>
                <w:szCs w:val="20"/>
              </w:rPr>
              <w:t>Анисимковой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3260" w:type="dxa"/>
          </w:tcPr>
          <w:p w:rsidR="00493ED4" w:rsidRPr="009E2052" w:rsidRDefault="00493ED4" w:rsidP="00493ED4">
            <w:pPr>
              <w:jc w:val="both"/>
              <w:rPr>
                <w:bCs/>
                <w:sz w:val="20"/>
                <w:szCs w:val="20"/>
              </w:rPr>
            </w:pPr>
            <w:r w:rsidRPr="009E2052">
              <w:rPr>
                <w:sz w:val="20"/>
                <w:szCs w:val="20"/>
              </w:rPr>
              <w:t>муниципальная программа «Развитие социальной сферы города Нижневартовска»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3276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конкурс на лучшее сочинение «История моей семьи в истории округа»</w:t>
            </w:r>
          </w:p>
        </w:tc>
        <w:tc>
          <w:tcPr>
            <w:tcW w:w="1417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октябрь-ноябрь</w:t>
            </w:r>
          </w:p>
        </w:tc>
        <w:tc>
          <w:tcPr>
            <w:tcW w:w="2250" w:type="dxa"/>
            <w:gridSpan w:val="2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 xml:space="preserve">ентральная городская библиотека им. М.К. </w:t>
            </w:r>
            <w:proofErr w:type="spellStart"/>
            <w:r>
              <w:rPr>
                <w:bCs/>
                <w:sz w:val="20"/>
                <w:szCs w:val="20"/>
              </w:rPr>
              <w:t>Анисимковой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Pr="009E2052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3276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«Рождественский </w:t>
            </w:r>
            <w:proofErr w:type="spellStart"/>
            <w:r>
              <w:rPr>
                <w:sz w:val="20"/>
                <w:szCs w:val="20"/>
              </w:rPr>
              <w:t>книговорот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декабрь</w:t>
            </w:r>
          </w:p>
        </w:tc>
        <w:tc>
          <w:tcPr>
            <w:tcW w:w="2250" w:type="dxa"/>
            <w:gridSpan w:val="2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городские, детские библиотеки</w:t>
            </w:r>
          </w:p>
        </w:tc>
        <w:tc>
          <w:tcPr>
            <w:tcW w:w="1339" w:type="dxa"/>
            <w:shd w:val="clear" w:color="auto" w:fill="auto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65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6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</w:t>
            </w:r>
            <w:r w:rsidRPr="00DD4F1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93ED4" w:rsidRPr="00405896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:rsidR="00493ED4" w:rsidRPr="00405896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493ED4" w:rsidRPr="00405896" w:rsidRDefault="00915AC6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</w:t>
            </w:r>
            <w:r w:rsidR="00493ED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56" w:type="dxa"/>
          </w:tcPr>
          <w:p w:rsidR="00493ED4" w:rsidRPr="00405896" w:rsidRDefault="00915AC6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125 700</w:t>
            </w:r>
          </w:p>
        </w:tc>
        <w:tc>
          <w:tcPr>
            <w:tcW w:w="1276" w:type="dxa"/>
          </w:tcPr>
          <w:p w:rsidR="00493ED4" w:rsidRPr="00405896" w:rsidRDefault="00915AC6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2 149,3</w:t>
            </w:r>
          </w:p>
        </w:tc>
        <w:tc>
          <w:tcPr>
            <w:tcW w:w="3260" w:type="dxa"/>
          </w:tcPr>
          <w:p w:rsidR="00493ED4" w:rsidRPr="00405896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3ED4" w:rsidTr="001D018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74" w:type="dxa"/>
            <w:gridSpan w:val="8"/>
            <w:shd w:val="clear" w:color="auto" w:fill="auto"/>
          </w:tcPr>
          <w:p w:rsidR="00493ED4" w:rsidRDefault="00493ED4" w:rsidP="00493ED4">
            <w:pPr>
              <w:jc w:val="both"/>
              <w:rPr>
                <w:sz w:val="20"/>
                <w:szCs w:val="20"/>
              </w:rPr>
            </w:pPr>
          </w:p>
          <w:p w:rsidR="00493ED4" w:rsidRPr="00BD6838" w:rsidRDefault="00493ED4" w:rsidP="00493ED4">
            <w:pPr>
              <w:jc w:val="center"/>
              <w:rPr>
                <w:sz w:val="22"/>
                <w:szCs w:val="22"/>
              </w:rPr>
            </w:pPr>
            <w:r w:rsidRPr="00BD6838">
              <w:rPr>
                <w:sz w:val="22"/>
                <w:szCs w:val="22"/>
              </w:rPr>
              <w:t>Библиотечно-библиографические услуги</w:t>
            </w:r>
          </w:p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:rsidR="00493ED4" w:rsidRPr="00500060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книг во временное пользование, справочно-библиографическая, информационная работа и др.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93ED4" w:rsidRPr="009E2052" w:rsidRDefault="00493ED4" w:rsidP="00493ED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1824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структурные подразделения</w:t>
            </w:r>
          </w:p>
        </w:tc>
        <w:tc>
          <w:tcPr>
            <w:tcW w:w="1339" w:type="dxa"/>
            <w:shd w:val="clear" w:color="auto" w:fill="FFFFFF" w:themeFill="background1"/>
          </w:tcPr>
          <w:p w:rsidR="00493ED4" w:rsidRPr="00405896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 w:rsidRPr="0040589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493ED4" w:rsidRDefault="00915AC6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869 440</w:t>
            </w:r>
          </w:p>
        </w:tc>
        <w:tc>
          <w:tcPr>
            <w:tcW w:w="1276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Pr="00500060" w:rsidRDefault="00493ED4" w:rsidP="00493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перспективный план учреждения на 2026 год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6" w:type="dxa"/>
            <w:shd w:val="clear" w:color="auto" w:fill="auto"/>
          </w:tcPr>
          <w:p w:rsidR="00493ED4" w:rsidRPr="00405896" w:rsidRDefault="00493ED4" w:rsidP="00493ED4">
            <w:pPr>
              <w:jc w:val="center"/>
              <w:rPr>
                <w:b/>
                <w:sz w:val="20"/>
                <w:szCs w:val="20"/>
              </w:rPr>
            </w:pPr>
            <w:r w:rsidRPr="00405896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93ED4" w:rsidRPr="00405896" w:rsidRDefault="00493ED4" w:rsidP="00493ED4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93ED4" w:rsidRPr="00405896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:rsidR="00493ED4" w:rsidRPr="00405896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493ED4" w:rsidRPr="00405896" w:rsidRDefault="00915AC6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869 440</w:t>
            </w:r>
          </w:p>
        </w:tc>
        <w:tc>
          <w:tcPr>
            <w:tcW w:w="1276" w:type="dxa"/>
          </w:tcPr>
          <w:p w:rsidR="00493ED4" w:rsidRPr="00405896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 w:rsidRPr="0040589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Pr="00405896" w:rsidRDefault="00493ED4" w:rsidP="00493ED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6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</w:t>
            </w:r>
            <w:r w:rsidRPr="00DD4F19">
              <w:rPr>
                <w:b/>
                <w:bCs/>
                <w:sz w:val="20"/>
                <w:szCs w:val="20"/>
              </w:rPr>
              <w:t>(бесплатно)</w:t>
            </w:r>
          </w:p>
        </w:tc>
        <w:tc>
          <w:tcPr>
            <w:tcW w:w="1843" w:type="dxa"/>
            <w:gridSpan w:val="2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7 500</w:t>
            </w:r>
          </w:p>
        </w:tc>
        <w:tc>
          <w:tcPr>
            <w:tcW w:w="1656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</w:t>
            </w:r>
            <w:r w:rsidR="0095649E">
              <w:rPr>
                <w:b/>
                <w:bCs/>
                <w:sz w:val="20"/>
                <w:szCs w:val="20"/>
              </w:rPr>
              <w:t>5 140</w:t>
            </w:r>
          </w:p>
        </w:tc>
        <w:tc>
          <w:tcPr>
            <w:tcW w:w="1276" w:type="dxa"/>
          </w:tcPr>
          <w:p w:rsidR="00493ED4" w:rsidRPr="00405896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1 780,8</w:t>
            </w:r>
          </w:p>
        </w:tc>
        <w:tc>
          <w:tcPr>
            <w:tcW w:w="3260" w:type="dxa"/>
          </w:tcPr>
          <w:p w:rsidR="00493ED4" w:rsidRPr="00405896" w:rsidRDefault="00493ED4" w:rsidP="00493ED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93ED4" w:rsidTr="00DB5572">
        <w:tc>
          <w:tcPr>
            <w:tcW w:w="15168" w:type="dxa"/>
            <w:gridSpan w:val="9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</w:p>
          <w:p w:rsidR="00493ED4" w:rsidRPr="008B26A7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 w:rsidRPr="008B26A7">
              <w:rPr>
                <w:bCs/>
                <w:sz w:val="22"/>
                <w:szCs w:val="22"/>
              </w:rPr>
              <w:t>Платные мероприятия</w:t>
            </w:r>
          </w:p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76" w:type="dxa"/>
          </w:tcPr>
          <w:p w:rsidR="00493ED4" w:rsidRPr="009E2052" w:rsidRDefault="00493ED4" w:rsidP="00493E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Цикл культурно-образовательных программ для молодежи от 14 до 22-х лет</w:t>
            </w:r>
          </w:p>
        </w:tc>
        <w:tc>
          <w:tcPr>
            <w:tcW w:w="1843" w:type="dxa"/>
            <w:gridSpan w:val="2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январь-декабрь</w:t>
            </w:r>
          </w:p>
        </w:tc>
        <w:tc>
          <w:tcPr>
            <w:tcW w:w="1824" w:type="dxa"/>
          </w:tcPr>
          <w:p w:rsidR="00493ED4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 w:rsidRPr="009E2052">
              <w:rPr>
                <w:bCs/>
                <w:sz w:val="20"/>
                <w:szCs w:val="20"/>
              </w:rPr>
              <w:t>Ц</w:t>
            </w:r>
            <w:r>
              <w:rPr>
                <w:bCs/>
                <w:sz w:val="20"/>
                <w:szCs w:val="20"/>
              </w:rPr>
              <w:t xml:space="preserve">ентральная городская библиотека им. М.К. </w:t>
            </w:r>
            <w:proofErr w:type="spellStart"/>
            <w:r>
              <w:rPr>
                <w:bCs/>
                <w:sz w:val="20"/>
                <w:szCs w:val="20"/>
              </w:rPr>
              <w:t>Анисимковой</w:t>
            </w:r>
            <w:proofErr w:type="spellEnd"/>
            <w:r>
              <w:rPr>
                <w:bCs/>
                <w:sz w:val="20"/>
                <w:szCs w:val="20"/>
              </w:rPr>
              <w:t>, городские библиотеки</w:t>
            </w:r>
          </w:p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№№ 1, 5 и 8</w:t>
            </w:r>
          </w:p>
        </w:tc>
        <w:tc>
          <w:tcPr>
            <w:tcW w:w="1339" w:type="dxa"/>
          </w:tcPr>
          <w:p w:rsidR="00493ED4" w:rsidRPr="009E2052" w:rsidRDefault="0095649E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493ED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656" w:type="dxa"/>
          </w:tcPr>
          <w:p w:rsidR="00493ED4" w:rsidRPr="009E2052" w:rsidRDefault="0095649E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1 610</w:t>
            </w:r>
          </w:p>
        </w:tc>
        <w:tc>
          <w:tcPr>
            <w:tcW w:w="1276" w:type="dxa"/>
          </w:tcPr>
          <w:p w:rsidR="00493ED4" w:rsidRPr="009E2052" w:rsidRDefault="00493ED4" w:rsidP="00493E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Pr="009E2052" w:rsidRDefault="00493ED4" w:rsidP="00493ED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Всероссийская программа «Пушкинская карта»</w:t>
            </w:r>
          </w:p>
        </w:tc>
      </w:tr>
      <w:tr w:rsidR="00493ED4" w:rsidTr="00574153">
        <w:tc>
          <w:tcPr>
            <w:tcW w:w="694" w:type="dxa"/>
          </w:tcPr>
          <w:p w:rsidR="00493ED4" w:rsidRPr="00E9698F" w:rsidRDefault="00493ED4" w:rsidP="00493E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76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  <w:r w:rsidRPr="00DD4F19">
              <w:rPr>
                <w:b/>
                <w:bCs/>
                <w:sz w:val="20"/>
                <w:szCs w:val="20"/>
              </w:rPr>
              <w:t xml:space="preserve"> (платно)</w:t>
            </w:r>
          </w:p>
        </w:tc>
        <w:tc>
          <w:tcPr>
            <w:tcW w:w="1843" w:type="dxa"/>
            <w:gridSpan w:val="2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656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1 610</w:t>
            </w:r>
          </w:p>
        </w:tc>
        <w:tc>
          <w:tcPr>
            <w:tcW w:w="1276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260" w:type="dxa"/>
          </w:tcPr>
          <w:p w:rsidR="00493ED4" w:rsidRPr="00DD4F19" w:rsidRDefault="00493ED4" w:rsidP="00493ED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93ED4" w:rsidTr="00574153">
        <w:tc>
          <w:tcPr>
            <w:tcW w:w="694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6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843" w:type="dxa"/>
            <w:gridSpan w:val="2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7 540</w:t>
            </w:r>
          </w:p>
        </w:tc>
        <w:tc>
          <w:tcPr>
            <w:tcW w:w="1656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 w:rsidRPr="00DD4F19">
              <w:rPr>
                <w:b/>
                <w:bCs/>
                <w:sz w:val="20"/>
                <w:szCs w:val="20"/>
              </w:rPr>
              <w:t>996 750</w:t>
            </w:r>
          </w:p>
        </w:tc>
        <w:tc>
          <w:tcPr>
            <w:tcW w:w="1276" w:type="dxa"/>
          </w:tcPr>
          <w:p w:rsidR="00493ED4" w:rsidRPr="00DD4F19" w:rsidRDefault="00493ED4" w:rsidP="00493E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1 780,8</w:t>
            </w:r>
          </w:p>
        </w:tc>
        <w:tc>
          <w:tcPr>
            <w:tcW w:w="3260" w:type="dxa"/>
          </w:tcPr>
          <w:p w:rsidR="00493ED4" w:rsidRPr="00DD4F19" w:rsidRDefault="00493ED4" w:rsidP="00493ED4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72E3B" w:rsidRDefault="00B72E3B" w:rsidP="00E337A8">
      <w:pPr>
        <w:spacing w:line="276" w:lineRule="auto"/>
        <w:rPr>
          <w:b/>
          <w:bCs/>
        </w:rPr>
      </w:pPr>
      <w:bookmarkStart w:id="5" w:name="_GoBack"/>
      <w:bookmarkEnd w:id="5"/>
    </w:p>
    <w:sectPr w:rsidR="00B72E3B" w:rsidSect="008468ED">
      <w:pgSz w:w="16838" w:h="11906" w:orient="landscape"/>
      <w:pgMar w:top="1418" w:right="1134" w:bottom="68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57" w:rsidRDefault="00F87957">
      <w:r>
        <w:separator/>
      </w:r>
    </w:p>
  </w:endnote>
  <w:endnote w:type="continuationSeparator" w:id="0">
    <w:p w:rsidR="00F87957" w:rsidRDefault="00F8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Ograd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Source Sans 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28" w:rsidRDefault="00865A28" w:rsidP="00CE18A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65A28" w:rsidRDefault="00865A28" w:rsidP="00A038A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A28" w:rsidRDefault="00865A28" w:rsidP="00CE18A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337A8">
      <w:rPr>
        <w:rStyle w:val="ae"/>
        <w:noProof/>
      </w:rPr>
      <w:t>198</w:t>
    </w:r>
    <w:r>
      <w:rPr>
        <w:rStyle w:val="ae"/>
      </w:rPr>
      <w:fldChar w:fldCharType="end"/>
    </w:r>
  </w:p>
  <w:p w:rsidR="00865A28" w:rsidRDefault="00865A28" w:rsidP="00A038A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57" w:rsidRDefault="00F87957">
      <w:r>
        <w:separator/>
      </w:r>
    </w:p>
  </w:footnote>
  <w:footnote w:type="continuationSeparator" w:id="0">
    <w:p w:rsidR="00F87957" w:rsidRDefault="00F87957">
      <w:r>
        <w:continuationSeparator/>
      </w:r>
    </w:p>
  </w:footnote>
  <w:footnote w:id="1">
    <w:p w:rsidR="00865A28" w:rsidRPr="00FD773A" w:rsidRDefault="00865A28" w:rsidP="00A42D7C">
      <w:pPr>
        <w:pStyle w:val="af8"/>
        <w:jc w:val="both"/>
        <w:rPr>
          <w:lang w:val="ru-RU"/>
        </w:rPr>
      </w:pPr>
      <w:r w:rsidRPr="00FD773A">
        <w:rPr>
          <w:rStyle w:val="afa"/>
        </w:rPr>
        <w:footnoteRef/>
      </w:r>
      <w:r w:rsidRPr="00FD773A">
        <w:rPr>
          <w:rFonts w:ascii="Times New Roman" w:hAnsi="Times New Roman"/>
          <w:sz w:val="18"/>
          <w:szCs w:val="18"/>
          <w:lang w:val="ru-RU"/>
        </w:rPr>
        <w:t>Муниципальное задание на 2025 год утверждено приказом Департамента по социальной политике админист</w:t>
      </w:r>
      <w:r>
        <w:rPr>
          <w:rFonts w:ascii="Times New Roman" w:hAnsi="Times New Roman"/>
          <w:sz w:val="18"/>
          <w:szCs w:val="18"/>
          <w:lang w:val="ru-RU"/>
        </w:rPr>
        <w:t>рации города Нижневартовска №797/42-П от 14.11.2025</w:t>
      </w:r>
      <w:r w:rsidRPr="00FD773A">
        <w:rPr>
          <w:rFonts w:ascii="Times New Roman" w:hAnsi="Times New Roman"/>
          <w:sz w:val="18"/>
          <w:szCs w:val="18"/>
          <w:lang w:val="ru-RU"/>
        </w:rPr>
        <w:t xml:space="preserve"> г. </w:t>
      </w:r>
    </w:p>
  </w:footnote>
  <w:footnote w:id="2">
    <w:p w:rsidR="00865A28" w:rsidRPr="00183B11" w:rsidRDefault="00865A28" w:rsidP="00183B11">
      <w:pPr>
        <w:pStyle w:val="af8"/>
        <w:jc w:val="both"/>
        <w:rPr>
          <w:lang w:val="ru-RU"/>
        </w:rPr>
      </w:pPr>
      <w:r>
        <w:rPr>
          <w:rStyle w:val="afa"/>
        </w:rPr>
        <w:footnoteRef/>
      </w:r>
      <w:r w:rsidRPr="00183B11">
        <w:rPr>
          <w:lang w:val="ru-RU"/>
        </w:rPr>
        <w:t xml:space="preserve"> </w:t>
      </w:r>
      <w:r w:rsidRPr="00183B11">
        <w:rPr>
          <w:rFonts w:ascii="Times New Roman" w:hAnsi="Times New Roman"/>
          <w:sz w:val="18"/>
          <w:szCs w:val="18"/>
          <w:lang w:val="ru-RU"/>
        </w:rPr>
        <w:t xml:space="preserve">Целевой показатель «Число культурных мероприятий» утвержден </w:t>
      </w:r>
      <w:r w:rsidRPr="00FD773A">
        <w:rPr>
          <w:rFonts w:ascii="Times New Roman" w:hAnsi="Times New Roman"/>
          <w:sz w:val="18"/>
          <w:szCs w:val="18"/>
          <w:lang w:val="ru-RU"/>
        </w:rPr>
        <w:t>приказом Департамента по социальной политике админист</w:t>
      </w:r>
      <w:r>
        <w:rPr>
          <w:rFonts w:ascii="Times New Roman" w:hAnsi="Times New Roman"/>
          <w:sz w:val="18"/>
          <w:szCs w:val="18"/>
          <w:lang w:val="ru-RU"/>
        </w:rPr>
        <w:t>рации города Нижневартовска №775/42-П от 07.11.2025</w:t>
      </w:r>
      <w:r w:rsidRPr="00FD773A">
        <w:rPr>
          <w:rFonts w:ascii="Times New Roman" w:hAnsi="Times New Roman"/>
          <w:sz w:val="18"/>
          <w:szCs w:val="18"/>
          <w:lang w:val="ru-RU"/>
        </w:rPr>
        <w:t xml:space="preserve"> г. </w:t>
      </w:r>
    </w:p>
  </w:footnote>
  <w:footnote w:id="3">
    <w:p w:rsidR="00865A28" w:rsidRPr="00EA3A65" w:rsidRDefault="00865A28">
      <w:pPr>
        <w:pStyle w:val="af8"/>
        <w:rPr>
          <w:rFonts w:ascii="Times New Roman" w:hAnsi="Times New Roman"/>
          <w:sz w:val="18"/>
          <w:szCs w:val="18"/>
          <w:lang w:val="ru-RU"/>
        </w:rPr>
      </w:pPr>
      <w:r w:rsidRPr="00FD773A">
        <w:rPr>
          <w:rStyle w:val="afa"/>
        </w:rPr>
        <w:footnoteRef/>
      </w:r>
      <w:r w:rsidRPr="00FD773A">
        <w:rPr>
          <w:lang w:val="ru-RU"/>
        </w:rPr>
        <w:t xml:space="preserve"> </w:t>
      </w:r>
      <w:r w:rsidRPr="00FD773A">
        <w:rPr>
          <w:rFonts w:ascii="Times New Roman" w:hAnsi="Times New Roman"/>
          <w:sz w:val="18"/>
          <w:szCs w:val="18"/>
          <w:lang w:val="ru-RU"/>
        </w:rPr>
        <w:t xml:space="preserve">Показатели доступности для инвалидов объектов и услуг </w:t>
      </w:r>
      <w:r>
        <w:rPr>
          <w:rFonts w:ascii="Times New Roman" w:hAnsi="Times New Roman"/>
          <w:sz w:val="18"/>
          <w:szCs w:val="18"/>
          <w:lang w:val="ru-RU"/>
        </w:rPr>
        <w:t>установлены «дорожной картой» «Доступная среда»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/>
      </w:rPr>
    </w:lvl>
  </w:abstractNum>
  <w:abstractNum w:abstractNumId="5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857320B"/>
    <w:multiLevelType w:val="hybridMultilevel"/>
    <w:tmpl w:val="83FAB56A"/>
    <w:lvl w:ilvl="0" w:tplc="081095BA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D4B3B50"/>
    <w:multiLevelType w:val="hybridMultilevel"/>
    <w:tmpl w:val="5BC03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C403C"/>
    <w:multiLevelType w:val="hybridMultilevel"/>
    <w:tmpl w:val="EE16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F1FB6"/>
    <w:multiLevelType w:val="hybridMultilevel"/>
    <w:tmpl w:val="9F38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51A51"/>
    <w:multiLevelType w:val="hybridMultilevel"/>
    <w:tmpl w:val="6EC4B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D4825"/>
    <w:multiLevelType w:val="hybridMultilevel"/>
    <w:tmpl w:val="F196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32D4F"/>
    <w:multiLevelType w:val="hybridMultilevel"/>
    <w:tmpl w:val="BED0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62FB2"/>
    <w:multiLevelType w:val="hybridMultilevel"/>
    <w:tmpl w:val="EEF6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D01CC"/>
    <w:multiLevelType w:val="multilevel"/>
    <w:tmpl w:val="260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63315C"/>
    <w:multiLevelType w:val="hybridMultilevel"/>
    <w:tmpl w:val="C750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E2CEC"/>
    <w:multiLevelType w:val="hybridMultilevel"/>
    <w:tmpl w:val="4DB21E54"/>
    <w:lvl w:ilvl="0" w:tplc="D4D44154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>
    <w:nsid w:val="32D43425"/>
    <w:multiLevelType w:val="hybridMultilevel"/>
    <w:tmpl w:val="534A94BC"/>
    <w:lvl w:ilvl="0" w:tplc="661EE254">
      <w:start w:val="14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F315F"/>
    <w:multiLevelType w:val="hybridMultilevel"/>
    <w:tmpl w:val="A618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F6EE6"/>
    <w:multiLevelType w:val="hybridMultilevel"/>
    <w:tmpl w:val="5EAA357C"/>
    <w:lvl w:ilvl="0" w:tplc="E99A5BB4">
      <w:start w:val="3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B72DE"/>
    <w:multiLevelType w:val="hybridMultilevel"/>
    <w:tmpl w:val="FCDC1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2D72EB"/>
    <w:multiLevelType w:val="hybridMultilevel"/>
    <w:tmpl w:val="DC8EC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86B45"/>
    <w:multiLevelType w:val="hybridMultilevel"/>
    <w:tmpl w:val="088C6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D87CD2"/>
    <w:multiLevelType w:val="hybridMultilevel"/>
    <w:tmpl w:val="B3F09DF8"/>
    <w:lvl w:ilvl="0" w:tplc="3528D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B3B40"/>
    <w:multiLevelType w:val="hybridMultilevel"/>
    <w:tmpl w:val="EE025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50F2D"/>
    <w:multiLevelType w:val="hybridMultilevel"/>
    <w:tmpl w:val="A69C4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F69A1"/>
    <w:multiLevelType w:val="hybridMultilevel"/>
    <w:tmpl w:val="42D0A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B09CE"/>
    <w:multiLevelType w:val="hybridMultilevel"/>
    <w:tmpl w:val="AC14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E1D3B"/>
    <w:multiLevelType w:val="hybridMultilevel"/>
    <w:tmpl w:val="4F2A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32025"/>
    <w:multiLevelType w:val="hybridMultilevel"/>
    <w:tmpl w:val="F71E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F95041"/>
    <w:multiLevelType w:val="hybridMultilevel"/>
    <w:tmpl w:val="04C4426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>
    <w:nsid w:val="79C604E6"/>
    <w:multiLevelType w:val="multilevel"/>
    <w:tmpl w:val="3F946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A933126"/>
    <w:multiLevelType w:val="hybridMultilevel"/>
    <w:tmpl w:val="6666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10B01"/>
    <w:multiLevelType w:val="hybridMultilevel"/>
    <w:tmpl w:val="2A1C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0006F4"/>
    <w:multiLevelType w:val="hybridMultilevel"/>
    <w:tmpl w:val="CF406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5"/>
  </w:num>
  <w:num w:numId="4">
    <w:abstractNumId w:val="33"/>
  </w:num>
  <w:num w:numId="5">
    <w:abstractNumId w:val="8"/>
  </w:num>
  <w:num w:numId="6">
    <w:abstractNumId w:val="24"/>
  </w:num>
  <w:num w:numId="7">
    <w:abstractNumId w:val="13"/>
  </w:num>
  <w:num w:numId="8">
    <w:abstractNumId w:val="27"/>
  </w:num>
  <w:num w:numId="9">
    <w:abstractNumId w:val="9"/>
  </w:num>
  <w:num w:numId="10">
    <w:abstractNumId w:val="11"/>
  </w:num>
  <w:num w:numId="11">
    <w:abstractNumId w:val="21"/>
  </w:num>
  <w:num w:numId="12">
    <w:abstractNumId w:val="32"/>
  </w:num>
  <w:num w:numId="13">
    <w:abstractNumId w:val="22"/>
  </w:num>
  <w:num w:numId="14">
    <w:abstractNumId w:val="18"/>
  </w:num>
  <w:num w:numId="15">
    <w:abstractNumId w:val="20"/>
  </w:num>
  <w:num w:numId="16">
    <w:abstractNumId w:val="34"/>
  </w:num>
  <w:num w:numId="17">
    <w:abstractNumId w:val="26"/>
  </w:num>
  <w:num w:numId="18">
    <w:abstractNumId w:val="28"/>
  </w:num>
  <w:num w:numId="19">
    <w:abstractNumId w:val="25"/>
  </w:num>
  <w:num w:numId="20">
    <w:abstractNumId w:val="19"/>
  </w:num>
  <w:num w:numId="21">
    <w:abstractNumId w:val="12"/>
  </w:num>
  <w:num w:numId="22">
    <w:abstractNumId w:val="30"/>
  </w:num>
  <w:num w:numId="23">
    <w:abstractNumId w:val="23"/>
  </w:num>
  <w:num w:numId="24">
    <w:abstractNumId w:val="16"/>
  </w:num>
  <w:num w:numId="25">
    <w:abstractNumId w:val="31"/>
  </w:num>
  <w:num w:numId="26">
    <w:abstractNumId w:val="14"/>
  </w:num>
  <w:num w:numId="27">
    <w:abstractNumId w:val="7"/>
  </w:num>
  <w:num w:numId="28">
    <w:abstractNumId w:val="6"/>
  </w:num>
  <w:num w:numId="29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D8"/>
    <w:rsid w:val="000004D5"/>
    <w:rsid w:val="00000707"/>
    <w:rsid w:val="000007BB"/>
    <w:rsid w:val="000008A7"/>
    <w:rsid w:val="0000163B"/>
    <w:rsid w:val="0000186C"/>
    <w:rsid w:val="00001EBE"/>
    <w:rsid w:val="0000247F"/>
    <w:rsid w:val="00002C29"/>
    <w:rsid w:val="00002D09"/>
    <w:rsid w:val="00003178"/>
    <w:rsid w:val="0000328E"/>
    <w:rsid w:val="00003472"/>
    <w:rsid w:val="00003540"/>
    <w:rsid w:val="0000361D"/>
    <w:rsid w:val="0000364A"/>
    <w:rsid w:val="000044A3"/>
    <w:rsid w:val="00004C52"/>
    <w:rsid w:val="00004FF4"/>
    <w:rsid w:val="000050F6"/>
    <w:rsid w:val="00005363"/>
    <w:rsid w:val="000055FB"/>
    <w:rsid w:val="000057B8"/>
    <w:rsid w:val="000057FF"/>
    <w:rsid w:val="00005AF9"/>
    <w:rsid w:val="00005BEB"/>
    <w:rsid w:val="00005BF4"/>
    <w:rsid w:val="0000607A"/>
    <w:rsid w:val="000062C0"/>
    <w:rsid w:val="000062CF"/>
    <w:rsid w:val="00006433"/>
    <w:rsid w:val="00006C70"/>
    <w:rsid w:val="00006C82"/>
    <w:rsid w:val="00006CFA"/>
    <w:rsid w:val="00007183"/>
    <w:rsid w:val="0000718E"/>
    <w:rsid w:val="000077DB"/>
    <w:rsid w:val="00007896"/>
    <w:rsid w:val="000078EB"/>
    <w:rsid w:val="00007B76"/>
    <w:rsid w:val="00007C11"/>
    <w:rsid w:val="0001000B"/>
    <w:rsid w:val="000106F2"/>
    <w:rsid w:val="000108B1"/>
    <w:rsid w:val="00010E6B"/>
    <w:rsid w:val="00011576"/>
    <w:rsid w:val="00012093"/>
    <w:rsid w:val="000123CB"/>
    <w:rsid w:val="0001242F"/>
    <w:rsid w:val="000128E8"/>
    <w:rsid w:val="00012C19"/>
    <w:rsid w:val="00012C7E"/>
    <w:rsid w:val="00012D13"/>
    <w:rsid w:val="00012DF4"/>
    <w:rsid w:val="00012E1D"/>
    <w:rsid w:val="000130F2"/>
    <w:rsid w:val="00013191"/>
    <w:rsid w:val="0001352A"/>
    <w:rsid w:val="00013AC6"/>
    <w:rsid w:val="00013B16"/>
    <w:rsid w:val="00013C91"/>
    <w:rsid w:val="00013EFC"/>
    <w:rsid w:val="00014151"/>
    <w:rsid w:val="000142F2"/>
    <w:rsid w:val="0001479E"/>
    <w:rsid w:val="00014D26"/>
    <w:rsid w:val="00014D51"/>
    <w:rsid w:val="0001578A"/>
    <w:rsid w:val="00016073"/>
    <w:rsid w:val="00016121"/>
    <w:rsid w:val="00017034"/>
    <w:rsid w:val="00017245"/>
    <w:rsid w:val="00017E7A"/>
    <w:rsid w:val="00017EB0"/>
    <w:rsid w:val="000208C7"/>
    <w:rsid w:val="00020E0B"/>
    <w:rsid w:val="000214CB"/>
    <w:rsid w:val="0002274A"/>
    <w:rsid w:val="000228CF"/>
    <w:rsid w:val="00022CA3"/>
    <w:rsid w:val="00022F4D"/>
    <w:rsid w:val="00023896"/>
    <w:rsid w:val="000239AF"/>
    <w:rsid w:val="00023B6E"/>
    <w:rsid w:val="00024013"/>
    <w:rsid w:val="0002410D"/>
    <w:rsid w:val="00024349"/>
    <w:rsid w:val="00024D53"/>
    <w:rsid w:val="00024DDC"/>
    <w:rsid w:val="00025513"/>
    <w:rsid w:val="000257A6"/>
    <w:rsid w:val="000259D9"/>
    <w:rsid w:val="00025AF8"/>
    <w:rsid w:val="00025EB2"/>
    <w:rsid w:val="000266AF"/>
    <w:rsid w:val="0002670F"/>
    <w:rsid w:val="0002671C"/>
    <w:rsid w:val="00026996"/>
    <w:rsid w:val="00026C5E"/>
    <w:rsid w:val="00026D30"/>
    <w:rsid w:val="00027106"/>
    <w:rsid w:val="000271A7"/>
    <w:rsid w:val="000273BB"/>
    <w:rsid w:val="000274FB"/>
    <w:rsid w:val="000275EE"/>
    <w:rsid w:val="000279F8"/>
    <w:rsid w:val="00027A51"/>
    <w:rsid w:val="00027B32"/>
    <w:rsid w:val="00030241"/>
    <w:rsid w:val="000303B2"/>
    <w:rsid w:val="000304DE"/>
    <w:rsid w:val="00030717"/>
    <w:rsid w:val="000307CB"/>
    <w:rsid w:val="00030A45"/>
    <w:rsid w:val="00030BF6"/>
    <w:rsid w:val="00030F3C"/>
    <w:rsid w:val="00031006"/>
    <w:rsid w:val="00031310"/>
    <w:rsid w:val="00031500"/>
    <w:rsid w:val="00031961"/>
    <w:rsid w:val="00031B23"/>
    <w:rsid w:val="00031B4C"/>
    <w:rsid w:val="00031B70"/>
    <w:rsid w:val="00031E20"/>
    <w:rsid w:val="0003214F"/>
    <w:rsid w:val="000328CA"/>
    <w:rsid w:val="00032FAB"/>
    <w:rsid w:val="00032FEA"/>
    <w:rsid w:val="000334E1"/>
    <w:rsid w:val="00033969"/>
    <w:rsid w:val="00033AC6"/>
    <w:rsid w:val="00033B44"/>
    <w:rsid w:val="00033BA9"/>
    <w:rsid w:val="00034527"/>
    <w:rsid w:val="00034AB4"/>
    <w:rsid w:val="00034E8C"/>
    <w:rsid w:val="00035386"/>
    <w:rsid w:val="000359EE"/>
    <w:rsid w:val="00035AF5"/>
    <w:rsid w:val="00035C2D"/>
    <w:rsid w:val="00035F64"/>
    <w:rsid w:val="00037262"/>
    <w:rsid w:val="00037735"/>
    <w:rsid w:val="00037A15"/>
    <w:rsid w:val="00037DED"/>
    <w:rsid w:val="000401EE"/>
    <w:rsid w:val="000403EB"/>
    <w:rsid w:val="0004047C"/>
    <w:rsid w:val="000407CC"/>
    <w:rsid w:val="00040B15"/>
    <w:rsid w:val="00040DA3"/>
    <w:rsid w:val="000423AA"/>
    <w:rsid w:val="00042482"/>
    <w:rsid w:val="000425C9"/>
    <w:rsid w:val="000428DB"/>
    <w:rsid w:val="00042A70"/>
    <w:rsid w:val="00042EBC"/>
    <w:rsid w:val="000433A2"/>
    <w:rsid w:val="000436A0"/>
    <w:rsid w:val="000438CD"/>
    <w:rsid w:val="00043E7C"/>
    <w:rsid w:val="00043FC7"/>
    <w:rsid w:val="00044200"/>
    <w:rsid w:val="00044D89"/>
    <w:rsid w:val="00045365"/>
    <w:rsid w:val="00045E95"/>
    <w:rsid w:val="00046633"/>
    <w:rsid w:val="00046CC4"/>
    <w:rsid w:val="0004747F"/>
    <w:rsid w:val="00047914"/>
    <w:rsid w:val="00050607"/>
    <w:rsid w:val="00050957"/>
    <w:rsid w:val="00050BCE"/>
    <w:rsid w:val="00050EBB"/>
    <w:rsid w:val="00050F05"/>
    <w:rsid w:val="00050F50"/>
    <w:rsid w:val="00051747"/>
    <w:rsid w:val="000517C6"/>
    <w:rsid w:val="000518F0"/>
    <w:rsid w:val="00051A67"/>
    <w:rsid w:val="0005208A"/>
    <w:rsid w:val="0005239A"/>
    <w:rsid w:val="00052D8C"/>
    <w:rsid w:val="00053108"/>
    <w:rsid w:val="00053310"/>
    <w:rsid w:val="000535AB"/>
    <w:rsid w:val="00053901"/>
    <w:rsid w:val="00053B96"/>
    <w:rsid w:val="00054120"/>
    <w:rsid w:val="000543D2"/>
    <w:rsid w:val="00054B5D"/>
    <w:rsid w:val="00054F8F"/>
    <w:rsid w:val="00055243"/>
    <w:rsid w:val="000553C3"/>
    <w:rsid w:val="0005540F"/>
    <w:rsid w:val="0005555A"/>
    <w:rsid w:val="000558F5"/>
    <w:rsid w:val="00055A7C"/>
    <w:rsid w:val="00056102"/>
    <w:rsid w:val="000568A0"/>
    <w:rsid w:val="00056BE9"/>
    <w:rsid w:val="00056DDC"/>
    <w:rsid w:val="00056E8D"/>
    <w:rsid w:val="00057247"/>
    <w:rsid w:val="0005746F"/>
    <w:rsid w:val="00057800"/>
    <w:rsid w:val="00057850"/>
    <w:rsid w:val="00057912"/>
    <w:rsid w:val="00057ED6"/>
    <w:rsid w:val="000601CC"/>
    <w:rsid w:val="00060290"/>
    <w:rsid w:val="000609B2"/>
    <w:rsid w:val="00060BEF"/>
    <w:rsid w:val="000614DD"/>
    <w:rsid w:val="0006216A"/>
    <w:rsid w:val="000625FF"/>
    <w:rsid w:val="00063071"/>
    <w:rsid w:val="000633B5"/>
    <w:rsid w:val="00063B47"/>
    <w:rsid w:val="00063BA2"/>
    <w:rsid w:val="00063D68"/>
    <w:rsid w:val="0006449D"/>
    <w:rsid w:val="00064638"/>
    <w:rsid w:val="000646CA"/>
    <w:rsid w:val="00065428"/>
    <w:rsid w:val="00065AC2"/>
    <w:rsid w:val="00065EFC"/>
    <w:rsid w:val="00066913"/>
    <w:rsid w:val="00066924"/>
    <w:rsid w:val="00066DF3"/>
    <w:rsid w:val="00066E0D"/>
    <w:rsid w:val="00067AB9"/>
    <w:rsid w:val="00067BD9"/>
    <w:rsid w:val="00067E3B"/>
    <w:rsid w:val="00067FDD"/>
    <w:rsid w:val="00070452"/>
    <w:rsid w:val="00070529"/>
    <w:rsid w:val="0007054F"/>
    <w:rsid w:val="00070588"/>
    <w:rsid w:val="00071019"/>
    <w:rsid w:val="00071A21"/>
    <w:rsid w:val="00071D90"/>
    <w:rsid w:val="000724B3"/>
    <w:rsid w:val="00072DE9"/>
    <w:rsid w:val="0007332A"/>
    <w:rsid w:val="000734AF"/>
    <w:rsid w:val="00073641"/>
    <w:rsid w:val="00074736"/>
    <w:rsid w:val="00075019"/>
    <w:rsid w:val="0007561F"/>
    <w:rsid w:val="0007574E"/>
    <w:rsid w:val="000757E7"/>
    <w:rsid w:val="00075948"/>
    <w:rsid w:val="00075B9D"/>
    <w:rsid w:val="00075D67"/>
    <w:rsid w:val="000760EA"/>
    <w:rsid w:val="00076136"/>
    <w:rsid w:val="00077003"/>
    <w:rsid w:val="00080243"/>
    <w:rsid w:val="000803A3"/>
    <w:rsid w:val="00080452"/>
    <w:rsid w:val="00080978"/>
    <w:rsid w:val="00080B8B"/>
    <w:rsid w:val="00080C2B"/>
    <w:rsid w:val="000811A5"/>
    <w:rsid w:val="000811B9"/>
    <w:rsid w:val="0008131F"/>
    <w:rsid w:val="000819EF"/>
    <w:rsid w:val="00081C88"/>
    <w:rsid w:val="00081FBC"/>
    <w:rsid w:val="000826D5"/>
    <w:rsid w:val="00082784"/>
    <w:rsid w:val="00082F09"/>
    <w:rsid w:val="0008317C"/>
    <w:rsid w:val="00083781"/>
    <w:rsid w:val="000837C2"/>
    <w:rsid w:val="00083CAE"/>
    <w:rsid w:val="00083D64"/>
    <w:rsid w:val="00083E16"/>
    <w:rsid w:val="0008437C"/>
    <w:rsid w:val="00084B07"/>
    <w:rsid w:val="00084EC1"/>
    <w:rsid w:val="00084FA5"/>
    <w:rsid w:val="000855CF"/>
    <w:rsid w:val="00085F5E"/>
    <w:rsid w:val="00086219"/>
    <w:rsid w:val="0008654F"/>
    <w:rsid w:val="00086609"/>
    <w:rsid w:val="000867D3"/>
    <w:rsid w:val="00086F56"/>
    <w:rsid w:val="00086F8B"/>
    <w:rsid w:val="0008794E"/>
    <w:rsid w:val="00087964"/>
    <w:rsid w:val="00087A6A"/>
    <w:rsid w:val="00090062"/>
    <w:rsid w:val="0009020C"/>
    <w:rsid w:val="00090372"/>
    <w:rsid w:val="0009060D"/>
    <w:rsid w:val="0009068F"/>
    <w:rsid w:val="00090946"/>
    <w:rsid w:val="0009105C"/>
    <w:rsid w:val="000915BA"/>
    <w:rsid w:val="0009196C"/>
    <w:rsid w:val="00091A4E"/>
    <w:rsid w:val="00091C67"/>
    <w:rsid w:val="000926E3"/>
    <w:rsid w:val="000929C5"/>
    <w:rsid w:val="00092DBB"/>
    <w:rsid w:val="00092FA3"/>
    <w:rsid w:val="000934CA"/>
    <w:rsid w:val="0009356F"/>
    <w:rsid w:val="000937DB"/>
    <w:rsid w:val="00093EFE"/>
    <w:rsid w:val="00094DEA"/>
    <w:rsid w:val="00094EDF"/>
    <w:rsid w:val="00095112"/>
    <w:rsid w:val="000951CC"/>
    <w:rsid w:val="00095EE1"/>
    <w:rsid w:val="00095EE4"/>
    <w:rsid w:val="00095FB6"/>
    <w:rsid w:val="000960D9"/>
    <w:rsid w:val="00096201"/>
    <w:rsid w:val="00096BE6"/>
    <w:rsid w:val="00097501"/>
    <w:rsid w:val="00097683"/>
    <w:rsid w:val="00097700"/>
    <w:rsid w:val="00097A60"/>
    <w:rsid w:val="00097C44"/>
    <w:rsid w:val="00097FBD"/>
    <w:rsid w:val="000A00C0"/>
    <w:rsid w:val="000A026F"/>
    <w:rsid w:val="000A08F1"/>
    <w:rsid w:val="000A1879"/>
    <w:rsid w:val="000A1A5F"/>
    <w:rsid w:val="000A1E0D"/>
    <w:rsid w:val="000A28DD"/>
    <w:rsid w:val="000A3114"/>
    <w:rsid w:val="000A337F"/>
    <w:rsid w:val="000A37AC"/>
    <w:rsid w:val="000A4BF3"/>
    <w:rsid w:val="000A4CFC"/>
    <w:rsid w:val="000A5168"/>
    <w:rsid w:val="000A51A9"/>
    <w:rsid w:val="000A532E"/>
    <w:rsid w:val="000A57AC"/>
    <w:rsid w:val="000A5A4C"/>
    <w:rsid w:val="000A5AB4"/>
    <w:rsid w:val="000A5BD3"/>
    <w:rsid w:val="000A5F1E"/>
    <w:rsid w:val="000A602A"/>
    <w:rsid w:val="000A6524"/>
    <w:rsid w:val="000A66EC"/>
    <w:rsid w:val="000A69EB"/>
    <w:rsid w:val="000A725F"/>
    <w:rsid w:val="000A751B"/>
    <w:rsid w:val="000A7649"/>
    <w:rsid w:val="000A7BE2"/>
    <w:rsid w:val="000A7D0E"/>
    <w:rsid w:val="000A7D2D"/>
    <w:rsid w:val="000B0174"/>
    <w:rsid w:val="000B0A72"/>
    <w:rsid w:val="000B1151"/>
    <w:rsid w:val="000B119E"/>
    <w:rsid w:val="000B1421"/>
    <w:rsid w:val="000B270D"/>
    <w:rsid w:val="000B2946"/>
    <w:rsid w:val="000B2C7E"/>
    <w:rsid w:val="000B32BE"/>
    <w:rsid w:val="000B364B"/>
    <w:rsid w:val="000B377F"/>
    <w:rsid w:val="000B3960"/>
    <w:rsid w:val="000B39BC"/>
    <w:rsid w:val="000B44B6"/>
    <w:rsid w:val="000B45D2"/>
    <w:rsid w:val="000B46A1"/>
    <w:rsid w:val="000B46D5"/>
    <w:rsid w:val="000B4986"/>
    <w:rsid w:val="000B50C1"/>
    <w:rsid w:val="000B5597"/>
    <w:rsid w:val="000B57A0"/>
    <w:rsid w:val="000B5BDF"/>
    <w:rsid w:val="000B5E98"/>
    <w:rsid w:val="000B63E5"/>
    <w:rsid w:val="000B65FF"/>
    <w:rsid w:val="000B6AF9"/>
    <w:rsid w:val="000B6B16"/>
    <w:rsid w:val="000B6D6D"/>
    <w:rsid w:val="000B7422"/>
    <w:rsid w:val="000B7819"/>
    <w:rsid w:val="000B7D64"/>
    <w:rsid w:val="000C020B"/>
    <w:rsid w:val="000C0376"/>
    <w:rsid w:val="000C07DA"/>
    <w:rsid w:val="000C0866"/>
    <w:rsid w:val="000C0C5E"/>
    <w:rsid w:val="000C11CF"/>
    <w:rsid w:val="000C1630"/>
    <w:rsid w:val="000C18DF"/>
    <w:rsid w:val="000C1B94"/>
    <w:rsid w:val="000C2FBB"/>
    <w:rsid w:val="000C315A"/>
    <w:rsid w:val="000C3528"/>
    <w:rsid w:val="000C3649"/>
    <w:rsid w:val="000C38AA"/>
    <w:rsid w:val="000C3A65"/>
    <w:rsid w:val="000C3ED5"/>
    <w:rsid w:val="000C4150"/>
    <w:rsid w:val="000C42A2"/>
    <w:rsid w:val="000C47F4"/>
    <w:rsid w:val="000C52CC"/>
    <w:rsid w:val="000C5524"/>
    <w:rsid w:val="000C554C"/>
    <w:rsid w:val="000C55FE"/>
    <w:rsid w:val="000C5B3C"/>
    <w:rsid w:val="000C6275"/>
    <w:rsid w:val="000C65C5"/>
    <w:rsid w:val="000C66D1"/>
    <w:rsid w:val="000C69A7"/>
    <w:rsid w:val="000C6B97"/>
    <w:rsid w:val="000C6C02"/>
    <w:rsid w:val="000C6DF7"/>
    <w:rsid w:val="000C7B4A"/>
    <w:rsid w:val="000D055D"/>
    <w:rsid w:val="000D084F"/>
    <w:rsid w:val="000D0E13"/>
    <w:rsid w:val="000D0FCF"/>
    <w:rsid w:val="000D1128"/>
    <w:rsid w:val="000D1250"/>
    <w:rsid w:val="000D1739"/>
    <w:rsid w:val="000D1BC6"/>
    <w:rsid w:val="000D1F56"/>
    <w:rsid w:val="000D2381"/>
    <w:rsid w:val="000D2CFF"/>
    <w:rsid w:val="000D2E18"/>
    <w:rsid w:val="000D35C1"/>
    <w:rsid w:val="000D3E8E"/>
    <w:rsid w:val="000D44F8"/>
    <w:rsid w:val="000D48B4"/>
    <w:rsid w:val="000D4BAC"/>
    <w:rsid w:val="000D4E1B"/>
    <w:rsid w:val="000D50F1"/>
    <w:rsid w:val="000D50F9"/>
    <w:rsid w:val="000D53A5"/>
    <w:rsid w:val="000D57DD"/>
    <w:rsid w:val="000D5848"/>
    <w:rsid w:val="000D6063"/>
    <w:rsid w:val="000D6065"/>
    <w:rsid w:val="000D6332"/>
    <w:rsid w:val="000D6401"/>
    <w:rsid w:val="000D6687"/>
    <w:rsid w:val="000D6AF7"/>
    <w:rsid w:val="000D6BC2"/>
    <w:rsid w:val="000D7F94"/>
    <w:rsid w:val="000D7FD6"/>
    <w:rsid w:val="000D7FF0"/>
    <w:rsid w:val="000E0149"/>
    <w:rsid w:val="000E044C"/>
    <w:rsid w:val="000E045D"/>
    <w:rsid w:val="000E04A7"/>
    <w:rsid w:val="000E0502"/>
    <w:rsid w:val="000E0870"/>
    <w:rsid w:val="000E0BAF"/>
    <w:rsid w:val="000E0C7C"/>
    <w:rsid w:val="000E1005"/>
    <w:rsid w:val="000E122D"/>
    <w:rsid w:val="000E1DEA"/>
    <w:rsid w:val="000E1F22"/>
    <w:rsid w:val="000E1FB2"/>
    <w:rsid w:val="000E2773"/>
    <w:rsid w:val="000E2ABE"/>
    <w:rsid w:val="000E2D13"/>
    <w:rsid w:val="000E2D3F"/>
    <w:rsid w:val="000E34A4"/>
    <w:rsid w:val="000E367F"/>
    <w:rsid w:val="000E38D6"/>
    <w:rsid w:val="000E3A24"/>
    <w:rsid w:val="000E4122"/>
    <w:rsid w:val="000E4B60"/>
    <w:rsid w:val="000E4B84"/>
    <w:rsid w:val="000E4BA4"/>
    <w:rsid w:val="000E4C05"/>
    <w:rsid w:val="000E4CF3"/>
    <w:rsid w:val="000E55E6"/>
    <w:rsid w:val="000E5CCD"/>
    <w:rsid w:val="000E608F"/>
    <w:rsid w:val="000E6477"/>
    <w:rsid w:val="000E6AC1"/>
    <w:rsid w:val="000E6B83"/>
    <w:rsid w:val="000E73B7"/>
    <w:rsid w:val="000E7713"/>
    <w:rsid w:val="000E7B9E"/>
    <w:rsid w:val="000F04A0"/>
    <w:rsid w:val="000F18A5"/>
    <w:rsid w:val="000F1A39"/>
    <w:rsid w:val="000F1E05"/>
    <w:rsid w:val="000F2276"/>
    <w:rsid w:val="000F2558"/>
    <w:rsid w:val="000F33A7"/>
    <w:rsid w:val="000F38A5"/>
    <w:rsid w:val="000F38D2"/>
    <w:rsid w:val="000F3A21"/>
    <w:rsid w:val="000F3A7E"/>
    <w:rsid w:val="000F4271"/>
    <w:rsid w:val="000F4924"/>
    <w:rsid w:val="000F4AAF"/>
    <w:rsid w:val="000F58BD"/>
    <w:rsid w:val="000F601D"/>
    <w:rsid w:val="000F64D3"/>
    <w:rsid w:val="000F6A31"/>
    <w:rsid w:val="000F6AB1"/>
    <w:rsid w:val="000F705D"/>
    <w:rsid w:val="000F743A"/>
    <w:rsid w:val="000F7CA9"/>
    <w:rsid w:val="00100001"/>
    <w:rsid w:val="0010045C"/>
    <w:rsid w:val="00100572"/>
    <w:rsid w:val="0010179C"/>
    <w:rsid w:val="00101CB9"/>
    <w:rsid w:val="00101E0D"/>
    <w:rsid w:val="00102104"/>
    <w:rsid w:val="001028B3"/>
    <w:rsid w:val="00102939"/>
    <w:rsid w:val="00102A90"/>
    <w:rsid w:val="00103813"/>
    <w:rsid w:val="001042E6"/>
    <w:rsid w:val="00104CFC"/>
    <w:rsid w:val="00104DF5"/>
    <w:rsid w:val="00104EDB"/>
    <w:rsid w:val="00105266"/>
    <w:rsid w:val="001052BF"/>
    <w:rsid w:val="00105BF2"/>
    <w:rsid w:val="00105D35"/>
    <w:rsid w:val="00105E61"/>
    <w:rsid w:val="00105F6E"/>
    <w:rsid w:val="00106C3B"/>
    <w:rsid w:val="00107242"/>
    <w:rsid w:val="00107256"/>
    <w:rsid w:val="001072FE"/>
    <w:rsid w:val="0010754C"/>
    <w:rsid w:val="0010762B"/>
    <w:rsid w:val="001079D8"/>
    <w:rsid w:val="00107AFF"/>
    <w:rsid w:val="00107E6B"/>
    <w:rsid w:val="00110281"/>
    <w:rsid w:val="001105F5"/>
    <w:rsid w:val="00110E75"/>
    <w:rsid w:val="001117FC"/>
    <w:rsid w:val="00112197"/>
    <w:rsid w:val="00112372"/>
    <w:rsid w:val="0011256E"/>
    <w:rsid w:val="0011260C"/>
    <w:rsid w:val="0011265C"/>
    <w:rsid w:val="001126BA"/>
    <w:rsid w:val="001127C3"/>
    <w:rsid w:val="00112EB1"/>
    <w:rsid w:val="001137AB"/>
    <w:rsid w:val="001140DD"/>
    <w:rsid w:val="00114413"/>
    <w:rsid w:val="00114D50"/>
    <w:rsid w:val="00114EBF"/>
    <w:rsid w:val="00114EED"/>
    <w:rsid w:val="0011509E"/>
    <w:rsid w:val="001153BF"/>
    <w:rsid w:val="0011639D"/>
    <w:rsid w:val="001163A3"/>
    <w:rsid w:val="00116ED1"/>
    <w:rsid w:val="00117025"/>
    <w:rsid w:val="00117378"/>
    <w:rsid w:val="00117FE4"/>
    <w:rsid w:val="001202D0"/>
    <w:rsid w:val="001203C6"/>
    <w:rsid w:val="00120D22"/>
    <w:rsid w:val="00121141"/>
    <w:rsid w:val="00121145"/>
    <w:rsid w:val="00121718"/>
    <w:rsid w:val="001218C9"/>
    <w:rsid w:val="00121ADD"/>
    <w:rsid w:val="00121BC3"/>
    <w:rsid w:val="001223B0"/>
    <w:rsid w:val="00122A70"/>
    <w:rsid w:val="00122E8A"/>
    <w:rsid w:val="00122EB1"/>
    <w:rsid w:val="00122F5D"/>
    <w:rsid w:val="001235B8"/>
    <w:rsid w:val="0012425B"/>
    <w:rsid w:val="00124993"/>
    <w:rsid w:val="00124DA0"/>
    <w:rsid w:val="00125109"/>
    <w:rsid w:val="0012520B"/>
    <w:rsid w:val="00125876"/>
    <w:rsid w:val="00125A36"/>
    <w:rsid w:val="00125DA6"/>
    <w:rsid w:val="00125F95"/>
    <w:rsid w:val="0012636D"/>
    <w:rsid w:val="00126486"/>
    <w:rsid w:val="001264A7"/>
    <w:rsid w:val="00126CD6"/>
    <w:rsid w:val="00126D4F"/>
    <w:rsid w:val="00126DB1"/>
    <w:rsid w:val="00127785"/>
    <w:rsid w:val="0013033C"/>
    <w:rsid w:val="00130762"/>
    <w:rsid w:val="0013079B"/>
    <w:rsid w:val="00130C8F"/>
    <w:rsid w:val="00130D49"/>
    <w:rsid w:val="00132196"/>
    <w:rsid w:val="001322AC"/>
    <w:rsid w:val="001322B3"/>
    <w:rsid w:val="0013250B"/>
    <w:rsid w:val="00132696"/>
    <w:rsid w:val="00132AA4"/>
    <w:rsid w:val="00132BCE"/>
    <w:rsid w:val="00132EA5"/>
    <w:rsid w:val="00133404"/>
    <w:rsid w:val="00133657"/>
    <w:rsid w:val="0013382B"/>
    <w:rsid w:val="001338D4"/>
    <w:rsid w:val="00133A19"/>
    <w:rsid w:val="00133AB9"/>
    <w:rsid w:val="00133F4C"/>
    <w:rsid w:val="001343D5"/>
    <w:rsid w:val="001348A3"/>
    <w:rsid w:val="0013514F"/>
    <w:rsid w:val="001355EE"/>
    <w:rsid w:val="0013564B"/>
    <w:rsid w:val="00135E91"/>
    <w:rsid w:val="0013622E"/>
    <w:rsid w:val="0013655F"/>
    <w:rsid w:val="00136A84"/>
    <w:rsid w:val="00136F85"/>
    <w:rsid w:val="001371BA"/>
    <w:rsid w:val="00137EEE"/>
    <w:rsid w:val="001401D9"/>
    <w:rsid w:val="0014025B"/>
    <w:rsid w:val="00140790"/>
    <w:rsid w:val="0014087D"/>
    <w:rsid w:val="00140E47"/>
    <w:rsid w:val="001410A5"/>
    <w:rsid w:val="001418A9"/>
    <w:rsid w:val="00141A42"/>
    <w:rsid w:val="00141F2D"/>
    <w:rsid w:val="00141F45"/>
    <w:rsid w:val="00142255"/>
    <w:rsid w:val="00142498"/>
    <w:rsid w:val="001428CB"/>
    <w:rsid w:val="00142B42"/>
    <w:rsid w:val="00142C01"/>
    <w:rsid w:val="00142C4F"/>
    <w:rsid w:val="00142ECE"/>
    <w:rsid w:val="00143883"/>
    <w:rsid w:val="00143D00"/>
    <w:rsid w:val="001445EE"/>
    <w:rsid w:val="001449FB"/>
    <w:rsid w:val="00144C71"/>
    <w:rsid w:val="00144F95"/>
    <w:rsid w:val="0014504B"/>
    <w:rsid w:val="00145577"/>
    <w:rsid w:val="00145681"/>
    <w:rsid w:val="001457F9"/>
    <w:rsid w:val="00145CB9"/>
    <w:rsid w:val="001469DD"/>
    <w:rsid w:val="001470DD"/>
    <w:rsid w:val="00147C9D"/>
    <w:rsid w:val="0015015F"/>
    <w:rsid w:val="0015031F"/>
    <w:rsid w:val="00150553"/>
    <w:rsid w:val="00150557"/>
    <w:rsid w:val="001509A6"/>
    <w:rsid w:val="00151716"/>
    <w:rsid w:val="00151AF8"/>
    <w:rsid w:val="00151DB4"/>
    <w:rsid w:val="00151F6B"/>
    <w:rsid w:val="00152728"/>
    <w:rsid w:val="00153138"/>
    <w:rsid w:val="001539FC"/>
    <w:rsid w:val="00154161"/>
    <w:rsid w:val="00154716"/>
    <w:rsid w:val="001548FF"/>
    <w:rsid w:val="00154D4E"/>
    <w:rsid w:val="00154D6C"/>
    <w:rsid w:val="0015525C"/>
    <w:rsid w:val="0015549B"/>
    <w:rsid w:val="001557DE"/>
    <w:rsid w:val="0015598F"/>
    <w:rsid w:val="00155999"/>
    <w:rsid w:val="001559A3"/>
    <w:rsid w:val="001560C6"/>
    <w:rsid w:val="001562EF"/>
    <w:rsid w:val="001569AC"/>
    <w:rsid w:val="00157C05"/>
    <w:rsid w:val="00157DC9"/>
    <w:rsid w:val="00160059"/>
    <w:rsid w:val="001602B7"/>
    <w:rsid w:val="001606D1"/>
    <w:rsid w:val="00160B4B"/>
    <w:rsid w:val="00160C04"/>
    <w:rsid w:val="00160C92"/>
    <w:rsid w:val="0016114F"/>
    <w:rsid w:val="001613F6"/>
    <w:rsid w:val="00161AFC"/>
    <w:rsid w:val="00161BCF"/>
    <w:rsid w:val="00161D70"/>
    <w:rsid w:val="00162849"/>
    <w:rsid w:val="00162B5B"/>
    <w:rsid w:val="00162B61"/>
    <w:rsid w:val="00162C94"/>
    <w:rsid w:val="00162D64"/>
    <w:rsid w:val="00162DC2"/>
    <w:rsid w:val="00163390"/>
    <w:rsid w:val="00163508"/>
    <w:rsid w:val="00163527"/>
    <w:rsid w:val="0016361E"/>
    <w:rsid w:val="00163B15"/>
    <w:rsid w:val="00163B89"/>
    <w:rsid w:val="00163CE5"/>
    <w:rsid w:val="00163F4E"/>
    <w:rsid w:val="001642CD"/>
    <w:rsid w:val="00164331"/>
    <w:rsid w:val="001646E1"/>
    <w:rsid w:val="001648EB"/>
    <w:rsid w:val="0016497D"/>
    <w:rsid w:val="00164CEF"/>
    <w:rsid w:val="001650BF"/>
    <w:rsid w:val="001651DD"/>
    <w:rsid w:val="00165558"/>
    <w:rsid w:val="001655AC"/>
    <w:rsid w:val="0016578E"/>
    <w:rsid w:val="001657ED"/>
    <w:rsid w:val="00166476"/>
    <w:rsid w:val="00166889"/>
    <w:rsid w:val="00167060"/>
    <w:rsid w:val="001671FE"/>
    <w:rsid w:val="001672B0"/>
    <w:rsid w:val="00167380"/>
    <w:rsid w:val="00167A31"/>
    <w:rsid w:val="00167FD9"/>
    <w:rsid w:val="00170014"/>
    <w:rsid w:val="001703ED"/>
    <w:rsid w:val="0017070C"/>
    <w:rsid w:val="00170809"/>
    <w:rsid w:val="0017081E"/>
    <w:rsid w:val="00170AFC"/>
    <w:rsid w:val="00170DE6"/>
    <w:rsid w:val="001711CF"/>
    <w:rsid w:val="00171968"/>
    <w:rsid w:val="00172944"/>
    <w:rsid w:val="00172DD9"/>
    <w:rsid w:val="00172DE7"/>
    <w:rsid w:val="001739AF"/>
    <w:rsid w:val="00173DC5"/>
    <w:rsid w:val="0017422C"/>
    <w:rsid w:val="0017456B"/>
    <w:rsid w:val="001746A9"/>
    <w:rsid w:val="0017474F"/>
    <w:rsid w:val="00174AEC"/>
    <w:rsid w:val="00174D07"/>
    <w:rsid w:val="00175F23"/>
    <w:rsid w:val="00176DE2"/>
    <w:rsid w:val="00177109"/>
    <w:rsid w:val="00177181"/>
    <w:rsid w:val="001774C7"/>
    <w:rsid w:val="001777A5"/>
    <w:rsid w:val="00177C91"/>
    <w:rsid w:val="00180029"/>
    <w:rsid w:val="00180045"/>
    <w:rsid w:val="00180188"/>
    <w:rsid w:val="0018037B"/>
    <w:rsid w:val="001805C3"/>
    <w:rsid w:val="00180A19"/>
    <w:rsid w:val="0018140A"/>
    <w:rsid w:val="00181927"/>
    <w:rsid w:val="00181C5F"/>
    <w:rsid w:val="0018205E"/>
    <w:rsid w:val="00182807"/>
    <w:rsid w:val="001829A9"/>
    <w:rsid w:val="00183575"/>
    <w:rsid w:val="00183B11"/>
    <w:rsid w:val="00183F36"/>
    <w:rsid w:val="001843F0"/>
    <w:rsid w:val="00184647"/>
    <w:rsid w:val="001846CE"/>
    <w:rsid w:val="00184881"/>
    <w:rsid w:val="00184A30"/>
    <w:rsid w:val="00184AD9"/>
    <w:rsid w:val="00184ED9"/>
    <w:rsid w:val="001850AF"/>
    <w:rsid w:val="00185710"/>
    <w:rsid w:val="00185EE7"/>
    <w:rsid w:val="001861EA"/>
    <w:rsid w:val="001863AF"/>
    <w:rsid w:val="001863F3"/>
    <w:rsid w:val="0018697C"/>
    <w:rsid w:val="001869AD"/>
    <w:rsid w:val="00186A4D"/>
    <w:rsid w:val="00186F07"/>
    <w:rsid w:val="00186F92"/>
    <w:rsid w:val="001870CA"/>
    <w:rsid w:val="001879CB"/>
    <w:rsid w:val="00187BB9"/>
    <w:rsid w:val="0019027B"/>
    <w:rsid w:val="00190457"/>
    <w:rsid w:val="00190499"/>
    <w:rsid w:val="00190951"/>
    <w:rsid w:val="001909CF"/>
    <w:rsid w:val="00190A29"/>
    <w:rsid w:val="00190F4E"/>
    <w:rsid w:val="0019105B"/>
    <w:rsid w:val="001911BF"/>
    <w:rsid w:val="001912E3"/>
    <w:rsid w:val="00191582"/>
    <w:rsid w:val="001915BD"/>
    <w:rsid w:val="00191B59"/>
    <w:rsid w:val="00191BA2"/>
    <w:rsid w:val="001921C5"/>
    <w:rsid w:val="00192462"/>
    <w:rsid w:val="001924B3"/>
    <w:rsid w:val="001928BB"/>
    <w:rsid w:val="00192A30"/>
    <w:rsid w:val="00193002"/>
    <w:rsid w:val="00193045"/>
    <w:rsid w:val="00193688"/>
    <w:rsid w:val="001937E3"/>
    <w:rsid w:val="001940E2"/>
    <w:rsid w:val="0019453A"/>
    <w:rsid w:val="001945EB"/>
    <w:rsid w:val="00194707"/>
    <w:rsid w:val="00194ED4"/>
    <w:rsid w:val="0019520C"/>
    <w:rsid w:val="00195424"/>
    <w:rsid w:val="0019580F"/>
    <w:rsid w:val="00195862"/>
    <w:rsid w:val="001958D0"/>
    <w:rsid w:val="0019597B"/>
    <w:rsid w:val="00195AEB"/>
    <w:rsid w:val="00196940"/>
    <w:rsid w:val="001973CD"/>
    <w:rsid w:val="0019785D"/>
    <w:rsid w:val="00197B17"/>
    <w:rsid w:val="00197C20"/>
    <w:rsid w:val="00197E41"/>
    <w:rsid w:val="00197EB5"/>
    <w:rsid w:val="001A008D"/>
    <w:rsid w:val="001A05BA"/>
    <w:rsid w:val="001A0A87"/>
    <w:rsid w:val="001A1506"/>
    <w:rsid w:val="001A1660"/>
    <w:rsid w:val="001A1781"/>
    <w:rsid w:val="001A17BC"/>
    <w:rsid w:val="001A1A24"/>
    <w:rsid w:val="001A1A90"/>
    <w:rsid w:val="001A1C5D"/>
    <w:rsid w:val="001A2883"/>
    <w:rsid w:val="001A2D25"/>
    <w:rsid w:val="001A320B"/>
    <w:rsid w:val="001A3249"/>
    <w:rsid w:val="001A3B69"/>
    <w:rsid w:val="001A4CC2"/>
    <w:rsid w:val="001A4F33"/>
    <w:rsid w:val="001A5A28"/>
    <w:rsid w:val="001A5B14"/>
    <w:rsid w:val="001A5D6D"/>
    <w:rsid w:val="001A651B"/>
    <w:rsid w:val="001A662C"/>
    <w:rsid w:val="001A6AE5"/>
    <w:rsid w:val="001A77F2"/>
    <w:rsid w:val="001A7B66"/>
    <w:rsid w:val="001A7D08"/>
    <w:rsid w:val="001B0747"/>
    <w:rsid w:val="001B1268"/>
    <w:rsid w:val="001B401C"/>
    <w:rsid w:val="001B4395"/>
    <w:rsid w:val="001B48E8"/>
    <w:rsid w:val="001B497B"/>
    <w:rsid w:val="001B5693"/>
    <w:rsid w:val="001B595B"/>
    <w:rsid w:val="001B5BDC"/>
    <w:rsid w:val="001B64CE"/>
    <w:rsid w:val="001B69BD"/>
    <w:rsid w:val="001B6A2D"/>
    <w:rsid w:val="001B6BE2"/>
    <w:rsid w:val="001B6DA0"/>
    <w:rsid w:val="001B6E08"/>
    <w:rsid w:val="001B6FE3"/>
    <w:rsid w:val="001B7016"/>
    <w:rsid w:val="001B74FF"/>
    <w:rsid w:val="001B7591"/>
    <w:rsid w:val="001B7817"/>
    <w:rsid w:val="001B7CF6"/>
    <w:rsid w:val="001B7DF9"/>
    <w:rsid w:val="001B7EF9"/>
    <w:rsid w:val="001B7FEC"/>
    <w:rsid w:val="001C0729"/>
    <w:rsid w:val="001C07AE"/>
    <w:rsid w:val="001C1015"/>
    <w:rsid w:val="001C12DA"/>
    <w:rsid w:val="001C1574"/>
    <w:rsid w:val="001C1719"/>
    <w:rsid w:val="001C17C9"/>
    <w:rsid w:val="001C18DB"/>
    <w:rsid w:val="001C1D6A"/>
    <w:rsid w:val="001C21E0"/>
    <w:rsid w:val="001C22A8"/>
    <w:rsid w:val="001C22CA"/>
    <w:rsid w:val="001C27AF"/>
    <w:rsid w:val="001C34DD"/>
    <w:rsid w:val="001C4154"/>
    <w:rsid w:val="001C4603"/>
    <w:rsid w:val="001C4C61"/>
    <w:rsid w:val="001C4D9E"/>
    <w:rsid w:val="001C56B7"/>
    <w:rsid w:val="001C5E45"/>
    <w:rsid w:val="001C64B8"/>
    <w:rsid w:val="001C6563"/>
    <w:rsid w:val="001C6CA9"/>
    <w:rsid w:val="001C7047"/>
    <w:rsid w:val="001C7421"/>
    <w:rsid w:val="001C767A"/>
    <w:rsid w:val="001C7ACB"/>
    <w:rsid w:val="001D0110"/>
    <w:rsid w:val="001D0183"/>
    <w:rsid w:val="001D03A5"/>
    <w:rsid w:val="001D046F"/>
    <w:rsid w:val="001D0805"/>
    <w:rsid w:val="001D08BA"/>
    <w:rsid w:val="001D15DE"/>
    <w:rsid w:val="001D18E9"/>
    <w:rsid w:val="001D19E1"/>
    <w:rsid w:val="001D227C"/>
    <w:rsid w:val="001D232A"/>
    <w:rsid w:val="001D28C4"/>
    <w:rsid w:val="001D2B6E"/>
    <w:rsid w:val="001D2BFA"/>
    <w:rsid w:val="001D2C1A"/>
    <w:rsid w:val="001D2E0D"/>
    <w:rsid w:val="001D2ECE"/>
    <w:rsid w:val="001D2EE1"/>
    <w:rsid w:val="001D32D9"/>
    <w:rsid w:val="001D3681"/>
    <w:rsid w:val="001D3B00"/>
    <w:rsid w:val="001D3C51"/>
    <w:rsid w:val="001D4816"/>
    <w:rsid w:val="001D491C"/>
    <w:rsid w:val="001D4B30"/>
    <w:rsid w:val="001D4B7B"/>
    <w:rsid w:val="001D5020"/>
    <w:rsid w:val="001D5261"/>
    <w:rsid w:val="001D5489"/>
    <w:rsid w:val="001D5748"/>
    <w:rsid w:val="001D5E3D"/>
    <w:rsid w:val="001D61F3"/>
    <w:rsid w:val="001D6399"/>
    <w:rsid w:val="001D650E"/>
    <w:rsid w:val="001D699B"/>
    <w:rsid w:val="001D6B15"/>
    <w:rsid w:val="001D722B"/>
    <w:rsid w:val="001D7355"/>
    <w:rsid w:val="001D7407"/>
    <w:rsid w:val="001D7661"/>
    <w:rsid w:val="001D773D"/>
    <w:rsid w:val="001D7E63"/>
    <w:rsid w:val="001E0164"/>
    <w:rsid w:val="001E02A9"/>
    <w:rsid w:val="001E1555"/>
    <w:rsid w:val="001E185A"/>
    <w:rsid w:val="001E18B3"/>
    <w:rsid w:val="001E196D"/>
    <w:rsid w:val="001E2333"/>
    <w:rsid w:val="001E2337"/>
    <w:rsid w:val="001E2587"/>
    <w:rsid w:val="001E36DC"/>
    <w:rsid w:val="001E3868"/>
    <w:rsid w:val="001E39C8"/>
    <w:rsid w:val="001E3B28"/>
    <w:rsid w:val="001E3D16"/>
    <w:rsid w:val="001E4321"/>
    <w:rsid w:val="001E4C0C"/>
    <w:rsid w:val="001E4F14"/>
    <w:rsid w:val="001E5780"/>
    <w:rsid w:val="001E5D53"/>
    <w:rsid w:val="001E5DE3"/>
    <w:rsid w:val="001E62AD"/>
    <w:rsid w:val="001E650E"/>
    <w:rsid w:val="001E65F8"/>
    <w:rsid w:val="001E6774"/>
    <w:rsid w:val="001E6A7F"/>
    <w:rsid w:val="001E706B"/>
    <w:rsid w:val="001E76BE"/>
    <w:rsid w:val="001E76E1"/>
    <w:rsid w:val="001E7753"/>
    <w:rsid w:val="001E7FC8"/>
    <w:rsid w:val="001F1176"/>
    <w:rsid w:val="001F140F"/>
    <w:rsid w:val="001F15C3"/>
    <w:rsid w:val="001F1A76"/>
    <w:rsid w:val="001F203E"/>
    <w:rsid w:val="001F21CF"/>
    <w:rsid w:val="001F233E"/>
    <w:rsid w:val="001F237E"/>
    <w:rsid w:val="001F257A"/>
    <w:rsid w:val="001F2945"/>
    <w:rsid w:val="001F299C"/>
    <w:rsid w:val="001F2A4A"/>
    <w:rsid w:val="001F2BD4"/>
    <w:rsid w:val="001F356C"/>
    <w:rsid w:val="001F4078"/>
    <w:rsid w:val="001F4384"/>
    <w:rsid w:val="001F4632"/>
    <w:rsid w:val="001F4672"/>
    <w:rsid w:val="001F4748"/>
    <w:rsid w:val="001F4792"/>
    <w:rsid w:val="001F4EFA"/>
    <w:rsid w:val="001F5219"/>
    <w:rsid w:val="001F574F"/>
    <w:rsid w:val="001F579F"/>
    <w:rsid w:val="001F5827"/>
    <w:rsid w:val="001F5961"/>
    <w:rsid w:val="001F5A02"/>
    <w:rsid w:val="001F5C60"/>
    <w:rsid w:val="001F5D07"/>
    <w:rsid w:val="001F60AE"/>
    <w:rsid w:val="001F60C9"/>
    <w:rsid w:val="001F6231"/>
    <w:rsid w:val="001F6235"/>
    <w:rsid w:val="001F63BD"/>
    <w:rsid w:val="001F6980"/>
    <w:rsid w:val="001F6DC7"/>
    <w:rsid w:val="001F7103"/>
    <w:rsid w:val="001F7552"/>
    <w:rsid w:val="001F758A"/>
    <w:rsid w:val="001F77B9"/>
    <w:rsid w:val="001F78A1"/>
    <w:rsid w:val="002002E2"/>
    <w:rsid w:val="00200925"/>
    <w:rsid w:val="0020095B"/>
    <w:rsid w:val="00200A22"/>
    <w:rsid w:val="00200C00"/>
    <w:rsid w:val="00200C09"/>
    <w:rsid w:val="00200D80"/>
    <w:rsid w:val="002014FB"/>
    <w:rsid w:val="0020162D"/>
    <w:rsid w:val="00201A59"/>
    <w:rsid w:val="00201B8F"/>
    <w:rsid w:val="00201CD6"/>
    <w:rsid w:val="002020C9"/>
    <w:rsid w:val="0020264C"/>
    <w:rsid w:val="00202E66"/>
    <w:rsid w:val="002039F1"/>
    <w:rsid w:val="00204220"/>
    <w:rsid w:val="00204680"/>
    <w:rsid w:val="00204752"/>
    <w:rsid w:val="002051BF"/>
    <w:rsid w:val="00205539"/>
    <w:rsid w:val="00205647"/>
    <w:rsid w:val="002058C9"/>
    <w:rsid w:val="00205CCE"/>
    <w:rsid w:val="00205E11"/>
    <w:rsid w:val="00205E93"/>
    <w:rsid w:val="002061A2"/>
    <w:rsid w:val="002064CA"/>
    <w:rsid w:val="00206779"/>
    <w:rsid w:val="00206D50"/>
    <w:rsid w:val="002076FD"/>
    <w:rsid w:val="00207CDC"/>
    <w:rsid w:val="00210640"/>
    <w:rsid w:val="002107D9"/>
    <w:rsid w:val="002107E0"/>
    <w:rsid w:val="00210C37"/>
    <w:rsid w:val="00211C46"/>
    <w:rsid w:val="00211C86"/>
    <w:rsid w:val="0021212A"/>
    <w:rsid w:val="002121FF"/>
    <w:rsid w:val="00212233"/>
    <w:rsid w:val="00212782"/>
    <w:rsid w:val="00212CE2"/>
    <w:rsid w:val="00212E39"/>
    <w:rsid w:val="00212F59"/>
    <w:rsid w:val="0021399C"/>
    <w:rsid w:val="00213C25"/>
    <w:rsid w:val="00213D40"/>
    <w:rsid w:val="00213D6A"/>
    <w:rsid w:val="00213E67"/>
    <w:rsid w:val="00213E97"/>
    <w:rsid w:val="002140D0"/>
    <w:rsid w:val="00214635"/>
    <w:rsid w:val="00214A0E"/>
    <w:rsid w:val="00214D1F"/>
    <w:rsid w:val="00214F4D"/>
    <w:rsid w:val="0021512B"/>
    <w:rsid w:val="00215743"/>
    <w:rsid w:val="00215C92"/>
    <w:rsid w:val="002165A5"/>
    <w:rsid w:val="002167D2"/>
    <w:rsid w:val="00216807"/>
    <w:rsid w:val="00216A54"/>
    <w:rsid w:val="00216AED"/>
    <w:rsid w:val="00216BCA"/>
    <w:rsid w:val="00217077"/>
    <w:rsid w:val="002173EA"/>
    <w:rsid w:val="00217515"/>
    <w:rsid w:val="002205C5"/>
    <w:rsid w:val="00220880"/>
    <w:rsid w:val="00220D1A"/>
    <w:rsid w:val="00220D4B"/>
    <w:rsid w:val="00220F24"/>
    <w:rsid w:val="0022123E"/>
    <w:rsid w:val="00221679"/>
    <w:rsid w:val="00221BB7"/>
    <w:rsid w:val="002224D2"/>
    <w:rsid w:val="002227E0"/>
    <w:rsid w:val="00222AD9"/>
    <w:rsid w:val="00222BAD"/>
    <w:rsid w:val="00223E0D"/>
    <w:rsid w:val="00223FDD"/>
    <w:rsid w:val="002244F2"/>
    <w:rsid w:val="002246E3"/>
    <w:rsid w:val="0022478D"/>
    <w:rsid w:val="00225136"/>
    <w:rsid w:val="00225491"/>
    <w:rsid w:val="00225FCD"/>
    <w:rsid w:val="00226422"/>
    <w:rsid w:val="00227291"/>
    <w:rsid w:val="002277C1"/>
    <w:rsid w:val="00227B7B"/>
    <w:rsid w:val="00230222"/>
    <w:rsid w:val="002304BD"/>
    <w:rsid w:val="002307FC"/>
    <w:rsid w:val="00230B60"/>
    <w:rsid w:val="002317E9"/>
    <w:rsid w:val="00231C36"/>
    <w:rsid w:val="00232476"/>
    <w:rsid w:val="0023247C"/>
    <w:rsid w:val="002328AA"/>
    <w:rsid w:val="00232AC1"/>
    <w:rsid w:val="00233B1A"/>
    <w:rsid w:val="00233C38"/>
    <w:rsid w:val="00233F94"/>
    <w:rsid w:val="00234F52"/>
    <w:rsid w:val="00234FFA"/>
    <w:rsid w:val="00235121"/>
    <w:rsid w:val="002355DC"/>
    <w:rsid w:val="002356AB"/>
    <w:rsid w:val="0023577D"/>
    <w:rsid w:val="002358DE"/>
    <w:rsid w:val="00235A47"/>
    <w:rsid w:val="00235B66"/>
    <w:rsid w:val="00235F49"/>
    <w:rsid w:val="00235FA9"/>
    <w:rsid w:val="002360BA"/>
    <w:rsid w:val="0023610E"/>
    <w:rsid w:val="00236545"/>
    <w:rsid w:val="00236905"/>
    <w:rsid w:val="00236EAC"/>
    <w:rsid w:val="00237155"/>
    <w:rsid w:val="00237A89"/>
    <w:rsid w:val="00237F0C"/>
    <w:rsid w:val="00240261"/>
    <w:rsid w:val="00240BC1"/>
    <w:rsid w:val="00240C92"/>
    <w:rsid w:val="00240D94"/>
    <w:rsid w:val="00241507"/>
    <w:rsid w:val="0024177F"/>
    <w:rsid w:val="00241ACA"/>
    <w:rsid w:val="00241DCB"/>
    <w:rsid w:val="00241FE7"/>
    <w:rsid w:val="00242286"/>
    <w:rsid w:val="00242AC7"/>
    <w:rsid w:val="00242AF1"/>
    <w:rsid w:val="00242C21"/>
    <w:rsid w:val="00242C9B"/>
    <w:rsid w:val="00243257"/>
    <w:rsid w:val="0024424D"/>
    <w:rsid w:val="00244BDF"/>
    <w:rsid w:val="00244D80"/>
    <w:rsid w:val="00244E0C"/>
    <w:rsid w:val="0024593E"/>
    <w:rsid w:val="00245B30"/>
    <w:rsid w:val="00245FC5"/>
    <w:rsid w:val="002462F3"/>
    <w:rsid w:val="0024646B"/>
    <w:rsid w:val="00246939"/>
    <w:rsid w:val="00246C2D"/>
    <w:rsid w:val="00246F65"/>
    <w:rsid w:val="002470CE"/>
    <w:rsid w:val="00247915"/>
    <w:rsid w:val="00247A49"/>
    <w:rsid w:val="00247D85"/>
    <w:rsid w:val="0025024F"/>
    <w:rsid w:val="00250861"/>
    <w:rsid w:val="00250D2E"/>
    <w:rsid w:val="002510F5"/>
    <w:rsid w:val="002518B0"/>
    <w:rsid w:val="00251916"/>
    <w:rsid w:val="00252F84"/>
    <w:rsid w:val="00253195"/>
    <w:rsid w:val="002533E6"/>
    <w:rsid w:val="002534AB"/>
    <w:rsid w:val="0025371A"/>
    <w:rsid w:val="00253931"/>
    <w:rsid w:val="00253AFB"/>
    <w:rsid w:val="0025416E"/>
    <w:rsid w:val="00254196"/>
    <w:rsid w:val="002542ED"/>
    <w:rsid w:val="00254489"/>
    <w:rsid w:val="00254AAA"/>
    <w:rsid w:val="00255719"/>
    <w:rsid w:val="002558A4"/>
    <w:rsid w:val="00255B1F"/>
    <w:rsid w:val="00255C25"/>
    <w:rsid w:val="00256317"/>
    <w:rsid w:val="0025632C"/>
    <w:rsid w:val="002565F2"/>
    <w:rsid w:val="00256958"/>
    <w:rsid w:val="00256CCF"/>
    <w:rsid w:val="00256F0A"/>
    <w:rsid w:val="00257743"/>
    <w:rsid w:val="0025791B"/>
    <w:rsid w:val="00257DE8"/>
    <w:rsid w:val="00257FB6"/>
    <w:rsid w:val="00260318"/>
    <w:rsid w:val="00260A9A"/>
    <w:rsid w:val="00261342"/>
    <w:rsid w:val="00261474"/>
    <w:rsid w:val="00262294"/>
    <w:rsid w:val="00262431"/>
    <w:rsid w:val="002631A8"/>
    <w:rsid w:val="00263459"/>
    <w:rsid w:val="0026356C"/>
    <w:rsid w:val="00263579"/>
    <w:rsid w:val="00263966"/>
    <w:rsid w:val="00263B51"/>
    <w:rsid w:val="00264C57"/>
    <w:rsid w:val="00264D0A"/>
    <w:rsid w:val="00264E48"/>
    <w:rsid w:val="00264F85"/>
    <w:rsid w:val="00265135"/>
    <w:rsid w:val="002651EF"/>
    <w:rsid w:val="00265262"/>
    <w:rsid w:val="0026542A"/>
    <w:rsid w:val="0026593E"/>
    <w:rsid w:val="00265CD3"/>
    <w:rsid w:val="00265FFE"/>
    <w:rsid w:val="002665E3"/>
    <w:rsid w:val="00266641"/>
    <w:rsid w:val="00266DEE"/>
    <w:rsid w:val="00267108"/>
    <w:rsid w:val="0026715D"/>
    <w:rsid w:val="002678E9"/>
    <w:rsid w:val="00267C1E"/>
    <w:rsid w:val="00270122"/>
    <w:rsid w:val="00270352"/>
    <w:rsid w:val="002707EA"/>
    <w:rsid w:val="002709C9"/>
    <w:rsid w:val="00270AD1"/>
    <w:rsid w:val="00270B53"/>
    <w:rsid w:val="00270EA7"/>
    <w:rsid w:val="0027136C"/>
    <w:rsid w:val="00271D5C"/>
    <w:rsid w:val="0027246A"/>
    <w:rsid w:val="00272EB5"/>
    <w:rsid w:val="002731B4"/>
    <w:rsid w:val="0027333D"/>
    <w:rsid w:val="00273D9F"/>
    <w:rsid w:val="0027409A"/>
    <w:rsid w:val="00274BB6"/>
    <w:rsid w:val="00274F2A"/>
    <w:rsid w:val="00275384"/>
    <w:rsid w:val="002754B6"/>
    <w:rsid w:val="002754C0"/>
    <w:rsid w:val="00275612"/>
    <w:rsid w:val="002758B2"/>
    <w:rsid w:val="00275CE4"/>
    <w:rsid w:val="00277059"/>
    <w:rsid w:val="00277329"/>
    <w:rsid w:val="00277450"/>
    <w:rsid w:val="00277545"/>
    <w:rsid w:val="00280033"/>
    <w:rsid w:val="002801EF"/>
    <w:rsid w:val="00280866"/>
    <w:rsid w:val="00280C50"/>
    <w:rsid w:val="00280CF7"/>
    <w:rsid w:val="00281063"/>
    <w:rsid w:val="002811F6"/>
    <w:rsid w:val="0028128E"/>
    <w:rsid w:val="002815D8"/>
    <w:rsid w:val="002817D8"/>
    <w:rsid w:val="00282009"/>
    <w:rsid w:val="0028241E"/>
    <w:rsid w:val="002832EF"/>
    <w:rsid w:val="00283428"/>
    <w:rsid w:val="00283620"/>
    <w:rsid w:val="00283756"/>
    <w:rsid w:val="002839FF"/>
    <w:rsid w:val="00283AA5"/>
    <w:rsid w:val="00283BFE"/>
    <w:rsid w:val="00283C2F"/>
    <w:rsid w:val="00283FD1"/>
    <w:rsid w:val="00284157"/>
    <w:rsid w:val="00284264"/>
    <w:rsid w:val="00284560"/>
    <w:rsid w:val="00285892"/>
    <w:rsid w:val="00285899"/>
    <w:rsid w:val="0028729B"/>
    <w:rsid w:val="002874C7"/>
    <w:rsid w:val="00287878"/>
    <w:rsid w:val="002878F9"/>
    <w:rsid w:val="00287BFE"/>
    <w:rsid w:val="00287C86"/>
    <w:rsid w:val="00287D46"/>
    <w:rsid w:val="00287E93"/>
    <w:rsid w:val="002904D1"/>
    <w:rsid w:val="0029067C"/>
    <w:rsid w:val="00290AC0"/>
    <w:rsid w:val="00291E24"/>
    <w:rsid w:val="0029275E"/>
    <w:rsid w:val="00292966"/>
    <w:rsid w:val="00292F6F"/>
    <w:rsid w:val="002930A2"/>
    <w:rsid w:val="002930AF"/>
    <w:rsid w:val="00293157"/>
    <w:rsid w:val="0029364C"/>
    <w:rsid w:val="0029393B"/>
    <w:rsid w:val="00293C56"/>
    <w:rsid w:val="002944FF"/>
    <w:rsid w:val="00294833"/>
    <w:rsid w:val="0029487E"/>
    <w:rsid w:val="002950BE"/>
    <w:rsid w:val="00295542"/>
    <w:rsid w:val="0029567F"/>
    <w:rsid w:val="00296394"/>
    <w:rsid w:val="0029650A"/>
    <w:rsid w:val="00296526"/>
    <w:rsid w:val="002965F7"/>
    <w:rsid w:val="00297061"/>
    <w:rsid w:val="0029748A"/>
    <w:rsid w:val="0029794D"/>
    <w:rsid w:val="00297969"/>
    <w:rsid w:val="002A0C97"/>
    <w:rsid w:val="002A0F19"/>
    <w:rsid w:val="002A122D"/>
    <w:rsid w:val="002A1858"/>
    <w:rsid w:val="002A3408"/>
    <w:rsid w:val="002A398C"/>
    <w:rsid w:val="002A3CAB"/>
    <w:rsid w:val="002A41BE"/>
    <w:rsid w:val="002A44A0"/>
    <w:rsid w:val="002A45EB"/>
    <w:rsid w:val="002A4621"/>
    <w:rsid w:val="002A473E"/>
    <w:rsid w:val="002A4801"/>
    <w:rsid w:val="002A4AC1"/>
    <w:rsid w:val="002A4D10"/>
    <w:rsid w:val="002A5188"/>
    <w:rsid w:val="002A5643"/>
    <w:rsid w:val="002A5969"/>
    <w:rsid w:val="002A5D31"/>
    <w:rsid w:val="002A5D7B"/>
    <w:rsid w:val="002A5E33"/>
    <w:rsid w:val="002A6369"/>
    <w:rsid w:val="002A66D4"/>
    <w:rsid w:val="002A692E"/>
    <w:rsid w:val="002A6AE3"/>
    <w:rsid w:val="002A6EA6"/>
    <w:rsid w:val="002A72C5"/>
    <w:rsid w:val="002A7DAA"/>
    <w:rsid w:val="002B068D"/>
    <w:rsid w:val="002B07A9"/>
    <w:rsid w:val="002B108E"/>
    <w:rsid w:val="002B117B"/>
    <w:rsid w:val="002B127C"/>
    <w:rsid w:val="002B14B1"/>
    <w:rsid w:val="002B17B5"/>
    <w:rsid w:val="002B19CA"/>
    <w:rsid w:val="002B1A5E"/>
    <w:rsid w:val="002B1ABF"/>
    <w:rsid w:val="002B2831"/>
    <w:rsid w:val="002B2A76"/>
    <w:rsid w:val="002B2F3E"/>
    <w:rsid w:val="002B2FCD"/>
    <w:rsid w:val="002B316D"/>
    <w:rsid w:val="002B34C0"/>
    <w:rsid w:val="002B36DB"/>
    <w:rsid w:val="002B3A23"/>
    <w:rsid w:val="002B4019"/>
    <w:rsid w:val="002B41B9"/>
    <w:rsid w:val="002B4D51"/>
    <w:rsid w:val="002B4ED0"/>
    <w:rsid w:val="002B51EE"/>
    <w:rsid w:val="002B52FF"/>
    <w:rsid w:val="002B53F0"/>
    <w:rsid w:val="002B543C"/>
    <w:rsid w:val="002B585D"/>
    <w:rsid w:val="002B59E3"/>
    <w:rsid w:val="002B5A4D"/>
    <w:rsid w:val="002B5E88"/>
    <w:rsid w:val="002B6AA0"/>
    <w:rsid w:val="002B6FD0"/>
    <w:rsid w:val="002B73E2"/>
    <w:rsid w:val="002B7F78"/>
    <w:rsid w:val="002C0289"/>
    <w:rsid w:val="002C03F1"/>
    <w:rsid w:val="002C0891"/>
    <w:rsid w:val="002C0B56"/>
    <w:rsid w:val="002C0B97"/>
    <w:rsid w:val="002C113D"/>
    <w:rsid w:val="002C1865"/>
    <w:rsid w:val="002C26E6"/>
    <w:rsid w:val="002C2929"/>
    <w:rsid w:val="002C3015"/>
    <w:rsid w:val="002C3117"/>
    <w:rsid w:val="002C33C4"/>
    <w:rsid w:val="002C4370"/>
    <w:rsid w:val="002C45D8"/>
    <w:rsid w:val="002C45DC"/>
    <w:rsid w:val="002C4645"/>
    <w:rsid w:val="002C4856"/>
    <w:rsid w:val="002C4A70"/>
    <w:rsid w:val="002C4B70"/>
    <w:rsid w:val="002C4CA2"/>
    <w:rsid w:val="002C5B6B"/>
    <w:rsid w:val="002C5BA5"/>
    <w:rsid w:val="002C5BED"/>
    <w:rsid w:val="002C5F89"/>
    <w:rsid w:val="002C62ED"/>
    <w:rsid w:val="002C6AA2"/>
    <w:rsid w:val="002C74DE"/>
    <w:rsid w:val="002C7812"/>
    <w:rsid w:val="002C78B9"/>
    <w:rsid w:val="002C7A9E"/>
    <w:rsid w:val="002C7C0F"/>
    <w:rsid w:val="002D065A"/>
    <w:rsid w:val="002D0835"/>
    <w:rsid w:val="002D092C"/>
    <w:rsid w:val="002D094F"/>
    <w:rsid w:val="002D0C2E"/>
    <w:rsid w:val="002D1823"/>
    <w:rsid w:val="002D1BA7"/>
    <w:rsid w:val="002D207B"/>
    <w:rsid w:val="002D2AFA"/>
    <w:rsid w:val="002D2C3C"/>
    <w:rsid w:val="002D31E8"/>
    <w:rsid w:val="002D38A9"/>
    <w:rsid w:val="002D3D02"/>
    <w:rsid w:val="002D44B9"/>
    <w:rsid w:val="002D4527"/>
    <w:rsid w:val="002D4A50"/>
    <w:rsid w:val="002D4ABD"/>
    <w:rsid w:val="002D5001"/>
    <w:rsid w:val="002D5364"/>
    <w:rsid w:val="002D5656"/>
    <w:rsid w:val="002D61A7"/>
    <w:rsid w:val="002D632A"/>
    <w:rsid w:val="002D6D62"/>
    <w:rsid w:val="002D72B5"/>
    <w:rsid w:val="002D75E6"/>
    <w:rsid w:val="002D7684"/>
    <w:rsid w:val="002D7865"/>
    <w:rsid w:val="002E0118"/>
    <w:rsid w:val="002E0131"/>
    <w:rsid w:val="002E0139"/>
    <w:rsid w:val="002E0212"/>
    <w:rsid w:val="002E0E5B"/>
    <w:rsid w:val="002E0EEA"/>
    <w:rsid w:val="002E1794"/>
    <w:rsid w:val="002E1863"/>
    <w:rsid w:val="002E1BBB"/>
    <w:rsid w:val="002E1F4D"/>
    <w:rsid w:val="002E2046"/>
    <w:rsid w:val="002E2272"/>
    <w:rsid w:val="002E22D1"/>
    <w:rsid w:val="002E2341"/>
    <w:rsid w:val="002E23E4"/>
    <w:rsid w:val="002E2D7F"/>
    <w:rsid w:val="002E2FD1"/>
    <w:rsid w:val="002E32D1"/>
    <w:rsid w:val="002E3376"/>
    <w:rsid w:val="002E37D9"/>
    <w:rsid w:val="002E3A0E"/>
    <w:rsid w:val="002E3BD7"/>
    <w:rsid w:val="002E3EE6"/>
    <w:rsid w:val="002E477B"/>
    <w:rsid w:val="002E4CCA"/>
    <w:rsid w:val="002E4EDB"/>
    <w:rsid w:val="002E547B"/>
    <w:rsid w:val="002E6537"/>
    <w:rsid w:val="002E6764"/>
    <w:rsid w:val="002E676B"/>
    <w:rsid w:val="002E69AD"/>
    <w:rsid w:val="002E6CFE"/>
    <w:rsid w:val="002E6D49"/>
    <w:rsid w:val="002E7B59"/>
    <w:rsid w:val="002E7F74"/>
    <w:rsid w:val="002E7FA8"/>
    <w:rsid w:val="002F00FA"/>
    <w:rsid w:val="002F0151"/>
    <w:rsid w:val="002F02E9"/>
    <w:rsid w:val="002F0955"/>
    <w:rsid w:val="002F100C"/>
    <w:rsid w:val="002F20B2"/>
    <w:rsid w:val="002F2230"/>
    <w:rsid w:val="002F27B0"/>
    <w:rsid w:val="002F282F"/>
    <w:rsid w:val="002F296B"/>
    <w:rsid w:val="002F36FA"/>
    <w:rsid w:val="002F377E"/>
    <w:rsid w:val="002F378A"/>
    <w:rsid w:val="002F3BDC"/>
    <w:rsid w:val="002F4744"/>
    <w:rsid w:val="002F4B4E"/>
    <w:rsid w:val="002F4D60"/>
    <w:rsid w:val="002F4E4B"/>
    <w:rsid w:val="002F4FEC"/>
    <w:rsid w:val="002F52D7"/>
    <w:rsid w:val="002F5515"/>
    <w:rsid w:val="002F5A98"/>
    <w:rsid w:val="002F5FA6"/>
    <w:rsid w:val="002F62AC"/>
    <w:rsid w:val="002F6502"/>
    <w:rsid w:val="002F65E4"/>
    <w:rsid w:val="002F65EC"/>
    <w:rsid w:val="002F662B"/>
    <w:rsid w:val="002F6666"/>
    <w:rsid w:val="002F6BE5"/>
    <w:rsid w:val="002F6FC8"/>
    <w:rsid w:val="002F7082"/>
    <w:rsid w:val="002F7343"/>
    <w:rsid w:val="00300CC5"/>
    <w:rsid w:val="00301567"/>
    <w:rsid w:val="0030188F"/>
    <w:rsid w:val="00301E94"/>
    <w:rsid w:val="00302165"/>
    <w:rsid w:val="00302284"/>
    <w:rsid w:val="003022B1"/>
    <w:rsid w:val="003022BF"/>
    <w:rsid w:val="003025F9"/>
    <w:rsid w:val="00302A1F"/>
    <w:rsid w:val="00302BF1"/>
    <w:rsid w:val="00302C08"/>
    <w:rsid w:val="00303920"/>
    <w:rsid w:val="00303949"/>
    <w:rsid w:val="00303B92"/>
    <w:rsid w:val="00303BD3"/>
    <w:rsid w:val="0030473A"/>
    <w:rsid w:val="00304C77"/>
    <w:rsid w:val="00304FFB"/>
    <w:rsid w:val="003052C9"/>
    <w:rsid w:val="0030563E"/>
    <w:rsid w:val="00305672"/>
    <w:rsid w:val="00305E74"/>
    <w:rsid w:val="00306186"/>
    <w:rsid w:val="0030644E"/>
    <w:rsid w:val="003065FC"/>
    <w:rsid w:val="0030668E"/>
    <w:rsid w:val="003066B3"/>
    <w:rsid w:val="00306700"/>
    <w:rsid w:val="00306CDC"/>
    <w:rsid w:val="00307108"/>
    <w:rsid w:val="00307228"/>
    <w:rsid w:val="00307229"/>
    <w:rsid w:val="00307252"/>
    <w:rsid w:val="00307635"/>
    <w:rsid w:val="003076F3"/>
    <w:rsid w:val="003079CA"/>
    <w:rsid w:val="00310091"/>
    <w:rsid w:val="00310271"/>
    <w:rsid w:val="00310410"/>
    <w:rsid w:val="00310768"/>
    <w:rsid w:val="00310829"/>
    <w:rsid w:val="00310C24"/>
    <w:rsid w:val="0031132F"/>
    <w:rsid w:val="00311407"/>
    <w:rsid w:val="003114A5"/>
    <w:rsid w:val="003115E0"/>
    <w:rsid w:val="00311FB9"/>
    <w:rsid w:val="00312032"/>
    <w:rsid w:val="0031213A"/>
    <w:rsid w:val="00312281"/>
    <w:rsid w:val="00312705"/>
    <w:rsid w:val="00312ED6"/>
    <w:rsid w:val="003132F7"/>
    <w:rsid w:val="00313DBE"/>
    <w:rsid w:val="003149FB"/>
    <w:rsid w:val="003153DE"/>
    <w:rsid w:val="00315D26"/>
    <w:rsid w:val="00316010"/>
    <w:rsid w:val="0031649D"/>
    <w:rsid w:val="00316B82"/>
    <w:rsid w:val="00317224"/>
    <w:rsid w:val="00317376"/>
    <w:rsid w:val="003174AD"/>
    <w:rsid w:val="003175FD"/>
    <w:rsid w:val="00317608"/>
    <w:rsid w:val="00317827"/>
    <w:rsid w:val="00317AEA"/>
    <w:rsid w:val="00317D3F"/>
    <w:rsid w:val="00320A97"/>
    <w:rsid w:val="00320B7E"/>
    <w:rsid w:val="00320ED2"/>
    <w:rsid w:val="00320FAA"/>
    <w:rsid w:val="0032134B"/>
    <w:rsid w:val="0032135C"/>
    <w:rsid w:val="003215FC"/>
    <w:rsid w:val="00321C2A"/>
    <w:rsid w:val="00321E41"/>
    <w:rsid w:val="00321E43"/>
    <w:rsid w:val="00321F81"/>
    <w:rsid w:val="00322512"/>
    <w:rsid w:val="0032286B"/>
    <w:rsid w:val="00322954"/>
    <w:rsid w:val="00322C49"/>
    <w:rsid w:val="00322C5A"/>
    <w:rsid w:val="00322CCA"/>
    <w:rsid w:val="00323179"/>
    <w:rsid w:val="00323649"/>
    <w:rsid w:val="0032365E"/>
    <w:rsid w:val="00323689"/>
    <w:rsid w:val="0032396B"/>
    <w:rsid w:val="00324367"/>
    <w:rsid w:val="0032439E"/>
    <w:rsid w:val="003245DA"/>
    <w:rsid w:val="00324907"/>
    <w:rsid w:val="00324C03"/>
    <w:rsid w:val="00324DF7"/>
    <w:rsid w:val="00324F5C"/>
    <w:rsid w:val="00325609"/>
    <w:rsid w:val="0032635C"/>
    <w:rsid w:val="00326CD7"/>
    <w:rsid w:val="003271D6"/>
    <w:rsid w:val="003274FE"/>
    <w:rsid w:val="00327980"/>
    <w:rsid w:val="003279DD"/>
    <w:rsid w:val="00327AE0"/>
    <w:rsid w:val="00330102"/>
    <w:rsid w:val="003305B8"/>
    <w:rsid w:val="00330671"/>
    <w:rsid w:val="00330A62"/>
    <w:rsid w:val="00330E12"/>
    <w:rsid w:val="003315CD"/>
    <w:rsid w:val="00331997"/>
    <w:rsid w:val="003320C1"/>
    <w:rsid w:val="003324A6"/>
    <w:rsid w:val="003325F4"/>
    <w:rsid w:val="00332A44"/>
    <w:rsid w:val="00332FC6"/>
    <w:rsid w:val="00333020"/>
    <w:rsid w:val="003330AA"/>
    <w:rsid w:val="003335EE"/>
    <w:rsid w:val="00333723"/>
    <w:rsid w:val="00333780"/>
    <w:rsid w:val="00333A98"/>
    <w:rsid w:val="0033445B"/>
    <w:rsid w:val="00334C77"/>
    <w:rsid w:val="003356A3"/>
    <w:rsid w:val="00335A2E"/>
    <w:rsid w:val="00335B48"/>
    <w:rsid w:val="00335C8A"/>
    <w:rsid w:val="003361BC"/>
    <w:rsid w:val="00337270"/>
    <w:rsid w:val="00337319"/>
    <w:rsid w:val="00340271"/>
    <w:rsid w:val="003404CB"/>
    <w:rsid w:val="00340DCF"/>
    <w:rsid w:val="003412F7"/>
    <w:rsid w:val="0034151F"/>
    <w:rsid w:val="0034195C"/>
    <w:rsid w:val="00341C64"/>
    <w:rsid w:val="00342076"/>
    <w:rsid w:val="003421C5"/>
    <w:rsid w:val="003428FE"/>
    <w:rsid w:val="00342B3F"/>
    <w:rsid w:val="00343246"/>
    <w:rsid w:val="00343A86"/>
    <w:rsid w:val="00343EDF"/>
    <w:rsid w:val="003442CB"/>
    <w:rsid w:val="00344347"/>
    <w:rsid w:val="003444BE"/>
    <w:rsid w:val="003445FB"/>
    <w:rsid w:val="0034485C"/>
    <w:rsid w:val="00344BBD"/>
    <w:rsid w:val="00344E38"/>
    <w:rsid w:val="00345406"/>
    <w:rsid w:val="003459D6"/>
    <w:rsid w:val="00347993"/>
    <w:rsid w:val="00347B03"/>
    <w:rsid w:val="00347BB0"/>
    <w:rsid w:val="00347C00"/>
    <w:rsid w:val="00347E45"/>
    <w:rsid w:val="003508A1"/>
    <w:rsid w:val="003509BD"/>
    <w:rsid w:val="00350CAC"/>
    <w:rsid w:val="003511FB"/>
    <w:rsid w:val="003518EB"/>
    <w:rsid w:val="00351AB5"/>
    <w:rsid w:val="00351F4A"/>
    <w:rsid w:val="00351F66"/>
    <w:rsid w:val="00352413"/>
    <w:rsid w:val="00352627"/>
    <w:rsid w:val="00352988"/>
    <w:rsid w:val="00352C56"/>
    <w:rsid w:val="00352D5E"/>
    <w:rsid w:val="0035374B"/>
    <w:rsid w:val="00353A37"/>
    <w:rsid w:val="00353AB0"/>
    <w:rsid w:val="00353DE8"/>
    <w:rsid w:val="00353DFE"/>
    <w:rsid w:val="00353E19"/>
    <w:rsid w:val="003556AD"/>
    <w:rsid w:val="003559CA"/>
    <w:rsid w:val="00355F0F"/>
    <w:rsid w:val="003560DF"/>
    <w:rsid w:val="003561D7"/>
    <w:rsid w:val="0035620F"/>
    <w:rsid w:val="00356364"/>
    <w:rsid w:val="003565AA"/>
    <w:rsid w:val="003569E7"/>
    <w:rsid w:val="00356F00"/>
    <w:rsid w:val="0035760E"/>
    <w:rsid w:val="00357C17"/>
    <w:rsid w:val="00357F84"/>
    <w:rsid w:val="003602B3"/>
    <w:rsid w:val="00360469"/>
    <w:rsid w:val="00360847"/>
    <w:rsid w:val="0036129B"/>
    <w:rsid w:val="00361788"/>
    <w:rsid w:val="00361915"/>
    <w:rsid w:val="00361AD1"/>
    <w:rsid w:val="00361E2F"/>
    <w:rsid w:val="00361EFA"/>
    <w:rsid w:val="00362297"/>
    <w:rsid w:val="00362648"/>
    <w:rsid w:val="00362737"/>
    <w:rsid w:val="0036273F"/>
    <w:rsid w:val="003632F8"/>
    <w:rsid w:val="003638D9"/>
    <w:rsid w:val="003639A1"/>
    <w:rsid w:val="00363EE9"/>
    <w:rsid w:val="003642B3"/>
    <w:rsid w:val="0036466D"/>
    <w:rsid w:val="00364D2C"/>
    <w:rsid w:val="00365025"/>
    <w:rsid w:val="00365033"/>
    <w:rsid w:val="00365258"/>
    <w:rsid w:val="0036577C"/>
    <w:rsid w:val="003657EE"/>
    <w:rsid w:val="00365806"/>
    <w:rsid w:val="003658C7"/>
    <w:rsid w:val="003659B1"/>
    <w:rsid w:val="00365E83"/>
    <w:rsid w:val="00365F8A"/>
    <w:rsid w:val="00366217"/>
    <w:rsid w:val="00366978"/>
    <w:rsid w:val="003669CD"/>
    <w:rsid w:val="003669FB"/>
    <w:rsid w:val="00366A9E"/>
    <w:rsid w:val="00366AAD"/>
    <w:rsid w:val="00366ADF"/>
    <w:rsid w:val="00366CCC"/>
    <w:rsid w:val="003673F4"/>
    <w:rsid w:val="003705AA"/>
    <w:rsid w:val="00370A76"/>
    <w:rsid w:val="00370DEA"/>
    <w:rsid w:val="00371130"/>
    <w:rsid w:val="00371B20"/>
    <w:rsid w:val="00371BF9"/>
    <w:rsid w:val="00371C86"/>
    <w:rsid w:val="00371E77"/>
    <w:rsid w:val="00371FAC"/>
    <w:rsid w:val="0037249F"/>
    <w:rsid w:val="00372B81"/>
    <w:rsid w:val="00372EA3"/>
    <w:rsid w:val="00373040"/>
    <w:rsid w:val="0037329C"/>
    <w:rsid w:val="003732E9"/>
    <w:rsid w:val="00373B51"/>
    <w:rsid w:val="00373BAC"/>
    <w:rsid w:val="00373CD1"/>
    <w:rsid w:val="00373FB4"/>
    <w:rsid w:val="00374034"/>
    <w:rsid w:val="003744B0"/>
    <w:rsid w:val="00374514"/>
    <w:rsid w:val="00374D75"/>
    <w:rsid w:val="00374F86"/>
    <w:rsid w:val="00375499"/>
    <w:rsid w:val="003757AE"/>
    <w:rsid w:val="003757F2"/>
    <w:rsid w:val="00375C64"/>
    <w:rsid w:val="00376B86"/>
    <w:rsid w:val="00377117"/>
    <w:rsid w:val="00377667"/>
    <w:rsid w:val="00377823"/>
    <w:rsid w:val="00377BB7"/>
    <w:rsid w:val="00377BBE"/>
    <w:rsid w:val="00377DB2"/>
    <w:rsid w:val="00377E2D"/>
    <w:rsid w:val="0038038F"/>
    <w:rsid w:val="0038077C"/>
    <w:rsid w:val="003808CF"/>
    <w:rsid w:val="00381054"/>
    <w:rsid w:val="00381185"/>
    <w:rsid w:val="0038119C"/>
    <w:rsid w:val="003843D8"/>
    <w:rsid w:val="003845AC"/>
    <w:rsid w:val="003847F3"/>
    <w:rsid w:val="00384E2F"/>
    <w:rsid w:val="003854A2"/>
    <w:rsid w:val="003854C1"/>
    <w:rsid w:val="0038579F"/>
    <w:rsid w:val="00385CE1"/>
    <w:rsid w:val="003865A0"/>
    <w:rsid w:val="00386988"/>
    <w:rsid w:val="00386B56"/>
    <w:rsid w:val="00386B80"/>
    <w:rsid w:val="00387AB0"/>
    <w:rsid w:val="00387D3F"/>
    <w:rsid w:val="00390015"/>
    <w:rsid w:val="00390255"/>
    <w:rsid w:val="003906AD"/>
    <w:rsid w:val="00390B43"/>
    <w:rsid w:val="00390E15"/>
    <w:rsid w:val="00390FFD"/>
    <w:rsid w:val="00391180"/>
    <w:rsid w:val="0039119F"/>
    <w:rsid w:val="003912A5"/>
    <w:rsid w:val="0039155C"/>
    <w:rsid w:val="003918B1"/>
    <w:rsid w:val="00391B0E"/>
    <w:rsid w:val="00391F23"/>
    <w:rsid w:val="00391F90"/>
    <w:rsid w:val="00392501"/>
    <w:rsid w:val="0039257A"/>
    <w:rsid w:val="00392D76"/>
    <w:rsid w:val="00392F4E"/>
    <w:rsid w:val="00393585"/>
    <w:rsid w:val="00394103"/>
    <w:rsid w:val="003942B8"/>
    <w:rsid w:val="003942DB"/>
    <w:rsid w:val="00394F45"/>
    <w:rsid w:val="0039547D"/>
    <w:rsid w:val="00395540"/>
    <w:rsid w:val="00397217"/>
    <w:rsid w:val="0039721F"/>
    <w:rsid w:val="003A0137"/>
    <w:rsid w:val="003A0FBC"/>
    <w:rsid w:val="003A10ED"/>
    <w:rsid w:val="003A14FD"/>
    <w:rsid w:val="003A1DC8"/>
    <w:rsid w:val="003A1E47"/>
    <w:rsid w:val="003A211A"/>
    <w:rsid w:val="003A221A"/>
    <w:rsid w:val="003A249A"/>
    <w:rsid w:val="003A2DCF"/>
    <w:rsid w:val="003A3014"/>
    <w:rsid w:val="003A35CC"/>
    <w:rsid w:val="003A35DC"/>
    <w:rsid w:val="003A39C5"/>
    <w:rsid w:val="003A3FB8"/>
    <w:rsid w:val="003A45BF"/>
    <w:rsid w:val="003A481C"/>
    <w:rsid w:val="003A4EC7"/>
    <w:rsid w:val="003A50FF"/>
    <w:rsid w:val="003A565C"/>
    <w:rsid w:val="003A5D24"/>
    <w:rsid w:val="003A6235"/>
    <w:rsid w:val="003A62B6"/>
    <w:rsid w:val="003A66F5"/>
    <w:rsid w:val="003A6CAF"/>
    <w:rsid w:val="003A6FF3"/>
    <w:rsid w:val="003A740D"/>
    <w:rsid w:val="003A75EC"/>
    <w:rsid w:val="003A7EF5"/>
    <w:rsid w:val="003B074E"/>
    <w:rsid w:val="003B0B83"/>
    <w:rsid w:val="003B0C90"/>
    <w:rsid w:val="003B1F42"/>
    <w:rsid w:val="003B259C"/>
    <w:rsid w:val="003B2826"/>
    <w:rsid w:val="003B2D68"/>
    <w:rsid w:val="003B2E8E"/>
    <w:rsid w:val="003B2EFF"/>
    <w:rsid w:val="003B3365"/>
    <w:rsid w:val="003B3886"/>
    <w:rsid w:val="003B40B4"/>
    <w:rsid w:val="003B45FF"/>
    <w:rsid w:val="003B4FB7"/>
    <w:rsid w:val="003B518A"/>
    <w:rsid w:val="003B51C6"/>
    <w:rsid w:val="003B5407"/>
    <w:rsid w:val="003B5DD6"/>
    <w:rsid w:val="003B5ED1"/>
    <w:rsid w:val="003B6A17"/>
    <w:rsid w:val="003B6DD2"/>
    <w:rsid w:val="003B6EB8"/>
    <w:rsid w:val="003B74F4"/>
    <w:rsid w:val="003B7514"/>
    <w:rsid w:val="003B7C8E"/>
    <w:rsid w:val="003B7CAD"/>
    <w:rsid w:val="003C054A"/>
    <w:rsid w:val="003C0694"/>
    <w:rsid w:val="003C1807"/>
    <w:rsid w:val="003C1B22"/>
    <w:rsid w:val="003C1BE1"/>
    <w:rsid w:val="003C2464"/>
    <w:rsid w:val="003C24E2"/>
    <w:rsid w:val="003C26FD"/>
    <w:rsid w:val="003C2A93"/>
    <w:rsid w:val="003C2BB5"/>
    <w:rsid w:val="003C3031"/>
    <w:rsid w:val="003C3845"/>
    <w:rsid w:val="003C3967"/>
    <w:rsid w:val="003C3B1F"/>
    <w:rsid w:val="003C4418"/>
    <w:rsid w:val="003C519E"/>
    <w:rsid w:val="003C52B7"/>
    <w:rsid w:val="003C5C5D"/>
    <w:rsid w:val="003C5F67"/>
    <w:rsid w:val="003C63F9"/>
    <w:rsid w:val="003C64B0"/>
    <w:rsid w:val="003C65E3"/>
    <w:rsid w:val="003C6D2C"/>
    <w:rsid w:val="003C6D48"/>
    <w:rsid w:val="003C6DC1"/>
    <w:rsid w:val="003C7303"/>
    <w:rsid w:val="003C7458"/>
    <w:rsid w:val="003C7739"/>
    <w:rsid w:val="003C7882"/>
    <w:rsid w:val="003C7F15"/>
    <w:rsid w:val="003D0114"/>
    <w:rsid w:val="003D01BC"/>
    <w:rsid w:val="003D09FD"/>
    <w:rsid w:val="003D0A29"/>
    <w:rsid w:val="003D0C87"/>
    <w:rsid w:val="003D0DDC"/>
    <w:rsid w:val="003D1481"/>
    <w:rsid w:val="003D1A1B"/>
    <w:rsid w:val="003D1D26"/>
    <w:rsid w:val="003D2AEB"/>
    <w:rsid w:val="003D2BC4"/>
    <w:rsid w:val="003D2F40"/>
    <w:rsid w:val="003D3B34"/>
    <w:rsid w:val="003D3CDD"/>
    <w:rsid w:val="003D3F9C"/>
    <w:rsid w:val="003D4152"/>
    <w:rsid w:val="003D432C"/>
    <w:rsid w:val="003D4344"/>
    <w:rsid w:val="003D45F5"/>
    <w:rsid w:val="003D49A5"/>
    <w:rsid w:val="003D4A31"/>
    <w:rsid w:val="003D4C12"/>
    <w:rsid w:val="003D4FF0"/>
    <w:rsid w:val="003D58B0"/>
    <w:rsid w:val="003D5D9D"/>
    <w:rsid w:val="003D5E19"/>
    <w:rsid w:val="003D5F68"/>
    <w:rsid w:val="003D61B7"/>
    <w:rsid w:val="003D62D3"/>
    <w:rsid w:val="003D64D5"/>
    <w:rsid w:val="003D6A78"/>
    <w:rsid w:val="003D6AD4"/>
    <w:rsid w:val="003D6EC3"/>
    <w:rsid w:val="003D74EF"/>
    <w:rsid w:val="003D7570"/>
    <w:rsid w:val="003D7ADC"/>
    <w:rsid w:val="003D7C29"/>
    <w:rsid w:val="003E07C0"/>
    <w:rsid w:val="003E0DA1"/>
    <w:rsid w:val="003E1F3E"/>
    <w:rsid w:val="003E1F91"/>
    <w:rsid w:val="003E251B"/>
    <w:rsid w:val="003E298D"/>
    <w:rsid w:val="003E29CA"/>
    <w:rsid w:val="003E2DC9"/>
    <w:rsid w:val="003E2F26"/>
    <w:rsid w:val="003E3599"/>
    <w:rsid w:val="003E37E2"/>
    <w:rsid w:val="003E3E1D"/>
    <w:rsid w:val="003E3F0E"/>
    <w:rsid w:val="003E4169"/>
    <w:rsid w:val="003E42CD"/>
    <w:rsid w:val="003E42DB"/>
    <w:rsid w:val="003E4B0C"/>
    <w:rsid w:val="003E4D9E"/>
    <w:rsid w:val="003E4F33"/>
    <w:rsid w:val="003E4F71"/>
    <w:rsid w:val="003E592E"/>
    <w:rsid w:val="003E625F"/>
    <w:rsid w:val="003E6492"/>
    <w:rsid w:val="003E6D17"/>
    <w:rsid w:val="003E7ED9"/>
    <w:rsid w:val="003F09CE"/>
    <w:rsid w:val="003F0E88"/>
    <w:rsid w:val="003F1E75"/>
    <w:rsid w:val="003F267C"/>
    <w:rsid w:val="003F289C"/>
    <w:rsid w:val="003F304C"/>
    <w:rsid w:val="003F334C"/>
    <w:rsid w:val="003F335C"/>
    <w:rsid w:val="003F3D2B"/>
    <w:rsid w:val="003F3E4E"/>
    <w:rsid w:val="003F4152"/>
    <w:rsid w:val="003F43FA"/>
    <w:rsid w:val="003F4790"/>
    <w:rsid w:val="003F5355"/>
    <w:rsid w:val="003F540C"/>
    <w:rsid w:val="003F55D0"/>
    <w:rsid w:val="003F5BD9"/>
    <w:rsid w:val="003F635D"/>
    <w:rsid w:val="003F66DD"/>
    <w:rsid w:val="003F68F4"/>
    <w:rsid w:val="003F6A3E"/>
    <w:rsid w:val="003F6A72"/>
    <w:rsid w:val="003F70B4"/>
    <w:rsid w:val="003F7C5A"/>
    <w:rsid w:val="003F7FEC"/>
    <w:rsid w:val="004002A0"/>
    <w:rsid w:val="004005B9"/>
    <w:rsid w:val="004007B7"/>
    <w:rsid w:val="00400B11"/>
    <w:rsid w:val="00400B80"/>
    <w:rsid w:val="00400DB4"/>
    <w:rsid w:val="004011A5"/>
    <w:rsid w:val="00401456"/>
    <w:rsid w:val="004019B7"/>
    <w:rsid w:val="00402D19"/>
    <w:rsid w:val="00402E32"/>
    <w:rsid w:val="00403422"/>
    <w:rsid w:val="004034A5"/>
    <w:rsid w:val="004036F7"/>
    <w:rsid w:val="00403B3A"/>
    <w:rsid w:val="00404519"/>
    <w:rsid w:val="004049D9"/>
    <w:rsid w:val="00404E79"/>
    <w:rsid w:val="00405794"/>
    <w:rsid w:val="00405896"/>
    <w:rsid w:val="004059B8"/>
    <w:rsid w:val="00405D8D"/>
    <w:rsid w:val="0040601B"/>
    <w:rsid w:val="00406758"/>
    <w:rsid w:val="00407332"/>
    <w:rsid w:val="0040763F"/>
    <w:rsid w:val="004076EE"/>
    <w:rsid w:val="004079E7"/>
    <w:rsid w:val="00407BFD"/>
    <w:rsid w:val="00410006"/>
    <w:rsid w:val="004104A4"/>
    <w:rsid w:val="00410690"/>
    <w:rsid w:val="00410A3D"/>
    <w:rsid w:val="00410D62"/>
    <w:rsid w:val="00410EB8"/>
    <w:rsid w:val="004110EC"/>
    <w:rsid w:val="004120E4"/>
    <w:rsid w:val="0041256C"/>
    <w:rsid w:val="004126B1"/>
    <w:rsid w:val="004128C8"/>
    <w:rsid w:val="00412A37"/>
    <w:rsid w:val="00412DD7"/>
    <w:rsid w:val="00413630"/>
    <w:rsid w:val="00413B76"/>
    <w:rsid w:val="0041416E"/>
    <w:rsid w:val="00414653"/>
    <w:rsid w:val="00414A61"/>
    <w:rsid w:val="00414C4E"/>
    <w:rsid w:val="00414C89"/>
    <w:rsid w:val="00414D50"/>
    <w:rsid w:val="00415855"/>
    <w:rsid w:val="00415CDF"/>
    <w:rsid w:val="00415E25"/>
    <w:rsid w:val="00416216"/>
    <w:rsid w:val="00416501"/>
    <w:rsid w:val="0041743D"/>
    <w:rsid w:val="0041747A"/>
    <w:rsid w:val="0041751A"/>
    <w:rsid w:val="0041779E"/>
    <w:rsid w:val="00417C4F"/>
    <w:rsid w:val="00417CF3"/>
    <w:rsid w:val="0042083F"/>
    <w:rsid w:val="00420BAD"/>
    <w:rsid w:val="00420DAC"/>
    <w:rsid w:val="0042127F"/>
    <w:rsid w:val="00421C9D"/>
    <w:rsid w:val="0042206F"/>
    <w:rsid w:val="004221B2"/>
    <w:rsid w:val="004222D5"/>
    <w:rsid w:val="00422704"/>
    <w:rsid w:val="00422837"/>
    <w:rsid w:val="00422D71"/>
    <w:rsid w:val="00422EC7"/>
    <w:rsid w:val="00423305"/>
    <w:rsid w:val="004239BB"/>
    <w:rsid w:val="004239C6"/>
    <w:rsid w:val="0042408E"/>
    <w:rsid w:val="0042464D"/>
    <w:rsid w:val="00424C2E"/>
    <w:rsid w:val="00425107"/>
    <w:rsid w:val="004257DE"/>
    <w:rsid w:val="004258AE"/>
    <w:rsid w:val="004262E6"/>
    <w:rsid w:val="00426758"/>
    <w:rsid w:val="00426A88"/>
    <w:rsid w:val="00426C63"/>
    <w:rsid w:val="00426E8A"/>
    <w:rsid w:val="0042754F"/>
    <w:rsid w:val="004275F0"/>
    <w:rsid w:val="0043021C"/>
    <w:rsid w:val="004302B7"/>
    <w:rsid w:val="004307DC"/>
    <w:rsid w:val="00430A59"/>
    <w:rsid w:val="00430C8A"/>
    <w:rsid w:val="00431353"/>
    <w:rsid w:val="00431B83"/>
    <w:rsid w:val="00431D5B"/>
    <w:rsid w:val="00432069"/>
    <w:rsid w:val="0043241A"/>
    <w:rsid w:val="00432E5C"/>
    <w:rsid w:val="00432EA2"/>
    <w:rsid w:val="00433B2C"/>
    <w:rsid w:val="00433DA9"/>
    <w:rsid w:val="00433F6A"/>
    <w:rsid w:val="00433F91"/>
    <w:rsid w:val="004346D2"/>
    <w:rsid w:val="004348A7"/>
    <w:rsid w:val="00434C55"/>
    <w:rsid w:val="00435015"/>
    <w:rsid w:val="0043572E"/>
    <w:rsid w:val="00435730"/>
    <w:rsid w:val="00435CB2"/>
    <w:rsid w:val="004360ED"/>
    <w:rsid w:val="00436681"/>
    <w:rsid w:val="00436A61"/>
    <w:rsid w:val="00436F8E"/>
    <w:rsid w:val="00436FB4"/>
    <w:rsid w:val="00437A07"/>
    <w:rsid w:val="00437BDF"/>
    <w:rsid w:val="00437D19"/>
    <w:rsid w:val="00440644"/>
    <w:rsid w:val="00440A14"/>
    <w:rsid w:val="00441064"/>
    <w:rsid w:val="00441477"/>
    <w:rsid w:val="00441564"/>
    <w:rsid w:val="00441868"/>
    <w:rsid w:val="00441973"/>
    <w:rsid w:val="004425E2"/>
    <w:rsid w:val="00442730"/>
    <w:rsid w:val="004428D2"/>
    <w:rsid w:val="00442A2A"/>
    <w:rsid w:val="00442AE0"/>
    <w:rsid w:val="00442C96"/>
    <w:rsid w:val="00442FF7"/>
    <w:rsid w:val="004433D6"/>
    <w:rsid w:val="0044418C"/>
    <w:rsid w:val="0044430C"/>
    <w:rsid w:val="0044447A"/>
    <w:rsid w:val="0044478E"/>
    <w:rsid w:val="004447EE"/>
    <w:rsid w:val="00445902"/>
    <w:rsid w:val="00445C3A"/>
    <w:rsid w:val="00445C4B"/>
    <w:rsid w:val="00446189"/>
    <w:rsid w:val="0044632E"/>
    <w:rsid w:val="004464DF"/>
    <w:rsid w:val="00446787"/>
    <w:rsid w:val="00446A42"/>
    <w:rsid w:val="00446B27"/>
    <w:rsid w:val="00446B3E"/>
    <w:rsid w:val="00450112"/>
    <w:rsid w:val="004503AE"/>
    <w:rsid w:val="00450765"/>
    <w:rsid w:val="004508CF"/>
    <w:rsid w:val="00450D86"/>
    <w:rsid w:val="00450F34"/>
    <w:rsid w:val="00450FA8"/>
    <w:rsid w:val="004516CB"/>
    <w:rsid w:val="0045173B"/>
    <w:rsid w:val="00452A5F"/>
    <w:rsid w:val="00452D09"/>
    <w:rsid w:val="00452D54"/>
    <w:rsid w:val="004531BC"/>
    <w:rsid w:val="00453318"/>
    <w:rsid w:val="00453FE6"/>
    <w:rsid w:val="004545E4"/>
    <w:rsid w:val="0045498A"/>
    <w:rsid w:val="00455144"/>
    <w:rsid w:val="004555E2"/>
    <w:rsid w:val="004559CB"/>
    <w:rsid w:val="00455FA5"/>
    <w:rsid w:val="0045653B"/>
    <w:rsid w:val="00456596"/>
    <w:rsid w:val="00456855"/>
    <w:rsid w:val="00456AE1"/>
    <w:rsid w:val="00457B37"/>
    <w:rsid w:val="00457D73"/>
    <w:rsid w:val="004604F8"/>
    <w:rsid w:val="0046064B"/>
    <w:rsid w:val="00460794"/>
    <w:rsid w:val="00460863"/>
    <w:rsid w:val="00460D0B"/>
    <w:rsid w:val="004610CB"/>
    <w:rsid w:val="00461C31"/>
    <w:rsid w:val="00461C75"/>
    <w:rsid w:val="00461E44"/>
    <w:rsid w:val="00461E5A"/>
    <w:rsid w:val="00462217"/>
    <w:rsid w:val="0046285D"/>
    <w:rsid w:val="00462901"/>
    <w:rsid w:val="00462D88"/>
    <w:rsid w:val="00462EBF"/>
    <w:rsid w:val="0046311B"/>
    <w:rsid w:val="0046354A"/>
    <w:rsid w:val="00463C91"/>
    <w:rsid w:val="00464B6F"/>
    <w:rsid w:val="004654C6"/>
    <w:rsid w:val="004654E7"/>
    <w:rsid w:val="00466036"/>
    <w:rsid w:val="004662EF"/>
    <w:rsid w:val="00466D14"/>
    <w:rsid w:val="00466E4F"/>
    <w:rsid w:val="004678A0"/>
    <w:rsid w:val="004679CB"/>
    <w:rsid w:val="00467E26"/>
    <w:rsid w:val="004702DB"/>
    <w:rsid w:val="00470951"/>
    <w:rsid w:val="00470A21"/>
    <w:rsid w:val="00471322"/>
    <w:rsid w:val="00471718"/>
    <w:rsid w:val="00472357"/>
    <w:rsid w:val="004729E1"/>
    <w:rsid w:val="00472A34"/>
    <w:rsid w:val="00472B57"/>
    <w:rsid w:val="00472C95"/>
    <w:rsid w:val="004736C1"/>
    <w:rsid w:val="00473936"/>
    <w:rsid w:val="00473961"/>
    <w:rsid w:val="00473D78"/>
    <w:rsid w:val="00473D89"/>
    <w:rsid w:val="00473FFA"/>
    <w:rsid w:val="0047454A"/>
    <w:rsid w:val="004746C7"/>
    <w:rsid w:val="00474A04"/>
    <w:rsid w:val="0047530D"/>
    <w:rsid w:val="0047539C"/>
    <w:rsid w:val="00475FD3"/>
    <w:rsid w:val="004760D1"/>
    <w:rsid w:val="0047628E"/>
    <w:rsid w:val="004764E2"/>
    <w:rsid w:val="00476A75"/>
    <w:rsid w:val="00476C51"/>
    <w:rsid w:val="00476DBE"/>
    <w:rsid w:val="00476F8A"/>
    <w:rsid w:val="00477001"/>
    <w:rsid w:val="0047704C"/>
    <w:rsid w:val="00477BF2"/>
    <w:rsid w:val="00477C2F"/>
    <w:rsid w:val="0048011A"/>
    <w:rsid w:val="00480B3E"/>
    <w:rsid w:val="0048102D"/>
    <w:rsid w:val="004811BE"/>
    <w:rsid w:val="0048125C"/>
    <w:rsid w:val="0048176C"/>
    <w:rsid w:val="00481A12"/>
    <w:rsid w:val="00481C52"/>
    <w:rsid w:val="00481F0E"/>
    <w:rsid w:val="00482236"/>
    <w:rsid w:val="0048247D"/>
    <w:rsid w:val="00482743"/>
    <w:rsid w:val="00482860"/>
    <w:rsid w:val="004828FB"/>
    <w:rsid w:val="00482DD4"/>
    <w:rsid w:val="00483033"/>
    <w:rsid w:val="00483682"/>
    <w:rsid w:val="00483904"/>
    <w:rsid w:val="00483AFE"/>
    <w:rsid w:val="00483C94"/>
    <w:rsid w:val="00483DB2"/>
    <w:rsid w:val="00484251"/>
    <w:rsid w:val="004842A6"/>
    <w:rsid w:val="004842F9"/>
    <w:rsid w:val="004849FF"/>
    <w:rsid w:val="00484F44"/>
    <w:rsid w:val="0048507F"/>
    <w:rsid w:val="00485143"/>
    <w:rsid w:val="00485400"/>
    <w:rsid w:val="00485D9C"/>
    <w:rsid w:val="00485F4A"/>
    <w:rsid w:val="00487139"/>
    <w:rsid w:val="00487140"/>
    <w:rsid w:val="004871C0"/>
    <w:rsid w:val="004873EF"/>
    <w:rsid w:val="0048795A"/>
    <w:rsid w:val="00490072"/>
    <w:rsid w:val="004905BE"/>
    <w:rsid w:val="004907C3"/>
    <w:rsid w:val="00490896"/>
    <w:rsid w:val="00490932"/>
    <w:rsid w:val="00490C0C"/>
    <w:rsid w:val="00490F42"/>
    <w:rsid w:val="00491827"/>
    <w:rsid w:val="00491E74"/>
    <w:rsid w:val="004922C8"/>
    <w:rsid w:val="00492474"/>
    <w:rsid w:val="00492BB4"/>
    <w:rsid w:val="00492EB9"/>
    <w:rsid w:val="004930F3"/>
    <w:rsid w:val="00493408"/>
    <w:rsid w:val="0049393D"/>
    <w:rsid w:val="00493C01"/>
    <w:rsid w:val="00493ED4"/>
    <w:rsid w:val="00494512"/>
    <w:rsid w:val="004946A9"/>
    <w:rsid w:val="004947EB"/>
    <w:rsid w:val="00494F9E"/>
    <w:rsid w:val="00495401"/>
    <w:rsid w:val="004954B9"/>
    <w:rsid w:val="00496155"/>
    <w:rsid w:val="00496DBB"/>
    <w:rsid w:val="00496E8D"/>
    <w:rsid w:val="00496F4E"/>
    <w:rsid w:val="00496FE6"/>
    <w:rsid w:val="004973E5"/>
    <w:rsid w:val="00497A5E"/>
    <w:rsid w:val="00497B26"/>
    <w:rsid w:val="00497DB5"/>
    <w:rsid w:val="00497FB3"/>
    <w:rsid w:val="004A04E8"/>
    <w:rsid w:val="004A0D80"/>
    <w:rsid w:val="004A14A9"/>
    <w:rsid w:val="004A2654"/>
    <w:rsid w:val="004A2708"/>
    <w:rsid w:val="004A2767"/>
    <w:rsid w:val="004A2808"/>
    <w:rsid w:val="004A2CD0"/>
    <w:rsid w:val="004A2F81"/>
    <w:rsid w:val="004A32A4"/>
    <w:rsid w:val="004A347C"/>
    <w:rsid w:val="004A39D7"/>
    <w:rsid w:val="004A3B2D"/>
    <w:rsid w:val="004A49B1"/>
    <w:rsid w:val="004A4AA1"/>
    <w:rsid w:val="004A5918"/>
    <w:rsid w:val="004A5F30"/>
    <w:rsid w:val="004A631C"/>
    <w:rsid w:val="004A6599"/>
    <w:rsid w:val="004A696C"/>
    <w:rsid w:val="004A6AAE"/>
    <w:rsid w:val="004A7EFC"/>
    <w:rsid w:val="004B0106"/>
    <w:rsid w:val="004B026D"/>
    <w:rsid w:val="004B02A0"/>
    <w:rsid w:val="004B07E8"/>
    <w:rsid w:val="004B0903"/>
    <w:rsid w:val="004B0EC6"/>
    <w:rsid w:val="004B1020"/>
    <w:rsid w:val="004B1B8F"/>
    <w:rsid w:val="004B1F2B"/>
    <w:rsid w:val="004B2786"/>
    <w:rsid w:val="004B2C50"/>
    <w:rsid w:val="004B2CA7"/>
    <w:rsid w:val="004B2F87"/>
    <w:rsid w:val="004B324F"/>
    <w:rsid w:val="004B32CE"/>
    <w:rsid w:val="004B33ED"/>
    <w:rsid w:val="004B35AA"/>
    <w:rsid w:val="004B37C4"/>
    <w:rsid w:val="004B4321"/>
    <w:rsid w:val="004B4478"/>
    <w:rsid w:val="004B4DC9"/>
    <w:rsid w:val="004B4E5D"/>
    <w:rsid w:val="004B512A"/>
    <w:rsid w:val="004B5147"/>
    <w:rsid w:val="004B5157"/>
    <w:rsid w:val="004B5215"/>
    <w:rsid w:val="004B5303"/>
    <w:rsid w:val="004B5423"/>
    <w:rsid w:val="004B56E1"/>
    <w:rsid w:val="004B5794"/>
    <w:rsid w:val="004B5B90"/>
    <w:rsid w:val="004B627E"/>
    <w:rsid w:val="004B6466"/>
    <w:rsid w:val="004B68CC"/>
    <w:rsid w:val="004B7171"/>
    <w:rsid w:val="004B7281"/>
    <w:rsid w:val="004B72D6"/>
    <w:rsid w:val="004C01C5"/>
    <w:rsid w:val="004C0486"/>
    <w:rsid w:val="004C10E1"/>
    <w:rsid w:val="004C1750"/>
    <w:rsid w:val="004C1AA5"/>
    <w:rsid w:val="004C1B3D"/>
    <w:rsid w:val="004C1B89"/>
    <w:rsid w:val="004C204B"/>
    <w:rsid w:val="004C20D5"/>
    <w:rsid w:val="004C20FB"/>
    <w:rsid w:val="004C2496"/>
    <w:rsid w:val="004C253F"/>
    <w:rsid w:val="004C2840"/>
    <w:rsid w:val="004C2E5E"/>
    <w:rsid w:val="004C310E"/>
    <w:rsid w:val="004C33B3"/>
    <w:rsid w:val="004C356F"/>
    <w:rsid w:val="004C437A"/>
    <w:rsid w:val="004C4604"/>
    <w:rsid w:val="004C4B5B"/>
    <w:rsid w:val="004C5207"/>
    <w:rsid w:val="004C5607"/>
    <w:rsid w:val="004C5B70"/>
    <w:rsid w:val="004C5E61"/>
    <w:rsid w:val="004C6163"/>
    <w:rsid w:val="004C629B"/>
    <w:rsid w:val="004C6C30"/>
    <w:rsid w:val="004C70C8"/>
    <w:rsid w:val="004C772D"/>
    <w:rsid w:val="004C77A9"/>
    <w:rsid w:val="004C7A60"/>
    <w:rsid w:val="004C7E4C"/>
    <w:rsid w:val="004C7E82"/>
    <w:rsid w:val="004D12A9"/>
    <w:rsid w:val="004D12E9"/>
    <w:rsid w:val="004D243F"/>
    <w:rsid w:val="004D310D"/>
    <w:rsid w:val="004D31E3"/>
    <w:rsid w:val="004D3303"/>
    <w:rsid w:val="004D38B4"/>
    <w:rsid w:val="004D3DED"/>
    <w:rsid w:val="004D433E"/>
    <w:rsid w:val="004D48F4"/>
    <w:rsid w:val="004D5535"/>
    <w:rsid w:val="004D55B4"/>
    <w:rsid w:val="004D5612"/>
    <w:rsid w:val="004D58D4"/>
    <w:rsid w:val="004D5A4B"/>
    <w:rsid w:val="004D5E2B"/>
    <w:rsid w:val="004D66C4"/>
    <w:rsid w:val="004D67FB"/>
    <w:rsid w:val="004D6851"/>
    <w:rsid w:val="004D70F6"/>
    <w:rsid w:val="004D72A2"/>
    <w:rsid w:val="004D7476"/>
    <w:rsid w:val="004D74E9"/>
    <w:rsid w:val="004D791D"/>
    <w:rsid w:val="004D7951"/>
    <w:rsid w:val="004D797D"/>
    <w:rsid w:val="004E00A7"/>
    <w:rsid w:val="004E00D6"/>
    <w:rsid w:val="004E04C2"/>
    <w:rsid w:val="004E07B0"/>
    <w:rsid w:val="004E0836"/>
    <w:rsid w:val="004E09F4"/>
    <w:rsid w:val="004E0CD0"/>
    <w:rsid w:val="004E1061"/>
    <w:rsid w:val="004E10FA"/>
    <w:rsid w:val="004E164E"/>
    <w:rsid w:val="004E171B"/>
    <w:rsid w:val="004E1EEE"/>
    <w:rsid w:val="004E216F"/>
    <w:rsid w:val="004E23F2"/>
    <w:rsid w:val="004E280D"/>
    <w:rsid w:val="004E28EB"/>
    <w:rsid w:val="004E29A3"/>
    <w:rsid w:val="004E3588"/>
    <w:rsid w:val="004E3792"/>
    <w:rsid w:val="004E4A43"/>
    <w:rsid w:val="004E4ADE"/>
    <w:rsid w:val="004E4D35"/>
    <w:rsid w:val="004E5635"/>
    <w:rsid w:val="004E58F9"/>
    <w:rsid w:val="004E5922"/>
    <w:rsid w:val="004E5BB5"/>
    <w:rsid w:val="004E5EC4"/>
    <w:rsid w:val="004E6267"/>
    <w:rsid w:val="004E627B"/>
    <w:rsid w:val="004E6443"/>
    <w:rsid w:val="004E67C7"/>
    <w:rsid w:val="004E6ECC"/>
    <w:rsid w:val="004E7024"/>
    <w:rsid w:val="004E7889"/>
    <w:rsid w:val="004E7D35"/>
    <w:rsid w:val="004E7D4E"/>
    <w:rsid w:val="004E7D57"/>
    <w:rsid w:val="004E7FA6"/>
    <w:rsid w:val="004F0020"/>
    <w:rsid w:val="004F0112"/>
    <w:rsid w:val="004F1469"/>
    <w:rsid w:val="004F164B"/>
    <w:rsid w:val="004F1840"/>
    <w:rsid w:val="004F19E3"/>
    <w:rsid w:val="004F1ADC"/>
    <w:rsid w:val="004F1EBB"/>
    <w:rsid w:val="004F20BA"/>
    <w:rsid w:val="004F21C9"/>
    <w:rsid w:val="004F22B8"/>
    <w:rsid w:val="004F25B9"/>
    <w:rsid w:val="004F29BD"/>
    <w:rsid w:val="004F2D62"/>
    <w:rsid w:val="004F3464"/>
    <w:rsid w:val="004F356C"/>
    <w:rsid w:val="004F3A4A"/>
    <w:rsid w:val="004F3C61"/>
    <w:rsid w:val="004F413C"/>
    <w:rsid w:val="004F4924"/>
    <w:rsid w:val="004F4ECE"/>
    <w:rsid w:val="004F4EDA"/>
    <w:rsid w:val="004F5173"/>
    <w:rsid w:val="004F59DA"/>
    <w:rsid w:val="004F5B63"/>
    <w:rsid w:val="004F5C13"/>
    <w:rsid w:val="004F5C9D"/>
    <w:rsid w:val="004F5E0F"/>
    <w:rsid w:val="004F5FE2"/>
    <w:rsid w:val="004F72FA"/>
    <w:rsid w:val="004F7810"/>
    <w:rsid w:val="004F7BCD"/>
    <w:rsid w:val="004F7F08"/>
    <w:rsid w:val="004F7F77"/>
    <w:rsid w:val="004F7FD0"/>
    <w:rsid w:val="00500060"/>
    <w:rsid w:val="005003CC"/>
    <w:rsid w:val="005009C9"/>
    <w:rsid w:val="00500AA8"/>
    <w:rsid w:val="00500CEE"/>
    <w:rsid w:val="0050126A"/>
    <w:rsid w:val="005014DF"/>
    <w:rsid w:val="005017E3"/>
    <w:rsid w:val="00501E0B"/>
    <w:rsid w:val="0050211B"/>
    <w:rsid w:val="005021D3"/>
    <w:rsid w:val="005027B0"/>
    <w:rsid w:val="005029EC"/>
    <w:rsid w:val="00502B49"/>
    <w:rsid w:val="00502CB4"/>
    <w:rsid w:val="00502E1E"/>
    <w:rsid w:val="0050347A"/>
    <w:rsid w:val="005039EC"/>
    <w:rsid w:val="00503AF3"/>
    <w:rsid w:val="00503E22"/>
    <w:rsid w:val="00504061"/>
    <w:rsid w:val="005042E3"/>
    <w:rsid w:val="0050461B"/>
    <w:rsid w:val="00504972"/>
    <w:rsid w:val="00505DE3"/>
    <w:rsid w:val="00505E1E"/>
    <w:rsid w:val="00506D0A"/>
    <w:rsid w:val="00506DC4"/>
    <w:rsid w:val="00507202"/>
    <w:rsid w:val="00507385"/>
    <w:rsid w:val="00507633"/>
    <w:rsid w:val="005079AF"/>
    <w:rsid w:val="00507F40"/>
    <w:rsid w:val="00510120"/>
    <w:rsid w:val="0051042F"/>
    <w:rsid w:val="00510A15"/>
    <w:rsid w:val="00510CFB"/>
    <w:rsid w:val="0051163B"/>
    <w:rsid w:val="00511A61"/>
    <w:rsid w:val="0051298A"/>
    <w:rsid w:val="00512EEA"/>
    <w:rsid w:val="00513028"/>
    <w:rsid w:val="005130F8"/>
    <w:rsid w:val="005139B6"/>
    <w:rsid w:val="00513A9C"/>
    <w:rsid w:val="005140AB"/>
    <w:rsid w:val="00514141"/>
    <w:rsid w:val="0051421B"/>
    <w:rsid w:val="00514379"/>
    <w:rsid w:val="005148CB"/>
    <w:rsid w:val="0051508F"/>
    <w:rsid w:val="0051535D"/>
    <w:rsid w:val="005155F0"/>
    <w:rsid w:val="00515F0B"/>
    <w:rsid w:val="00516189"/>
    <w:rsid w:val="0051631D"/>
    <w:rsid w:val="00516504"/>
    <w:rsid w:val="00516601"/>
    <w:rsid w:val="005169BB"/>
    <w:rsid w:val="00517209"/>
    <w:rsid w:val="005177B4"/>
    <w:rsid w:val="005178A8"/>
    <w:rsid w:val="00517AE9"/>
    <w:rsid w:val="00520F01"/>
    <w:rsid w:val="0052169A"/>
    <w:rsid w:val="00521B23"/>
    <w:rsid w:val="00521B70"/>
    <w:rsid w:val="00521DC4"/>
    <w:rsid w:val="00521F47"/>
    <w:rsid w:val="00522605"/>
    <w:rsid w:val="00522E64"/>
    <w:rsid w:val="0052304E"/>
    <w:rsid w:val="00523077"/>
    <w:rsid w:val="005230A5"/>
    <w:rsid w:val="00523BB3"/>
    <w:rsid w:val="00523F5A"/>
    <w:rsid w:val="00524010"/>
    <w:rsid w:val="00524514"/>
    <w:rsid w:val="005247D4"/>
    <w:rsid w:val="005249D5"/>
    <w:rsid w:val="00524B7A"/>
    <w:rsid w:val="00524CA5"/>
    <w:rsid w:val="00524D15"/>
    <w:rsid w:val="00524F47"/>
    <w:rsid w:val="005252F0"/>
    <w:rsid w:val="00525557"/>
    <w:rsid w:val="005258CA"/>
    <w:rsid w:val="00525B9E"/>
    <w:rsid w:val="00525C99"/>
    <w:rsid w:val="00525E50"/>
    <w:rsid w:val="00525E61"/>
    <w:rsid w:val="00526493"/>
    <w:rsid w:val="00526964"/>
    <w:rsid w:val="005269C0"/>
    <w:rsid w:val="00526CEF"/>
    <w:rsid w:val="00526D09"/>
    <w:rsid w:val="005277D9"/>
    <w:rsid w:val="00527905"/>
    <w:rsid w:val="00530213"/>
    <w:rsid w:val="00530493"/>
    <w:rsid w:val="005305A4"/>
    <w:rsid w:val="00530D98"/>
    <w:rsid w:val="00530FB2"/>
    <w:rsid w:val="005312FE"/>
    <w:rsid w:val="005319DE"/>
    <w:rsid w:val="005322B2"/>
    <w:rsid w:val="00532427"/>
    <w:rsid w:val="005324F8"/>
    <w:rsid w:val="005326F0"/>
    <w:rsid w:val="00532ADB"/>
    <w:rsid w:val="00532BAD"/>
    <w:rsid w:val="00533C47"/>
    <w:rsid w:val="00533F86"/>
    <w:rsid w:val="00535237"/>
    <w:rsid w:val="00535264"/>
    <w:rsid w:val="005355B7"/>
    <w:rsid w:val="00535D3E"/>
    <w:rsid w:val="00535E57"/>
    <w:rsid w:val="00535E6E"/>
    <w:rsid w:val="00536134"/>
    <w:rsid w:val="005367FB"/>
    <w:rsid w:val="0053727A"/>
    <w:rsid w:val="00537CC5"/>
    <w:rsid w:val="005403B5"/>
    <w:rsid w:val="00540762"/>
    <w:rsid w:val="005407F1"/>
    <w:rsid w:val="0054080F"/>
    <w:rsid w:val="005409C6"/>
    <w:rsid w:val="00540AC5"/>
    <w:rsid w:val="00540B55"/>
    <w:rsid w:val="00540D01"/>
    <w:rsid w:val="00541822"/>
    <w:rsid w:val="00541B1B"/>
    <w:rsid w:val="00541D23"/>
    <w:rsid w:val="005420C8"/>
    <w:rsid w:val="00542665"/>
    <w:rsid w:val="005427AE"/>
    <w:rsid w:val="005428E5"/>
    <w:rsid w:val="00543438"/>
    <w:rsid w:val="005437E7"/>
    <w:rsid w:val="0054386B"/>
    <w:rsid w:val="005439F0"/>
    <w:rsid w:val="00543B21"/>
    <w:rsid w:val="00543B4A"/>
    <w:rsid w:val="0054403B"/>
    <w:rsid w:val="00544319"/>
    <w:rsid w:val="0054455F"/>
    <w:rsid w:val="0054483C"/>
    <w:rsid w:val="00544997"/>
    <w:rsid w:val="00545325"/>
    <w:rsid w:val="00545565"/>
    <w:rsid w:val="005455C8"/>
    <w:rsid w:val="00545D19"/>
    <w:rsid w:val="00546119"/>
    <w:rsid w:val="005464B4"/>
    <w:rsid w:val="00546703"/>
    <w:rsid w:val="00546951"/>
    <w:rsid w:val="00546B1C"/>
    <w:rsid w:val="00546C02"/>
    <w:rsid w:val="0054716E"/>
    <w:rsid w:val="005474D0"/>
    <w:rsid w:val="0054756A"/>
    <w:rsid w:val="00547ACC"/>
    <w:rsid w:val="0055010D"/>
    <w:rsid w:val="005505AE"/>
    <w:rsid w:val="005506F1"/>
    <w:rsid w:val="00550797"/>
    <w:rsid w:val="005508F1"/>
    <w:rsid w:val="00550D35"/>
    <w:rsid w:val="00550F48"/>
    <w:rsid w:val="0055119D"/>
    <w:rsid w:val="00551C0E"/>
    <w:rsid w:val="00551CAC"/>
    <w:rsid w:val="00552204"/>
    <w:rsid w:val="0055291B"/>
    <w:rsid w:val="00552C4C"/>
    <w:rsid w:val="00552C78"/>
    <w:rsid w:val="00553284"/>
    <w:rsid w:val="0055385D"/>
    <w:rsid w:val="00553E63"/>
    <w:rsid w:val="005544E1"/>
    <w:rsid w:val="00554751"/>
    <w:rsid w:val="00554A1F"/>
    <w:rsid w:val="00554C55"/>
    <w:rsid w:val="0055523D"/>
    <w:rsid w:val="005553ED"/>
    <w:rsid w:val="005557E4"/>
    <w:rsid w:val="00555A02"/>
    <w:rsid w:val="00555D73"/>
    <w:rsid w:val="00555FF4"/>
    <w:rsid w:val="0055663B"/>
    <w:rsid w:val="00556A53"/>
    <w:rsid w:val="00556ED2"/>
    <w:rsid w:val="0055751E"/>
    <w:rsid w:val="0056000C"/>
    <w:rsid w:val="0056009E"/>
    <w:rsid w:val="0056015F"/>
    <w:rsid w:val="00560297"/>
    <w:rsid w:val="0056057B"/>
    <w:rsid w:val="005615FC"/>
    <w:rsid w:val="00561632"/>
    <w:rsid w:val="00561C07"/>
    <w:rsid w:val="00562086"/>
    <w:rsid w:val="005620BC"/>
    <w:rsid w:val="00562560"/>
    <w:rsid w:val="005627F2"/>
    <w:rsid w:val="00563100"/>
    <w:rsid w:val="005637BF"/>
    <w:rsid w:val="00563889"/>
    <w:rsid w:val="00563A23"/>
    <w:rsid w:val="00563B14"/>
    <w:rsid w:val="00563CF2"/>
    <w:rsid w:val="00564078"/>
    <w:rsid w:val="005648D4"/>
    <w:rsid w:val="00564BFC"/>
    <w:rsid w:val="0056510E"/>
    <w:rsid w:val="00565526"/>
    <w:rsid w:val="00566079"/>
    <w:rsid w:val="00566B17"/>
    <w:rsid w:val="005674F5"/>
    <w:rsid w:val="005675C2"/>
    <w:rsid w:val="005678F2"/>
    <w:rsid w:val="00567958"/>
    <w:rsid w:val="00567B25"/>
    <w:rsid w:val="005702DE"/>
    <w:rsid w:val="005703BD"/>
    <w:rsid w:val="00570922"/>
    <w:rsid w:val="00570F9C"/>
    <w:rsid w:val="005713E6"/>
    <w:rsid w:val="0057164A"/>
    <w:rsid w:val="00571943"/>
    <w:rsid w:val="00571A30"/>
    <w:rsid w:val="00571C9B"/>
    <w:rsid w:val="005720F9"/>
    <w:rsid w:val="0057235E"/>
    <w:rsid w:val="00572A67"/>
    <w:rsid w:val="0057377D"/>
    <w:rsid w:val="00573A2F"/>
    <w:rsid w:val="00574023"/>
    <w:rsid w:val="0057408F"/>
    <w:rsid w:val="00574153"/>
    <w:rsid w:val="00574226"/>
    <w:rsid w:val="005743BA"/>
    <w:rsid w:val="00574482"/>
    <w:rsid w:val="00574817"/>
    <w:rsid w:val="00574CEB"/>
    <w:rsid w:val="00574FCC"/>
    <w:rsid w:val="00575065"/>
    <w:rsid w:val="005759C2"/>
    <w:rsid w:val="00575E84"/>
    <w:rsid w:val="00575EE7"/>
    <w:rsid w:val="005762BF"/>
    <w:rsid w:val="00576484"/>
    <w:rsid w:val="00576535"/>
    <w:rsid w:val="00576586"/>
    <w:rsid w:val="0057698B"/>
    <w:rsid w:val="00576E56"/>
    <w:rsid w:val="00576F9E"/>
    <w:rsid w:val="00577099"/>
    <w:rsid w:val="00577615"/>
    <w:rsid w:val="005776B1"/>
    <w:rsid w:val="005776F2"/>
    <w:rsid w:val="0057797F"/>
    <w:rsid w:val="00577A9C"/>
    <w:rsid w:val="00580332"/>
    <w:rsid w:val="005810BA"/>
    <w:rsid w:val="005811BB"/>
    <w:rsid w:val="00581828"/>
    <w:rsid w:val="00581DBC"/>
    <w:rsid w:val="00581E20"/>
    <w:rsid w:val="00582842"/>
    <w:rsid w:val="00582C32"/>
    <w:rsid w:val="00583220"/>
    <w:rsid w:val="005833A7"/>
    <w:rsid w:val="0058362B"/>
    <w:rsid w:val="0058390E"/>
    <w:rsid w:val="00583C73"/>
    <w:rsid w:val="00583D73"/>
    <w:rsid w:val="00583F37"/>
    <w:rsid w:val="005840A7"/>
    <w:rsid w:val="005847A1"/>
    <w:rsid w:val="00584811"/>
    <w:rsid w:val="0058489C"/>
    <w:rsid w:val="00584C77"/>
    <w:rsid w:val="00584F74"/>
    <w:rsid w:val="005861EE"/>
    <w:rsid w:val="005863C4"/>
    <w:rsid w:val="005863D2"/>
    <w:rsid w:val="005864CD"/>
    <w:rsid w:val="00586965"/>
    <w:rsid w:val="005869A3"/>
    <w:rsid w:val="00586BF2"/>
    <w:rsid w:val="00587385"/>
    <w:rsid w:val="00587C7E"/>
    <w:rsid w:val="00587D85"/>
    <w:rsid w:val="0059065E"/>
    <w:rsid w:val="00590AD5"/>
    <w:rsid w:val="00590CA2"/>
    <w:rsid w:val="00591839"/>
    <w:rsid w:val="005919E7"/>
    <w:rsid w:val="005923D2"/>
    <w:rsid w:val="005925A3"/>
    <w:rsid w:val="00592896"/>
    <w:rsid w:val="00592BDC"/>
    <w:rsid w:val="00592FE2"/>
    <w:rsid w:val="00593071"/>
    <w:rsid w:val="00593595"/>
    <w:rsid w:val="00593637"/>
    <w:rsid w:val="005936A1"/>
    <w:rsid w:val="005936B9"/>
    <w:rsid w:val="005938B3"/>
    <w:rsid w:val="005938C5"/>
    <w:rsid w:val="00594518"/>
    <w:rsid w:val="00594759"/>
    <w:rsid w:val="005949C2"/>
    <w:rsid w:val="00594B33"/>
    <w:rsid w:val="00594FF0"/>
    <w:rsid w:val="0059560A"/>
    <w:rsid w:val="00595FAF"/>
    <w:rsid w:val="00596CA2"/>
    <w:rsid w:val="00596DAC"/>
    <w:rsid w:val="00597555"/>
    <w:rsid w:val="005976AE"/>
    <w:rsid w:val="00597F6C"/>
    <w:rsid w:val="005A0086"/>
    <w:rsid w:val="005A0436"/>
    <w:rsid w:val="005A0455"/>
    <w:rsid w:val="005A08B8"/>
    <w:rsid w:val="005A0A0C"/>
    <w:rsid w:val="005A0AAE"/>
    <w:rsid w:val="005A0F79"/>
    <w:rsid w:val="005A1808"/>
    <w:rsid w:val="005A2B7B"/>
    <w:rsid w:val="005A3563"/>
    <w:rsid w:val="005A3657"/>
    <w:rsid w:val="005A38F2"/>
    <w:rsid w:val="005A39FD"/>
    <w:rsid w:val="005A3C66"/>
    <w:rsid w:val="005A3F38"/>
    <w:rsid w:val="005A3FB8"/>
    <w:rsid w:val="005A4C10"/>
    <w:rsid w:val="005A4E68"/>
    <w:rsid w:val="005A4E6E"/>
    <w:rsid w:val="005A4EEF"/>
    <w:rsid w:val="005A4EFA"/>
    <w:rsid w:val="005A5413"/>
    <w:rsid w:val="005A5A37"/>
    <w:rsid w:val="005A5ABD"/>
    <w:rsid w:val="005A604E"/>
    <w:rsid w:val="005A6376"/>
    <w:rsid w:val="005A718D"/>
    <w:rsid w:val="005A74E9"/>
    <w:rsid w:val="005A7FA4"/>
    <w:rsid w:val="005B0423"/>
    <w:rsid w:val="005B0731"/>
    <w:rsid w:val="005B0B8A"/>
    <w:rsid w:val="005B0D83"/>
    <w:rsid w:val="005B0E00"/>
    <w:rsid w:val="005B1055"/>
    <w:rsid w:val="005B170C"/>
    <w:rsid w:val="005B185E"/>
    <w:rsid w:val="005B1CEC"/>
    <w:rsid w:val="005B1F59"/>
    <w:rsid w:val="005B21DF"/>
    <w:rsid w:val="005B2E8B"/>
    <w:rsid w:val="005B2FF3"/>
    <w:rsid w:val="005B3580"/>
    <w:rsid w:val="005B358D"/>
    <w:rsid w:val="005B372D"/>
    <w:rsid w:val="005B3A01"/>
    <w:rsid w:val="005B3ACB"/>
    <w:rsid w:val="005B3ADD"/>
    <w:rsid w:val="005B3B34"/>
    <w:rsid w:val="005B3D40"/>
    <w:rsid w:val="005B3F6F"/>
    <w:rsid w:val="005B40DC"/>
    <w:rsid w:val="005B41A3"/>
    <w:rsid w:val="005B42C6"/>
    <w:rsid w:val="005B469F"/>
    <w:rsid w:val="005B47AE"/>
    <w:rsid w:val="005B4870"/>
    <w:rsid w:val="005B4991"/>
    <w:rsid w:val="005B49B2"/>
    <w:rsid w:val="005B4A20"/>
    <w:rsid w:val="005B4A7A"/>
    <w:rsid w:val="005B4ACF"/>
    <w:rsid w:val="005B4DD9"/>
    <w:rsid w:val="005B5158"/>
    <w:rsid w:val="005B5D50"/>
    <w:rsid w:val="005B5EB1"/>
    <w:rsid w:val="005B6A5C"/>
    <w:rsid w:val="005B6B44"/>
    <w:rsid w:val="005B721D"/>
    <w:rsid w:val="005B759F"/>
    <w:rsid w:val="005B75EF"/>
    <w:rsid w:val="005B763E"/>
    <w:rsid w:val="005B77FD"/>
    <w:rsid w:val="005B7BF6"/>
    <w:rsid w:val="005B7D7D"/>
    <w:rsid w:val="005B7DCA"/>
    <w:rsid w:val="005C002E"/>
    <w:rsid w:val="005C0271"/>
    <w:rsid w:val="005C0296"/>
    <w:rsid w:val="005C0418"/>
    <w:rsid w:val="005C09B6"/>
    <w:rsid w:val="005C1163"/>
    <w:rsid w:val="005C1908"/>
    <w:rsid w:val="005C193D"/>
    <w:rsid w:val="005C305D"/>
    <w:rsid w:val="005C30ED"/>
    <w:rsid w:val="005C347C"/>
    <w:rsid w:val="005C36FE"/>
    <w:rsid w:val="005C3A81"/>
    <w:rsid w:val="005C4110"/>
    <w:rsid w:val="005C495B"/>
    <w:rsid w:val="005C49A9"/>
    <w:rsid w:val="005C4A3E"/>
    <w:rsid w:val="005C4DE1"/>
    <w:rsid w:val="005C4E04"/>
    <w:rsid w:val="005C4E2D"/>
    <w:rsid w:val="005C5272"/>
    <w:rsid w:val="005C5598"/>
    <w:rsid w:val="005C5B1A"/>
    <w:rsid w:val="005C5D45"/>
    <w:rsid w:val="005C6852"/>
    <w:rsid w:val="005C6956"/>
    <w:rsid w:val="005C696C"/>
    <w:rsid w:val="005C714B"/>
    <w:rsid w:val="005C7413"/>
    <w:rsid w:val="005C79BD"/>
    <w:rsid w:val="005C7DF2"/>
    <w:rsid w:val="005D01CF"/>
    <w:rsid w:val="005D03E6"/>
    <w:rsid w:val="005D07B3"/>
    <w:rsid w:val="005D08F3"/>
    <w:rsid w:val="005D0A15"/>
    <w:rsid w:val="005D0DEC"/>
    <w:rsid w:val="005D0EC4"/>
    <w:rsid w:val="005D0ED3"/>
    <w:rsid w:val="005D12B4"/>
    <w:rsid w:val="005D1584"/>
    <w:rsid w:val="005D173C"/>
    <w:rsid w:val="005D1961"/>
    <w:rsid w:val="005D1ACC"/>
    <w:rsid w:val="005D1FFE"/>
    <w:rsid w:val="005D233F"/>
    <w:rsid w:val="005D25EA"/>
    <w:rsid w:val="005D275F"/>
    <w:rsid w:val="005D2B3D"/>
    <w:rsid w:val="005D2C9C"/>
    <w:rsid w:val="005D2D17"/>
    <w:rsid w:val="005D30FE"/>
    <w:rsid w:val="005D3B58"/>
    <w:rsid w:val="005D3D62"/>
    <w:rsid w:val="005D41FB"/>
    <w:rsid w:val="005D426B"/>
    <w:rsid w:val="005D45CC"/>
    <w:rsid w:val="005D4A1B"/>
    <w:rsid w:val="005D5A98"/>
    <w:rsid w:val="005D5BC5"/>
    <w:rsid w:val="005D5C2A"/>
    <w:rsid w:val="005D5D9E"/>
    <w:rsid w:val="005D6399"/>
    <w:rsid w:val="005D65A9"/>
    <w:rsid w:val="005D6DB7"/>
    <w:rsid w:val="005D783C"/>
    <w:rsid w:val="005D7975"/>
    <w:rsid w:val="005D7C76"/>
    <w:rsid w:val="005D7C82"/>
    <w:rsid w:val="005D7E5B"/>
    <w:rsid w:val="005E003D"/>
    <w:rsid w:val="005E034F"/>
    <w:rsid w:val="005E06F2"/>
    <w:rsid w:val="005E0E14"/>
    <w:rsid w:val="005E1299"/>
    <w:rsid w:val="005E1462"/>
    <w:rsid w:val="005E1787"/>
    <w:rsid w:val="005E1995"/>
    <w:rsid w:val="005E19B1"/>
    <w:rsid w:val="005E1AB0"/>
    <w:rsid w:val="005E1B78"/>
    <w:rsid w:val="005E1E87"/>
    <w:rsid w:val="005E1ED1"/>
    <w:rsid w:val="005E1FEF"/>
    <w:rsid w:val="005E2072"/>
    <w:rsid w:val="005E244C"/>
    <w:rsid w:val="005E2558"/>
    <w:rsid w:val="005E25AA"/>
    <w:rsid w:val="005E269B"/>
    <w:rsid w:val="005E27E9"/>
    <w:rsid w:val="005E29DD"/>
    <w:rsid w:val="005E2A86"/>
    <w:rsid w:val="005E2D2B"/>
    <w:rsid w:val="005E2F3B"/>
    <w:rsid w:val="005E3826"/>
    <w:rsid w:val="005E3E56"/>
    <w:rsid w:val="005E43E7"/>
    <w:rsid w:val="005E4BA6"/>
    <w:rsid w:val="005E50A7"/>
    <w:rsid w:val="005E5177"/>
    <w:rsid w:val="005E518C"/>
    <w:rsid w:val="005E5331"/>
    <w:rsid w:val="005E58A1"/>
    <w:rsid w:val="005E598F"/>
    <w:rsid w:val="005E5C81"/>
    <w:rsid w:val="005E5D48"/>
    <w:rsid w:val="005E6CBE"/>
    <w:rsid w:val="005E6DC3"/>
    <w:rsid w:val="005E6E09"/>
    <w:rsid w:val="005E79A3"/>
    <w:rsid w:val="005E79C0"/>
    <w:rsid w:val="005F0650"/>
    <w:rsid w:val="005F0758"/>
    <w:rsid w:val="005F0DB2"/>
    <w:rsid w:val="005F127A"/>
    <w:rsid w:val="005F139B"/>
    <w:rsid w:val="005F1784"/>
    <w:rsid w:val="005F18A8"/>
    <w:rsid w:val="005F1B33"/>
    <w:rsid w:val="005F1C37"/>
    <w:rsid w:val="005F1C8F"/>
    <w:rsid w:val="005F1D09"/>
    <w:rsid w:val="005F2266"/>
    <w:rsid w:val="005F2B68"/>
    <w:rsid w:val="005F2FA4"/>
    <w:rsid w:val="005F3438"/>
    <w:rsid w:val="005F383C"/>
    <w:rsid w:val="005F383D"/>
    <w:rsid w:val="005F3A6E"/>
    <w:rsid w:val="005F3C7A"/>
    <w:rsid w:val="005F3FD0"/>
    <w:rsid w:val="005F4071"/>
    <w:rsid w:val="005F44DC"/>
    <w:rsid w:val="005F46D5"/>
    <w:rsid w:val="005F4766"/>
    <w:rsid w:val="005F47DA"/>
    <w:rsid w:val="005F4CE3"/>
    <w:rsid w:val="005F5933"/>
    <w:rsid w:val="005F5C3D"/>
    <w:rsid w:val="005F5CC9"/>
    <w:rsid w:val="005F5D0E"/>
    <w:rsid w:val="005F6163"/>
    <w:rsid w:val="005F61C4"/>
    <w:rsid w:val="005F681A"/>
    <w:rsid w:val="005F6B8A"/>
    <w:rsid w:val="005F6D23"/>
    <w:rsid w:val="005F6FA8"/>
    <w:rsid w:val="005F7463"/>
    <w:rsid w:val="005F78DA"/>
    <w:rsid w:val="00600609"/>
    <w:rsid w:val="00600731"/>
    <w:rsid w:val="00600894"/>
    <w:rsid w:val="00600B39"/>
    <w:rsid w:val="00600EC9"/>
    <w:rsid w:val="006010A8"/>
    <w:rsid w:val="006012A0"/>
    <w:rsid w:val="00601522"/>
    <w:rsid w:val="00601962"/>
    <w:rsid w:val="00601975"/>
    <w:rsid w:val="00601A72"/>
    <w:rsid w:val="00602171"/>
    <w:rsid w:val="0060245E"/>
    <w:rsid w:val="00602597"/>
    <w:rsid w:val="006027C7"/>
    <w:rsid w:val="00602C18"/>
    <w:rsid w:val="006031C5"/>
    <w:rsid w:val="00603D87"/>
    <w:rsid w:val="00603D9B"/>
    <w:rsid w:val="00603E62"/>
    <w:rsid w:val="00604956"/>
    <w:rsid w:val="00605C35"/>
    <w:rsid w:val="00606727"/>
    <w:rsid w:val="0060674A"/>
    <w:rsid w:val="00606E60"/>
    <w:rsid w:val="00607173"/>
    <w:rsid w:val="006071B4"/>
    <w:rsid w:val="00607439"/>
    <w:rsid w:val="006074CD"/>
    <w:rsid w:val="006076AF"/>
    <w:rsid w:val="00607C80"/>
    <w:rsid w:val="00607D1A"/>
    <w:rsid w:val="00610BE9"/>
    <w:rsid w:val="00610E1B"/>
    <w:rsid w:val="0061130A"/>
    <w:rsid w:val="006113E7"/>
    <w:rsid w:val="00611910"/>
    <w:rsid w:val="00611990"/>
    <w:rsid w:val="006119BF"/>
    <w:rsid w:val="00611AC4"/>
    <w:rsid w:val="00611B37"/>
    <w:rsid w:val="00611C95"/>
    <w:rsid w:val="00612869"/>
    <w:rsid w:val="00612EA9"/>
    <w:rsid w:val="006132B5"/>
    <w:rsid w:val="006136AB"/>
    <w:rsid w:val="00613919"/>
    <w:rsid w:val="00613EF0"/>
    <w:rsid w:val="006145F4"/>
    <w:rsid w:val="00614A00"/>
    <w:rsid w:val="00614AA2"/>
    <w:rsid w:val="00614F56"/>
    <w:rsid w:val="006154E5"/>
    <w:rsid w:val="00615690"/>
    <w:rsid w:val="00615B01"/>
    <w:rsid w:val="00615B52"/>
    <w:rsid w:val="00615CAF"/>
    <w:rsid w:val="00615D36"/>
    <w:rsid w:val="006160FB"/>
    <w:rsid w:val="00616111"/>
    <w:rsid w:val="006161D0"/>
    <w:rsid w:val="0061633B"/>
    <w:rsid w:val="00616B09"/>
    <w:rsid w:val="0061727A"/>
    <w:rsid w:val="00617878"/>
    <w:rsid w:val="0061792C"/>
    <w:rsid w:val="00617A68"/>
    <w:rsid w:val="00617B1A"/>
    <w:rsid w:val="00617D15"/>
    <w:rsid w:val="00617D46"/>
    <w:rsid w:val="0062012F"/>
    <w:rsid w:val="006205A7"/>
    <w:rsid w:val="00620D16"/>
    <w:rsid w:val="00620EFD"/>
    <w:rsid w:val="006211FF"/>
    <w:rsid w:val="0062170E"/>
    <w:rsid w:val="006218F8"/>
    <w:rsid w:val="00621C09"/>
    <w:rsid w:val="006220AB"/>
    <w:rsid w:val="00622211"/>
    <w:rsid w:val="006224DB"/>
    <w:rsid w:val="006229B4"/>
    <w:rsid w:val="006230C3"/>
    <w:rsid w:val="006230C4"/>
    <w:rsid w:val="00623550"/>
    <w:rsid w:val="006237DD"/>
    <w:rsid w:val="00623C97"/>
    <w:rsid w:val="006240DF"/>
    <w:rsid w:val="0062414D"/>
    <w:rsid w:val="006241E0"/>
    <w:rsid w:val="00625423"/>
    <w:rsid w:val="00625AA9"/>
    <w:rsid w:val="00625AB4"/>
    <w:rsid w:val="00626109"/>
    <w:rsid w:val="00626438"/>
    <w:rsid w:val="00626473"/>
    <w:rsid w:val="0062675E"/>
    <w:rsid w:val="00626956"/>
    <w:rsid w:val="0062712A"/>
    <w:rsid w:val="0062757C"/>
    <w:rsid w:val="00627627"/>
    <w:rsid w:val="00627929"/>
    <w:rsid w:val="00627A4A"/>
    <w:rsid w:val="00630A1E"/>
    <w:rsid w:val="00630A5B"/>
    <w:rsid w:val="00630E57"/>
    <w:rsid w:val="00631667"/>
    <w:rsid w:val="006325D3"/>
    <w:rsid w:val="006327F0"/>
    <w:rsid w:val="00632A94"/>
    <w:rsid w:val="0063322E"/>
    <w:rsid w:val="0063343C"/>
    <w:rsid w:val="00633D9C"/>
    <w:rsid w:val="0063400B"/>
    <w:rsid w:val="006341D5"/>
    <w:rsid w:val="00634C39"/>
    <w:rsid w:val="00634E97"/>
    <w:rsid w:val="00634F3F"/>
    <w:rsid w:val="00635120"/>
    <w:rsid w:val="0063560A"/>
    <w:rsid w:val="00635CA4"/>
    <w:rsid w:val="006361C2"/>
    <w:rsid w:val="0063643B"/>
    <w:rsid w:val="006364D5"/>
    <w:rsid w:val="00636AB8"/>
    <w:rsid w:val="00636E3B"/>
    <w:rsid w:val="00636F9C"/>
    <w:rsid w:val="00637223"/>
    <w:rsid w:val="0063738D"/>
    <w:rsid w:val="00637A9A"/>
    <w:rsid w:val="00637E6B"/>
    <w:rsid w:val="006403B9"/>
    <w:rsid w:val="0064051D"/>
    <w:rsid w:val="00640B32"/>
    <w:rsid w:val="00640DFB"/>
    <w:rsid w:val="006413C5"/>
    <w:rsid w:val="006415C5"/>
    <w:rsid w:val="0064178E"/>
    <w:rsid w:val="00641853"/>
    <w:rsid w:val="00641904"/>
    <w:rsid w:val="00641928"/>
    <w:rsid w:val="00641BD8"/>
    <w:rsid w:val="00641CFE"/>
    <w:rsid w:val="00641D77"/>
    <w:rsid w:val="00642ED3"/>
    <w:rsid w:val="00643391"/>
    <w:rsid w:val="00643481"/>
    <w:rsid w:val="00643649"/>
    <w:rsid w:val="006442C8"/>
    <w:rsid w:val="00644EB2"/>
    <w:rsid w:val="00644FB9"/>
    <w:rsid w:val="006450A4"/>
    <w:rsid w:val="006452A7"/>
    <w:rsid w:val="00645577"/>
    <w:rsid w:val="00645634"/>
    <w:rsid w:val="0064565D"/>
    <w:rsid w:val="00645A2C"/>
    <w:rsid w:val="00645A30"/>
    <w:rsid w:val="00645F6D"/>
    <w:rsid w:val="00645F7E"/>
    <w:rsid w:val="00646022"/>
    <w:rsid w:val="00646AAF"/>
    <w:rsid w:val="00646ECD"/>
    <w:rsid w:val="00646FD5"/>
    <w:rsid w:val="00647011"/>
    <w:rsid w:val="0064739A"/>
    <w:rsid w:val="00647685"/>
    <w:rsid w:val="00647EAF"/>
    <w:rsid w:val="00650429"/>
    <w:rsid w:val="006505CD"/>
    <w:rsid w:val="00650602"/>
    <w:rsid w:val="006506FD"/>
    <w:rsid w:val="00650E1D"/>
    <w:rsid w:val="00650E99"/>
    <w:rsid w:val="006511C3"/>
    <w:rsid w:val="006518C1"/>
    <w:rsid w:val="00651953"/>
    <w:rsid w:val="00651F9C"/>
    <w:rsid w:val="00651FE1"/>
    <w:rsid w:val="00652590"/>
    <w:rsid w:val="0065345D"/>
    <w:rsid w:val="006535AE"/>
    <w:rsid w:val="00653E08"/>
    <w:rsid w:val="00653E76"/>
    <w:rsid w:val="00653FDD"/>
    <w:rsid w:val="00654076"/>
    <w:rsid w:val="00654136"/>
    <w:rsid w:val="006547B5"/>
    <w:rsid w:val="00654BB3"/>
    <w:rsid w:val="00654ED0"/>
    <w:rsid w:val="006550B2"/>
    <w:rsid w:val="006553CA"/>
    <w:rsid w:val="00655B73"/>
    <w:rsid w:val="006561EB"/>
    <w:rsid w:val="00656438"/>
    <w:rsid w:val="00656A2E"/>
    <w:rsid w:val="006571AA"/>
    <w:rsid w:val="00657328"/>
    <w:rsid w:val="00657940"/>
    <w:rsid w:val="00657C14"/>
    <w:rsid w:val="00660360"/>
    <w:rsid w:val="006603B3"/>
    <w:rsid w:val="00660414"/>
    <w:rsid w:val="00660418"/>
    <w:rsid w:val="00660884"/>
    <w:rsid w:val="00660EBC"/>
    <w:rsid w:val="0066112E"/>
    <w:rsid w:val="006613D4"/>
    <w:rsid w:val="006613F5"/>
    <w:rsid w:val="00661477"/>
    <w:rsid w:val="0066174D"/>
    <w:rsid w:val="0066189C"/>
    <w:rsid w:val="00662176"/>
    <w:rsid w:val="006628B8"/>
    <w:rsid w:val="00662959"/>
    <w:rsid w:val="00662C32"/>
    <w:rsid w:val="0066300F"/>
    <w:rsid w:val="006632CC"/>
    <w:rsid w:val="006637E5"/>
    <w:rsid w:val="0066394C"/>
    <w:rsid w:val="00663AFD"/>
    <w:rsid w:val="00663C4E"/>
    <w:rsid w:val="00663CA0"/>
    <w:rsid w:val="006645B7"/>
    <w:rsid w:val="006645E3"/>
    <w:rsid w:val="00664691"/>
    <w:rsid w:val="006647C0"/>
    <w:rsid w:val="00665126"/>
    <w:rsid w:val="006654DC"/>
    <w:rsid w:val="006656C4"/>
    <w:rsid w:val="00665C91"/>
    <w:rsid w:val="00665F4D"/>
    <w:rsid w:val="00666364"/>
    <w:rsid w:val="00666642"/>
    <w:rsid w:val="00666695"/>
    <w:rsid w:val="00666A0B"/>
    <w:rsid w:val="00666A36"/>
    <w:rsid w:val="00666A81"/>
    <w:rsid w:val="00666ADF"/>
    <w:rsid w:val="00666FC2"/>
    <w:rsid w:val="006670B3"/>
    <w:rsid w:val="006678C0"/>
    <w:rsid w:val="00667C47"/>
    <w:rsid w:val="00667D28"/>
    <w:rsid w:val="00667E16"/>
    <w:rsid w:val="006703D3"/>
    <w:rsid w:val="00670477"/>
    <w:rsid w:val="00670621"/>
    <w:rsid w:val="006708B9"/>
    <w:rsid w:val="006709CB"/>
    <w:rsid w:val="006713AD"/>
    <w:rsid w:val="0067145B"/>
    <w:rsid w:val="00671C4F"/>
    <w:rsid w:val="00672158"/>
    <w:rsid w:val="006722FF"/>
    <w:rsid w:val="00672CBB"/>
    <w:rsid w:val="00672F3B"/>
    <w:rsid w:val="00673145"/>
    <w:rsid w:val="0067343F"/>
    <w:rsid w:val="00673567"/>
    <w:rsid w:val="006737CB"/>
    <w:rsid w:val="00673840"/>
    <w:rsid w:val="00673B59"/>
    <w:rsid w:val="00673DD4"/>
    <w:rsid w:val="00674004"/>
    <w:rsid w:val="006740A7"/>
    <w:rsid w:val="0067416D"/>
    <w:rsid w:val="0067420E"/>
    <w:rsid w:val="00674662"/>
    <w:rsid w:val="00674D4F"/>
    <w:rsid w:val="00675179"/>
    <w:rsid w:val="00675661"/>
    <w:rsid w:val="00675706"/>
    <w:rsid w:val="00675830"/>
    <w:rsid w:val="006762A5"/>
    <w:rsid w:val="006768A7"/>
    <w:rsid w:val="006770B2"/>
    <w:rsid w:val="00677305"/>
    <w:rsid w:val="0067741A"/>
    <w:rsid w:val="006776B5"/>
    <w:rsid w:val="00677799"/>
    <w:rsid w:val="0067779E"/>
    <w:rsid w:val="00677C9B"/>
    <w:rsid w:val="00677D03"/>
    <w:rsid w:val="006808F0"/>
    <w:rsid w:val="00680C4B"/>
    <w:rsid w:val="00680C89"/>
    <w:rsid w:val="0068110F"/>
    <w:rsid w:val="00681282"/>
    <w:rsid w:val="006815FE"/>
    <w:rsid w:val="00681677"/>
    <w:rsid w:val="0068170A"/>
    <w:rsid w:val="006824B7"/>
    <w:rsid w:val="006824DA"/>
    <w:rsid w:val="0068257B"/>
    <w:rsid w:val="006827C3"/>
    <w:rsid w:val="00682C4F"/>
    <w:rsid w:val="0068383D"/>
    <w:rsid w:val="00683A72"/>
    <w:rsid w:val="00683F71"/>
    <w:rsid w:val="0068434B"/>
    <w:rsid w:val="006849C4"/>
    <w:rsid w:val="00684F21"/>
    <w:rsid w:val="00685156"/>
    <w:rsid w:val="00685843"/>
    <w:rsid w:val="00685E4A"/>
    <w:rsid w:val="00686444"/>
    <w:rsid w:val="00686A3C"/>
    <w:rsid w:val="00686EE1"/>
    <w:rsid w:val="0068703F"/>
    <w:rsid w:val="00687448"/>
    <w:rsid w:val="006879C5"/>
    <w:rsid w:val="00687F3C"/>
    <w:rsid w:val="00690686"/>
    <w:rsid w:val="00690CA6"/>
    <w:rsid w:val="00690F14"/>
    <w:rsid w:val="0069125A"/>
    <w:rsid w:val="0069127A"/>
    <w:rsid w:val="006913E4"/>
    <w:rsid w:val="00691717"/>
    <w:rsid w:val="00691C3F"/>
    <w:rsid w:val="00691D25"/>
    <w:rsid w:val="00691E1A"/>
    <w:rsid w:val="00691F04"/>
    <w:rsid w:val="00692063"/>
    <w:rsid w:val="00692321"/>
    <w:rsid w:val="00693916"/>
    <w:rsid w:val="0069399C"/>
    <w:rsid w:val="00693B46"/>
    <w:rsid w:val="00693C3D"/>
    <w:rsid w:val="00693CF2"/>
    <w:rsid w:val="00693D93"/>
    <w:rsid w:val="00693FDE"/>
    <w:rsid w:val="0069412A"/>
    <w:rsid w:val="00694184"/>
    <w:rsid w:val="0069481E"/>
    <w:rsid w:val="00694865"/>
    <w:rsid w:val="006949BF"/>
    <w:rsid w:val="006954B8"/>
    <w:rsid w:val="006955BB"/>
    <w:rsid w:val="0069568B"/>
    <w:rsid w:val="00695C44"/>
    <w:rsid w:val="006966E7"/>
    <w:rsid w:val="006967E1"/>
    <w:rsid w:val="00696B49"/>
    <w:rsid w:val="00696E32"/>
    <w:rsid w:val="00697126"/>
    <w:rsid w:val="006971D3"/>
    <w:rsid w:val="006975C7"/>
    <w:rsid w:val="0069770C"/>
    <w:rsid w:val="006977EB"/>
    <w:rsid w:val="006977FB"/>
    <w:rsid w:val="00697AD0"/>
    <w:rsid w:val="006A03C5"/>
    <w:rsid w:val="006A05BE"/>
    <w:rsid w:val="006A09F3"/>
    <w:rsid w:val="006A0A5E"/>
    <w:rsid w:val="006A0AB4"/>
    <w:rsid w:val="006A0B1E"/>
    <w:rsid w:val="006A0B64"/>
    <w:rsid w:val="006A0D0E"/>
    <w:rsid w:val="006A0F73"/>
    <w:rsid w:val="006A0FC0"/>
    <w:rsid w:val="006A13B3"/>
    <w:rsid w:val="006A1793"/>
    <w:rsid w:val="006A18EE"/>
    <w:rsid w:val="006A1EEA"/>
    <w:rsid w:val="006A2046"/>
    <w:rsid w:val="006A2162"/>
    <w:rsid w:val="006A27E0"/>
    <w:rsid w:val="006A292B"/>
    <w:rsid w:val="006A2FAD"/>
    <w:rsid w:val="006A33BF"/>
    <w:rsid w:val="006A3505"/>
    <w:rsid w:val="006A39F9"/>
    <w:rsid w:val="006A3B28"/>
    <w:rsid w:val="006A3B7E"/>
    <w:rsid w:val="006A4D68"/>
    <w:rsid w:val="006A5654"/>
    <w:rsid w:val="006A5BE6"/>
    <w:rsid w:val="006A6987"/>
    <w:rsid w:val="006A69C0"/>
    <w:rsid w:val="006A6C9E"/>
    <w:rsid w:val="006A7029"/>
    <w:rsid w:val="006A70BB"/>
    <w:rsid w:val="006B09A0"/>
    <w:rsid w:val="006B0AE9"/>
    <w:rsid w:val="006B0ED0"/>
    <w:rsid w:val="006B1143"/>
    <w:rsid w:val="006B1169"/>
    <w:rsid w:val="006B15B7"/>
    <w:rsid w:val="006B1F72"/>
    <w:rsid w:val="006B23BD"/>
    <w:rsid w:val="006B2AF9"/>
    <w:rsid w:val="006B2EF8"/>
    <w:rsid w:val="006B3328"/>
    <w:rsid w:val="006B34B4"/>
    <w:rsid w:val="006B355D"/>
    <w:rsid w:val="006B3690"/>
    <w:rsid w:val="006B3805"/>
    <w:rsid w:val="006B39E9"/>
    <w:rsid w:val="006B3BCA"/>
    <w:rsid w:val="006B3F47"/>
    <w:rsid w:val="006B40C9"/>
    <w:rsid w:val="006B43AA"/>
    <w:rsid w:val="006B46EB"/>
    <w:rsid w:val="006B489D"/>
    <w:rsid w:val="006B526A"/>
    <w:rsid w:val="006B5896"/>
    <w:rsid w:val="006B58BC"/>
    <w:rsid w:val="006B5C16"/>
    <w:rsid w:val="006B5D78"/>
    <w:rsid w:val="006B5F49"/>
    <w:rsid w:val="006B5F80"/>
    <w:rsid w:val="006B62C6"/>
    <w:rsid w:val="006B6398"/>
    <w:rsid w:val="006B644B"/>
    <w:rsid w:val="006B6D26"/>
    <w:rsid w:val="006B74BC"/>
    <w:rsid w:val="006B76A7"/>
    <w:rsid w:val="006B7AFD"/>
    <w:rsid w:val="006B7F07"/>
    <w:rsid w:val="006C04D0"/>
    <w:rsid w:val="006C05C5"/>
    <w:rsid w:val="006C07AD"/>
    <w:rsid w:val="006C0C40"/>
    <w:rsid w:val="006C1058"/>
    <w:rsid w:val="006C10D9"/>
    <w:rsid w:val="006C114C"/>
    <w:rsid w:val="006C1848"/>
    <w:rsid w:val="006C18E1"/>
    <w:rsid w:val="006C1987"/>
    <w:rsid w:val="006C1FEC"/>
    <w:rsid w:val="006C25A5"/>
    <w:rsid w:val="006C26E8"/>
    <w:rsid w:val="006C2B64"/>
    <w:rsid w:val="006C342A"/>
    <w:rsid w:val="006C3484"/>
    <w:rsid w:val="006C34C3"/>
    <w:rsid w:val="006C34F5"/>
    <w:rsid w:val="006C3726"/>
    <w:rsid w:val="006C398D"/>
    <w:rsid w:val="006C3E17"/>
    <w:rsid w:val="006C4138"/>
    <w:rsid w:val="006C4175"/>
    <w:rsid w:val="006C47EE"/>
    <w:rsid w:val="006C4B72"/>
    <w:rsid w:val="006C4BCC"/>
    <w:rsid w:val="006C4E87"/>
    <w:rsid w:val="006C5694"/>
    <w:rsid w:val="006C5C97"/>
    <w:rsid w:val="006C5CB1"/>
    <w:rsid w:val="006C64AA"/>
    <w:rsid w:val="006C6FA1"/>
    <w:rsid w:val="006C7A81"/>
    <w:rsid w:val="006C7EC2"/>
    <w:rsid w:val="006D09F1"/>
    <w:rsid w:val="006D0D4B"/>
    <w:rsid w:val="006D0E5E"/>
    <w:rsid w:val="006D1280"/>
    <w:rsid w:val="006D1333"/>
    <w:rsid w:val="006D1F6E"/>
    <w:rsid w:val="006D24F5"/>
    <w:rsid w:val="006D2DCF"/>
    <w:rsid w:val="006D2F34"/>
    <w:rsid w:val="006D30D9"/>
    <w:rsid w:val="006D3333"/>
    <w:rsid w:val="006D34D3"/>
    <w:rsid w:val="006D35F0"/>
    <w:rsid w:val="006D3C83"/>
    <w:rsid w:val="006D4265"/>
    <w:rsid w:val="006D447E"/>
    <w:rsid w:val="006D46BD"/>
    <w:rsid w:val="006D4902"/>
    <w:rsid w:val="006D4A92"/>
    <w:rsid w:val="006D4E58"/>
    <w:rsid w:val="006D51A8"/>
    <w:rsid w:val="006D51AE"/>
    <w:rsid w:val="006D51BB"/>
    <w:rsid w:val="006D5AF9"/>
    <w:rsid w:val="006D5CA8"/>
    <w:rsid w:val="006D6421"/>
    <w:rsid w:val="006D645C"/>
    <w:rsid w:val="006D6561"/>
    <w:rsid w:val="006D65DF"/>
    <w:rsid w:val="006D7097"/>
    <w:rsid w:val="006D70A9"/>
    <w:rsid w:val="006D722D"/>
    <w:rsid w:val="006D78B3"/>
    <w:rsid w:val="006E023E"/>
    <w:rsid w:val="006E0958"/>
    <w:rsid w:val="006E136A"/>
    <w:rsid w:val="006E1D21"/>
    <w:rsid w:val="006E20B9"/>
    <w:rsid w:val="006E236C"/>
    <w:rsid w:val="006E253E"/>
    <w:rsid w:val="006E2B68"/>
    <w:rsid w:val="006E2C84"/>
    <w:rsid w:val="006E34FD"/>
    <w:rsid w:val="006E37FA"/>
    <w:rsid w:val="006E3A53"/>
    <w:rsid w:val="006E46F1"/>
    <w:rsid w:val="006E4891"/>
    <w:rsid w:val="006E4AEB"/>
    <w:rsid w:val="006E4AF3"/>
    <w:rsid w:val="006E53D6"/>
    <w:rsid w:val="006E5528"/>
    <w:rsid w:val="006E5872"/>
    <w:rsid w:val="006E59A3"/>
    <w:rsid w:val="006E601F"/>
    <w:rsid w:val="006E620B"/>
    <w:rsid w:val="006E69C7"/>
    <w:rsid w:val="006E6DB5"/>
    <w:rsid w:val="006E6E36"/>
    <w:rsid w:val="006E7223"/>
    <w:rsid w:val="006E74B6"/>
    <w:rsid w:val="006E7667"/>
    <w:rsid w:val="006E785F"/>
    <w:rsid w:val="006E7C10"/>
    <w:rsid w:val="006F0076"/>
    <w:rsid w:val="006F062C"/>
    <w:rsid w:val="006F0CC0"/>
    <w:rsid w:val="006F15C2"/>
    <w:rsid w:val="006F1D2E"/>
    <w:rsid w:val="006F1DF3"/>
    <w:rsid w:val="006F2646"/>
    <w:rsid w:val="006F2F5A"/>
    <w:rsid w:val="006F320C"/>
    <w:rsid w:val="006F36C1"/>
    <w:rsid w:val="006F39C4"/>
    <w:rsid w:val="006F43CB"/>
    <w:rsid w:val="006F44E6"/>
    <w:rsid w:val="006F4DED"/>
    <w:rsid w:val="006F4F44"/>
    <w:rsid w:val="006F5139"/>
    <w:rsid w:val="006F547C"/>
    <w:rsid w:val="006F5574"/>
    <w:rsid w:val="006F586D"/>
    <w:rsid w:val="006F5894"/>
    <w:rsid w:val="006F5925"/>
    <w:rsid w:val="006F5BFB"/>
    <w:rsid w:val="006F60A5"/>
    <w:rsid w:val="006F6114"/>
    <w:rsid w:val="006F61FB"/>
    <w:rsid w:val="006F64CC"/>
    <w:rsid w:val="006F654B"/>
    <w:rsid w:val="006F6887"/>
    <w:rsid w:val="006F689B"/>
    <w:rsid w:val="006F6BF3"/>
    <w:rsid w:val="006F6D3A"/>
    <w:rsid w:val="006F7180"/>
    <w:rsid w:val="006F734C"/>
    <w:rsid w:val="006F75CC"/>
    <w:rsid w:val="006F7F32"/>
    <w:rsid w:val="007000BD"/>
    <w:rsid w:val="0070010F"/>
    <w:rsid w:val="00700533"/>
    <w:rsid w:val="007007BE"/>
    <w:rsid w:val="0070081A"/>
    <w:rsid w:val="00700C3C"/>
    <w:rsid w:val="00700CAF"/>
    <w:rsid w:val="00700CF7"/>
    <w:rsid w:val="007011A5"/>
    <w:rsid w:val="00701E93"/>
    <w:rsid w:val="00702262"/>
    <w:rsid w:val="00702CB5"/>
    <w:rsid w:val="00703027"/>
    <w:rsid w:val="00703048"/>
    <w:rsid w:val="007036AF"/>
    <w:rsid w:val="007037BB"/>
    <w:rsid w:val="00703AA6"/>
    <w:rsid w:val="00703B97"/>
    <w:rsid w:val="00704525"/>
    <w:rsid w:val="00704746"/>
    <w:rsid w:val="0070614F"/>
    <w:rsid w:val="00706188"/>
    <w:rsid w:val="0070667C"/>
    <w:rsid w:val="0070684F"/>
    <w:rsid w:val="00706CA8"/>
    <w:rsid w:val="007073CB"/>
    <w:rsid w:val="00707AF0"/>
    <w:rsid w:val="007100EE"/>
    <w:rsid w:val="0071045C"/>
    <w:rsid w:val="007105C8"/>
    <w:rsid w:val="007106DB"/>
    <w:rsid w:val="00710C2E"/>
    <w:rsid w:val="00710C63"/>
    <w:rsid w:val="00710CDD"/>
    <w:rsid w:val="00710E9C"/>
    <w:rsid w:val="007117E7"/>
    <w:rsid w:val="00711C51"/>
    <w:rsid w:val="00711DD6"/>
    <w:rsid w:val="0071217B"/>
    <w:rsid w:val="007122F8"/>
    <w:rsid w:val="00712310"/>
    <w:rsid w:val="007128C6"/>
    <w:rsid w:val="00712C2F"/>
    <w:rsid w:val="00712C8E"/>
    <w:rsid w:val="007131D8"/>
    <w:rsid w:val="00713267"/>
    <w:rsid w:val="007132EC"/>
    <w:rsid w:val="0071366B"/>
    <w:rsid w:val="00713749"/>
    <w:rsid w:val="007138BD"/>
    <w:rsid w:val="00713B11"/>
    <w:rsid w:val="00714298"/>
    <w:rsid w:val="0071473C"/>
    <w:rsid w:val="00714D03"/>
    <w:rsid w:val="0071518B"/>
    <w:rsid w:val="007151B5"/>
    <w:rsid w:val="007153CD"/>
    <w:rsid w:val="00715ADE"/>
    <w:rsid w:val="00715DCA"/>
    <w:rsid w:val="0071615D"/>
    <w:rsid w:val="00716474"/>
    <w:rsid w:val="00717174"/>
    <w:rsid w:val="00717444"/>
    <w:rsid w:val="007174E1"/>
    <w:rsid w:val="0071754C"/>
    <w:rsid w:val="00717CF3"/>
    <w:rsid w:val="00717D83"/>
    <w:rsid w:val="007200B2"/>
    <w:rsid w:val="00720674"/>
    <w:rsid w:val="00720BBA"/>
    <w:rsid w:val="00720CAB"/>
    <w:rsid w:val="00720EE5"/>
    <w:rsid w:val="00722302"/>
    <w:rsid w:val="00722711"/>
    <w:rsid w:val="0072274E"/>
    <w:rsid w:val="007228E2"/>
    <w:rsid w:val="00722A99"/>
    <w:rsid w:val="00722B8A"/>
    <w:rsid w:val="00722E5B"/>
    <w:rsid w:val="00722FB6"/>
    <w:rsid w:val="0072381F"/>
    <w:rsid w:val="00723B0F"/>
    <w:rsid w:val="0072427A"/>
    <w:rsid w:val="00724D27"/>
    <w:rsid w:val="00724F67"/>
    <w:rsid w:val="00725DD4"/>
    <w:rsid w:val="00726021"/>
    <w:rsid w:val="007262E6"/>
    <w:rsid w:val="007266DD"/>
    <w:rsid w:val="00726B03"/>
    <w:rsid w:val="00726E1E"/>
    <w:rsid w:val="007278CE"/>
    <w:rsid w:val="00727A11"/>
    <w:rsid w:val="00727A27"/>
    <w:rsid w:val="00727BC1"/>
    <w:rsid w:val="00727ED8"/>
    <w:rsid w:val="00730427"/>
    <w:rsid w:val="00730688"/>
    <w:rsid w:val="00730A2C"/>
    <w:rsid w:val="00730AF0"/>
    <w:rsid w:val="007319CA"/>
    <w:rsid w:val="007319E5"/>
    <w:rsid w:val="00731DBD"/>
    <w:rsid w:val="00731F25"/>
    <w:rsid w:val="00731F57"/>
    <w:rsid w:val="00732456"/>
    <w:rsid w:val="00732D30"/>
    <w:rsid w:val="00732E18"/>
    <w:rsid w:val="00732EC4"/>
    <w:rsid w:val="00732F87"/>
    <w:rsid w:val="00733694"/>
    <w:rsid w:val="007341F2"/>
    <w:rsid w:val="007342A0"/>
    <w:rsid w:val="007342F9"/>
    <w:rsid w:val="007347E0"/>
    <w:rsid w:val="00734D48"/>
    <w:rsid w:val="007353F9"/>
    <w:rsid w:val="00735F97"/>
    <w:rsid w:val="00736195"/>
    <w:rsid w:val="00736702"/>
    <w:rsid w:val="00736CDF"/>
    <w:rsid w:val="007372FE"/>
    <w:rsid w:val="00737449"/>
    <w:rsid w:val="00737AF3"/>
    <w:rsid w:val="00737DD5"/>
    <w:rsid w:val="00737E97"/>
    <w:rsid w:val="007409F3"/>
    <w:rsid w:val="00740C79"/>
    <w:rsid w:val="007417D3"/>
    <w:rsid w:val="00742224"/>
    <w:rsid w:val="00742829"/>
    <w:rsid w:val="00743005"/>
    <w:rsid w:val="007430BD"/>
    <w:rsid w:val="00743290"/>
    <w:rsid w:val="0074354B"/>
    <w:rsid w:val="00743633"/>
    <w:rsid w:val="00743AE1"/>
    <w:rsid w:val="00743B27"/>
    <w:rsid w:val="00743EB4"/>
    <w:rsid w:val="007448EF"/>
    <w:rsid w:val="00744A4D"/>
    <w:rsid w:val="00744BBE"/>
    <w:rsid w:val="007454F1"/>
    <w:rsid w:val="00745BDC"/>
    <w:rsid w:val="00745C09"/>
    <w:rsid w:val="00745C7F"/>
    <w:rsid w:val="007460CB"/>
    <w:rsid w:val="007461B7"/>
    <w:rsid w:val="00746EFA"/>
    <w:rsid w:val="007470BD"/>
    <w:rsid w:val="007471F1"/>
    <w:rsid w:val="007479BE"/>
    <w:rsid w:val="00747AF0"/>
    <w:rsid w:val="00747E3C"/>
    <w:rsid w:val="007503F4"/>
    <w:rsid w:val="007507C4"/>
    <w:rsid w:val="00750A94"/>
    <w:rsid w:val="00751450"/>
    <w:rsid w:val="0075159C"/>
    <w:rsid w:val="00751702"/>
    <w:rsid w:val="00751A21"/>
    <w:rsid w:val="00751BAE"/>
    <w:rsid w:val="00752450"/>
    <w:rsid w:val="007525C2"/>
    <w:rsid w:val="007529B1"/>
    <w:rsid w:val="007529F9"/>
    <w:rsid w:val="00752F21"/>
    <w:rsid w:val="00753343"/>
    <w:rsid w:val="0075385C"/>
    <w:rsid w:val="00753A80"/>
    <w:rsid w:val="00753ADE"/>
    <w:rsid w:val="00753ED1"/>
    <w:rsid w:val="00754FC0"/>
    <w:rsid w:val="00754FC5"/>
    <w:rsid w:val="007553A3"/>
    <w:rsid w:val="00755418"/>
    <w:rsid w:val="007556CE"/>
    <w:rsid w:val="007556CF"/>
    <w:rsid w:val="007556F9"/>
    <w:rsid w:val="00755C5D"/>
    <w:rsid w:val="00755ED3"/>
    <w:rsid w:val="0075629E"/>
    <w:rsid w:val="00756377"/>
    <w:rsid w:val="00756520"/>
    <w:rsid w:val="00756A2D"/>
    <w:rsid w:val="00756CF8"/>
    <w:rsid w:val="007574C9"/>
    <w:rsid w:val="00757533"/>
    <w:rsid w:val="00760550"/>
    <w:rsid w:val="00760688"/>
    <w:rsid w:val="00760CE6"/>
    <w:rsid w:val="00760D4E"/>
    <w:rsid w:val="0076119D"/>
    <w:rsid w:val="00761D01"/>
    <w:rsid w:val="00761D72"/>
    <w:rsid w:val="00762450"/>
    <w:rsid w:val="00762FF9"/>
    <w:rsid w:val="0076358A"/>
    <w:rsid w:val="007637E7"/>
    <w:rsid w:val="00763957"/>
    <w:rsid w:val="00763C9B"/>
    <w:rsid w:val="00763CD5"/>
    <w:rsid w:val="00764128"/>
    <w:rsid w:val="007641A7"/>
    <w:rsid w:val="00764316"/>
    <w:rsid w:val="007646F6"/>
    <w:rsid w:val="00764CFD"/>
    <w:rsid w:val="007653BC"/>
    <w:rsid w:val="007654B5"/>
    <w:rsid w:val="00765C00"/>
    <w:rsid w:val="00766160"/>
    <w:rsid w:val="007662D4"/>
    <w:rsid w:val="007666DE"/>
    <w:rsid w:val="00766958"/>
    <w:rsid w:val="00766A69"/>
    <w:rsid w:val="0076733E"/>
    <w:rsid w:val="0076739E"/>
    <w:rsid w:val="007675D8"/>
    <w:rsid w:val="007675EA"/>
    <w:rsid w:val="00767C3A"/>
    <w:rsid w:val="00767F98"/>
    <w:rsid w:val="007701AC"/>
    <w:rsid w:val="007706A3"/>
    <w:rsid w:val="00770E1E"/>
    <w:rsid w:val="007711CE"/>
    <w:rsid w:val="00771212"/>
    <w:rsid w:val="00771215"/>
    <w:rsid w:val="00771CCA"/>
    <w:rsid w:val="007723D0"/>
    <w:rsid w:val="0077258B"/>
    <w:rsid w:val="007727AB"/>
    <w:rsid w:val="00772842"/>
    <w:rsid w:val="00772B20"/>
    <w:rsid w:val="00772E5E"/>
    <w:rsid w:val="00772F5F"/>
    <w:rsid w:val="00773718"/>
    <w:rsid w:val="00773BBD"/>
    <w:rsid w:val="00773D50"/>
    <w:rsid w:val="00774013"/>
    <w:rsid w:val="00774171"/>
    <w:rsid w:val="00774723"/>
    <w:rsid w:val="00774A43"/>
    <w:rsid w:val="00774AEB"/>
    <w:rsid w:val="00774BB7"/>
    <w:rsid w:val="00774DAB"/>
    <w:rsid w:val="007750DE"/>
    <w:rsid w:val="00775106"/>
    <w:rsid w:val="00775574"/>
    <w:rsid w:val="00775798"/>
    <w:rsid w:val="00775A67"/>
    <w:rsid w:val="00775DCB"/>
    <w:rsid w:val="00775EAA"/>
    <w:rsid w:val="0077605E"/>
    <w:rsid w:val="007760E8"/>
    <w:rsid w:val="007761C1"/>
    <w:rsid w:val="0077628C"/>
    <w:rsid w:val="007763CB"/>
    <w:rsid w:val="007764D4"/>
    <w:rsid w:val="00776E89"/>
    <w:rsid w:val="00777291"/>
    <w:rsid w:val="00777CC8"/>
    <w:rsid w:val="0078025E"/>
    <w:rsid w:val="00780485"/>
    <w:rsid w:val="0078069E"/>
    <w:rsid w:val="007810A3"/>
    <w:rsid w:val="0078164D"/>
    <w:rsid w:val="00781C29"/>
    <w:rsid w:val="00782245"/>
    <w:rsid w:val="00782C30"/>
    <w:rsid w:val="00782D13"/>
    <w:rsid w:val="00782DCC"/>
    <w:rsid w:val="00782E04"/>
    <w:rsid w:val="00782E25"/>
    <w:rsid w:val="0078371B"/>
    <w:rsid w:val="00783788"/>
    <w:rsid w:val="00783DE0"/>
    <w:rsid w:val="0078442A"/>
    <w:rsid w:val="007846CB"/>
    <w:rsid w:val="00784A05"/>
    <w:rsid w:val="007850C5"/>
    <w:rsid w:val="007851BF"/>
    <w:rsid w:val="00785963"/>
    <w:rsid w:val="007859B8"/>
    <w:rsid w:val="00786043"/>
    <w:rsid w:val="00786EAC"/>
    <w:rsid w:val="00787051"/>
    <w:rsid w:val="00787065"/>
    <w:rsid w:val="00787BFA"/>
    <w:rsid w:val="00787F6B"/>
    <w:rsid w:val="0079004A"/>
    <w:rsid w:val="00790604"/>
    <w:rsid w:val="00790BD4"/>
    <w:rsid w:val="00790CAC"/>
    <w:rsid w:val="00790F86"/>
    <w:rsid w:val="007913DC"/>
    <w:rsid w:val="00791E94"/>
    <w:rsid w:val="007920FE"/>
    <w:rsid w:val="00792116"/>
    <w:rsid w:val="007926ED"/>
    <w:rsid w:val="00792A5D"/>
    <w:rsid w:val="00792D76"/>
    <w:rsid w:val="00792EFA"/>
    <w:rsid w:val="00792F61"/>
    <w:rsid w:val="0079326C"/>
    <w:rsid w:val="00793515"/>
    <w:rsid w:val="007935AF"/>
    <w:rsid w:val="00793640"/>
    <w:rsid w:val="00794281"/>
    <w:rsid w:val="00794683"/>
    <w:rsid w:val="0079469C"/>
    <w:rsid w:val="00794879"/>
    <w:rsid w:val="00794AA3"/>
    <w:rsid w:val="00794BFE"/>
    <w:rsid w:val="00795975"/>
    <w:rsid w:val="00795CE3"/>
    <w:rsid w:val="007961DA"/>
    <w:rsid w:val="00796721"/>
    <w:rsid w:val="0079685A"/>
    <w:rsid w:val="00796BC4"/>
    <w:rsid w:val="00796E43"/>
    <w:rsid w:val="00796ED8"/>
    <w:rsid w:val="00797007"/>
    <w:rsid w:val="00797430"/>
    <w:rsid w:val="0079762B"/>
    <w:rsid w:val="0079763D"/>
    <w:rsid w:val="007977F9"/>
    <w:rsid w:val="007A04D5"/>
    <w:rsid w:val="007A104C"/>
    <w:rsid w:val="007A1E23"/>
    <w:rsid w:val="007A2709"/>
    <w:rsid w:val="007A2762"/>
    <w:rsid w:val="007A2DE3"/>
    <w:rsid w:val="007A2E8E"/>
    <w:rsid w:val="007A323A"/>
    <w:rsid w:val="007A3DD9"/>
    <w:rsid w:val="007A46EA"/>
    <w:rsid w:val="007A4A6D"/>
    <w:rsid w:val="007A4DA4"/>
    <w:rsid w:val="007A55B5"/>
    <w:rsid w:val="007A573A"/>
    <w:rsid w:val="007A6842"/>
    <w:rsid w:val="007A6A31"/>
    <w:rsid w:val="007A6E9F"/>
    <w:rsid w:val="007A703B"/>
    <w:rsid w:val="007A75EC"/>
    <w:rsid w:val="007A768F"/>
    <w:rsid w:val="007A79A7"/>
    <w:rsid w:val="007A7C8E"/>
    <w:rsid w:val="007A7CAE"/>
    <w:rsid w:val="007B05B1"/>
    <w:rsid w:val="007B0DA1"/>
    <w:rsid w:val="007B1672"/>
    <w:rsid w:val="007B16F2"/>
    <w:rsid w:val="007B1B48"/>
    <w:rsid w:val="007B1FA0"/>
    <w:rsid w:val="007B20D0"/>
    <w:rsid w:val="007B2340"/>
    <w:rsid w:val="007B245D"/>
    <w:rsid w:val="007B276E"/>
    <w:rsid w:val="007B2841"/>
    <w:rsid w:val="007B2E52"/>
    <w:rsid w:val="007B3155"/>
    <w:rsid w:val="007B343E"/>
    <w:rsid w:val="007B34BB"/>
    <w:rsid w:val="007B3822"/>
    <w:rsid w:val="007B3A36"/>
    <w:rsid w:val="007B3FF8"/>
    <w:rsid w:val="007B41FC"/>
    <w:rsid w:val="007B43FB"/>
    <w:rsid w:val="007B49CF"/>
    <w:rsid w:val="007B4ECA"/>
    <w:rsid w:val="007B563C"/>
    <w:rsid w:val="007B5804"/>
    <w:rsid w:val="007B58B2"/>
    <w:rsid w:val="007B5DE4"/>
    <w:rsid w:val="007B5F49"/>
    <w:rsid w:val="007B6064"/>
    <w:rsid w:val="007B6336"/>
    <w:rsid w:val="007B6363"/>
    <w:rsid w:val="007B6674"/>
    <w:rsid w:val="007B6848"/>
    <w:rsid w:val="007B6D15"/>
    <w:rsid w:val="007B7AF0"/>
    <w:rsid w:val="007B7D18"/>
    <w:rsid w:val="007B7E2C"/>
    <w:rsid w:val="007C0178"/>
    <w:rsid w:val="007C02C2"/>
    <w:rsid w:val="007C064D"/>
    <w:rsid w:val="007C0AA2"/>
    <w:rsid w:val="007C1123"/>
    <w:rsid w:val="007C120C"/>
    <w:rsid w:val="007C24D9"/>
    <w:rsid w:val="007C2E1E"/>
    <w:rsid w:val="007C2F52"/>
    <w:rsid w:val="007C3AD6"/>
    <w:rsid w:val="007C3C71"/>
    <w:rsid w:val="007C3E6D"/>
    <w:rsid w:val="007C45D7"/>
    <w:rsid w:val="007C4B6D"/>
    <w:rsid w:val="007C4F80"/>
    <w:rsid w:val="007C5D9C"/>
    <w:rsid w:val="007C5FDB"/>
    <w:rsid w:val="007C6106"/>
    <w:rsid w:val="007C62A6"/>
    <w:rsid w:val="007C6652"/>
    <w:rsid w:val="007C7035"/>
    <w:rsid w:val="007C71AE"/>
    <w:rsid w:val="007C7751"/>
    <w:rsid w:val="007C7AA9"/>
    <w:rsid w:val="007C7AC8"/>
    <w:rsid w:val="007C7C14"/>
    <w:rsid w:val="007C7E06"/>
    <w:rsid w:val="007C7E84"/>
    <w:rsid w:val="007C7E94"/>
    <w:rsid w:val="007D07A9"/>
    <w:rsid w:val="007D0CD3"/>
    <w:rsid w:val="007D0EA5"/>
    <w:rsid w:val="007D0FA0"/>
    <w:rsid w:val="007D1C4F"/>
    <w:rsid w:val="007D1DBC"/>
    <w:rsid w:val="007D2482"/>
    <w:rsid w:val="007D2519"/>
    <w:rsid w:val="007D2952"/>
    <w:rsid w:val="007D3F75"/>
    <w:rsid w:val="007D4ADA"/>
    <w:rsid w:val="007D4CBA"/>
    <w:rsid w:val="007D518B"/>
    <w:rsid w:val="007D5906"/>
    <w:rsid w:val="007D5929"/>
    <w:rsid w:val="007D61F5"/>
    <w:rsid w:val="007D6406"/>
    <w:rsid w:val="007D6D4E"/>
    <w:rsid w:val="007D74A9"/>
    <w:rsid w:val="007D79CE"/>
    <w:rsid w:val="007D7CE6"/>
    <w:rsid w:val="007D7ED9"/>
    <w:rsid w:val="007D7FBB"/>
    <w:rsid w:val="007E083E"/>
    <w:rsid w:val="007E08FA"/>
    <w:rsid w:val="007E0BD7"/>
    <w:rsid w:val="007E0E3C"/>
    <w:rsid w:val="007E1133"/>
    <w:rsid w:val="007E122D"/>
    <w:rsid w:val="007E13AE"/>
    <w:rsid w:val="007E1549"/>
    <w:rsid w:val="007E16A6"/>
    <w:rsid w:val="007E1A18"/>
    <w:rsid w:val="007E2289"/>
    <w:rsid w:val="007E26FD"/>
    <w:rsid w:val="007E2E6F"/>
    <w:rsid w:val="007E467F"/>
    <w:rsid w:val="007E48F6"/>
    <w:rsid w:val="007E4AD8"/>
    <w:rsid w:val="007E4BF3"/>
    <w:rsid w:val="007E52AB"/>
    <w:rsid w:val="007E552F"/>
    <w:rsid w:val="007E5611"/>
    <w:rsid w:val="007E595F"/>
    <w:rsid w:val="007E5CE9"/>
    <w:rsid w:val="007E5FF9"/>
    <w:rsid w:val="007E6017"/>
    <w:rsid w:val="007E6B1C"/>
    <w:rsid w:val="007E6D27"/>
    <w:rsid w:val="007E6D64"/>
    <w:rsid w:val="007E6DF0"/>
    <w:rsid w:val="007E730B"/>
    <w:rsid w:val="007F0E52"/>
    <w:rsid w:val="007F14FA"/>
    <w:rsid w:val="007F15B3"/>
    <w:rsid w:val="007F18E6"/>
    <w:rsid w:val="007F36E7"/>
    <w:rsid w:val="007F37FA"/>
    <w:rsid w:val="007F38DF"/>
    <w:rsid w:val="007F3930"/>
    <w:rsid w:val="007F3C8B"/>
    <w:rsid w:val="007F4364"/>
    <w:rsid w:val="007F468C"/>
    <w:rsid w:val="007F4848"/>
    <w:rsid w:val="007F4F4A"/>
    <w:rsid w:val="007F4FE6"/>
    <w:rsid w:val="007F5175"/>
    <w:rsid w:val="007F54F5"/>
    <w:rsid w:val="007F563D"/>
    <w:rsid w:val="007F59B0"/>
    <w:rsid w:val="007F59EF"/>
    <w:rsid w:val="007F5B69"/>
    <w:rsid w:val="007F5FC6"/>
    <w:rsid w:val="007F60CD"/>
    <w:rsid w:val="007F683D"/>
    <w:rsid w:val="007F6ABB"/>
    <w:rsid w:val="007F6C9C"/>
    <w:rsid w:val="007F6D6E"/>
    <w:rsid w:val="007F729D"/>
    <w:rsid w:val="007F73A1"/>
    <w:rsid w:val="007F74D3"/>
    <w:rsid w:val="007F7559"/>
    <w:rsid w:val="007F7F3A"/>
    <w:rsid w:val="008003C5"/>
    <w:rsid w:val="008005D8"/>
    <w:rsid w:val="00800816"/>
    <w:rsid w:val="0080087A"/>
    <w:rsid w:val="00800A19"/>
    <w:rsid w:val="00800B2C"/>
    <w:rsid w:val="00800C72"/>
    <w:rsid w:val="00801132"/>
    <w:rsid w:val="0080155C"/>
    <w:rsid w:val="00801A3D"/>
    <w:rsid w:val="00801F5C"/>
    <w:rsid w:val="00802111"/>
    <w:rsid w:val="00802987"/>
    <w:rsid w:val="00802C41"/>
    <w:rsid w:val="00802D6B"/>
    <w:rsid w:val="00802E83"/>
    <w:rsid w:val="00803002"/>
    <w:rsid w:val="008033C2"/>
    <w:rsid w:val="00803655"/>
    <w:rsid w:val="00803CF2"/>
    <w:rsid w:val="00803D0C"/>
    <w:rsid w:val="00803DB0"/>
    <w:rsid w:val="0080404F"/>
    <w:rsid w:val="008040FD"/>
    <w:rsid w:val="008045AF"/>
    <w:rsid w:val="008047E5"/>
    <w:rsid w:val="00804BE1"/>
    <w:rsid w:val="00804BE5"/>
    <w:rsid w:val="00804C4B"/>
    <w:rsid w:val="00805001"/>
    <w:rsid w:val="0080553B"/>
    <w:rsid w:val="0080598A"/>
    <w:rsid w:val="008059E4"/>
    <w:rsid w:val="00805CE3"/>
    <w:rsid w:val="00806056"/>
    <w:rsid w:val="00806128"/>
    <w:rsid w:val="008066FF"/>
    <w:rsid w:val="00806C23"/>
    <w:rsid w:val="00806FC5"/>
    <w:rsid w:val="008076DC"/>
    <w:rsid w:val="008078EE"/>
    <w:rsid w:val="00807E18"/>
    <w:rsid w:val="008101C9"/>
    <w:rsid w:val="00810E4B"/>
    <w:rsid w:val="008113F2"/>
    <w:rsid w:val="00811672"/>
    <w:rsid w:val="008118B7"/>
    <w:rsid w:val="00811C1E"/>
    <w:rsid w:val="00811C78"/>
    <w:rsid w:val="00811E08"/>
    <w:rsid w:val="00811E29"/>
    <w:rsid w:val="00811EE4"/>
    <w:rsid w:val="00812541"/>
    <w:rsid w:val="008126A3"/>
    <w:rsid w:val="00812D0D"/>
    <w:rsid w:val="008133A7"/>
    <w:rsid w:val="00813603"/>
    <w:rsid w:val="00813864"/>
    <w:rsid w:val="00813931"/>
    <w:rsid w:val="00813C1B"/>
    <w:rsid w:val="00813C33"/>
    <w:rsid w:val="00813D56"/>
    <w:rsid w:val="00813E74"/>
    <w:rsid w:val="00814499"/>
    <w:rsid w:val="0081455F"/>
    <w:rsid w:val="00814867"/>
    <w:rsid w:val="00814A3D"/>
    <w:rsid w:val="00814E91"/>
    <w:rsid w:val="00814EDF"/>
    <w:rsid w:val="00815D95"/>
    <w:rsid w:val="00816077"/>
    <w:rsid w:val="00816333"/>
    <w:rsid w:val="00816C58"/>
    <w:rsid w:val="008173B4"/>
    <w:rsid w:val="0081744D"/>
    <w:rsid w:val="008174BD"/>
    <w:rsid w:val="008179FF"/>
    <w:rsid w:val="00817CB3"/>
    <w:rsid w:val="00817E93"/>
    <w:rsid w:val="00817F4C"/>
    <w:rsid w:val="00820D9E"/>
    <w:rsid w:val="00820FB9"/>
    <w:rsid w:val="00821894"/>
    <w:rsid w:val="00821A4B"/>
    <w:rsid w:val="00821C7C"/>
    <w:rsid w:val="00821E48"/>
    <w:rsid w:val="008221AF"/>
    <w:rsid w:val="00822424"/>
    <w:rsid w:val="00822438"/>
    <w:rsid w:val="008225E9"/>
    <w:rsid w:val="00822C5D"/>
    <w:rsid w:val="00822DCF"/>
    <w:rsid w:val="00822E7C"/>
    <w:rsid w:val="00822F21"/>
    <w:rsid w:val="008234E5"/>
    <w:rsid w:val="008249D4"/>
    <w:rsid w:val="008249F2"/>
    <w:rsid w:val="00824A1F"/>
    <w:rsid w:val="00824AE6"/>
    <w:rsid w:val="008254A6"/>
    <w:rsid w:val="00825700"/>
    <w:rsid w:val="00825795"/>
    <w:rsid w:val="008259A8"/>
    <w:rsid w:val="00825C18"/>
    <w:rsid w:val="00825E42"/>
    <w:rsid w:val="008264A2"/>
    <w:rsid w:val="00826B3A"/>
    <w:rsid w:val="008271F7"/>
    <w:rsid w:val="008272D4"/>
    <w:rsid w:val="008277FD"/>
    <w:rsid w:val="00830997"/>
    <w:rsid w:val="00830B3C"/>
    <w:rsid w:val="0083129F"/>
    <w:rsid w:val="008319D7"/>
    <w:rsid w:val="00831A46"/>
    <w:rsid w:val="00831A4A"/>
    <w:rsid w:val="00831AB8"/>
    <w:rsid w:val="00831F35"/>
    <w:rsid w:val="00831F83"/>
    <w:rsid w:val="00832028"/>
    <w:rsid w:val="008320AF"/>
    <w:rsid w:val="008329C7"/>
    <w:rsid w:val="00832D1C"/>
    <w:rsid w:val="0083307C"/>
    <w:rsid w:val="0083336F"/>
    <w:rsid w:val="008336AA"/>
    <w:rsid w:val="008336D1"/>
    <w:rsid w:val="008344E3"/>
    <w:rsid w:val="008345B4"/>
    <w:rsid w:val="008345E2"/>
    <w:rsid w:val="008350B7"/>
    <w:rsid w:val="008357B2"/>
    <w:rsid w:val="008358EF"/>
    <w:rsid w:val="00835D52"/>
    <w:rsid w:val="0083613D"/>
    <w:rsid w:val="008365D4"/>
    <w:rsid w:val="00836616"/>
    <w:rsid w:val="008369FD"/>
    <w:rsid w:val="00836CCA"/>
    <w:rsid w:val="008373BB"/>
    <w:rsid w:val="008379AC"/>
    <w:rsid w:val="00837CCF"/>
    <w:rsid w:val="00837EE5"/>
    <w:rsid w:val="00840186"/>
    <w:rsid w:val="008401A3"/>
    <w:rsid w:val="00840800"/>
    <w:rsid w:val="00840A39"/>
    <w:rsid w:val="00840A9C"/>
    <w:rsid w:val="00840C44"/>
    <w:rsid w:val="00841EEE"/>
    <w:rsid w:val="0084300F"/>
    <w:rsid w:val="00843252"/>
    <w:rsid w:val="00843673"/>
    <w:rsid w:val="008438EE"/>
    <w:rsid w:val="00843C04"/>
    <w:rsid w:val="00843C6B"/>
    <w:rsid w:val="00843EA2"/>
    <w:rsid w:val="0084449D"/>
    <w:rsid w:val="00844F46"/>
    <w:rsid w:val="00845065"/>
    <w:rsid w:val="00845408"/>
    <w:rsid w:val="00845823"/>
    <w:rsid w:val="008459D8"/>
    <w:rsid w:val="008468ED"/>
    <w:rsid w:val="00846A0A"/>
    <w:rsid w:val="00846A62"/>
    <w:rsid w:val="00846E89"/>
    <w:rsid w:val="008471F4"/>
    <w:rsid w:val="00847286"/>
    <w:rsid w:val="008473B1"/>
    <w:rsid w:val="00847556"/>
    <w:rsid w:val="00847B6A"/>
    <w:rsid w:val="00847CA4"/>
    <w:rsid w:val="00847EC0"/>
    <w:rsid w:val="00850043"/>
    <w:rsid w:val="00850CA0"/>
    <w:rsid w:val="00850CC1"/>
    <w:rsid w:val="00851F27"/>
    <w:rsid w:val="008524C3"/>
    <w:rsid w:val="00853264"/>
    <w:rsid w:val="0085371B"/>
    <w:rsid w:val="00853B23"/>
    <w:rsid w:val="00853B2B"/>
    <w:rsid w:val="00853BB1"/>
    <w:rsid w:val="00853CC5"/>
    <w:rsid w:val="00853F70"/>
    <w:rsid w:val="0085405A"/>
    <w:rsid w:val="008541D0"/>
    <w:rsid w:val="008542BB"/>
    <w:rsid w:val="00854451"/>
    <w:rsid w:val="00854E31"/>
    <w:rsid w:val="00855444"/>
    <w:rsid w:val="0085563C"/>
    <w:rsid w:val="008556A5"/>
    <w:rsid w:val="00855BAE"/>
    <w:rsid w:val="00855BF2"/>
    <w:rsid w:val="00855CF0"/>
    <w:rsid w:val="00855D6B"/>
    <w:rsid w:val="008565E7"/>
    <w:rsid w:val="00856630"/>
    <w:rsid w:val="008567AA"/>
    <w:rsid w:val="00856AD1"/>
    <w:rsid w:val="00856E58"/>
    <w:rsid w:val="00857941"/>
    <w:rsid w:val="00857B53"/>
    <w:rsid w:val="00860890"/>
    <w:rsid w:val="00860DC2"/>
    <w:rsid w:val="0086140B"/>
    <w:rsid w:val="00861A1C"/>
    <w:rsid w:val="00861EFF"/>
    <w:rsid w:val="00861FB4"/>
    <w:rsid w:val="008623AD"/>
    <w:rsid w:val="008623DC"/>
    <w:rsid w:val="008624B4"/>
    <w:rsid w:val="00862A22"/>
    <w:rsid w:val="00862A8E"/>
    <w:rsid w:val="00862CB3"/>
    <w:rsid w:val="00862E87"/>
    <w:rsid w:val="00863137"/>
    <w:rsid w:val="00864411"/>
    <w:rsid w:val="00864C3B"/>
    <w:rsid w:val="0086584F"/>
    <w:rsid w:val="00865A28"/>
    <w:rsid w:val="00865C72"/>
    <w:rsid w:val="00865EAD"/>
    <w:rsid w:val="00865FC0"/>
    <w:rsid w:val="00866032"/>
    <w:rsid w:val="00866105"/>
    <w:rsid w:val="00866220"/>
    <w:rsid w:val="00866F8B"/>
    <w:rsid w:val="00866FB6"/>
    <w:rsid w:val="00870C37"/>
    <w:rsid w:val="00870F60"/>
    <w:rsid w:val="008712D0"/>
    <w:rsid w:val="0087147E"/>
    <w:rsid w:val="008715A4"/>
    <w:rsid w:val="00871A39"/>
    <w:rsid w:val="00872380"/>
    <w:rsid w:val="00872654"/>
    <w:rsid w:val="00872F23"/>
    <w:rsid w:val="008733F5"/>
    <w:rsid w:val="0087362C"/>
    <w:rsid w:val="00873923"/>
    <w:rsid w:val="00873D7C"/>
    <w:rsid w:val="00873E01"/>
    <w:rsid w:val="0087459F"/>
    <w:rsid w:val="00874686"/>
    <w:rsid w:val="00874BE6"/>
    <w:rsid w:val="00874CE5"/>
    <w:rsid w:val="00875244"/>
    <w:rsid w:val="008753DB"/>
    <w:rsid w:val="0087589B"/>
    <w:rsid w:val="00875960"/>
    <w:rsid w:val="00875AE8"/>
    <w:rsid w:val="00876769"/>
    <w:rsid w:val="00876D6D"/>
    <w:rsid w:val="0087704F"/>
    <w:rsid w:val="0087742C"/>
    <w:rsid w:val="00877B94"/>
    <w:rsid w:val="00877BFE"/>
    <w:rsid w:val="00877DBF"/>
    <w:rsid w:val="00877DCC"/>
    <w:rsid w:val="00877DF1"/>
    <w:rsid w:val="0088050C"/>
    <w:rsid w:val="00880907"/>
    <w:rsid w:val="00880CBB"/>
    <w:rsid w:val="0088152A"/>
    <w:rsid w:val="0088173A"/>
    <w:rsid w:val="00881E01"/>
    <w:rsid w:val="00881F0C"/>
    <w:rsid w:val="00882346"/>
    <w:rsid w:val="0088294C"/>
    <w:rsid w:val="00882F87"/>
    <w:rsid w:val="00883CF0"/>
    <w:rsid w:val="0088400F"/>
    <w:rsid w:val="0088404F"/>
    <w:rsid w:val="008845A3"/>
    <w:rsid w:val="0088463F"/>
    <w:rsid w:val="00884A59"/>
    <w:rsid w:val="00884C07"/>
    <w:rsid w:val="00884C33"/>
    <w:rsid w:val="00884C5E"/>
    <w:rsid w:val="00884FDC"/>
    <w:rsid w:val="0088557E"/>
    <w:rsid w:val="00885597"/>
    <w:rsid w:val="008857A3"/>
    <w:rsid w:val="008859FB"/>
    <w:rsid w:val="00885E60"/>
    <w:rsid w:val="00886263"/>
    <w:rsid w:val="00886369"/>
    <w:rsid w:val="00886471"/>
    <w:rsid w:val="008864E8"/>
    <w:rsid w:val="00886720"/>
    <w:rsid w:val="00886860"/>
    <w:rsid w:val="008869C7"/>
    <w:rsid w:val="0088781D"/>
    <w:rsid w:val="008878C8"/>
    <w:rsid w:val="00887CFF"/>
    <w:rsid w:val="00890003"/>
    <w:rsid w:val="0089006B"/>
    <w:rsid w:val="00890072"/>
    <w:rsid w:val="00890267"/>
    <w:rsid w:val="00890538"/>
    <w:rsid w:val="00890685"/>
    <w:rsid w:val="008909B0"/>
    <w:rsid w:val="00890FAF"/>
    <w:rsid w:val="00891139"/>
    <w:rsid w:val="00891A76"/>
    <w:rsid w:val="00891E01"/>
    <w:rsid w:val="00891FD1"/>
    <w:rsid w:val="00892509"/>
    <w:rsid w:val="00893648"/>
    <w:rsid w:val="00893935"/>
    <w:rsid w:val="00894593"/>
    <w:rsid w:val="00894672"/>
    <w:rsid w:val="008947B9"/>
    <w:rsid w:val="008949D6"/>
    <w:rsid w:val="00895196"/>
    <w:rsid w:val="00896269"/>
    <w:rsid w:val="008962D0"/>
    <w:rsid w:val="00896643"/>
    <w:rsid w:val="00896BD0"/>
    <w:rsid w:val="00896DA5"/>
    <w:rsid w:val="0089727D"/>
    <w:rsid w:val="00897412"/>
    <w:rsid w:val="0089770C"/>
    <w:rsid w:val="00897AD5"/>
    <w:rsid w:val="00897F7D"/>
    <w:rsid w:val="008A05C6"/>
    <w:rsid w:val="008A0AA0"/>
    <w:rsid w:val="008A0B5E"/>
    <w:rsid w:val="008A125F"/>
    <w:rsid w:val="008A1678"/>
    <w:rsid w:val="008A1F64"/>
    <w:rsid w:val="008A23B9"/>
    <w:rsid w:val="008A2A1A"/>
    <w:rsid w:val="008A2B60"/>
    <w:rsid w:val="008A2C01"/>
    <w:rsid w:val="008A2E97"/>
    <w:rsid w:val="008A3021"/>
    <w:rsid w:val="008A316C"/>
    <w:rsid w:val="008A365D"/>
    <w:rsid w:val="008A3810"/>
    <w:rsid w:val="008A4075"/>
    <w:rsid w:val="008A44A5"/>
    <w:rsid w:val="008A4588"/>
    <w:rsid w:val="008A4C1E"/>
    <w:rsid w:val="008A4C57"/>
    <w:rsid w:val="008A4DFE"/>
    <w:rsid w:val="008A4EB7"/>
    <w:rsid w:val="008A5329"/>
    <w:rsid w:val="008A53B1"/>
    <w:rsid w:val="008A5A07"/>
    <w:rsid w:val="008A5B24"/>
    <w:rsid w:val="008A5B7C"/>
    <w:rsid w:val="008A5BB9"/>
    <w:rsid w:val="008A5F45"/>
    <w:rsid w:val="008A5FC3"/>
    <w:rsid w:val="008A62A1"/>
    <w:rsid w:val="008A62CE"/>
    <w:rsid w:val="008A63DB"/>
    <w:rsid w:val="008A65B0"/>
    <w:rsid w:val="008A6AC6"/>
    <w:rsid w:val="008A6B7F"/>
    <w:rsid w:val="008A6E4C"/>
    <w:rsid w:val="008A72FF"/>
    <w:rsid w:val="008A73C0"/>
    <w:rsid w:val="008A741A"/>
    <w:rsid w:val="008A75E4"/>
    <w:rsid w:val="008A779A"/>
    <w:rsid w:val="008A78AF"/>
    <w:rsid w:val="008A7A46"/>
    <w:rsid w:val="008A7DE9"/>
    <w:rsid w:val="008B0938"/>
    <w:rsid w:val="008B0B48"/>
    <w:rsid w:val="008B22FB"/>
    <w:rsid w:val="008B24FF"/>
    <w:rsid w:val="008B26A7"/>
    <w:rsid w:val="008B2822"/>
    <w:rsid w:val="008B2A6A"/>
    <w:rsid w:val="008B2B89"/>
    <w:rsid w:val="008B2DFD"/>
    <w:rsid w:val="008B2EB6"/>
    <w:rsid w:val="008B30CD"/>
    <w:rsid w:val="008B31AF"/>
    <w:rsid w:val="008B34C9"/>
    <w:rsid w:val="008B377A"/>
    <w:rsid w:val="008B3822"/>
    <w:rsid w:val="008B3A21"/>
    <w:rsid w:val="008B46AA"/>
    <w:rsid w:val="008B48AC"/>
    <w:rsid w:val="008B4DC8"/>
    <w:rsid w:val="008B4FB0"/>
    <w:rsid w:val="008B5055"/>
    <w:rsid w:val="008B5168"/>
    <w:rsid w:val="008B5337"/>
    <w:rsid w:val="008B5395"/>
    <w:rsid w:val="008B561E"/>
    <w:rsid w:val="008B5B93"/>
    <w:rsid w:val="008B5CE5"/>
    <w:rsid w:val="008B6001"/>
    <w:rsid w:val="008B680E"/>
    <w:rsid w:val="008B6F50"/>
    <w:rsid w:val="008B7035"/>
    <w:rsid w:val="008B71C8"/>
    <w:rsid w:val="008B7C47"/>
    <w:rsid w:val="008B7E8B"/>
    <w:rsid w:val="008C02A1"/>
    <w:rsid w:val="008C040C"/>
    <w:rsid w:val="008C0487"/>
    <w:rsid w:val="008C05FA"/>
    <w:rsid w:val="008C083A"/>
    <w:rsid w:val="008C08F8"/>
    <w:rsid w:val="008C095E"/>
    <w:rsid w:val="008C0A96"/>
    <w:rsid w:val="008C103D"/>
    <w:rsid w:val="008C13E0"/>
    <w:rsid w:val="008C1726"/>
    <w:rsid w:val="008C18C2"/>
    <w:rsid w:val="008C1B6D"/>
    <w:rsid w:val="008C1C37"/>
    <w:rsid w:val="008C1FF6"/>
    <w:rsid w:val="008C282C"/>
    <w:rsid w:val="008C29F8"/>
    <w:rsid w:val="008C2C24"/>
    <w:rsid w:val="008C3699"/>
    <w:rsid w:val="008C3D38"/>
    <w:rsid w:val="008C4227"/>
    <w:rsid w:val="008C434D"/>
    <w:rsid w:val="008C47F0"/>
    <w:rsid w:val="008C496D"/>
    <w:rsid w:val="008C4DB5"/>
    <w:rsid w:val="008C4F70"/>
    <w:rsid w:val="008C517E"/>
    <w:rsid w:val="008C522A"/>
    <w:rsid w:val="008C55ED"/>
    <w:rsid w:val="008C5B29"/>
    <w:rsid w:val="008C5EE7"/>
    <w:rsid w:val="008C603D"/>
    <w:rsid w:val="008C6B3B"/>
    <w:rsid w:val="008C6CC3"/>
    <w:rsid w:val="008C6D78"/>
    <w:rsid w:val="008C6F16"/>
    <w:rsid w:val="008C744D"/>
    <w:rsid w:val="008C77E6"/>
    <w:rsid w:val="008C7BB8"/>
    <w:rsid w:val="008C7C85"/>
    <w:rsid w:val="008C7F88"/>
    <w:rsid w:val="008C7FB2"/>
    <w:rsid w:val="008D07EB"/>
    <w:rsid w:val="008D0904"/>
    <w:rsid w:val="008D096D"/>
    <w:rsid w:val="008D0ABA"/>
    <w:rsid w:val="008D0E2F"/>
    <w:rsid w:val="008D0FBB"/>
    <w:rsid w:val="008D0FBF"/>
    <w:rsid w:val="008D170B"/>
    <w:rsid w:val="008D1CDC"/>
    <w:rsid w:val="008D24EA"/>
    <w:rsid w:val="008D2AF4"/>
    <w:rsid w:val="008D3016"/>
    <w:rsid w:val="008D3B8F"/>
    <w:rsid w:val="008D3E46"/>
    <w:rsid w:val="008D3F48"/>
    <w:rsid w:val="008D4129"/>
    <w:rsid w:val="008D420D"/>
    <w:rsid w:val="008D4265"/>
    <w:rsid w:val="008D4552"/>
    <w:rsid w:val="008D4711"/>
    <w:rsid w:val="008D4794"/>
    <w:rsid w:val="008D591B"/>
    <w:rsid w:val="008D5BE4"/>
    <w:rsid w:val="008D6666"/>
    <w:rsid w:val="008D6DF2"/>
    <w:rsid w:val="008D783B"/>
    <w:rsid w:val="008D7B4F"/>
    <w:rsid w:val="008D7C5E"/>
    <w:rsid w:val="008E042C"/>
    <w:rsid w:val="008E06C5"/>
    <w:rsid w:val="008E08A2"/>
    <w:rsid w:val="008E09B1"/>
    <w:rsid w:val="008E0C52"/>
    <w:rsid w:val="008E0E2A"/>
    <w:rsid w:val="008E0F2F"/>
    <w:rsid w:val="008E1140"/>
    <w:rsid w:val="008E1300"/>
    <w:rsid w:val="008E147F"/>
    <w:rsid w:val="008E1563"/>
    <w:rsid w:val="008E1648"/>
    <w:rsid w:val="008E1967"/>
    <w:rsid w:val="008E1EAC"/>
    <w:rsid w:val="008E22EE"/>
    <w:rsid w:val="008E2639"/>
    <w:rsid w:val="008E263C"/>
    <w:rsid w:val="008E28B1"/>
    <w:rsid w:val="008E358D"/>
    <w:rsid w:val="008E3635"/>
    <w:rsid w:val="008E39BD"/>
    <w:rsid w:val="008E3BBB"/>
    <w:rsid w:val="008E3F2E"/>
    <w:rsid w:val="008E3F94"/>
    <w:rsid w:val="008E4079"/>
    <w:rsid w:val="008E42BD"/>
    <w:rsid w:val="008E43FF"/>
    <w:rsid w:val="008E59AB"/>
    <w:rsid w:val="008E5B62"/>
    <w:rsid w:val="008E5F9E"/>
    <w:rsid w:val="008E606F"/>
    <w:rsid w:val="008E74B5"/>
    <w:rsid w:val="008E7CCB"/>
    <w:rsid w:val="008F0034"/>
    <w:rsid w:val="008F01CF"/>
    <w:rsid w:val="008F031B"/>
    <w:rsid w:val="008F087D"/>
    <w:rsid w:val="008F09A4"/>
    <w:rsid w:val="008F0F06"/>
    <w:rsid w:val="008F1009"/>
    <w:rsid w:val="008F105A"/>
    <w:rsid w:val="008F1069"/>
    <w:rsid w:val="008F1921"/>
    <w:rsid w:val="008F235B"/>
    <w:rsid w:val="008F2380"/>
    <w:rsid w:val="008F24F7"/>
    <w:rsid w:val="008F25C3"/>
    <w:rsid w:val="008F2632"/>
    <w:rsid w:val="008F2871"/>
    <w:rsid w:val="008F291F"/>
    <w:rsid w:val="008F2FD3"/>
    <w:rsid w:val="008F31DC"/>
    <w:rsid w:val="008F3585"/>
    <w:rsid w:val="008F36E8"/>
    <w:rsid w:val="008F3B2F"/>
    <w:rsid w:val="008F3D0D"/>
    <w:rsid w:val="008F4934"/>
    <w:rsid w:val="008F4CBB"/>
    <w:rsid w:val="008F4DFE"/>
    <w:rsid w:val="008F4E01"/>
    <w:rsid w:val="008F5E6A"/>
    <w:rsid w:val="008F5F32"/>
    <w:rsid w:val="008F625C"/>
    <w:rsid w:val="008F6360"/>
    <w:rsid w:val="008F64EF"/>
    <w:rsid w:val="008F6BF2"/>
    <w:rsid w:val="008F7150"/>
    <w:rsid w:val="008F7470"/>
    <w:rsid w:val="008F7714"/>
    <w:rsid w:val="008F7749"/>
    <w:rsid w:val="008F7ECC"/>
    <w:rsid w:val="00900118"/>
    <w:rsid w:val="00900217"/>
    <w:rsid w:val="009006C9"/>
    <w:rsid w:val="00900879"/>
    <w:rsid w:val="0090097A"/>
    <w:rsid w:val="009017B8"/>
    <w:rsid w:val="009020A7"/>
    <w:rsid w:val="00902C03"/>
    <w:rsid w:val="00903285"/>
    <w:rsid w:val="009038CE"/>
    <w:rsid w:val="00903EAA"/>
    <w:rsid w:val="00903F5C"/>
    <w:rsid w:val="00904A82"/>
    <w:rsid w:val="00905026"/>
    <w:rsid w:val="009051EF"/>
    <w:rsid w:val="00905604"/>
    <w:rsid w:val="00906C2A"/>
    <w:rsid w:val="00906C8D"/>
    <w:rsid w:val="00906D8E"/>
    <w:rsid w:val="00906E03"/>
    <w:rsid w:val="00907175"/>
    <w:rsid w:val="00907600"/>
    <w:rsid w:val="00907886"/>
    <w:rsid w:val="00907A42"/>
    <w:rsid w:val="00907D4C"/>
    <w:rsid w:val="00907FD5"/>
    <w:rsid w:val="0091030D"/>
    <w:rsid w:val="00910312"/>
    <w:rsid w:val="009104C5"/>
    <w:rsid w:val="00910D7E"/>
    <w:rsid w:val="00910EF3"/>
    <w:rsid w:val="009119CD"/>
    <w:rsid w:val="00911A2F"/>
    <w:rsid w:val="00911B12"/>
    <w:rsid w:val="00911ED0"/>
    <w:rsid w:val="009121EB"/>
    <w:rsid w:val="00912CE1"/>
    <w:rsid w:val="00912FB1"/>
    <w:rsid w:val="00913078"/>
    <w:rsid w:val="009131EE"/>
    <w:rsid w:val="00913440"/>
    <w:rsid w:val="00913892"/>
    <w:rsid w:val="00913E72"/>
    <w:rsid w:val="00913F97"/>
    <w:rsid w:val="009140E3"/>
    <w:rsid w:val="00914B56"/>
    <w:rsid w:val="00914BFE"/>
    <w:rsid w:val="00915672"/>
    <w:rsid w:val="009157A9"/>
    <w:rsid w:val="00915AC6"/>
    <w:rsid w:val="0091646A"/>
    <w:rsid w:val="009166C6"/>
    <w:rsid w:val="0091687D"/>
    <w:rsid w:val="009173E8"/>
    <w:rsid w:val="009200DB"/>
    <w:rsid w:val="009203C9"/>
    <w:rsid w:val="00920459"/>
    <w:rsid w:val="00920660"/>
    <w:rsid w:val="00920C54"/>
    <w:rsid w:val="00920CA8"/>
    <w:rsid w:val="00920CE4"/>
    <w:rsid w:val="009215FB"/>
    <w:rsid w:val="009218FE"/>
    <w:rsid w:val="00921C84"/>
    <w:rsid w:val="00921D26"/>
    <w:rsid w:val="00921ECE"/>
    <w:rsid w:val="00922370"/>
    <w:rsid w:val="009228B1"/>
    <w:rsid w:val="009230F3"/>
    <w:rsid w:val="00923244"/>
    <w:rsid w:val="00923630"/>
    <w:rsid w:val="00923A62"/>
    <w:rsid w:val="00923C24"/>
    <w:rsid w:val="00923D0A"/>
    <w:rsid w:val="00923F05"/>
    <w:rsid w:val="009240A5"/>
    <w:rsid w:val="00924170"/>
    <w:rsid w:val="009241C2"/>
    <w:rsid w:val="00924605"/>
    <w:rsid w:val="009249F8"/>
    <w:rsid w:val="00924A9E"/>
    <w:rsid w:val="009254FC"/>
    <w:rsid w:val="009255C1"/>
    <w:rsid w:val="00925979"/>
    <w:rsid w:val="00925AD6"/>
    <w:rsid w:val="00925AEE"/>
    <w:rsid w:val="00926269"/>
    <w:rsid w:val="00926379"/>
    <w:rsid w:val="009265BF"/>
    <w:rsid w:val="0092698E"/>
    <w:rsid w:val="00926991"/>
    <w:rsid w:val="009269E2"/>
    <w:rsid w:val="00926F9C"/>
    <w:rsid w:val="00927544"/>
    <w:rsid w:val="00927565"/>
    <w:rsid w:val="0092760B"/>
    <w:rsid w:val="00927A56"/>
    <w:rsid w:val="00927A57"/>
    <w:rsid w:val="00927B67"/>
    <w:rsid w:val="00930E84"/>
    <w:rsid w:val="009312BB"/>
    <w:rsid w:val="00931472"/>
    <w:rsid w:val="009315A1"/>
    <w:rsid w:val="0093182F"/>
    <w:rsid w:val="00931E8A"/>
    <w:rsid w:val="00932140"/>
    <w:rsid w:val="0093242E"/>
    <w:rsid w:val="00932D17"/>
    <w:rsid w:val="009330EC"/>
    <w:rsid w:val="0093329C"/>
    <w:rsid w:val="0093337D"/>
    <w:rsid w:val="009335C0"/>
    <w:rsid w:val="00933635"/>
    <w:rsid w:val="009336FD"/>
    <w:rsid w:val="009339A4"/>
    <w:rsid w:val="00933EC1"/>
    <w:rsid w:val="00934290"/>
    <w:rsid w:val="009348A0"/>
    <w:rsid w:val="00934971"/>
    <w:rsid w:val="00934B93"/>
    <w:rsid w:val="00934F7F"/>
    <w:rsid w:val="009350EE"/>
    <w:rsid w:val="009351D0"/>
    <w:rsid w:val="0093560D"/>
    <w:rsid w:val="00935986"/>
    <w:rsid w:val="00935CE5"/>
    <w:rsid w:val="00935D3C"/>
    <w:rsid w:val="00936137"/>
    <w:rsid w:val="009363DA"/>
    <w:rsid w:val="0093677E"/>
    <w:rsid w:val="00936C3E"/>
    <w:rsid w:val="009370AD"/>
    <w:rsid w:val="009379DF"/>
    <w:rsid w:val="0094058D"/>
    <w:rsid w:val="00941331"/>
    <w:rsid w:val="009417C1"/>
    <w:rsid w:val="00941F9F"/>
    <w:rsid w:val="009421C5"/>
    <w:rsid w:val="009425D2"/>
    <w:rsid w:val="00942D51"/>
    <w:rsid w:val="009430B1"/>
    <w:rsid w:val="0094451A"/>
    <w:rsid w:val="00944774"/>
    <w:rsid w:val="009447CF"/>
    <w:rsid w:val="00944944"/>
    <w:rsid w:val="009451D6"/>
    <w:rsid w:val="0094566E"/>
    <w:rsid w:val="00945828"/>
    <w:rsid w:val="00945876"/>
    <w:rsid w:val="009461E9"/>
    <w:rsid w:val="0094650E"/>
    <w:rsid w:val="00946A64"/>
    <w:rsid w:val="00946F83"/>
    <w:rsid w:val="0094721A"/>
    <w:rsid w:val="00947285"/>
    <w:rsid w:val="0094736E"/>
    <w:rsid w:val="009507C9"/>
    <w:rsid w:val="00950832"/>
    <w:rsid w:val="00950985"/>
    <w:rsid w:val="009509A7"/>
    <w:rsid w:val="00950B74"/>
    <w:rsid w:val="00950D67"/>
    <w:rsid w:val="00950EAE"/>
    <w:rsid w:val="009510ED"/>
    <w:rsid w:val="009517C8"/>
    <w:rsid w:val="00951A54"/>
    <w:rsid w:val="00951C24"/>
    <w:rsid w:val="00952139"/>
    <w:rsid w:val="0095254E"/>
    <w:rsid w:val="009529AE"/>
    <w:rsid w:val="00952C7D"/>
    <w:rsid w:val="00953D90"/>
    <w:rsid w:val="00953E6C"/>
    <w:rsid w:val="00954242"/>
    <w:rsid w:val="0095437A"/>
    <w:rsid w:val="009545F5"/>
    <w:rsid w:val="00954DF9"/>
    <w:rsid w:val="009555BE"/>
    <w:rsid w:val="00955A3C"/>
    <w:rsid w:val="00955E99"/>
    <w:rsid w:val="009560FE"/>
    <w:rsid w:val="0095649E"/>
    <w:rsid w:val="009564D5"/>
    <w:rsid w:val="00957791"/>
    <w:rsid w:val="00957C7B"/>
    <w:rsid w:val="00957D1D"/>
    <w:rsid w:val="00957E09"/>
    <w:rsid w:val="00957F44"/>
    <w:rsid w:val="00960024"/>
    <w:rsid w:val="0096061F"/>
    <w:rsid w:val="009607C3"/>
    <w:rsid w:val="00960E47"/>
    <w:rsid w:val="00960E7C"/>
    <w:rsid w:val="00960FAD"/>
    <w:rsid w:val="009610E6"/>
    <w:rsid w:val="00961539"/>
    <w:rsid w:val="00962173"/>
    <w:rsid w:val="00962370"/>
    <w:rsid w:val="009625B0"/>
    <w:rsid w:val="009625D4"/>
    <w:rsid w:val="009627F1"/>
    <w:rsid w:val="0096290F"/>
    <w:rsid w:val="0096297C"/>
    <w:rsid w:val="00962EBA"/>
    <w:rsid w:val="0096312C"/>
    <w:rsid w:val="00963345"/>
    <w:rsid w:val="009637C0"/>
    <w:rsid w:val="00965017"/>
    <w:rsid w:val="00965081"/>
    <w:rsid w:val="00966079"/>
    <w:rsid w:val="00966D7C"/>
    <w:rsid w:val="009671B9"/>
    <w:rsid w:val="00967287"/>
    <w:rsid w:val="00967452"/>
    <w:rsid w:val="0096760C"/>
    <w:rsid w:val="009676B6"/>
    <w:rsid w:val="009677C7"/>
    <w:rsid w:val="009677F7"/>
    <w:rsid w:val="00967967"/>
    <w:rsid w:val="0096796C"/>
    <w:rsid w:val="00967C0F"/>
    <w:rsid w:val="00970043"/>
    <w:rsid w:val="009706B5"/>
    <w:rsid w:val="00971AF3"/>
    <w:rsid w:val="00971FC0"/>
    <w:rsid w:val="0097205D"/>
    <w:rsid w:val="0097210D"/>
    <w:rsid w:val="00972A0A"/>
    <w:rsid w:val="00972C46"/>
    <w:rsid w:val="00972C70"/>
    <w:rsid w:val="009733B7"/>
    <w:rsid w:val="009734A0"/>
    <w:rsid w:val="00973709"/>
    <w:rsid w:val="00973E00"/>
    <w:rsid w:val="00973EE8"/>
    <w:rsid w:val="009746C1"/>
    <w:rsid w:val="00974A0B"/>
    <w:rsid w:val="00974CAC"/>
    <w:rsid w:val="00974D66"/>
    <w:rsid w:val="009752BB"/>
    <w:rsid w:val="009759E9"/>
    <w:rsid w:val="00976114"/>
    <w:rsid w:val="00976799"/>
    <w:rsid w:val="009767A0"/>
    <w:rsid w:val="00976F0E"/>
    <w:rsid w:val="0097789F"/>
    <w:rsid w:val="00977A31"/>
    <w:rsid w:val="00977D08"/>
    <w:rsid w:val="00980445"/>
    <w:rsid w:val="009804EA"/>
    <w:rsid w:val="00980BC0"/>
    <w:rsid w:val="00980ECB"/>
    <w:rsid w:val="00980FDF"/>
    <w:rsid w:val="00981142"/>
    <w:rsid w:val="00981374"/>
    <w:rsid w:val="00981649"/>
    <w:rsid w:val="009816F8"/>
    <w:rsid w:val="0098195A"/>
    <w:rsid w:val="00981BCC"/>
    <w:rsid w:val="00981F80"/>
    <w:rsid w:val="00982040"/>
    <w:rsid w:val="0098209E"/>
    <w:rsid w:val="00982608"/>
    <w:rsid w:val="009826B9"/>
    <w:rsid w:val="00982779"/>
    <w:rsid w:val="00982882"/>
    <w:rsid w:val="009828B5"/>
    <w:rsid w:val="00982905"/>
    <w:rsid w:val="00982913"/>
    <w:rsid w:val="009829E4"/>
    <w:rsid w:val="009835C3"/>
    <w:rsid w:val="0098556D"/>
    <w:rsid w:val="00985D00"/>
    <w:rsid w:val="00985DEA"/>
    <w:rsid w:val="00985E26"/>
    <w:rsid w:val="009860A6"/>
    <w:rsid w:val="00986110"/>
    <w:rsid w:val="00986319"/>
    <w:rsid w:val="009863BC"/>
    <w:rsid w:val="00986635"/>
    <w:rsid w:val="00986E51"/>
    <w:rsid w:val="00986F27"/>
    <w:rsid w:val="00986F8B"/>
    <w:rsid w:val="0098731C"/>
    <w:rsid w:val="00987FD8"/>
    <w:rsid w:val="00990320"/>
    <w:rsid w:val="009903D2"/>
    <w:rsid w:val="0099045B"/>
    <w:rsid w:val="0099098F"/>
    <w:rsid w:val="0099103E"/>
    <w:rsid w:val="009910B8"/>
    <w:rsid w:val="009917CE"/>
    <w:rsid w:val="00991FF0"/>
    <w:rsid w:val="009922B9"/>
    <w:rsid w:val="009925CE"/>
    <w:rsid w:val="0099266B"/>
    <w:rsid w:val="00992C45"/>
    <w:rsid w:val="00992F90"/>
    <w:rsid w:val="00993B30"/>
    <w:rsid w:val="00993B6D"/>
    <w:rsid w:val="009940E8"/>
    <w:rsid w:val="00994357"/>
    <w:rsid w:val="009944C5"/>
    <w:rsid w:val="00994581"/>
    <w:rsid w:val="00995212"/>
    <w:rsid w:val="00995D0B"/>
    <w:rsid w:val="009961E2"/>
    <w:rsid w:val="0099644F"/>
    <w:rsid w:val="009967CD"/>
    <w:rsid w:val="009969E2"/>
    <w:rsid w:val="00996E5B"/>
    <w:rsid w:val="00997C30"/>
    <w:rsid w:val="009A03B4"/>
    <w:rsid w:val="009A0727"/>
    <w:rsid w:val="009A099C"/>
    <w:rsid w:val="009A0CC4"/>
    <w:rsid w:val="009A1273"/>
    <w:rsid w:val="009A2034"/>
    <w:rsid w:val="009A2203"/>
    <w:rsid w:val="009A2488"/>
    <w:rsid w:val="009A2CDF"/>
    <w:rsid w:val="009A3235"/>
    <w:rsid w:val="009A3370"/>
    <w:rsid w:val="009A3853"/>
    <w:rsid w:val="009A39C6"/>
    <w:rsid w:val="009A3B18"/>
    <w:rsid w:val="009A3ECD"/>
    <w:rsid w:val="009A3EDB"/>
    <w:rsid w:val="009A4147"/>
    <w:rsid w:val="009A47EB"/>
    <w:rsid w:val="009A4AF4"/>
    <w:rsid w:val="009A4E8F"/>
    <w:rsid w:val="009A521A"/>
    <w:rsid w:val="009A52EA"/>
    <w:rsid w:val="009A5B9C"/>
    <w:rsid w:val="009A61A6"/>
    <w:rsid w:val="009A6273"/>
    <w:rsid w:val="009A66EF"/>
    <w:rsid w:val="009A69A3"/>
    <w:rsid w:val="009A6BA2"/>
    <w:rsid w:val="009A6CDC"/>
    <w:rsid w:val="009A6D14"/>
    <w:rsid w:val="009A7250"/>
    <w:rsid w:val="009A759D"/>
    <w:rsid w:val="009A7649"/>
    <w:rsid w:val="009A7E10"/>
    <w:rsid w:val="009B0114"/>
    <w:rsid w:val="009B02C1"/>
    <w:rsid w:val="009B03EE"/>
    <w:rsid w:val="009B0DAA"/>
    <w:rsid w:val="009B0E38"/>
    <w:rsid w:val="009B0F3F"/>
    <w:rsid w:val="009B0FF6"/>
    <w:rsid w:val="009B142E"/>
    <w:rsid w:val="009B1EE2"/>
    <w:rsid w:val="009B1FE7"/>
    <w:rsid w:val="009B2822"/>
    <w:rsid w:val="009B2824"/>
    <w:rsid w:val="009B2994"/>
    <w:rsid w:val="009B29C5"/>
    <w:rsid w:val="009B2BE3"/>
    <w:rsid w:val="009B2EC8"/>
    <w:rsid w:val="009B3296"/>
    <w:rsid w:val="009B358B"/>
    <w:rsid w:val="009B3846"/>
    <w:rsid w:val="009B3922"/>
    <w:rsid w:val="009B3AB2"/>
    <w:rsid w:val="009B3EBC"/>
    <w:rsid w:val="009B4000"/>
    <w:rsid w:val="009B404A"/>
    <w:rsid w:val="009B40FB"/>
    <w:rsid w:val="009B4149"/>
    <w:rsid w:val="009B4ADE"/>
    <w:rsid w:val="009B4D13"/>
    <w:rsid w:val="009B4F17"/>
    <w:rsid w:val="009B517C"/>
    <w:rsid w:val="009B541E"/>
    <w:rsid w:val="009B551D"/>
    <w:rsid w:val="009B5697"/>
    <w:rsid w:val="009B5905"/>
    <w:rsid w:val="009B63C6"/>
    <w:rsid w:val="009B711B"/>
    <w:rsid w:val="009B7152"/>
    <w:rsid w:val="009B7867"/>
    <w:rsid w:val="009B7B9B"/>
    <w:rsid w:val="009B7BBB"/>
    <w:rsid w:val="009C07F1"/>
    <w:rsid w:val="009C0879"/>
    <w:rsid w:val="009C0AD9"/>
    <w:rsid w:val="009C0EAB"/>
    <w:rsid w:val="009C0FB4"/>
    <w:rsid w:val="009C1125"/>
    <w:rsid w:val="009C1287"/>
    <w:rsid w:val="009C12E2"/>
    <w:rsid w:val="009C1302"/>
    <w:rsid w:val="009C16DD"/>
    <w:rsid w:val="009C1722"/>
    <w:rsid w:val="009C17ED"/>
    <w:rsid w:val="009C1846"/>
    <w:rsid w:val="009C18A7"/>
    <w:rsid w:val="009C1B26"/>
    <w:rsid w:val="009C1B9C"/>
    <w:rsid w:val="009C1FFD"/>
    <w:rsid w:val="009C22A2"/>
    <w:rsid w:val="009C22CD"/>
    <w:rsid w:val="009C2CA0"/>
    <w:rsid w:val="009C2E3A"/>
    <w:rsid w:val="009C3019"/>
    <w:rsid w:val="009C322A"/>
    <w:rsid w:val="009C44F1"/>
    <w:rsid w:val="009C4552"/>
    <w:rsid w:val="009C492C"/>
    <w:rsid w:val="009C4A95"/>
    <w:rsid w:val="009C5BD0"/>
    <w:rsid w:val="009C6043"/>
    <w:rsid w:val="009C621E"/>
    <w:rsid w:val="009C63A7"/>
    <w:rsid w:val="009C63F5"/>
    <w:rsid w:val="009C6620"/>
    <w:rsid w:val="009C6FA3"/>
    <w:rsid w:val="009C701C"/>
    <w:rsid w:val="009C75A6"/>
    <w:rsid w:val="009C77DA"/>
    <w:rsid w:val="009C79A1"/>
    <w:rsid w:val="009C7A39"/>
    <w:rsid w:val="009C7C47"/>
    <w:rsid w:val="009D0360"/>
    <w:rsid w:val="009D042D"/>
    <w:rsid w:val="009D064D"/>
    <w:rsid w:val="009D06E5"/>
    <w:rsid w:val="009D0A96"/>
    <w:rsid w:val="009D0C54"/>
    <w:rsid w:val="009D0E23"/>
    <w:rsid w:val="009D0E59"/>
    <w:rsid w:val="009D0EA8"/>
    <w:rsid w:val="009D1072"/>
    <w:rsid w:val="009D14BC"/>
    <w:rsid w:val="009D1E02"/>
    <w:rsid w:val="009D20CF"/>
    <w:rsid w:val="009D23F5"/>
    <w:rsid w:val="009D28CC"/>
    <w:rsid w:val="009D2C3D"/>
    <w:rsid w:val="009D30DC"/>
    <w:rsid w:val="009D3292"/>
    <w:rsid w:val="009D3704"/>
    <w:rsid w:val="009D3D01"/>
    <w:rsid w:val="009D3D2C"/>
    <w:rsid w:val="009D3D5F"/>
    <w:rsid w:val="009D427C"/>
    <w:rsid w:val="009D455D"/>
    <w:rsid w:val="009D48BE"/>
    <w:rsid w:val="009D49EC"/>
    <w:rsid w:val="009D4B43"/>
    <w:rsid w:val="009D507A"/>
    <w:rsid w:val="009D510E"/>
    <w:rsid w:val="009D5B88"/>
    <w:rsid w:val="009D5FA9"/>
    <w:rsid w:val="009D609D"/>
    <w:rsid w:val="009D61A2"/>
    <w:rsid w:val="009D633E"/>
    <w:rsid w:val="009D6388"/>
    <w:rsid w:val="009D65E8"/>
    <w:rsid w:val="009D68A3"/>
    <w:rsid w:val="009D767D"/>
    <w:rsid w:val="009D76D8"/>
    <w:rsid w:val="009D7D42"/>
    <w:rsid w:val="009E03B2"/>
    <w:rsid w:val="009E05CA"/>
    <w:rsid w:val="009E122C"/>
    <w:rsid w:val="009E1233"/>
    <w:rsid w:val="009E17CD"/>
    <w:rsid w:val="009E2052"/>
    <w:rsid w:val="009E2AC7"/>
    <w:rsid w:val="009E2BAC"/>
    <w:rsid w:val="009E2DD8"/>
    <w:rsid w:val="009E3301"/>
    <w:rsid w:val="009E3978"/>
    <w:rsid w:val="009E3A40"/>
    <w:rsid w:val="009E3C7E"/>
    <w:rsid w:val="009E45F6"/>
    <w:rsid w:val="009E48FD"/>
    <w:rsid w:val="009E4DFB"/>
    <w:rsid w:val="009E534C"/>
    <w:rsid w:val="009E566E"/>
    <w:rsid w:val="009E56CB"/>
    <w:rsid w:val="009E6151"/>
    <w:rsid w:val="009E6381"/>
    <w:rsid w:val="009E696A"/>
    <w:rsid w:val="009E6997"/>
    <w:rsid w:val="009E6BD7"/>
    <w:rsid w:val="009E6C49"/>
    <w:rsid w:val="009E72A7"/>
    <w:rsid w:val="009E74A7"/>
    <w:rsid w:val="009E7AED"/>
    <w:rsid w:val="009E7C46"/>
    <w:rsid w:val="009E7DB1"/>
    <w:rsid w:val="009E7EB3"/>
    <w:rsid w:val="009F0434"/>
    <w:rsid w:val="009F062A"/>
    <w:rsid w:val="009F0D52"/>
    <w:rsid w:val="009F0F51"/>
    <w:rsid w:val="009F1389"/>
    <w:rsid w:val="009F1663"/>
    <w:rsid w:val="009F1715"/>
    <w:rsid w:val="009F1CD1"/>
    <w:rsid w:val="009F1D79"/>
    <w:rsid w:val="009F1D8D"/>
    <w:rsid w:val="009F1E23"/>
    <w:rsid w:val="009F21D7"/>
    <w:rsid w:val="009F294E"/>
    <w:rsid w:val="009F2C4F"/>
    <w:rsid w:val="009F2DA0"/>
    <w:rsid w:val="009F2EEC"/>
    <w:rsid w:val="009F371B"/>
    <w:rsid w:val="009F3D1C"/>
    <w:rsid w:val="009F3D77"/>
    <w:rsid w:val="009F3DC2"/>
    <w:rsid w:val="009F3DD2"/>
    <w:rsid w:val="009F4083"/>
    <w:rsid w:val="009F432C"/>
    <w:rsid w:val="009F4E37"/>
    <w:rsid w:val="009F5EB6"/>
    <w:rsid w:val="009F62C4"/>
    <w:rsid w:val="009F6908"/>
    <w:rsid w:val="009F6E07"/>
    <w:rsid w:val="009F7927"/>
    <w:rsid w:val="009F7B58"/>
    <w:rsid w:val="00A00258"/>
    <w:rsid w:val="00A002BD"/>
    <w:rsid w:val="00A00B2E"/>
    <w:rsid w:val="00A01186"/>
    <w:rsid w:val="00A013E4"/>
    <w:rsid w:val="00A018D8"/>
    <w:rsid w:val="00A01C0E"/>
    <w:rsid w:val="00A02085"/>
    <w:rsid w:val="00A022A5"/>
    <w:rsid w:val="00A025DE"/>
    <w:rsid w:val="00A0292C"/>
    <w:rsid w:val="00A02DA0"/>
    <w:rsid w:val="00A02F65"/>
    <w:rsid w:val="00A0309E"/>
    <w:rsid w:val="00A038A2"/>
    <w:rsid w:val="00A038BC"/>
    <w:rsid w:val="00A042CA"/>
    <w:rsid w:val="00A04454"/>
    <w:rsid w:val="00A046A3"/>
    <w:rsid w:val="00A04B50"/>
    <w:rsid w:val="00A04D34"/>
    <w:rsid w:val="00A053BA"/>
    <w:rsid w:val="00A0583E"/>
    <w:rsid w:val="00A05BAA"/>
    <w:rsid w:val="00A05EE0"/>
    <w:rsid w:val="00A06E68"/>
    <w:rsid w:val="00A0711F"/>
    <w:rsid w:val="00A07538"/>
    <w:rsid w:val="00A0786C"/>
    <w:rsid w:val="00A079DB"/>
    <w:rsid w:val="00A07A56"/>
    <w:rsid w:val="00A07E2F"/>
    <w:rsid w:val="00A10081"/>
    <w:rsid w:val="00A105A3"/>
    <w:rsid w:val="00A110A7"/>
    <w:rsid w:val="00A1123E"/>
    <w:rsid w:val="00A11390"/>
    <w:rsid w:val="00A11970"/>
    <w:rsid w:val="00A11B59"/>
    <w:rsid w:val="00A11B7C"/>
    <w:rsid w:val="00A11E42"/>
    <w:rsid w:val="00A12239"/>
    <w:rsid w:val="00A12505"/>
    <w:rsid w:val="00A12E73"/>
    <w:rsid w:val="00A13AAD"/>
    <w:rsid w:val="00A13F00"/>
    <w:rsid w:val="00A13F22"/>
    <w:rsid w:val="00A14287"/>
    <w:rsid w:val="00A142F4"/>
    <w:rsid w:val="00A14542"/>
    <w:rsid w:val="00A145DD"/>
    <w:rsid w:val="00A146BC"/>
    <w:rsid w:val="00A15767"/>
    <w:rsid w:val="00A15D9D"/>
    <w:rsid w:val="00A16449"/>
    <w:rsid w:val="00A164D8"/>
    <w:rsid w:val="00A165A3"/>
    <w:rsid w:val="00A16A28"/>
    <w:rsid w:val="00A16B67"/>
    <w:rsid w:val="00A16BD6"/>
    <w:rsid w:val="00A1729A"/>
    <w:rsid w:val="00A1743C"/>
    <w:rsid w:val="00A17A0F"/>
    <w:rsid w:val="00A17B91"/>
    <w:rsid w:val="00A17C8D"/>
    <w:rsid w:val="00A17F08"/>
    <w:rsid w:val="00A2037D"/>
    <w:rsid w:val="00A2038F"/>
    <w:rsid w:val="00A213A4"/>
    <w:rsid w:val="00A21E5A"/>
    <w:rsid w:val="00A2200B"/>
    <w:rsid w:val="00A223BE"/>
    <w:rsid w:val="00A224A8"/>
    <w:rsid w:val="00A227D8"/>
    <w:rsid w:val="00A22990"/>
    <w:rsid w:val="00A22AC5"/>
    <w:rsid w:val="00A22B29"/>
    <w:rsid w:val="00A22D07"/>
    <w:rsid w:val="00A23359"/>
    <w:rsid w:val="00A23827"/>
    <w:rsid w:val="00A23936"/>
    <w:rsid w:val="00A23AF4"/>
    <w:rsid w:val="00A23C6B"/>
    <w:rsid w:val="00A24187"/>
    <w:rsid w:val="00A24422"/>
    <w:rsid w:val="00A24606"/>
    <w:rsid w:val="00A2504E"/>
    <w:rsid w:val="00A255E8"/>
    <w:rsid w:val="00A255ED"/>
    <w:rsid w:val="00A2567A"/>
    <w:rsid w:val="00A258D9"/>
    <w:rsid w:val="00A25C10"/>
    <w:rsid w:val="00A25DE7"/>
    <w:rsid w:val="00A25F05"/>
    <w:rsid w:val="00A2629B"/>
    <w:rsid w:val="00A26D98"/>
    <w:rsid w:val="00A26E6C"/>
    <w:rsid w:val="00A277FF"/>
    <w:rsid w:val="00A27867"/>
    <w:rsid w:val="00A27D74"/>
    <w:rsid w:val="00A27E3B"/>
    <w:rsid w:val="00A308ED"/>
    <w:rsid w:val="00A31029"/>
    <w:rsid w:val="00A313E1"/>
    <w:rsid w:val="00A31487"/>
    <w:rsid w:val="00A315BD"/>
    <w:rsid w:val="00A31681"/>
    <w:rsid w:val="00A31D01"/>
    <w:rsid w:val="00A31D2D"/>
    <w:rsid w:val="00A3213F"/>
    <w:rsid w:val="00A32858"/>
    <w:rsid w:val="00A33380"/>
    <w:rsid w:val="00A333D0"/>
    <w:rsid w:val="00A3346E"/>
    <w:rsid w:val="00A336EF"/>
    <w:rsid w:val="00A3438D"/>
    <w:rsid w:val="00A345D9"/>
    <w:rsid w:val="00A34BDF"/>
    <w:rsid w:val="00A34DA9"/>
    <w:rsid w:val="00A35107"/>
    <w:rsid w:val="00A35506"/>
    <w:rsid w:val="00A3597C"/>
    <w:rsid w:val="00A35EDD"/>
    <w:rsid w:val="00A36542"/>
    <w:rsid w:val="00A36D47"/>
    <w:rsid w:val="00A36FC1"/>
    <w:rsid w:val="00A370CF"/>
    <w:rsid w:val="00A370FC"/>
    <w:rsid w:val="00A37517"/>
    <w:rsid w:val="00A37C43"/>
    <w:rsid w:val="00A37C5E"/>
    <w:rsid w:val="00A37D0E"/>
    <w:rsid w:val="00A37E67"/>
    <w:rsid w:val="00A37F23"/>
    <w:rsid w:val="00A40099"/>
    <w:rsid w:val="00A403FB"/>
    <w:rsid w:val="00A40910"/>
    <w:rsid w:val="00A40C45"/>
    <w:rsid w:val="00A40E9E"/>
    <w:rsid w:val="00A412E9"/>
    <w:rsid w:val="00A41398"/>
    <w:rsid w:val="00A416CC"/>
    <w:rsid w:val="00A41A7B"/>
    <w:rsid w:val="00A41C60"/>
    <w:rsid w:val="00A41C8B"/>
    <w:rsid w:val="00A41D7F"/>
    <w:rsid w:val="00A41FAF"/>
    <w:rsid w:val="00A420C3"/>
    <w:rsid w:val="00A4222D"/>
    <w:rsid w:val="00A4262C"/>
    <w:rsid w:val="00A427A2"/>
    <w:rsid w:val="00A42D6A"/>
    <w:rsid w:val="00A42D7C"/>
    <w:rsid w:val="00A43566"/>
    <w:rsid w:val="00A436C9"/>
    <w:rsid w:val="00A43734"/>
    <w:rsid w:val="00A439A3"/>
    <w:rsid w:val="00A43CFB"/>
    <w:rsid w:val="00A43E35"/>
    <w:rsid w:val="00A44C4A"/>
    <w:rsid w:val="00A44CB0"/>
    <w:rsid w:val="00A44D0C"/>
    <w:rsid w:val="00A44EB1"/>
    <w:rsid w:val="00A4516B"/>
    <w:rsid w:val="00A45DDD"/>
    <w:rsid w:val="00A46232"/>
    <w:rsid w:val="00A463BC"/>
    <w:rsid w:val="00A46EC1"/>
    <w:rsid w:val="00A471DA"/>
    <w:rsid w:val="00A4750F"/>
    <w:rsid w:val="00A47841"/>
    <w:rsid w:val="00A47C74"/>
    <w:rsid w:val="00A47CD9"/>
    <w:rsid w:val="00A47FDD"/>
    <w:rsid w:val="00A501D3"/>
    <w:rsid w:val="00A5023E"/>
    <w:rsid w:val="00A5051E"/>
    <w:rsid w:val="00A50694"/>
    <w:rsid w:val="00A50B43"/>
    <w:rsid w:val="00A5130C"/>
    <w:rsid w:val="00A51540"/>
    <w:rsid w:val="00A51608"/>
    <w:rsid w:val="00A517FC"/>
    <w:rsid w:val="00A51800"/>
    <w:rsid w:val="00A519AA"/>
    <w:rsid w:val="00A51C5E"/>
    <w:rsid w:val="00A51EA9"/>
    <w:rsid w:val="00A51F3E"/>
    <w:rsid w:val="00A52169"/>
    <w:rsid w:val="00A52366"/>
    <w:rsid w:val="00A526D4"/>
    <w:rsid w:val="00A526F2"/>
    <w:rsid w:val="00A52A16"/>
    <w:rsid w:val="00A52A82"/>
    <w:rsid w:val="00A52A85"/>
    <w:rsid w:val="00A52B21"/>
    <w:rsid w:val="00A52D9C"/>
    <w:rsid w:val="00A52FD7"/>
    <w:rsid w:val="00A5326A"/>
    <w:rsid w:val="00A53CEE"/>
    <w:rsid w:val="00A54300"/>
    <w:rsid w:val="00A54407"/>
    <w:rsid w:val="00A544AF"/>
    <w:rsid w:val="00A544EB"/>
    <w:rsid w:val="00A54866"/>
    <w:rsid w:val="00A54996"/>
    <w:rsid w:val="00A5507B"/>
    <w:rsid w:val="00A571E3"/>
    <w:rsid w:val="00A57287"/>
    <w:rsid w:val="00A57366"/>
    <w:rsid w:val="00A5753C"/>
    <w:rsid w:val="00A577E0"/>
    <w:rsid w:val="00A60200"/>
    <w:rsid w:val="00A605C6"/>
    <w:rsid w:val="00A60616"/>
    <w:rsid w:val="00A6093B"/>
    <w:rsid w:val="00A60D98"/>
    <w:rsid w:val="00A60EE9"/>
    <w:rsid w:val="00A60FDF"/>
    <w:rsid w:val="00A611B4"/>
    <w:rsid w:val="00A6141E"/>
    <w:rsid w:val="00A61665"/>
    <w:rsid w:val="00A61E4A"/>
    <w:rsid w:val="00A6225D"/>
    <w:rsid w:val="00A628FD"/>
    <w:rsid w:val="00A62E88"/>
    <w:rsid w:val="00A632BF"/>
    <w:rsid w:val="00A63760"/>
    <w:rsid w:val="00A637D8"/>
    <w:rsid w:val="00A64009"/>
    <w:rsid w:val="00A64243"/>
    <w:rsid w:val="00A644A7"/>
    <w:rsid w:val="00A647EB"/>
    <w:rsid w:val="00A648FF"/>
    <w:rsid w:val="00A649CB"/>
    <w:rsid w:val="00A65178"/>
    <w:rsid w:val="00A652FE"/>
    <w:rsid w:val="00A655FA"/>
    <w:rsid w:val="00A659A6"/>
    <w:rsid w:val="00A667D4"/>
    <w:rsid w:val="00A67712"/>
    <w:rsid w:val="00A67CB4"/>
    <w:rsid w:val="00A700F8"/>
    <w:rsid w:val="00A7012C"/>
    <w:rsid w:val="00A70589"/>
    <w:rsid w:val="00A7085E"/>
    <w:rsid w:val="00A70879"/>
    <w:rsid w:val="00A70B90"/>
    <w:rsid w:val="00A71091"/>
    <w:rsid w:val="00A714A4"/>
    <w:rsid w:val="00A715C6"/>
    <w:rsid w:val="00A715DE"/>
    <w:rsid w:val="00A71B52"/>
    <w:rsid w:val="00A71C76"/>
    <w:rsid w:val="00A71D03"/>
    <w:rsid w:val="00A71E8B"/>
    <w:rsid w:val="00A73009"/>
    <w:rsid w:val="00A73880"/>
    <w:rsid w:val="00A73E89"/>
    <w:rsid w:val="00A740EE"/>
    <w:rsid w:val="00A741B2"/>
    <w:rsid w:val="00A741D2"/>
    <w:rsid w:val="00A748A7"/>
    <w:rsid w:val="00A748D2"/>
    <w:rsid w:val="00A74DA9"/>
    <w:rsid w:val="00A7592F"/>
    <w:rsid w:val="00A75C10"/>
    <w:rsid w:val="00A7604F"/>
    <w:rsid w:val="00A7605A"/>
    <w:rsid w:val="00A76713"/>
    <w:rsid w:val="00A7690A"/>
    <w:rsid w:val="00A77212"/>
    <w:rsid w:val="00A7756D"/>
    <w:rsid w:val="00A77665"/>
    <w:rsid w:val="00A7783A"/>
    <w:rsid w:val="00A77891"/>
    <w:rsid w:val="00A77A92"/>
    <w:rsid w:val="00A77DDF"/>
    <w:rsid w:val="00A77E8F"/>
    <w:rsid w:val="00A80E93"/>
    <w:rsid w:val="00A8154E"/>
    <w:rsid w:val="00A81A1A"/>
    <w:rsid w:val="00A81C54"/>
    <w:rsid w:val="00A81DB8"/>
    <w:rsid w:val="00A8225C"/>
    <w:rsid w:val="00A822BA"/>
    <w:rsid w:val="00A8231E"/>
    <w:rsid w:val="00A82ECD"/>
    <w:rsid w:val="00A82F77"/>
    <w:rsid w:val="00A8330E"/>
    <w:rsid w:val="00A834A5"/>
    <w:rsid w:val="00A8383E"/>
    <w:rsid w:val="00A83D80"/>
    <w:rsid w:val="00A83F4B"/>
    <w:rsid w:val="00A8413B"/>
    <w:rsid w:val="00A84438"/>
    <w:rsid w:val="00A84532"/>
    <w:rsid w:val="00A84A48"/>
    <w:rsid w:val="00A85010"/>
    <w:rsid w:val="00A8519C"/>
    <w:rsid w:val="00A8589C"/>
    <w:rsid w:val="00A85932"/>
    <w:rsid w:val="00A85C2D"/>
    <w:rsid w:val="00A85E0F"/>
    <w:rsid w:val="00A8669F"/>
    <w:rsid w:val="00A866A3"/>
    <w:rsid w:val="00A8696F"/>
    <w:rsid w:val="00A86BB4"/>
    <w:rsid w:val="00A86C9E"/>
    <w:rsid w:val="00A90253"/>
    <w:rsid w:val="00A908C2"/>
    <w:rsid w:val="00A90B20"/>
    <w:rsid w:val="00A90D47"/>
    <w:rsid w:val="00A91144"/>
    <w:rsid w:val="00A9155E"/>
    <w:rsid w:val="00A91819"/>
    <w:rsid w:val="00A91BD5"/>
    <w:rsid w:val="00A91F07"/>
    <w:rsid w:val="00A92AFC"/>
    <w:rsid w:val="00A92B23"/>
    <w:rsid w:val="00A934EA"/>
    <w:rsid w:val="00A938AC"/>
    <w:rsid w:val="00A938FF"/>
    <w:rsid w:val="00A93EB2"/>
    <w:rsid w:val="00A94238"/>
    <w:rsid w:val="00A9424F"/>
    <w:rsid w:val="00A94275"/>
    <w:rsid w:val="00A944F1"/>
    <w:rsid w:val="00A94A42"/>
    <w:rsid w:val="00A95039"/>
    <w:rsid w:val="00A95235"/>
    <w:rsid w:val="00A9590D"/>
    <w:rsid w:val="00A95DB1"/>
    <w:rsid w:val="00A95E06"/>
    <w:rsid w:val="00A9618D"/>
    <w:rsid w:val="00A96233"/>
    <w:rsid w:val="00A962FA"/>
    <w:rsid w:val="00A9712C"/>
    <w:rsid w:val="00A97329"/>
    <w:rsid w:val="00A973EB"/>
    <w:rsid w:val="00A97579"/>
    <w:rsid w:val="00A979ED"/>
    <w:rsid w:val="00A97BCA"/>
    <w:rsid w:val="00A97DD7"/>
    <w:rsid w:val="00A97E21"/>
    <w:rsid w:val="00AA0826"/>
    <w:rsid w:val="00AA11C2"/>
    <w:rsid w:val="00AA1329"/>
    <w:rsid w:val="00AA16B2"/>
    <w:rsid w:val="00AA175B"/>
    <w:rsid w:val="00AA1AA2"/>
    <w:rsid w:val="00AA2039"/>
    <w:rsid w:val="00AA2177"/>
    <w:rsid w:val="00AA239A"/>
    <w:rsid w:val="00AA24AA"/>
    <w:rsid w:val="00AA24DB"/>
    <w:rsid w:val="00AA28C1"/>
    <w:rsid w:val="00AA2C05"/>
    <w:rsid w:val="00AA3905"/>
    <w:rsid w:val="00AA4638"/>
    <w:rsid w:val="00AA467E"/>
    <w:rsid w:val="00AA4775"/>
    <w:rsid w:val="00AA4BF9"/>
    <w:rsid w:val="00AA4DE9"/>
    <w:rsid w:val="00AA5656"/>
    <w:rsid w:val="00AA5692"/>
    <w:rsid w:val="00AA56C4"/>
    <w:rsid w:val="00AA570E"/>
    <w:rsid w:val="00AA626E"/>
    <w:rsid w:val="00AA7051"/>
    <w:rsid w:val="00AA72E2"/>
    <w:rsid w:val="00AA746B"/>
    <w:rsid w:val="00AA7669"/>
    <w:rsid w:val="00AA77F3"/>
    <w:rsid w:val="00AA7ACC"/>
    <w:rsid w:val="00AA7B3C"/>
    <w:rsid w:val="00AA7D81"/>
    <w:rsid w:val="00AA7DF3"/>
    <w:rsid w:val="00AB04F1"/>
    <w:rsid w:val="00AB0706"/>
    <w:rsid w:val="00AB07A4"/>
    <w:rsid w:val="00AB0CEA"/>
    <w:rsid w:val="00AB1276"/>
    <w:rsid w:val="00AB151F"/>
    <w:rsid w:val="00AB1768"/>
    <w:rsid w:val="00AB1A78"/>
    <w:rsid w:val="00AB2620"/>
    <w:rsid w:val="00AB2767"/>
    <w:rsid w:val="00AB2961"/>
    <w:rsid w:val="00AB2B41"/>
    <w:rsid w:val="00AB333C"/>
    <w:rsid w:val="00AB3D73"/>
    <w:rsid w:val="00AB4318"/>
    <w:rsid w:val="00AB445C"/>
    <w:rsid w:val="00AB450D"/>
    <w:rsid w:val="00AB45D6"/>
    <w:rsid w:val="00AB4B95"/>
    <w:rsid w:val="00AB4E63"/>
    <w:rsid w:val="00AB56A5"/>
    <w:rsid w:val="00AB5EB4"/>
    <w:rsid w:val="00AB675E"/>
    <w:rsid w:val="00AB770B"/>
    <w:rsid w:val="00AB7A71"/>
    <w:rsid w:val="00AB7DED"/>
    <w:rsid w:val="00AB7FA9"/>
    <w:rsid w:val="00AB7FF3"/>
    <w:rsid w:val="00AC05BF"/>
    <w:rsid w:val="00AC0C24"/>
    <w:rsid w:val="00AC0C9C"/>
    <w:rsid w:val="00AC1019"/>
    <w:rsid w:val="00AC102F"/>
    <w:rsid w:val="00AC137B"/>
    <w:rsid w:val="00AC1659"/>
    <w:rsid w:val="00AC1660"/>
    <w:rsid w:val="00AC16DA"/>
    <w:rsid w:val="00AC1D8F"/>
    <w:rsid w:val="00AC1DC1"/>
    <w:rsid w:val="00AC1DE2"/>
    <w:rsid w:val="00AC1EE1"/>
    <w:rsid w:val="00AC2973"/>
    <w:rsid w:val="00AC2997"/>
    <w:rsid w:val="00AC2D54"/>
    <w:rsid w:val="00AC335E"/>
    <w:rsid w:val="00AC3538"/>
    <w:rsid w:val="00AC363B"/>
    <w:rsid w:val="00AC37EE"/>
    <w:rsid w:val="00AC3C58"/>
    <w:rsid w:val="00AC4CA5"/>
    <w:rsid w:val="00AC5ADD"/>
    <w:rsid w:val="00AC5B4B"/>
    <w:rsid w:val="00AC688C"/>
    <w:rsid w:val="00AC6A15"/>
    <w:rsid w:val="00AC6D1A"/>
    <w:rsid w:val="00AC6D47"/>
    <w:rsid w:val="00AC6D75"/>
    <w:rsid w:val="00AC6D90"/>
    <w:rsid w:val="00AC6E50"/>
    <w:rsid w:val="00AC71D0"/>
    <w:rsid w:val="00AC74E5"/>
    <w:rsid w:val="00AC7759"/>
    <w:rsid w:val="00AC7B3F"/>
    <w:rsid w:val="00AD0269"/>
    <w:rsid w:val="00AD06C2"/>
    <w:rsid w:val="00AD08D8"/>
    <w:rsid w:val="00AD0B11"/>
    <w:rsid w:val="00AD170D"/>
    <w:rsid w:val="00AD1A63"/>
    <w:rsid w:val="00AD1B9D"/>
    <w:rsid w:val="00AD1BBE"/>
    <w:rsid w:val="00AD1D27"/>
    <w:rsid w:val="00AD1EB6"/>
    <w:rsid w:val="00AD1EE8"/>
    <w:rsid w:val="00AD201F"/>
    <w:rsid w:val="00AD24E3"/>
    <w:rsid w:val="00AD2691"/>
    <w:rsid w:val="00AD309A"/>
    <w:rsid w:val="00AD3398"/>
    <w:rsid w:val="00AD3B29"/>
    <w:rsid w:val="00AD3DA5"/>
    <w:rsid w:val="00AD3E6B"/>
    <w:rsid w:val="00AD4040"/>
    <w:rsid w:val="00AD4351"/>
    <w:rsid w:val="00AD4668"/>
    <w:rsid w:val="00AD46A7"/>
    <w:rsid w:val="00AD49BA"/>
    <w:rsid w:val="00AD4DE1"/>
    <w:rsid w:val="00AD4EE8"/>
    <w:rsid w:val="00AD4F57"/>
    <w:rsid w:val="00AD4FB8"/>
    <w:rsid w:val="00AD5787"/>
    <w:rsid w:val="00AD5BD5"/>
    <w:rsid w:val="00AD5C81"/>
    <w:rsid w:val="00AD5DCD"/>
    <w:rsid w:val="00AD601D"/>
    <w:rsid w:val="00AD67B9"/>
    <w:rsid w:val="00AD68BA"/>
    <w:rsid w:val="00AD6905"/>
    <w:rsid w:val="00AD7354"/>
    <w:rsid w:val="00AD73AF"/>
    <w:rsid w:val="00AD73BD"/>
    <w:rsid w:val="00AD73F2"/>
    <w:rsid w:val="00AD7C5F"/>
    <w:rsid w:val="00AD7D96"/>
    <w:rsid w:val="00AD7F17"/>
    <w:rsid w:val="00AE0112"/>
    <w:rsid w:val="00AE028B"/>
    <w:rsid w:val="00AE04C5"/>
    <w:rsid w:val="00AE06BF"/>
    <w:rsid w:val="00AE09CB"/>
    <w:rsid w:val="00AE09ED"/>
    <w:rsid w:val="00AE0F36"/>
    <w:rsid w:val="00AE14D3"/>
    <w:rsid w:val="00AE18D0"/>
    <w:rsid w:val="00AE1D6F"/>
    <w:rsid w:val="00AE2164"/>
    <w:rsid w:val="00AE303E"/>
    <w:rsid w:val="00AE3424"/>
    <w:rsid w:val="00AE378D"/>
    <w:rsid w:val="00AE3C84"/>
    <w:rsid w:val="00AE3C86"/>
    <w:rsid w:val="00AE3D0C"/>
    <w:rsid w:val="00AE3EF4"/>
    <w:rsid w:val="00AE408E"/>
    <w:rsid w:val="00AE428F"/>
    <w:rsid w:val="00AE4368"/>
    <w:rsid w:val="00AE4382"/>
    <w:rsid w:val="00AE4783"/>
    <w:rsid w:val="00AE4AF2"/>
    <w:rsid w:val="00AE4C48"/>
    <w:rsid w:val="00AE4C98"/>
    <w:rsid w:val="00AE4EF2"/>
    <w:rsid w:val="00AE5190"/>
    <w:rsid w:val="00AE5B93"/>
    <w:rsid w:val="00AE5E43"/>
    <w:rsid w:val="00AE5ECA"/>
    <w:rsid w:val="00AE6015"/>
    <w:rsid w:val="00AE6620"/>
    <w:rsid w:val="00AE6941"/>
    <w:rsid w:val="00AE69D6"/>
    <w:rsid w:val="00AE6C61"/>
    <w:rsid w:val="00AE6CB9"/>
    <w:rsid w:val="00AE716B"/>
    <w:rsid w:val="00AE758D"/>
    <w:rsid w:val="00AE7599"/>
    <w:rsid w:val="00AF03A5"/>
    <w:rsid w:val="00AF04E6"/>
    <w:rsid w:val="00AF0ABC"/>
    <w:rsid w:val="00AF0EF3"/>
    <w:rsid w:val="00AF0F34"/>
    <w:rsid w:val="00AF10E0"/>
    <w:rsid w:val="00AF142E"/>
    <w:rsid w:val="00AF16AD"/>
    <w:rsid w:val="00AF16C2"/>
    <w:rsid w:val="00AF1CEC"/>
    <w:rsid w:val="00AF1FF7"/>
    <w:rsid w:val="00AF22D4"/>
    <w:rsid w:val="00AF243F"/>
    <w:rsid w:val="00AF246C"/>
    <w:rsid w:val="00AF2572"/>
    <w:rsid w:val="00AF2662"/>
    <w:rsid w:val="00AF26F8"/>
    <w:rsid w:val="00AF30C3"/>
    <w:rsid w:val="00AF32DE"/>
    <w:rsid w:val="00AF32EB"/>
    <w:rsid w:val="00AF3366"/>
    <w:rsid w:val="00AF337D"/>
    <w:rsid w:val="00AF34CF"/>
    <w:rsid w:val="00AF3BFF"/>
    <w:rsid w:val="00AF3C28"/>
    <w:rsid w:val="00AF427B"/>
    <w:rsid w:val="00AF513A"/>
    <w:rsid w:val="00AF59EB"/>
    <w:rsid w:val="00AF69FB"/>
    <w:rsid w:val="00AF6EE2"/>
    <w:rsid w:val="00AF6F32"/>
    <w:rsid w:val="00AF7398"/>
    <w:rsid w:val="00AF7B8A"/>
    <w:rsid w:val="00AF7D46"/>
    <w:rsid w:val="00AF7D61"/>
    <w:rsid w:val="00AF7E93"/>
    <w:rsid w:val="00B00045"/>
    <w:rsid w:val="00B00048"/>
    <w:rsid w:val="00B00CE7"/>
    <w:rsid w:val="00B011A1"/>
    <w:rsid w:val="00B015E4"/>
    <w:rsid w:val="00B01742"/>
    <w:rsid w:val="00B0189C"/>
    <w:rsid w:val="00B01A8D"/>
    <w:rsid w:val="00B026AA"/>
    <w:rsid w:val="00B02830"/>
    <w:rsid w:val="00B02A9A"/>
    <w:rsid w:val="00B03521"/>
    <w:rsid w:val="00B037AA"/>
    <w:rsid w:val="00B037F5"/>
    <w:rsid w:val="00B04778"/>
    <w:rsid w:val="00B04955"/>
    <w:rsid w:val="00B04C20"/>
    <w:rsid w:val="00B04FE5"/>
    <w:rsid w:val="00B05359"/>
    <w:rsid w:val="00B0568A"/>
    <w:rsid w:val="00B05853"/>
    <w:rsid w:val="00B05E3D"/>
    <w:rsid w:val="00B05F66"/>
    <w:rsid w:val="00B063E3"/>
    <w:rsid w:val="00B0671B"/>
    <w:rsid w:val="00B06AE4"/>
    <w:rsid w:val="00B06B4A"/>
    <w:rsid w:val="00B06BD5"/>
    <w:rsid w:val="00B06E4E"/>
    <w:rsid w:val="00B06F7C"/>
    <w:rsid w:val="00B077DD"/>
    <w:rsid w:val="00B07924"/>
    <w:rsid w:val="00B07D32"/>
    <w:rsid w:val="00B07DB4"/>
    <w:rsid w:val="00B1012D"/>
    <w:rsid w:val="00B10336"/>
    <w:rsid w:val="00B10682"/>
    <w:rsid w:val="00B11310"/>
    <w:rsid w:val="00B121D1"/>
    <w:rsid w:val="00B12209"/>
    <w:rsid w:val="00B12386"/>
    <w:rsid w:val="00B1455C"/>
    <w:rsid w:val="00B14847"/>
    <w:rsid w:val="00B14D16"/>
    <w:rsid w:val="00B154C0"/>
    <w:rsid w:val="00B157A0"/>
    <w:rsid w:val="00B15955"/>
    <w:rsid w:val="00B15978"/>
    <w:rsid w:val="00B15A46"/>
    <w:rsid w:val="00B15ED5"/>
    <w:rsid w:val="00B16431"/>
    <w:rsid w:val="00B16495"/>
    <w:rsid w:val="00B167AD"/>
    <w:rsid w:val="00B1697F"/>
    <w:rsid w:val="00B169A9"/>
    <w:rsid w:val="00B16B44"/>
    <w:rsid w:val="00B16BBF"/>
    <w:rsid w:val="00B16D05"/>
    <w:rsid w:val="00B16EF7"/>
    <w:rsid w:val="00B179D3"/>
    <w:rsid w:val="00B202D1"/>
    <w:rsid w:val="00B2087B"/>
    <w:rsid w:val="00B20A04"/>
    <w:rsid w:val="00B20BA9"/>
    <w:rsid w:val="00B20DF6"/>
    <w:rsid w:val="00B2109B"/>
    <w:rsid w:val="00B210CD"/>
    <w:rsid w:val="00B210DE"/>
    <w:rsid w:val="00B216D7"/>
    <w:rsid w:val="00B219AE"/>
    <w:rsid w:val="00B224C1"/>
    <w:rsid w:val="00B227CF"/>
    <w:rsid w:val="00B2281E"/>
    <w:rsid w:val="00B22A0C"/>
    <w:rsid w:val="00B22ED6"/>
    <w:rsid w:val="00B22FEB"/>
    <w:rsid w:val="00B2335C"/>
    <w:rsid w:val="00B235EE"/>
    <w:rsid w:val="00B2365E"/>
    <w:rsid w:val="00B237AC"/>
    <w:rsid w:val="00B237B6"/>
    <w:rsid w:val="00B23892"/>
    <w:rsid w:val="00B23966"/>
    <w:rsid w:val="00B23A4D"/>
    <w:rsid w:val="00B23A73"/>
    <w:rsid w:val="00B24247"/>
    <w:rsid w:val="00B24932"/>
    <w:rsid w:val="00B24FAA"/>
    <w:rsid w:val="00B2541C"/>
    <w:rsid w:val="00B2596B"/>
    <w:rsid w:val="00B25C4A"/>
    <w:rsid w:val="00B25FCE"/>
    <w:rsid w:val="00B26220"/>
    <w:rsid w:val="00B26332"/>
    <w:rsid w:val="00B26385"/>
    <w:rsid w:val="00B26529"/>
    <w:rsid w:val="00B2668E"/>
    <w:rsid w:val="00B2684F"/>
    <w:rsid w:val="00B26885"/>
    <w:rsid w:val="00B2688E"/>
    <w:rsid w:val="00B268CC"/>
    <w:rsid w:val="00B271D5"/>
    <w:rsid w:val="00B27A71"/>
    <w:rsid w:val="00B27B82"/>
    <w:rsid w:val="00B30221"/>
    <w:rsid w:val="00B3069D"/>
    <w:rsid w:val="00B31632"/>
    <w:rsid w:val="00B31717"/>
    <w:rsid w:val="00B32BB8"/>
    <w:rsid w:val="00B33472"/>
    <w:rsid w:val="00B33547"/>
    <w:rsid w:val="00B33CA9"/>
    <w:rsid w:val="00B34A96"/>
    <w:rsid w:val="00B353FE"/>
    <w:rsid w:val="00B3565B"/>
    <w:rsid w:val="00B35B3F"/>
    <w:rsid w:val="00B35DC8"/>
    <w:rsid w:val="00B3665D"/>
    <w:rsid w:val="00B3676B"/>
    <w:rsid w:val="00B36968"/>
    <w:rsid w:val="00B36E65"/>
    <w:rsid w:val="00B370B1"/>
    <w:rsid w:val="00B373AD"/>
    <w:rsid w:val="00B373E9"/>
    <w:rsid w:val="00B376D4"/>
    <w:rsid w:val="00B37B56"/>
    <w:rsid w:val="00B37ED8"/>
    <w:rsid w:val="00B40D8B"/>
    <w:rsid w:val="00B41992"/>
    <w:rsid w:val="00B41E69"/>
    <w:rsid w:val="00B42665"/>
    <w:rsid w:val="00B427A0"/>
    <w:rsid w:val="00B42CF2"/>
    <w:rsid w:val="00B43309"/>
    <w:rsid w:val="00B43370"/>
    <w:rsid w:val="00B4365A"/>
    <w:rsid w:val="00B4366B"/>
    <w:rsid w:val="00B437E8"/>
    <w:rsid w:val="00B438EB"/>
    <w:rsid w:val="00B43CEB"/>
    <w:rsid w:val="00B4403F"/>
    <w:rsid w:val="00B443A7"/>
    <w:rsid w:val="00B44906"/>
    <w:rsid w:val="00B44CB7"/>
    <w:rsid w:val="00B44E8A"/>
    <w:rsid w:val="00B4552D"/>
    <w:rsid w:val="00B456B7"/>
    <w:rsid w:val="00B4576F"/>
    <w:rsid w:val="00B45BD7"/>
    <w:rsid w:val="00B45CC9"/>
    <w:rsid w:val="00B45D91"/>
    <w:rsid w:val="00B462AE"/>
    <w:rsid w:val="00B46606"/>
    <w:rsid w:val="00B46869"/>
    <w:rsid w:val="00B46AF8"/>
    <w:rsid w:val="00B46B33"/>
    <w:rsid w:val="00B46C29"/>
    <w:rsid w:val="00B47263"/>
    <w:rsid w:val="00B478F2"/>
    <w:rsid w:val="00B47FEA"/>
    <w:rsid w:val="00B502F1"/>
    <w:rsid w:val="00B50D79"/>
    <w:rsid w:val="00B50FE6"/>
    <w:rsid w:val="00B5111F"/>
    <w:rsid w:val="00B51135"/>
    <w:rsid w:val="00B512CE"/>
    <w:rsid w:val="00B51498"/>
    <w:rsid w:val="00B51570"/>
    <w:rsid w:val="00B52665"/>
    <w:rsid w:val="00B52BC7"/>
    <w:rsid w:val="00B530E2"/>
    <w:rsid w:val="00B53974"/>
    <w:rsid w:val="00B53E8D"/>
    <w:rsid w:val="00B5451C"/>
    <w:rsid w:val="00B545E9"/>
    <w:rsid w:val="00B54EC1"/>
    <w:rsid w:val="00B555C3"/>
    <w:rsid w:val="00B56383"/>
    <w:rsid w:val="00B568EC"/>
    <w:rsid w:val="00B5709E"/>
    <w:rsid w:val="00B5714E"/>
    <w:rsid w:val="00B57CD7"/>
    <w:rsid w:val="00B6029F"/>
    <w:rsid w:val="00B60A14"/>
    <w:rsid w:val="00B60BE8"/>
    <w:rsid w:val="00B60EC4"/>
    <w:rsid w:val="00B61334"/>
    <w:rsid w:val="00B6151F"/>
    <w:rsid w:val="00B617D9"/>
    <w:rsid w:val="00B6197F"/>
    <w:rsid w:val="00B619C1"/>
    <w:rsid w:val="00B61A4B"/>
    <w:rsid w:val="00B61D5F"/>
    <w:rsid w:val="00B61DC9"/>
    <w:rsid w:val="00B62146"/>
    <w:rsid w:val="00B6285A"/>
    <w:rsid w:val="00B62908"/>
    <w:rsid w:val="00B6293A"/>
    <w:rsid w:val="00B63305"/>
    <w:rsid w:val="00B63314"/>
    <w:rsid w:val="00B634D3"/>
    <w:rsid w:val="00B63507"/>
    <w:rsid w:val="00B6377A"/>
    <w:rsid w:val="00B638F8"/>
    <w:rsid w:val="00B643C0"/>
    <w:rsid w:val="00B6514A"/>
    <w:rsid w:val="00B65854"/>
    <w:rsid w:val="00B659A6"/>
    <w:rsid w:val="00B659CC"/>
    <w:rsid w:val="00B65ACA"/>
    <w:rsid w:val="00B65DE5"/>
    <w:rsid w:val="00B663F6"/>
    <w:rsid w:val="00B66C16"/>
    <w:rsid w:val="00B6707D"/>
    <w:rsid w:val="00B67346"/>
    <w:rsid w:val="00B6765C"/>
    <w:rsid w:val="00B67818"/>
    <w:rsid w:val="00B67C80"/>
    <w:rsid w:val="00B67D24"/>
    <w:rsid w:val="00B70648"/>
    <w:rsid w:val="00B709C0"/>
    <w:rsid w:val="00B70B54"/>
    <w:rsid w:val="00B70DF4"/>
    <w:rsid w:val="00B71130"/>
    <w:rsid w:val="00B711DD"/>
    <w:rsid w:val="00B715B0"/>
    <w:rsid w:val="00B7198F"/>
    <w:rsid w:val="00B71A71"/>
    <w:rsid w:val="00B71AEA"/>
    <w:rsid w:val="00B7295A"/>
    <w:rsid w:val="00B72A10"/>
    <w:rsid w:val="00B72A5C"/>
    <w:rsid w:val="00B72AFA"/>
    <w:rsid w:val="00B72BCA"/>
    <w:rsid w:val="00B72E3B"/>
    <w:rsid w:val="00B730CA"/>
    <w:rsid w:val="00B73369"/>
    <w:rsid w:val="00B737A9"/>
    <w:rsid w:val="00B73B3F"/>
    <w:rsid w:val="00B74172"/>
    <w:rsid w:val="00B74403"/>
    <w:rsid w:val="00B7485D"/>
    <w:rsid w:val="00B74980"/>
    <w:rsid w:val="00B74C26"/>
    <w:rsid w:val="00B74EED"/>
    <w:rsid w:val="00B753E7"/>
    <w:rsid w:val="00B75797"/>
    <w:rsid w:val="00B75BF8"/>
    <w:rsid w:val="00B75E4F"/>
    <w:rsid w:val="00B7615A"/>
    <w:rsid w:val="00B768C5"/>
    <w:rsid w:val="00B76A96"/>
    <w:rsid w:val="00B76EF3"/>
    <w:rsid w:val="00B76F32"/>
    <w:rsid w:val="00B778D8"/>
    <w:rsid w:val="00B77945"/>
    <w:rsid w:val="00B7799E"/>
    <w:rsid w:val="00B77C60"/>
    <w:rsid w:val="00B802CA"/>
    <w:rsid w:val="00B804D5"/>
    <w:rsid w:val="00B806AD"/>
    <w:rsid w:val="00B806EA"/>
    <w:rsid w:val="00B80EA6"/>
    <w:rsid w:val="00B812CC"/>
    <w:rsid w:val="00B81D1E"/>
    <w:rsid w:val="00B828FC"/>
    <w:rsid w:val="00B82A85"/>
    <w:rsid w:val="00B82F80"/>
    <w:rsid w:val="00B83B5F"/>
    <w:rsid w:val="00B83C03"/>
    <w:rsid w:val="00B83E7C"/>
    <w:rsid w:val="00B83F7F"/>
    <w:rsid w:val="00B83FF3"/>
    <w:rsid w:val="00B84159"/>
    <w:rsid w:val="00B841F4"/>
    <w:rsid w:val="00B84687"/>
    <w:rsid w:val="00B8489C"/>
    <w:rsid w:val="00B8555D"/>
    <w:rsid w:val="00B8594B"/>
    <w:rsid w:val="00B85B1D"/>
    <w:rsid w:val="00B85D18"/>
    <w:rsid w:val="00B86434"/>
    <w:rsid w:val="00B86448"/>
    <w:rsid w:val="00B86834"/>
    <w:rsid w:val="00B86878"/>
    <w:rsid w:val="00B86A16"/>
    <w:rsid w:val="00B87917"/>
    <w:rsid w:val="00B87C4A"/>
    <w:rsid w:val="00B87F4F"/>
    <w:rsid w:val="00B87F93"/>
    <w:rsid w:val="00B90AC8"/>
    <w:rsid w:val="00B90E95"/>
    <w:rsid w:val="00B9101D"/>
    <w:rsid w:val="00B9108E"/>
    <w:rsid w:val="00B91490"/>
    <w:rsid w:val="00B92634"/>
    <w:rsid w:val="00B92EA0"/>
    <w:rsid w:val="00B93783"/>
    <w:rsid w:val="00B93818"/>
    <w:rsid w:val="00B93CF4"/>
    <w:rsid w:val="00B9437B"/>
    <w:rsid w:val="00B948BD"/>
    <w:rsid w:val="00B94F9E"/>
    <w:rsid w:val="00B950A1"/>
    <w:rsid w:val="00B9583B"/>
    <w:rsid w:val="00B95F0D"/>
    <w:rsid w:val="00B95F70"/>
    <w:rsid w:val="00B96362"/>
    <w:rsid w:val="00B966A5"/>
    <w:rsid w:val="00B968F8"/>
    <w:rsid w:val="00B96A6D"/>
    <w:rsid w:val="00B96C8D"/>
    <w:rsid w:val="00B97150"/>
    <w:rsid w:val="00B97374"/>
    <w:rsid w:val="00B9767D"/>
    <w:rsid w:val="00B97B38"/>
    <w:rsid w:val="00B97B49"/>
    <w:rsid w:val="00B97D99"/>
    <w:rsid w:val="00B97F5A"/>
    <w:rsid w:val="00BA02CF"/>
    <w:rsid w:val="00BA058B"/>
    <w:rsid w:val="00BA0624"/>
    <w:rsid w:val="00BA09C6"/>
    <w:rsid w:val="00BA0B8E"/>
    <w:rsid w:val="00BA10E0"/>
    <w:rsid w:val="00BA144B"/>
    <w:rsid w:val="00BA144C"/>
    <w:rsid w:val="00BA1F97"/>
    <w:rsid w:val="00BA22F2"/>
    <w:rsid w:val="00BA2514"/>
    <w:rsid w:val="00BA265F"/>
    <w:rsid w:val="00BA2905"/>
    <w:rsid w:val="00BA2C53"/>
    <w:rsid w:val="00BA3524"/>
    <w:rsid w:val="00BA3CC6"/>
    <w:rsid w:val="00BA3CFA"/>
    <w:rsid w:val="00BA3D3E"/>
    <w:rsid w:val="00BA3FDB"/>
    <w:rsid w:val="00BA4424"/>
    <w:rsid w:val="00BA47C7"/>
    <w:rsid w:val="00BA494C"/>
    <w:rsid w:val="00BA4B52"/>
    <w:rsid w:val="00BA527A"/>
    <w:rsid w:val="00BA52FC"/>
    <w:rsid w:val="00BA5373"/>
    <w:rsid w:val="00BA672E"/>
    <w:rsid w:val="00BA679A"/>
    <w:rsid w:val="00BA6A19"/>
    <w:rsid w:val="00BA6AA2"/>
    <w:rsid w:val="00BA6D2F"/>
    <w:rsid w:val="00BA6DB8"/>
    <w:rsid w:val="00BA6F05"/>
    <w:rsid w:val="00BA713C"/>
    <w:rsid w:val="00BA742D"/>
    <w:rsid w:val="00BA75B4"/>
    <w:rsid w:val="00BA7C13"/>
    <w:rsid w:val="00BA7FE1"/>
    <w:rsid w:val="00BB0082"/>
    <w:rsid w:val="00BB02F3"/>
    <w:rsid w:val="00BB0311"/>
    <w:rsid w:val="00BB06A1"/>
    <w:rsid w:val="00BB0A77"/>
    <w:rsid w:val="00BB0D21"/>
    <w:rsid w:val="00BB0D99"/>
    <w:rsid w:val="00BB11D6"/>
    <w:rsid w:val="00BB1B19"/>
    <w:rsid w:val="00BB1E7B"/>
    <w:rsid w:val="00BB2377"/>
    <w:rsid w:val="00BB25E9"/>
    <w:rsid w:val="00BB26CF"/>
    <w:rsid w:val="00BB287D"/>
    <w:rsid w:val="00BB2F4D"/>
    <w:rsid w:val="00BB32DD"/>
    <w:rsid w:val="00BB3A76"/>
    <w:rsid w:val="00BB3BCA"/>
    <w:rsid w:val="00BB3CFD"/>
    <w:rsid w:val="00BB3D53"/>
    <w:rsid w:val="00BB3D94"/>
    <w:rsid w:val="00BB3DD1"/>
    <w:rsid w:val="00BB42CB"/>
    <w:rsid w:val="00BB434B"/>
    <w:rsid w:val="00BB4538"/>
    <w:rsid w:val="00BB4691"/>
    <w:rsid w:val="00BB4726"/>
    <w:rsid w:val="00BB4BFF"/>
    <w:rsid w:val="00BB5A44"/>
    <w:rsid w:val="00BB5DC5"/>
    <w:rsid w:val="00BB5DDC"/>
    <w:rsid w:val="00BB61BE"/>
    <w:rsid w:val="00BB669A"/>
    <w:rsid w:val="00BB6F4E"/>
    <w:rsid w:val="00BB7616"/>
    <w:rsid w:val="00BB77D7"/>
    <w:rsid w:val="00BB7881"/>
    <w:rsid w:val="00BB7D22"/>
    <w:rsid w:val="00BC0049"/>
    <w:rsid w:val="00BC01A8"/>
    <w:rsid w:val="00BC04E2"/>
    <w:rsid w:val="00BC07C7"/>
    <w:rsid w:val="00BC0A1A"/>
    <w:rsid w:val="00BC0DED"/>
    <w:rsid w:val="00BC0F4B"/>
    <w:rsid w:val="00BC10AE"/>
    <w:rsid w:val="00BC123F"/>
    <w:rsid w:val="00BC1A43"/>
    <w:rsid w:val="00BC2430"/>
    <w:rsid w:val="00BC2EA5"/>
    <w:rsid w:val="00BC34DC"/>
    <w:rsid w:val="00BC351C"/>
    <w:rsid w:val="00BC387F"/>
    <w:rsid w:val="00BC40EE"/>
    <w:rsid w:val="00BC4668"/>
    <w:rsid w:val="00BC47E4"/>
    <w:rsid w:val="00BC4907"/>
    <w:rsid w:val="00BC4C3B"/>
    <w:rsid w:val="00BC5AEB"/>
    <w:rsid w:val="00BC5B19"/>
    <w:rsid w:val="00BC5C8D"/>
    <w:rsid w:val="00BC5DE9"/>
    <w:rsid w:val="00BC5FBB"/>
    <w:rsid w:val="00BC650B"/>
    <w:rsid w:val="00BC6BBD"/>
    <w:rsid w:val="00BC7A86"/>
    <w:rsid w:val="00BC7BA2"/>
    <w:rsid w:val="00BC7DB3"/>
    <w:rsid w:val="00BC7DBA"/>
    <w:rsid w:val="00BD0775"/>
    <w:rsid w:val="00BD07A3"/>
    <w:rsid w:val="00BD10F3"/>
    <w:rsid w:val="00BD13BC"/>
    <w:rsid w:val="00BD184F"/>
    <w:rsid w:val="00BD18B8"/>
    <w:rsid w:val="00BD1A20"/>
    <w:rsid w:val="00BD1C5C"/>
    <w:rsid w:val="00BD2164"/>
    <w:rsid w:val="00BD294B"/>
    <w:rsid w:val="00BD3067"/>
    <w:rsid w:val="00BD3235"/>
    <w:rsid w:val="00BD35A7"/>
    <w:rsid w:val="00BD38EB"/>
    <w:rsid w:val="00BD4072"/>
    <w:rsid w:val="00BD4196"/>
    <w:rsid w:val="00BD4259"/>
    <w:rsid w:val="00BD426C"/>
    <w:rsid w:val="00BD44D4"/>
    <w:rsid w:val="00BD44FB"/>
    <w:rsid w:val="00BD45E6"/>
    <w:rsid w:val="00BD4CA1"/>
    <w:rsid w:val="00BD5569"/>
    <w:rsid w:val="00BD5707"/>
    <w:rsid w:val="00BD5ADA"/>
    <w:rsid w:val="00BD5FA4"/>
    <w:rsid w:val="00BD64D4"/>
    <w:rsid w:val="00BD6789"/>
    <w:rsid w:val="00BD6838"/>
    <w:rsid w:val="00BD6CD1"/>
    <w:rsid w:val="00BD6E52"/>
    <w:rsid w:val="00BD71FD"/>
    <w:rsid w:val="00BD777F"/>
    <w:rsid w:val="00BD7929"/>
    <w:rsid w:val="00BD7A8C"/>
    <w:rsid w:val="00BD7D77"/>
    <w:rsid w:val="00BD7D89"/>
    <w:rsid w:val="00BD7F2F"/>
    <w:rsid w:val="00BE039D"/>
    <w:rsid w:val="00BE06D3"/>
    <w:rsid w:val="00BE0740"/>
    <w:rsid w:val="00BE083B"/>
    <w:rsid w:val="00BE0BBC"/>
    <w:rsid w:val="00BE0CCC"/>
    <w:rsid w:val="00BE0E90"/>
    <w:rsid w:val="00BE0EE4"/>
    <w:rsid w:val="00BE15FB"/>
    <w:rsid w:val="00BE1789"/>
    <w:rsid w:val="00BE18FC"/>
    <w:rsid w:val="00BE1BD6"/>
    <w:rsid w:val="00BE1D87"/>
    <w:rsid w:val="00BE1FDA"/>
    <w:rsid w:val="00BE2710"/>
    <w:rsid w:val="00BE2795"/>
    <w:rsid w:val="00BE2F29"/>
    <w:rsid w:val="00BE338B"/>
    <w:rsid w:val="00BE3AB5"/>
    <w:rsid w:val="00BE3C79"/>
    <w:rsid w:val="00BE4078"/>
    <w:rsid w:val="00BE42F5"/>
    <w:rsid w:val="00BE4444"/>
    <w:rsid w:val="00BE45DB"/>
    <w:rsid w:val="00BE467F"/>
    <w:rsid w:val="00BE4AFF"/>
    <w:rsid w:val="00BE4BE9"/>
    <w:rsid w:val="00BE4D73"/>
    <w:rsid w:val="00BE52D7"/>
    <w:rsid w:val="00BE54E6"/>
    <w:rsid w:val="00BE56E9"/>
    <w:rsid w:val="00BE5C49"/>
    <w:rsid w:val="00BE5F36"/>
    <w:rsid w:val="00BE6388"/>
    <w:rsid w:val="00BE6665"/>
    <w:rsid w:val="00BE6C1A"/>
    <w:rsid w:val="00BE6D8B"/>
    <w:rsid w:val="00BE7DFD"/>
    <w:rsid w:val="00BE7F82"/>
    <w:rsid w:val="00BE7FD3"/>
    <w:rsid w:val="00BF01F3"/>
    <w:rsid w:val="00BF03A6"/>
    <w:rsid w:val="00BF0657"/>
    <w:rsid w:val="00BF0800"/>
    <w:rsid w:val="00BF1162"/>
    <w:rsid w:val="00BF11F2"/>
    <w:rsid w:val="00BF18A7"/>
    <w:rsid w:val="00BF1F81"/>
    <w:rsid w:val="00BF1FE9"/>
    <w:rsid w:val="00BF272D"/>
    <w:rsid w:val="00BF2943"/>
    <w:rsid w:val="00BF298F"/>
    <w:rsid w:val="00BF2B41"/>
    <w:rsid w:val="00BF2E0D"/>
    <w:rsid w:val="00BF34A3"/>
    <w:rsid w:val="00BF37E3"/>
    <w:rsid w:val="00BF39C7"/>
    <w:rsid w:val="00BF3CB9"/>
    <w:rsid w:val="00BF3CDE"/>
    <w:rsid w:val="00BF3D6E"/>
    <w:rsid w:val="00BF3F38"/>
    <w:rsid w:val="00BF43E6"/>
    <w:rsid w:val="00BF4576"/>
    <w:rsid w:val="00BF4A2D"/>
    <w:rsid w:val="00BF4F53"/>
    <w:rsid w:val="00BF5311"/>
    <w:rsid w:val="00BF5516"/>
    <w:rsid w:val="00BF55C0"/>
    <w:rsid w:val="00BF5C7F"/>
    <w:rsid w:val="00BF6538"/>
    <w:rsid w:val="00BF6607"/>
    <w:rsid w:val="00BF67B0"/>
    <w:rsid w:val="00BF7471"/>
    <w:rsid w:val="00BF760A"/>
    <w:rsid w:val="00BF7906"/>
    <w:rsid w:val="00BF7B6B"/>
    <w:rsid w:val="00C00177"/>
    <w:rsid w:val="00C008AC"/>
    <w:rsid w:val="00C008D8"/>
    <w:rsid w:val="00C009BF"/>
    <w:rsid w:val="00C00D4C"/>
    <w:rsid w:val="00C00D59"/>
    <w:rsid w:val="00C010F2"/>
    <w:rsid w:val="00C01119"/>
    <w:rsid w:val="00C0194A"/>
    <w:rsid w:val="00C01BAA"/>
    <w:rsid w:val="00C01D42"/>
    <w:rsid w:val="00C0237C"/>
    <w:rsid w:val="00C0284A"/>
    <w:rsid w:val="00C02BE6"/>
    <w:rsid w:val="00C03A86"/>
    <w:rsid w:val="00C03AD5"/>
    <w:rsid w:val="00C03BC3"/>
    <w:rsid w:val="00C041AB"/>
    <w:rsid w:val="00C0433B"/>
    <w:rsid w:val="00C04806"/>
    <w:rsid w:val="00C048A4"/>
    <w:rsid w:val="00C04983"/>
    <w:rsid w:val="00C04FF8"/>
    <w:rsid w:val="00C0526B"/>
    <w:rsid w:val="00C0581E"/>
    <w:rsid w:val="00C05FE9"/>
    <w:rsid w:val="00C06FBA"/>
    <w:rsid w:val="00C072AD"/>
    <w:rsid w:val="00C07431"/>
    <w:rsid w:val="00C0764A"/>
    <w:rsid w:val="00C0769D"/>
    <w:rsid w:val="00C0772F"/>
    <w:rsid w:val="00C07D50"/>
    <w:rsid w:val="00C10550"/>
    <w:rsid w:val="00C10696"/>
    <w:rsid w:val="00C10804"/>
    <w:rsid w:val="00C1117C"/>
    <w:rsid w:val="00C11836"/>
    <w:rsid w:val="00C126AB"/>
    <w:rsid w:val="00C12816"/>
    <w:rsid w:val="00C128E7"/>
    <w:rsid w:val="00C12AA0"/>
    <w:rsid w:val="00C12BB3"/>
    <w:rsid w:val="00C132F9"/>
    <w:rsid w:val="00C1367E"/>
    <w:rsid w:val="00C1425B"/>
    <w:rsid w:val="00C1427E"/>
    <w:rsid w:val="00C14512"/>
    <w:rsid w:val="00C149A5"/>
    <w:rsid w:val="00C14DCF"/>
    <w:rsid w:val="00C1516F"/>
    <w:rsid w:val="00C1577C"/>
    <w:rsid w:val="00C15B1C"/>
    <w:rsid w:val="00C16335"/>
    <w:rsid w:val="00C168CC"/>
    <w:rsid w:val="00C17A2D"/>
    <w:rsid w:val="00C203B2"/>
    <w:rsid w:val="00C207A5"/>
    <w:rsid w:val="00C20C2B"/>
    <w:rsid w:val="00C20D1D"/>
    <w:rsid w:val="00C20E70"/>
    <w:rsid w:val="00C21AFE"/>
    <w:rsid w:val="00C21B57"/>
    <w:rsid w:val="00C21D86"/>
    <w:rsid w:val="00C21E2E"/>
    <w:rsid w:val="00C222F5"/>
    <w:rsid w:val="00C22F01"/>
    <w:rsid w:val="00C23642"/>
    <w:rsid w:val="00C23F6B"/>
    <w:rsid w:val="00C23FA2"/>
    <w:rsid w:val="00C240D3"/>
    <w:rsid w:val="00C241BB"/>
    <w:rsid w:val="00C2444E"/>
    <w:rsid w:val="00C245C6"/>
    <w:rsid w:val="00C246C4"/>
    <w:rsid w:val="00C248CD"/>
    <w:rsid w:val="00C25244"/>
    <w:rsid w:val="00C252E1"/>
    <w:rsid w:val="00C255FC"/>
    <w:rsid w:val="00C257E4"/>
    <w:rsid w:val="00C25B85"/>
    <w:rsid w:val="00C263AB"/>
    <w:rsid w:val="00C2675B"/>
    <w:rsid w:val="00C26BFD"/>
    <w:rsid w:val="00C26FEC"/>
    <w:rsid w:val="00C27300"/>
    <w:rsid w:val="00C27E3F"/>
    <w:rsid w:val="00C3012C"/>
    <w:rsid w:val="00C30B82"/>
    <w:rsid w:val="00C30EC5"/>
    <w:rsid w:val="00C310FA"/>
    <w:rsid w:val="00C31616"/>
    <w:rsid w:val="00C31E9F"/>
    <w:rsid w:val="00C322E4"/>
    <w:rsid w:val="00C32389"/>
    <w:rsid w:val="00C32469"/>
    <w:rsid w:val="00C3254B"/>
    <w:rsid w:val="00C33310"/>
    <w:rsid w:val="00C33435"/>
    <w:rsid w:val="00C33F05"/>
    <w:rsid w:val="00C3421B"/>
    <w:rsid w:val="00C342E4"/>
    <w:rsid w:val="00C344EB"/>
    <w:rsid w:val="00C34C3B"/>
    <w:rsid w:val="00C34EA7"/>
    <w:rsid w:val="00C34F96"/>
    <w:rsid w:val="00C35443"/>
    <w:rsid w:val="00C358F6"/>
    <w:rsid w:val="00C35F35"/>
    <w:rsid w:val="00C366BB"/>
    <w:rsid w:val="00C36AE7"/>
    <w:rsid w:val="00C36B6B"/>
    <w:rsid w:val="00C37341"/>
    <w:rsid w:val="00C37E82"/>
    <w:rsid w:val="00C405B8"/>
    <w:rsid w:val="00C409C8"/>
    <w:rsid w:val="00C40C15"/>
    <w:rsid w:val="00C40DB9"/>
    <w:rsid w:val="00C40EFD"/>
    <w:rsid w:val="00C410E2"/>
    <w:rsid w:val="00C4126E"/>
    <w:rsid w:val="00C412B6"/>
    <w:rsid w:val="00C41453"/>
    <w:rsid w:val="00C414FE"/>
    <w:rsid w:val="00C417FE"/>
    <w:rsid w:val="00C41AE9"/>
    <w:rsid w:val="00C41F2B"/>
    <w:rsid w:val="00C4216C"/>
    <w:rsid w:val="00C424F0"/>
    <w:rsid w:val="00C42997"/>
    <w:rsid w:val="00C4341C"/>
    <w:rsid w:val="00C435DB"/>
    <w:rsid w:val="00C440FC"/>
    <w:rsid w:val="00C44182"/>
    <w:rsid w:val="00C44296"/>
    <w:rsid w:val="00C44581"/>
    <w:rsid w:val="00C447F1"/>
    <w:rsid w:val="00C44848"/>
    <w:rsid w:val="00C45130"/>
    <w:rsid w:val="00C45B08"/>
    <w:rsid w:val="00C45BFE"/>
    <w:rsid w:val="00C45F8B"/>
    <w:rsid w:val="00C46181"/>
    <w:rsid w:val="00C4654B"/>
    <w:rsid w:val="00C46751"/>
    <w:rsid w:val="00C46DB1"/>
    <w:rsid w:val="00C47712"/>
    <w:rsid w:val="00C47867"/>
    <w:rsid w:val="00C47E34"/>
    <w:rsid w:val="00C50494"/>
    <w:rsid w:val="00C50BF5"/>
    <w:rsid w:val="00C50D80"/>
    <w:rsid w:val="00C51424"/>
    <w:rsid w:val="00C51C87"/>
    <w:rsid w:val="00C523A4"/>
    <w:rsid w:val="00C524B7"/>
    <w:rsid w:val="00C5259F"/>
    <w:rsid w:val="00C5261C"/>
    <w:rsid w:val="00C5271A"/>
    <w:rsid w:val="00C52FCD"/>
    <w:rsid w:val="00C534B8"/>
    <w:rsid w:val="00C53A2D"/>
    <w:rsid w:val="00C53A92"/>
    <w:rsid w:val="00C5401B"/>
    <w:rsid w:val="00C54687"/>
    <w:rsid w:val="00C5472F"/>
    <w:rsid w:val="00C549D9"/>
    <w:rsid w:val="00C55B06"/>
    <w:rsid w:val="00C55D51"/>
    <w:rsid w:val="00C55EBF"/>
    <w:rsid w:val="00C5649A"/>
    <w:rsid w:val="00C56A80"/>
    <w:rsid w:val="00C56E03"/>
    <w:rsid w:val="00C578AE"/>
    <w:rsid w:val="00C578B1"/>
    <w:rsid w:val="00C57BE3"/>
    <w:rsid w:val="00C6003C"/>
    <w:rsid w:val="00C6012B"/>
    <w:rsid w:val="00C601F4"/>
    <w:rsid w:val="00C60255"/>
    <w:rsid w:val="00C604CA"/>
    <w:rsid w:val="00C60517"/>
    <w:rsid w:val="00C6076B"/>
    <w:rsid w:val="00C607F1"/>
    <w:rsid w:val="00C60B99"/>
    <w:rsid w:val="00C61527"/>
    <w:rsid w:val="00C615C9"/>
    <w:rsid w:val="00C61D87"/>
    <w:rsid w:val="00C61DFD"/>
    <w:rsid w:val="00C62313"/>
    <w:rsid w:val="00C62642"/>
    <w:rsid w:val="00C62934"/>
    <w:rsid w:val="00C62EC5"/>
    <w:rsid w:val="00C631AE"/>
    <w:rsid w:val="00C63322"/>
    <w:rsid w:val="00C63D72"/>
    <w:rsid w:val="00C63F20"/>
    <w:rsid w:val="00C642F1"/>
    <w:rsid w:val="00C648B6"/>
    <w:rsid w:val="00C64D27"/>
    <w:rsid w:val="00C64E9F"/>
    <w:rsid w:val="00C64EB5"/>
    <w:rsid w:val="00C65187"/>
    <w:rsid w:val="00C65283"/>
    <w:rsid w:val="00C65394"/>
    <w:rsid w:val="00C655E6"/>
    <w:rsid w:val="00C656F6"/>
    <w:rsid w:val="00C658AA"/>
    <w:rsid w:val="00C658B3"/>
    <w:rsid w:val="00C65DA7"/>
    <w:rsid w:val="00C65F0E"/>
    <w:rsid w:val="00C667A1"/>
    <w:rsid w:val="00C66A93"/>
    <w:rsid w:val="00C66AAE"/>
    <w:rsid w:val="00C66ED3"/>
    <w:rsid w:val="00C670F1"/>
    <w:rsid w:val="00C67FB5"/>
    <w:rsid w:val="00C71125"/>
    <w:rsid w:val="00C716CB"/>
    <w:rsid w:val="00C71706"/>
    <w:rsid w:val="00C71B69"/>
    <w:rsid w:val="00C71D9C"/>
    <w:rsid w:val="00C72250"/>
    <w:rsid w:val="00C725FC"/>
    <w:rsid w:val="00C72602"/>
    <w:rsid w:val="00C72793"/>
    <w:rsid w:val="00C72C40"/>
    <w:rsid w:val="00C72DFA"/>
    <w:rsid w:val="00C72E47"/>
    <w:rsid w:val="00C73348"/>
    <w:rsid w:val="00C73CCB"/>
    <w:rsid w:val="00C73CEC"/>
    <w:rsid w:val="00C73F34"/>
    <w:rsid w:val="00C73F6B"/>
    <w:rsid w:val="00C73FB3"/>
    <w:rsid w:val="00C74BA4"/>
    <w:rsid w:val="00C74BC8"/>
    <w:rsid w:val="00C74CC4"/>
    <w:rsid w:val="00C75116"/>
    <w:rsid w:val="00C75325"/>
    <w:rsid w:val="00C7557D"/>
    <w:rsid w:val="00C75D76"/>
    <w:rsid w:val="00C76269"/>
    <w:rsid w:val="00C76E53"/>
    <w:rsid w:val="00C76E97"/>
    <w:rsid w:val="00C76F0B"/>
    <w:rsid w:val="00C77127"/>
    <w:rsid w:val="00C775CC"/>
    <w:rsid w:val="00C77822"/>
    <w:rsid w:val="00C8007D"/>
    <w:rsid w:val="00C807C2"/>
    <w:rsid w:val="00C80D81"/>
    <w:rsid w:val="00C80D8B"/>
    <w:rsid w:val="00C80DA5"/>
    <w:rsid w:val="00C813FA"/>
    <w:rsid w:val="00C81404"/>
    <w:rsid w:val="00C81454"/>
    <w:rsid w:val="00C81AE3"/>
    <w:rsid w:val="00C82029"/>
    <w:rsid w:val="00C82353"/>
    <w:rsid w:val="00C82554"/>
    <w:rsid w:val="00C82719"/>
    <w:rsid w:val="00C83095"/>
    <w:rsid w:val="00C830A9"/>
    <w:rsid w:val="00C843B0"/>
    <w:rsid w:val="00C84A7C"/>
    <w:rsid w:val="00C85564"/>
    <w:rsid w:val="00C85B8A"/>
    <w:rsid w:val="00C85DBE"/>
    <w:rsid w:val="00C865A4"/>
    <w:rsid w:val="00C865AD"/>
    <w:rsid w:val="00C86A6A"/>
    <w:rsid w:val="00C86BF7"/>
    <w:rsid w:val="00C8747D"/>
    <w:rsid w:val="00C875F7"/>
    <w:rsid w:val="00C879F2"/>
    <w:rsid w:val="00C87ACE"/>
    <w:rsid w:val="00C87C47"/>
    <w:rsid w:val="00C87C57"/>
    <w:rsid w:val="00C9090B"/>
    <w:rsid w:val="00C90B97"/>
    <w:rsid w:val="00C9127B"/>
    <w:rsid w:val="00C91311"/>
    <w:rsid w:val="00C91ADF"/>
    <w:rsid w:val="00C91CCC"/>
    <w:rsid w:val="00C92E5D"/>
    <w:rsid w:val="00C930DE"/>
    <w:rsid w:val="00C933C7"/>
    <w:rsid w:val="00C93496"/>
    <w:rsid w:val="00C935C0"/>
    <w:rsid w:val="00C939DF"/>
    <w:rsid w:val="00C940DE"/>
    <w:rsid w:val="00C94617"/>
    <w:rsid w:val="00C9475C"/>
    <w:rsid w:val="00C94BCF"/>
    <w:rsid w:val="00C94D5A"/>
    <w:rsid w:val="00C94E74"/>
    <w:rsid w:val="00C9522A"/>
    <w:rsid w:val="00C9540A"/>
    <w:rsid w:val="00C9556B"/>
    <w:rsid w:val="00C95633"/>
    <w:rsid w:val="00C95887"/>
    <w:rsid w:val="00C9590A"/>
    <w:rsid w:val="00C95DA9"/>
    <w:rsid w:val="00C96062"/>
    <w:rsid w:val="00C966C8"/>
    <w:rsid w:val="00C9739C"/>
    <w:rsid w:val="00C978DE"/>
    <w:rsid w:val="00C97BD7"/>
    <w:rsid w:val="00C97C7D"/>
    <w:rsid w:val="00CA07FC"/>
    <w:rsid w:val="00CA0D5A"/>
    <w:rsid w:val="00CA1036"/>
    <w:rsid w:val="00CA12DD"/>
    <w:rsid w:val="00CA1554"/>
    <w:rsid w:val="00CA1BD4"/>
    <w:rsid w:val="00CA1C26"/>
    <w:rsid w:val="00CA1DE0"/>
    <w:rsid w:val="00CA234E"/>
    <w:rsid w:val="00CA2415"/>
    <w:rsid w:val="00CA2604"/>
    <w:rsid w:val="00CA28AB"/>
    <w:rsid w:val="00CA2EA6"/>
    <w:rsid w:val="00CA2F9D"/>
    <w:rsid w:val="00CA2FF9"/>
    <w:rsid w:val="00CA315F"/>
    <w:rsid w:val="00CA32B9"/>
    <w:rsid w:val="00CA3875"/>
    <w:rsid w:val="00CA3A6A"/>
    <w:rsid w:val="00CA4326"/>
    <w:rsid w:val="00CA43B6"/>
    <w:rsid w:val="00CA43F0"/>
    <w:rsid w:val="00CA4491"/>
    <w:rsid w:val="00CA47E7"/>
    <w:rsid w:val="00CA50E6"/>
    <w:rsid w:val="00CA55D7"/>
    <w:rsid w:val="00CA582D"/>
    <w:rsid w:val="00CA5B50"/>
    <w:rsid w:val="00CA5D05"/>
    <w:rsid w:val="00CA5E8A"/>
    <w:rsid w:val="00CA5F0E"/>
    <w:rsid w:val="00CA5F2D"/>
    <w:rsid w:val="00CA62BE"/>
    <w:rsid w:val="00CA653F"/>
    <w:rsid w:val="00CA6683"/>
    <w:rsid w:val="00CA6717"/>
    <w:rsid w:val="00CA6753"/>
    <w:rsid w:val="00CA675E"/>
    <w:rsid w:val="00CA6BEB"/>
    <w:rsid w:val="00CA6EE5"/>
    <w:rsid w:val="00CA7355"/>
    <w:rsid w:val="00CA74BE"/>
    <w:rsid w:val="00CA7F7D"/>
    <w:rsid w:val="00CB00DA"/>
    <w:rsid w:val="00CB01ED"/>
    <w:rsid w:val="00CB0313"/>
    <w:rsid w:val="00CB0589"/>
    <w:rsid w:val="00CB0641"/>
    <w:rsid w:val="00CB06A4"/>
    <w:rsid w:val="00CB0973"/>
    <w:rsid w:val="00CB0BA1"/>
    <w:rsid w:val="00CB0FF3"/>
    <w:rsid w:val="00CB1585"/>
    <w:rsid w:val="00CB198B"/>
    <w:rsid w:val="00CB1B0D"/>
    <w:rsid w:val="00CB1C8A"/>
    <w:rsid w:val="00CB2AAC"/>
    <w:rsid w:val="00CB2D0D"/>
    <w:rsid w:val="00CB36CE"/>
    <w:rsid w:val="00CB3857"/>
    <w:rsid w:val="00CB3A96"/>
    <w:rsid w:val="00CB425B"/>
    <w:rsid w:val="00CB47D4"/>
    <w:rsid w:val="00CB4E07"/>
    <w:rsid w:val="00CB4FEA"/>
    <w:rsid w:val="00CB507D"/>
    <w:rsid w:val="00CB526A"/>
    <w:rsid w:val="00CB563E"/>
    <w:rsid w:val="00CB5716"/>
    <w:rsid w:val="00CB58D0"/>
    <w:rsid w:val="00CB5A99"/>
    <w:rsid w:val="00CB60A6"/>
    <w:rsid w:val="00CB61B4"/>
    <w:rsid w:val="00CB69DC"/>
    <w:rsid w:val="00CB6A6A"/>
    <w:rsid w:val="00CB6D00"/>
    <w:rsid w:val="00CB6D95"/>
    <w:rsid w:val="00CB7330"/>
    <w:rsid w:val="00CB74A5"/>
    <w:rsid w:val="00CB7B73"/>
    <w:rsid w:val="00CC028D"/>
    <w:rsid w:val="00CC0317"/>
    <w:rsid w:val="00CC0754"/>
    <w:rsid w:val="00CC0768"/>
    <w:rsid w:val="00CC1632"/>
    <w:rsid w:val="00CC165B"/>
    <w:rsid w:val="00CC19C1"/>
    <w:rsid w:val="00CC1E46"/>
    <w:rsid w:val="00CC20A8"/>
    <w:rsid w:val="00CC212F"/>
    <w:rsid w:val="00CC21C6"/>
    <w:rsid w:val="00CC24E1"/>
    <w:rsid w:val="00CC2811"/>
    <w:rsid w:val="00CC2A9C"/>
    <w:rsid w:val="00CC2AC1"/>
    <w:rsid w:val="00CC2D36"/>
    <w:rsid w:val="00CC32ED"/>
    <w:rsid w:val="00CC356E"/>
    <w:rsid w:val="00CC3FB3"/>
    <w:rsid w:val="00CC47EF"/>
    <w:rsid w:val="00CC48A2"/>
    <w:rsid w:val="00CC4BDA"/>
    <w:rsid w:val="00CC4DEF"/>
    <w:rsid w:val="00CC4E35"/>
    <w:rsid w:val="00CC515A"/>
    <w:rsid w:val="00CC51C1"/>
    <w:rsid w:val="00CC5210"/>
    <w:rsid w:val="00CC5450"/>
    <w:rsid w:val="00CC5F92"/>
    <w:rsid w:val="00CC758E"/>
    <w:rsid w:val="00CC76CF"/>
    <w:rsid w:val="00CD09DA"/>
    <w:rsid w:val="00CD09DC"/>
    <w:rsid w:val="00CD0B72"/>
    <w:rsid w:val="00CD0C4C"/>
    <w:rsid w:val="00CD0C71"/>
    <w:rsid w:val="00CD0D35"/>
    <w:rsid w:val="00CD10A7"/>
    <w:rsid w:val="00CD19DD"/>
    <w:rsid w:val="00CD1A44"/>
    <w:rsid w:val="00CD1B24"/>
    <w:rsid w:val="00CD1B45"/>
    <w:rsid w:val="00CD1B8C"/>
    <w:rsid w:val="00CD1ED5"/>
    <w:rsid w:val="00CD1F50"/>
    <w:rsid w:val="00CD1FED"/>
    <w:rsid w:val="00CD2036"/>
    <w:rsid w:val="00CD2AE4"/>
    <w:rsid w:val="00CD2B5E"/>
    <w:rsid w:val="00CD328B"/>
    <w:rsid w:val="00CD331E"/>
    <w:rsid w:val="00CD364C"/>
    <w:rsid w:val="00CD39CE"/>
    <w:rsid w:val="00CD4EE0"/>
    <w:rsid w:val="00CD5811"/>
    <w:rsid w:val="00CD5B1B"/>
    <w:rsid w:val="00CD5BA4"/>
    <w:rsid w:val="00CD602B"/>
    <w:rsid w:val="00CD63DB"/>
    <w:rsid w:val="00CD66C3"/>
    <w:rsid w:val="00CD68EA"/>
    <w:rsid w:val="00CD7666"/>
    <w:rsid w:val="00CD7685"/>
    <w:rsid w:val="00CD7871"/>
    <w:rsid w:val="00CD7E49"/>
    <w:rsid w:val="00CD7F0A"/>
    <w:rsid w:val="00CE0A0A"/>
    <w:rsid w:val="00CE0F9C"/>
    <w:rsid w:val="00CE0FC6"/>
    <w:rsid w:val="00CE14A0"/>
    <w:rsid w:val="00CE1528"/>
    <w:rsid w:val="00CE157A"/>
    <w:rsid w:val="00CE1697"/>
    <w:rsid w:val="00CE18A6"/>
    <w:rsid w:val="00CE18F5"/>
    <w:rsid w:val="00CE1FE9"/>
    <w:rsid w:val="00CE3325"/>
    <w:rsid w:val="00CE33F0"/>
    <w:rsid w:val="00CE342A"/>
    <w:rsid w:val="00CE37C0"/>
    <w:rsid w:val="00CE39C0"/>
    <w:rsid w:val="00CE3B4D"/>
    <w:rsid w:val="00CE3D78"/>
    <w:rsid w:val="00CE4367"/>
    <w:rsid w:val="00CE4549"/>
    <w:rsid w:val="00CE47DD"/>
    <w:rsid w:val="00CE4DA6"/>
    <w:rsid w:val="00CE5ABD"/>
    <w:rsid w:val="00CE5BDD"/>
    <w:rsid w:val="00CE5CDA"/>
    <w:rsid w:val="00CE5E92"/>
    <w:rsid w:val="00CE5F47"/>
    <w:rsid w:val="00CE5F7D"/>
    <w:rsid w:val="00CE66E7"/>
    <w:rsid w:val="00CE6897"/>
    <w:rsid w:val="00CE724D"/>
    <w:rsid w:val="00CE7270"/>
    <w:rsid w:val="00CE7735"/>
    <w:rsid w:val="00CF0C6F"/>
    <w:rsid w:val="00CF1136"/>
    <w:rsid w:val="00CF12C2"/>
    <w:rsid w:val="00CF12C3"/>
    <w:rsid w:val="00CF1A69"/>
    <w:rsid w:val="00CF1ABB"/>
    <w:rsid w:val="00CF1D8D"/>
    <w:rsid w:val="00CF1EBE"/>
    <w:rsid w:val="00CF1F16"/>
    <w:rsid w:val="00CF2157"/>
    <w:rsid w:val="00CF2223"/>
    <w:rsid w:val="00CF2486"/>
    <w:rsid w:val="00CF251D"/>
    <w:rsid w:val="00CF26A9"/>
    <w:rsid w:val="00CF2F8D"/>
    <w:rsid w:val="00CF302C"/>
    <w:rsid w:val="00CF3589"/>
    <w:rsid w:val="00CF3E3D"/>
    <w:rsid w:val="00CF3E84"/>
    <w:rsid w:val="00CF3FB0"/>
    <w:rsid w:val="00CF3FEE"/>
    <w:rsid w:val="00CF430F"/>
    <w:rsid w:val="00CF4AE3"/>
    <w:rsid w:val="00CF4EF0"/>
    <w:rsid w:val="00CF5599"/>
    <w:rsid w:val="00CF5772"/>
    <w:rsid w:val="00CF5DAB"/>
    <w:rsid w:val="00CF6A5E"/>
    <w:rsid w:val="00CF73A3"/>
    <w:rsid w:val="00CF7512"/>
    <w:rsid w:val="00CF7EC5"/>
    <w:rsid w:val="00CF7F2F"/>
    <w:rsid w:val="00D000C9"/>
    <w:rsid w:val="00D0031E"/>
    <w:rsid w:val="00D004A1"/>
    <w:rsid w:val="00D00AFA"/>
    <w:rsid w:val="00D01544"/>
    <w:rsid w:val="00D016A3"/>
    <w:rsid w:val="00D016F7"/>
    <w:rsid w:val="00D017B3"/>
    <w:rsid w:val="00D0188A"/>
    <w:rsid w:val="00D01D8C"/>
    <w:rsid w:val="00D01EDE"/>
    <w:rsid w:val="00D022A5"/>
    <w:rsid w:val="00D02707"/>
    <w:rsid w:val="00D033D9"/>
    <w:rsid w:val="00D035E6"/>
    <w:rsid w:val="00D035F4"/>
    <w:rsid w:val="00D046F6"/>
    <w:rsid w:val="00D04812"/>
    <w:rsid w:val="00D04C9F"/>
    <w:rsid w:val="00D05644"/>
    <w:rsid w:val="00D0609E"/>
    <w:rsid w:val="00D06BAF"/>
    <w:rsid w:val="00D06F0A"/>
    <w:rsid w:val="00D06F59"/>
    <w:rsid w:val="00D07328"/>
    <w:rsid w:val="00D07683"/>
    <w:rsid w:val="00D07869"/>
    <w:rsid w:val="00D07B9A"/>
    <w:rsid w:val="00D07C8F"/>
    <w:rsid w:val="00D07E9E"/>
    <w:rsid w:val="00D100CF"/>
    <w:rsid w:val="00D105D1"/>
    <w:rsid w:val="00D106C8"/>
    <w:rsid w:val="00D106D5"/>
    <w:rsid w:val="00D10836"/>
    <w:rsid w:val="00D108CD"/>
    <w:rsid w:val="00D119E2"/>
    <w:rsid w:val="00D1213E"/>
    <w:rsid w:val="00D121DD"/>
    <w:rsid w:val="00D1226E"/>
    <w:rsid w:val="00D1228C"/>
    <w:rsid w:val="00D12706"/>
    <w:rsid w:val="00D12ACC"/>
    <w:rsid w:val="00D12B96"/>
    <w:rsid w:val="00D130A1"/>
    <w:rsid w:val="00D131D3"/>
    <w:rsid w:val="00D13286"/>
    <w:rsid w:val="00D133A8"/>
    <w:rsid w:val="00D13555"/>
    <w:rsid w:val="00D13AC8"/>
    <w:rsid w:val="00D14165"/>
    <w:rsid w:val="00D1416E"/>
    <w:rsid w:val="00D14337"/>
    <w:rsid w:val="00D1521E"/>
    <w:rsid w:val="00D15659"/>
    <w:rsid w:val="00D1593F"/>
    <w:rsid w:val="00D1612A"/>
    <w:rsid w:val="00D1671B"/>
    <w:rsid w:val="00D167CA"/>
    <w:rsid w:val="00D16F53"/>
    <w:rsid w:val="00D16F69"/>
    <w:rsid w:val="00D171EB"/>
    <w:rsid w:val="00D1720E"/>
    <w:rsid w:val="00D17693"/>
    <w:rsid w:val="00D17772"/>
    <w:rsid w:val="00D179D4"/>
    <w:rsid w:val="00D17E99"/>
    <w:rsid w:val="00D206C5"/>
    <w:rsid w:val="00D2166E"/>
    <w:rsid w:val="00D2173A"/>
    <w:rsid w:val="00D21793"/>
    <w:rsid w:val="00D21F79"/>
    <w:rsid w:val="00D221D6"/>
    <w:rsid w:val="00D2245C"/>
    <w:rsid w:val="00D22504"/>
    <w:rsid w:val="00D22514"/>
    <w:rsid w:val="00D22F57"/>
    <w:rsid w:val="00D2327B"/>
    <w:rsid w:val="00D232E3"/>
    <w:rsid w:val="00D23661"/>
    <w:rsid w:val="00D23833"/>
    <w:rsid w:val="00D23EFB"/>
    <w:rsid w:val="00D24038"/>
    <w:rsid w:val="00D240DC"/>
    <w:rsid w:val="00D2420C"/>
    <w:rsid w:val="00D243C6"/>
    <w:rsid w:val="00D2465E"/>
    <w:rsid w:val="00D24758"/>
    <w:rsid w:val="00D24A25"/>
    <w:rsid w:val="00D24B13"/>
    <w:rsid w:val="00D24FF4"/>
    <w:rsid w:val="00D25450"/>
    <w:rsid w:val="00D2568D"/>
    <w:rsid w:val="00D258AB"/>
    <w:rsid w:val="00D262BE"/>
    <w:rsid w:val="00D26377"/>
    <w:rsid w:val="00D269E4"/>
    <w:rsid w:val="00D26AC9"/>
    <w:rsid w:val="00D27545"/>
    <w:rsid w:val="00D279D3"/>
    <w:rsid w:val="00D27E0B"/>
    <w:rsid w:val="00D3024F"/>
    <w:rsid w:val="00D30CA1"/>
    <w:rsid w:val="00D31297"/>
    <w:rsid w:val="00D315DF"/>
    <w:rsid w:val="00D31980"/>
    <w:rsid w:val="00D319B6"/>
    <w:rsid w:val="00D31A79"/>
    <w:rsid w:val="00D31BF9"/>
    <w:rsid w:val="00D31FEE"/>
    <w:rsid w:val="00D323ED"/>
    <w:rsid w:val="00D32797"/>
    <w:rsid w:val="00D32E4B"/>
    <w:rsid w:val="00D32F27"/>
    <w:rsid w:val="00D336A9"/>
    <w:rsid w:val="00D33A49"/>
    <w:rsid w:val="00D34153"/>
    <w:rsid w:val="00D34275"/>
    <w:rsid w:val="00D3438A"/>
    <w:rsid w:val="00D34904"/>
    <w:rsid w:val="00D349CF"/>
    <w:rsid w:val="00D34B5C"/>
    <w:rsid w:val="00D34FBA"/>
    <w:rsid w:val="00D350DD"/>
    <w:rsid w:val="00D35273"/>
    <w:rsid w:val="00D35885"/>
    <w:rsid w:val="00D359EA"/>
    <w:rsid w:val="00D35EC5"/>
    <w:rsid w:val="00D361CD"/>
    <w:rsid w:val="00D36256"/>
    <w:rsid w:val="00D36627"/>
    <w:rsid w:val="00D36B8D"/>
    <w:rsid w:val="00D370FB"/>
    <w:rsid w:val="00D372CB"/>
    <w:rsid w:val="00D3737F"/>
    <w:rsid w:val="00D37444"/>
    <w:rsid w:val="00D37717"/>
    <w:rsid w:val="00D378D8"/>
    <w:rsid w:val="00D37A7A"/>
    <w:rsid w:val="00D40428"/>
    <w:rsid w:val="00D408DF"/>
    <w:rsid w:val="00D414C9"/>
    <w:rsid w:val="00D4169E"/>
    <w:rsid w:val="00D41919"/>
    <w:rsid w:val="00D41BF9"/>
    <w:rsid w:val="00D42193"/>
    <w:rsid w:val="00D428CE"/>
    <w:rsid w:val="00D42D4C"/>
    <w:rsid w:val="00D42F7E"/>
    <w:rsid w:val="00D43AC7"/>
    <w:rsid w:val="00D43AD5"/>
    <w:rsid w:val="00D441C8"/>
    <w:rsid w:val="00D444A2"/>
    <w:rsid w:val="00D44644"/>
    <w:rsid w:val="00D44CB9"/>
    <w:rsid w:val="00D4552B"/>
    <w:rsid w:val="00D462E7"/>
    <w:rsid w:val="00D46575"/>
    <w:rsid w:val="00D46714"/>
    <w:rsid w:val="00D4682F"/>
    <w:rsid w:val="00D46916"/>
    <w:rsid w:val="00D46B1A"/>
    <w:rsid w:val="00D46C42"/>
    <w:rsid w:val="00D46F6B"/>
    <w:rsid w:val="00D46F6D"/>
    <w:rsid w:val="00D475DF"/>
    <w:rsid w:val="00D476B2"/>
    <w:rsid w:val="00D47A6A"/>
    <w:rsid w:val="00D47BE5"/>
    <w:rsid w:val="00D47CBB"/>
    <w:rsid w:val="00D47E11"/>
    <w:rsid w:val="00D501DB"/>
    <w:rsid w:val="00D50237"/>
    <w:rsid w:val="00D50273"/>
    <w:rsid w:val="00D5029F"/>
    <w:rsid w:val="00D51223"/>
    <w:rsid w:val="00D51276"/>
    <w:rsid w:val="00D5135D"/>
    <w:rsid w:val="00D51635"/>
    <w:rsid w:val="00D516B5"/>
    <w:rsid w:val="00D51D8B"/>
    <w:rsid w:val="00D51DEA"/>
    <w:rsid w:val="00D52884"/>
    <w:rsid w:val="00D52B55"/>
    <w:rsid w:val="00D52C8D"/>
    <w:rsid w:val="00D53100"/>
    <w:rsid w:val="00D53502"/>
    <w:rsid w:val="00D53BC7"/>
    <w:rsid w:val="00D53BC8"/>
    <w:rsid w:val="00D53DF0"/>
    <w:rsid w:val="00D53FAE"/>
    <w:rsid w:val="00D54815"/>
    <w:rsid w:val="00D549A4"/>
    <w:rsid w:val="00D54DE0"/>
    <w:rsid w:val="00D55CC9"/>
    <w:rsid w:val="00D55DF3"/>
    <w:rsid w:val="00D55E12"/>
    <w:rsid w:val="00D55FE7"/>
    <w:rsid w:val="00D5665F"/>
    <w:rsid w:val="00D5666B"/>
    <w:rsid w:val="00D572CF"/>
    <w:rsid w:val="00D5741B"/>
    <w:rsid w:val="00D57474"/>
    <w:rsid w:val="00D57541"/>
    <w:rsid w:val="00D575F7"/>
    <w:rsid w:val="00D60041"/>
    <w:rsid w:val="00D60195"/>
    <w:rsid w:val="00D601C7"/>
    <w:rsid w:val="00D605F4"/>
    <w:rsid w:val="00D60A71"/>
    <w:rsid w:val="00D6115A"/>
    <w:rsid w:val="00D61B3C"/>
    <w:rsid w:val="00D61CE0"/>
    <w:rsid w:val="00D61EE9"/>
    <w:rsid w:val="00D624BA"/>
    <w:rsid w:val="00D62587"/>
    <w:rsid w:val="00D6272C"/>
    <w:rsid w:val="00D62884"/>
    <w:rsid w:val="00D62CEE"/>
    <w:rsid w:val="00D63037"/>
    <w:rsid w:val="00D63C7B"/>
    <w:rsid w:val="00D63E29"/>
    <w:rsid w:val="00D64158"/>
    <w:rsid w:val="00D646AE"/>
    <w:rsid w:val="00D6563A"/>
    <w:rsid w:val="00D663DF"/>
    <w:rsid w:val="00D6660C"/>
    <w:rsid w:val="00D6664B"/>
    <w:rsid w:val="00D6677B"/>
    <w:rsid w:val="00D66928"/>
    <w:rsid w:val="00D66A50"/>
    <w:rsid w:val="00D66BF6"/>
    <w:rsid w:val="00D66D64"/>
    <w:rsid w:val="00D67123"/>
    <w:rsid w:val="00D67A47"/>
    <w:rsid w:val="00D67C3C"/>
    <w:rsid w:val="00D70163"/>
    <w:rsid w:val="00D709D4"/>
    <w:rsid w:val="00D70D8E"/>
    <w:rsid w:val="00D70DF6"/>
    <w:rsid w:val="00D7100D"/>
    <w:rsid w:val="00D71B74"/>
    <w:rsid w:val="00D71E8F"/>
    <w:rsid w:val="00D727AB"/>
    <w:rsid w:val="00D72BBD"/>
    <w:rsid w:val="00D730B4"/>
    <w:rsid w:val="00D74C7F"/>
    <w:rsid w:val="00D75418"/>
    <w:rsid w:val="00D755E0"/>
    <w:rsid w:val="00D75A5F"/>
    <w:rsid w:val="00D75D8C"/>
    <w:rsid w:val="00D764EB"/>
    <w:rsid w:val="00D7657B"/>
    <w:rsid w:val="00D7687A"/>
    <w:rsid w:val="00D77181"/>
    <w:rsid w:val="00D77415"/>
    <w:rsid w:val="00D7743C"/>
    <w:rsid w:val="00D77462"/>
    <w:rsid w:val="00D776DB"/>
    <w:rsid w:val="00D7772D"/>
    <w:rsid w:val="00D77847"/>
    <w:rsid w:val="00D77C5D"/>
    <w:rsid w:val="00D800DF"/>
    <w:rsid w:val="00D80605"/>
    <w:rsid w:val="00D80B61"/>
    <w:rsid w:val="00D80C04"/>
    <w:rsid w:val="00D80D0A"/>
    <w:rsid w:val="00D813C9"/>
    <w:rsid w:val="00D8146F"/>
    <w:rsid w:val="00D814D5"/>
    <w:rsid w:val="00D8161B"/>
    <w:rsid w:val="00D81A8E"/>
    <w:rsid w:val="00D828CA"/>
    <w:rsid w:val="00D82CF0"/>
    <w:rsid w:val="00D8327D"/>
    <w:rsid w:val="00D837BE"/>
    <w:rsid w:val="00D83BBE"/>
    <w:rsid w:val="00D83D7A"/>
    <w:rsid w:val="00D843B7"/>
    <w:rsid w:val="00D84658"/>
    <w:rsid w:val="00D84718"/>
    <w:rsid w:val="00D84A5A"/>
    <w:rsid w:val="00D84FCC"/>
    <w:rsid w:val="00D852A5"/>
    <w:rsid w:val="00D8562C"/>
    <w:rsid w:val="00D856E6"/>
    <w:rsid w:val="00D85AB1"/>
    <w:rsid w:val="00D85B6D"/>
    <w:rsid w:val="00D85C0C"/>
    <w:rsid w:val="00D85E9B"/>
    <w:rsid w:val="00D861E7"/>
    <w:rsid w:val="00D865BA"/>
    <w:rsid w:val="00D86B1F"/>
    <w:rsid w:val="00D86E01"/>
    <w:rsid w:val="00D86EBB"/>
    <w:rsid w:val="00D87125"/>
    <w:rsid w:val="00D87724"/>
    <w:rsid w:val="00D87A54"/>
    <w:rsid w:val="00D87B6F"/>
    <w:rsid w:val="00D87DA6"/>
    <w:rsid w:val="00D87F27"/>
    <w:rsid w:val="00D90317"/>
    <w:rsid w:val="00D90570"/>
    <w:rsid w:val="00D90A40"/>
    <w:rsid w:val="00D90A44"/>
    <w:rsid w:val="00D90BEA"/>
    <w:rsid w:val="00D913C6"/>
    <w:rsid w:val="00D914D7"/>
    <w:rsid w:val="00D917EC"/>
    <w:rsid w:val="00D91BB9"/>
    <w:rsid w:val="00D91E08"/>
    <w:rsid w:val="00D91FA4"/>
    <w:rsid w:val="00D922DF"/>
    <w:rsid w:val="00D9248C"/>
    <w:rsid w:val="00D92835"/>
    <w:rsid w:val="00D932B5"/>
    <w:rsid w:val="00D934CB"/>
    <w:rsid w:val="00D93519"/>
    <w:rsid w:val="00D93AF6"/>
    <w:rsid w:val="00D93B82"/>
    <w:rsid w:val="00D93C62"/>
    <w:rsid w:val="00D9401C"/>
    <w:rsid w:val="00D941BB"/>
    <w:rsid w:val="00D944AB"/>
    <w:rsid w:val="00D944F3"/>
    <w:rsid w:val="00D94B39"/>
    <w:rsid w:val="00D95390"/>
    <w:rsid w:val="00D9569C"/>
    <w:rsid w:val="00D96195"/>
    <w:rsid w:val="00D96789"/>
    <w:rsid w:val="00D96DAF"/>
    <w:rsid w:val="00D97806"/>
    <w:rsid w:val="00D9781B"/>
    <w:rsid w:val="00D978D8"/>
    <w:rsid w:val="00D979E1"/>
    <w:rsid w:val="00D97EB2"/>
    <w:rsid w:val="00D97EED"/>
    <w:rsid w:val="00DA02F7"/>
    <w:rsid w:val="00DA0570"/>
    <w:rsid w:val="00DA0A90"/>
    <w:rsid w:val="00DA0DE8"/>
    <w:rsid w:val="00DA0FBB"/>
    <w:rsid w:val="00DA1338"/>
    <w:rsid w:val="00DA135B"/>
    <w:rsid w:val="00DA1814"/>
    <w:rsid w:val="00DA1B87"/>
    <w:rsid w:val="00DA1F2C"/>
    <w:rsid w:val="00DA2478"/>
    <w:rsid w:val="00DA271E"/>
    <w:rsid w:val="00DA279A"/>
    <w:rsid w:val="00DA2B97"/>
    <w:rsid w:val="00DA2CF4"/>
    <w:rsid w:val="00DA3382"/>
    <w:rsid w:val="00DA3CE6"/>
    <w:rsid w:val="00DA40DC"/>
    <w:rsid w:val="00DA40E7"/>
    <w:rsid w:val="00DA412F"/>
    <w:rsid w:val="00DA41E5"/>
    <w:rsid w:val="00DA4456"/>
    <w:rsid w:val="00DA4470"/>
    <w:rsid w:val="00DA492E"/>
    <w:rsid w:val="00DA49B3"/>
    <w:rsid w:val="00DA4C99"/>
    <w:rsid w:val="00DA4FD1"/>
    <w:rsid w:val="00DA55D8"/>
    <w:rsid w:val="00DA5ACA"/>
    <w:rsid w:val="00DA5FEC"/>
    <w:rsid w:val="00DA6460"/>
    <w:rsid w:val="00DA6660"/>
    <w:rsid w:val="00DA690D"/>
    <w:rsid w:val="00DA7238"/>
    <w:rsid w:val="00DA78FF"/>
    <w:rsid w:val="00DB04F4"/>
    <w:rsid w:val="00DB0519"/>
    <w:rsid w:val="00DB0C61"/>
    <w:rsid w:val="00DB102E"/>
    <w:rsid w:val="00DB13A7"/>
    <w:rsid w:val="00DB1A2A"/>
    <w:rsid w:val="00DB1BA9"/>
    <w:rsid w:val="00DB2471"/>
    <w:rsid w:val="00DB2976"/>
    <w:rsid w:val="00DB3215"/>
    <w:rsid w:val="00DB32DF"/>
    <w:rsid w:val="00DB351D"/>
    <w:rsid w:val="00DB3A56"/>
    <w:rsid w:val="00DB3A77"/>
    <w:rsid w:val="00DB3CF3"/>
    <w:rsid w:val="00DB3E91"/>
    <w:rsid w:val="00DB4324"/>
    <w:rsid w:val="00DB45F1"/>
    <w:rsid w:val="00DB4E63"/>
    <w:rsid w:val="00DB5572"/>
    <w:rsid w:val="00DB57A5"/>
    <w:rsid w:val="00DB61F3"/>
    <w:rsid w:val="00DB62B1"/>
    <w:rsid w:val="00DB6495"/>
    <w:rsid w:val="00DB654F"/>
    <w:rsid w:val="00DB658D"/>
    <w:rsid w:val="00DB678E"/>
    <w:rsid w:val="00DB69A1"/>
    <w:rsid w:val="00DB7235"/>
    <w:rsid w:val="00DB727D"/>
    <w:rsid w:val="00DB786C"/>
    <w:rsid w:val="00DB787B"/>
    <w:rsid w:val="00DB7EA6"/>
    <w:rsid w:val="00DC104A"/>
    <w:rsid w:val="00DC112B"/>
    <w:rsid w:val="00DC18FF"/>
    <w:rsid w:val="00DC1AE4"/>
    <w:rsid w:val="00DC1E25"/>
    <w:rsid w:val="00DC1E55"/>
    <w:rsid w:val="00DC22DA"/>
    <w:rsid w:val="00DC2571"/>
    <w:rsid w:val="00DC300C"/>
    <w:rsid w:val="00DC33B3"/>
    <w:rsid w:val="00DC3747"/>
    <w:rsid w:val="00DC41E4"/>
    <w:rsid w:val="00DC4798"/>
    <w:rsid w:val="00DC49C6"/>
    <w:rsid w:val="00DC4EE2"/>
    <w:rsid w:val="00DC59A3"/>
    <w:rsid w:val="00DC5A18"/>
    <w:rsid w:val="00DC5F30"/>
    <w:rsid w:val="00DC63E5"/>
    <w:rsid w:val="00DC66D6"/>
    <w:rsid w:val="00DC6749"/>
    <w:rsid w:val="00DC6C45"/>
    <w:rsid w:val="00DC6EB2"/>
    <w:rsid w:val="00DC70AF"/>
    <w:rsid w:val="00DC7773"/>
    <w:rsid w:val="00DC7786"/>
    <w:rsid w:val="00DC7819"/>
    <w:rsid w:val="00DD0440"/>
    <w:rsid w:val="00DD0D66"/>
    <w:rsid w:val="00DD0E71"/>
    <w:rsid w:val="00DD1235"/>
    <w:rsid w:val="00DD18B2"/>
    <w:rsid w:val="00DD2B1E"/>
    <w:rsid w:val="00DD2C4A"/>
    <w:rsid w:val="00DD2CC8"/>
    <w:rsid w:val="00DD2CFA"/>
    <w:rsid w:val="00DD2DB5"/>
    <w:rsid w:val="00DD370A"/>
    <w:rsid w:val="00DD3A4D"/>
    <w:rsid w:val="00DD3C9C"/>
    <w:rsid w:val="00DD3DE5"/>
    <w:rsid w:val="00DD40D7"/>
    <w:rsid w:val="00DD4296"/>
    <w:rsid w:val="00DD48C3"/>
    <w:rsid w:val="00DD49DD"/>
    <w:rsid w:val="00DD4E35"/>
    <w:rsid w:val="00DD4F19"/>
    <w:rsid w:val="00DD5CEA"/>
    <w:rsid w:val="00DD5EC5"/>
    <w:rsid w:val="00DD6716"/>
    <w:rsid w:val="00DD6A43"/>
    <w:rsid w:val="00DD70B5"/>
    <w:rsid w:val="00DD7382"/>
    <w:rsid w:val="00DD747C"/>
    <w:rsid w:val="00DD75BD"/>
    <w:rsid w:val="00DD7EBA"/>
    <w:rsid w:val="00DE002D"/>
    <w:rsid w:val="00DE06CF"/>
    <w:rsid w:val="00DE0920"/>
    <w:rsid w:val="00DE0E19"/>
    <w:rsid w:val="00DE0F38"/>
    <w:rsid w:val="00DE104A"/>
    <w:rsid w:val="00DE191D"/>
    <w:rsid w:val="00DE23D1"/>
    <w:rsid w:val="00DE29AC"/>
    <w:rsid w:val="00DE3339"/>
    <w:rsid w:val="00DE3A5E"/>
    <w:rsid w:val="00DE3E1B"/>
    <w:rsid w:val="00DE43FD"/>
    <w:rsid w:val="00DE4491"/>
    <w:rsid w:val="00DE4623"/>
    <w:rsid w:val="00DE48E0"/>
    <w:rsid w:val="00DE4A91"/>
    <w:rsid w:val="00DE4BB4"/>
    <w:rsid w:val="00DE4CD0"/>
    <w:rsid w:val="00DE513C"/>
    <w:rsid w:val="00DE51D7"/>
    <w:rsid w:val="00DE523A"/>
    <w:rsid w:val="00DE5451"/>
    <w:rsid w:val="00DE5ABE"/>
    <w:rsid w:val="00DE5AFE"/>
    <w:rsid w:val="00DE69D2"/>
    <w:rsid w:val="00DE6F8B"/>
    <w:rsid w:val="00DE7C9C"/>
    <w:rsid w:val="00DF0634"/>
    <w:rsid w:val="00DF076A"/>
    <w:rsid w:val="00DF08A5"/>
    <w:rsid w:val="00DF0937"/>
    <w:rsid w:val="00DF0E2E"/>
    <w:rsid w:val="00DF13AB"/>
    <w:rsid w:val="00DF143A"/>
    <w:rsid w:val="00DF1648"/>
    <w:rsid w:val="00DF194D"/>
    <w:rsid w:val="00DF1B5D"/>
    <w:rsid w:val="00DF2176"/>
    <w:rsid w:val="00DF300E"/>
    <w:rsid w:val="00DF32C3"/>
    <w:rsid w:val="00DF3721"/>
    <w:rsid w:val="00DF3741"/>
    <w:rsid w:val="00DF38D6"/>
    <w:rsid w:val="00DF3C91"/>
    <w:rsid w:val="00DF44A3"/>
    <w:rsid w:val="00DF49CA"/>
    <w:rsid w:val="00DF4E81"/>
    <w:rsid w:val="00DF5296"/>
    <w:rsid w:val="00DF586B"/>
    <w:rsid w:val="00DF5B89"/>
    <w:rsid w:val="00DF69FA"/>
    <w:rsid w:val="00DF6E7A"/>
    <w:rsid w:val="00DF6FF5"/>
    <w:rsid w:val="00DF73F5"/>
    <w:rsid w:val="00DF77BD"/>
    <w:rsid w:val="00DF7D9A"/>
    <w:rsid w:val="00E000B8"/>
    <w:rsid w:val="00E007C7"/>
    <w:rsid w:val="00E015F5"/>
    <w:rsid w:val="00E024C5"/>
    <w:rsid w:val="00E02DC2"/>
    <w:rsid w:val="00E035BF"/>
    <w:rsid w:val="00E03713"/>
    <w:rsid w:val="00E038D9"/>
    <w:rsid w:val="00E046F4"/>
    <w:rsid w:val="00E047A0"/>
    <w:rsid w:val="00E0483A"/>
    <w:rsid w:val="00E04887"/>
    <w:rsid w:val="00E04CFB"/>
    <w:rsid w:val="00E05B90"/>
    <w:rsid w:val="00E05D29"/>
    <w:rsid w:val="00E06228"/>
    <w:rsid w:val="00E062DB"/>
    <w:rsid w:val="00E06B15"/>
    <w:rsid w:val="00E07586"/>
    <w:rsid w:val="00E075EA"/>
    <w:rsid w:val="00E07702"/>
    <w:rsid w:val="00E0784A"/>
    <w:rsid w:val="00E07C72"/>
    <w:rsid w:val="00E07F8D"/>
    <w:rsid w:val="00E10553"/>
    <w:rsid w:val="00E10D36"/>
    <w:rsid w:val="00E10E4F"/>
    <w:rsid w:val="00E11C35"/>
    <w:rsid w:val="00E12B25"/>
    <w:rsid w:val="00E13028"/>
    <w:rsid w:val="00E13830"/>
    <w:rsid w:val="00E13D77"/>
    <w:rsid w:val="00E149D2"/>
    <w:rsid w:val="00E14BD4"/>
    <w:rsid w:val="00E153B0"/>
    <w:rsid w:val="00E15C0F"/>
    <w:rsid w:val="00E166AD"/>
    <w:rsid w:val="00E1698F"/>
    <w:rsid w:val="00E16A0F"/>
    <w:rsid w:val="00E1726C"/>
    <w:rsid w:val="00E177B5"/>
    <w:rsid w:val="00E179C7"/>
    <w:rsid w:val="00E17A0F"/>
    <w:rsid w:val="00E2057E"/>
    <w:rsid w:val="00E209B9"/>
    <w:rsid w:val="00E20BE5"/>
    <w:rsid w:val="00E20FA6"/>
    <w:rsid w:val="00E21273"/>
    <w:rsid w:val="00E216B9"/>
    <w:rsid w:val="00E22085"/>
    <w:rsid w:val="00E22099"/>
    <w:rsid w:val="00E22138"/>
    <w:rsid w:val="00E22B36"/>
    <w:rsid w:val="00E22B7B"/>
    <w:rsid w:val="00E22BFD"/>
    <w:rsid w:val="00E22D62"/>
    <w:rsid w:val="00E2307C"/>
    <w:rsid w:val="00E2360C"/>
    <w:rsid w:val="00E238B4"/>
    <w:rsid w:val="00E23C70"/>
    <w:rsid w:val="00E23F23"/>
    <w:rsid w:val="00E23FED"/>
    <w:rsid w:val="00E243D2"/>
    <w:rsid w:val="00E243F8"/>
    <w:rsid w:val="00E24429"/>
    <w:rsid w:val="00E24AF3"/>
    <w:rsid w:val="00E24B23"/>
    <w:rsid w:val="00E24E0C"/>
    <w:rsid w:val="00E25172"/>
    <w:rsid w:val="00E25AC2"/>
    <w:rsid w:val="00E25EE5"/>
    <w:rsid w:val="00E25FE5"/>
    <w:rsid w:val="00E263BA"/>
    <w:rsid w:val="00E26952"/>
    <w:rsid w:val="00E26DCA"/>
    <w:rsid w:val="00E27444"/>
    <w:rsid w:val="00E278DC"/>
    <w:rsid w:val="00E3035B"/>
    <w:rsid w:val="00E3070B"/>
    <w:rsid w:val="00E30A50"/>
    <w:rsid w:val="00E30D05"/>
    <w:rsid w:val="00E30DA5"/>
    <w:rsid w:val="00E30DDF"/>
    <w:rsid w:val="00E310E2"/>
    <w:rsid w:val="00E31882"/>
    <w:rsid w:val="00E3228A"/>
    <w:rsid w:val="00E3231C"/>
    <w:rsid w:val="00E328AF"/>
    <w:rsid w:val="00E32AC3"/>
    <w:rsid w:val="00E32DAE"/>
    <w:rsid w:val="00E32EC8"/>
    <w:rsid w:val="00E33719"/>
    <w:rsid w:val="00E337A8"/>
    <w:rsid w:val="00E33A27"/>
    <w:rsid w:val="00E33D7E"/>
    <w:rsid w:val="00E33DD8"/>
    <w:rsid w:val="00E33DE3"/>
    <w:rsid w:val="00E33E28"/>
    <w:rsid w:val="00E3404C"/>
    <w:rsid w:val="00E34ED1"/>
    <w:rsid w:val="00E3508B"/>
    <w:rsid w:val="00E35222"/>
    <w:rsid w:val="00E35302"/>
    <w:rsid w:val="00E359D2"/>
    <w:rsid w:val="00E36391"/>
    <w:rsid w:val="00E363A1"/>
    <w:rsid w:val="00E36B67"/>
    <w:rsid w:val="00E3735A"/>
    <w:rsid w:val="00E37A3C"/>
    <w:rsid w:val="00E37E55"/>
    <w:rsid w:val="00E4001A"/>
    <w:rsid w:val="00E400C0"/>
    <w:rsid w:val="00E400E9"/>
    <w:rsid w:val="00E40343"/>
    <w:rsid w:val="00E404DA"/>
    <w:rsid w:val="00E40669"/>
    <w:rsid w:val="00E40790"/>
    <w:rsid w:val="00E41647"/>
    <w:rsid w:val="00E41A55"/>
    <w:rsid w:val="00E4237F"/>
    <w:rsid w:val="00E4294F"/>
    <w:rsid w:val="00E43032"/>
    <w:rsid w:val="00E43FAB"/>
    <w:rsid w:val="00E44050"/>
    <w:rsid w:val="00E4425A"/>
    <w:rsid w:val="00E44336"/>
    <w:rsid w:val="00E4474E"/>
    <w:rsid w:val="00E44B04"/>
    <w:rsid w:val="00E44D22"/>
    <w:rsid w:val="00E44DC9"/>
    <w:rsid w:val="00E44E60"/>
    <w:rsid w:val="00E44E7A"/>
    <w:rsid w:val="00E44EFE"/>
    <w:rsid w:val="00E451DD"/>
    <w:rsid w:val="00E4531D"/>
    <w:rsid w:val="00E45489"/>
    <w:rsid w:val="00E4548A"/>
    <w:rsid w:val="00E45521"/>
    <w:rsid w:val="00E45E5C"/>
    <w:rsid w:val="00E45E90"/>
    <w:rsid w:val="00E463B5"/>
    <w:rsid w:val="00E46A81"/>
    <w:rsid w:val="00E46C7E"/>
    <w:rsid w:val="00E46CEC"/>
    <w:rsid w:val="00E46FDD"/>
    <w:rsid w:val="00E478B2"/>
    <w:rsid w:val="00E478B7"/>
    <w:rsid w:val="00E4798C"/>
    <w:rsid w:val="00E50897"/>
    <w:rsid w:val="00E509B2"/>
    <w:rsid w:val="00E50EB7"/>
    <w:rsid w:val="00E51722"/>
    <w:rsid w:val="00E5173E"/>
    <w:rsid w:val="00E51E3A"/>
    <w:rsid w:val="00E5224A"/>
    <w:rsid w:val="00E5275D"/>
    <w:rsid w:val="00E52802"/>
    <w:rsid w:val="00E52B6E"/>
    <w:rsid w:val="00E53401"/>
    <w:rsid w:val="00E53403"/>
    <w:rsid w:val="00E5353E"/>
    <w:rsid w:val="00E54408"/>
    <w:rsid w:val="00E552AD"/>
    <w:rsid w:val="00E55A32"/>
    <w:rsid w:val="00E5600B"/>
    <w:rsid w:val="00E565ED"/>
    <w:rsid w:val="00E56AEF"/>
    <w:rsid w:val="00E572FC"/>
    <w:rsid w:val="00E57A7E"/>
    <w:rsid w:val="00E57B2C"/>
    <w:rsid w:val="00E6047F"/>
    <w:rsid w:val="00E6048B"/>
    <w:rsid w:val="00E60A38"/>
    <w:rsid w:val="00E60A55"/>
    <w:rsid w:val="00E60BE2"/>
    <w:rsid w:val="00E60E0F"/>
    <w:rsid w:val="00E60E31"/>
    <w:rsid w:val="00E6165A"/>
    <w:rsid w:val="00E6203A"/>
    <w:rsid w:val="00E6222C"/>
    <w:rsid w:val="00E628F4"/>
    <w:rsid w:val="00E62D5D"/>
    <w:rsid w:val="00E62F9B"/>
    <w:rsid w:val="00E6312C"/>
    <w:rsid w:val="00E64187"/>
    <w:rsid w:val="00E6438D"/>
    <w:rsid w:val="00E6447F"/>
    <w:rsid w:val="00E64CAA"/>
    <w:rsid w:val="00E65CB3"/>
    <w:rsid w:val="00E667F6"/>
    <w:rsid w:val="00E66A70"/>
    <w:rsid w:val="00E66B24"/>
    <w:rsid w:val="00E66C13"/>
    <w:rsid w:val="00E66CF4"/>
    <w:rsid w:val="00E66DB2"/>
    <w:rsid w:val="00E6730E"/>
    <w:rsid w:val="00E6739B"/>
    <w:rsid w:val="00E673CA"/>
    <w:rsid w:val="00E6779E"/>
    <w:rsid w:val="00E679AE"/>
    <w:rsid w:val="00E70B52"/>
    <w:rsid w:val="00E710CF"/>
    <w:rsid w:val="00E71D62"/>
    <w:rsid w:val="00E71DB5"/>
    <w:rsid w:val="00E720F7"/>
    <w:rsid w:val="00E72534"/>
    <w:rsid w:val="00E729F7"/>
    <w:rsid w:val="00E73027"/>
    <w:rsid w:val="00E73251"/>
    <w:rsid w:val="00E73429"/>
    <w:rsid w:val="00E73B77"/>
    <w:rsid w:val="00E741F0"/>
    <w:rsid w:val="00E74797"/>
    <w:rsid w:val="00E74913"/>
    <w:rsid w:val="00E74B6C"/>
    <w:rsid w:val="00E74DC7"/>
    <w:rsid w:val="00E75339"/>
    <w:rsid w:val="00E75A25"/>
    <w:rsid w:val="00E75DBF"/>
    <w:rsid w:val="00E766D8"/>
    <w:rsid w:val="00E766E9"/>
    <w:rsid w:val="00E76BD2"/>
    <w:rsid w:val="00E76BF0"/>
    <w:rsid w:val="00E77210"/>
    <w:rsid w:val="00E77444"/>
    <w:rsid w:val="00E77686"/>
    <w:rsid w:val="00E809BE"/>
    <w:rsid w:val="00E80A9F"/>
    <w:rsid w:val="00E81257"/>
    <w:rsid w:val="00E812DC"/>
    <w:rsid w:val="00E81E89"/>
    <w:rsid w:val="00E8218D"/>
    <w:rsid w:val="00E8260F"/>
    <w:rsid w:val="00E82739"/>
    <w:rsid w:val="00E82763"/>
    <w:rsid w:val="00E82929"/>
    <w:rsid w:val="00E82A24"/>
    <w:rsid w:val="00E8313B"/>
    <w:rsid w:val="00E833A4"/>
    <w:rsid w:val="00E83603"/>
    <w:rsid w:val="00E8364B"/>
    <w:rsid w:val="00E83A1E"/>
    <w:rsid w:val="00E843FF"/>
    <w:rsid w:val="00E8467B"/>
    <w:rsid w:val="00E84C6D"/>
    <w:rsid w:val="00E84DD9"/>
    <w:rsid w:val="00E85C7E"/>
    <w:rsid w:val="00E861AE"/>
    <w:rsid w:val="00E86209"/>
    <w:rsid w:val="00E86372"/>
    <w:rsid w:val="00E865B8"/>
    <w:rsid w:val="00E867F4"/>
    <w:rsid w:val="00E86852"/>
    <w:rsid w:val="00E87371"/>
    <w:rsid w:val="00E87884"/>
    <w:rsid w:val="00E87CDB"/>
    <w:rsid w:val="00E87D06"/>
    <w:rsid w:val="00E9014B"/>
    <w:rsid w:val="00E901B6"/>
    <w:rsid w:val="00E901EC"/>
    <w:rsid w:val="00E90CD0"/>
    <w:rsid w:val="00E90D3D"/>
    <w:rsid w:val="00E90DE4"/>
    <w:rsid w:val="00E91287"/>
    <w:rsid w:val="00E91299"/>
    <w:rsid w:val="00E917AA"/>
    <w:rsid w:val="00E9191B"/>
    <w:rsid w:val="00E91E9F"/>
    <w:rsid w:val="00E92D82"/>
    <w:rsid w:val="00E92FBF"/>
    <w:rsid w:val="00E9348D"/>
    <w:rsid w:val="00E9368A"/>
    <w:rsid w:val="00E9397B"/>
    <w:rsid w:val="00E93A36"/>
    <w:rsid w:val="00E93C96"/>
    <w:rsid w:val="00E94385"/>
    <w:rsid w:val="00E944C4"/>
    <w:rsid w:val="00E94776"/>
    <w:rsid w:val="00E94C0F"/>
    <w:rsid w:val="00E94FAC"/>
    <w:rsid w:val="00E9521B"/>
    <w:rsid w:val="00E953C6"/>
    <w:rsid w:val="00E95640"/>
    <w:rsid w:val="00E95BAA"/>
    <w:rsid w:val="00E962F4"/>
    <w:rsid w:val="00E96464"/>
    <w:rsid w:val="00E965B7"/>
    <w:rsid w:val="00E965DF"/>
    <w:rsid w:val="00E966DF"/>
    <w:rsid w:val="00E96776"/>
    <w:rsid w:val="00E9698F"/>
    <w:rsid w:val="00E96A15"/>
    <w:rsid w:val="00E97232"/>
    <w:rsid w:val="00E97401"/>
    <w:rsid w:val="00EA0094"/>
    <w:rsid w:val="00EA0378"/>
    <w:rsid w:val="00EA03F2"/>
    <w:rsid w:val="00EA0DE2"/>
    <w:rsid w:val="00EA111A"/>
    <w:rsid w:val="00EA1211"/>
    <w:rsid w:val="00EA1494"/>
    <w:rsid w:val="00EA180D"/>
    <w:rsid w:val="00EA18A9"/>
    <w:rsid w:val="00EA1EF4"/>
    <w:rsid w:val="00EA1F81"/>
    <w:rsid w:val="00EA2393"/>
    <w:rsid w:val="00EA27C2"/>
    <w:rsid w:val="00EA2953"/>
    <w:rsid w:val="00EA299D"/>
    <w:rsid w:val="00EA29BE"/>
    <w:rsid w:val="00EA33EF"/>
    <w:rsid w:val="00EA3560"/>
    <w:rsid w:val="00EA392B"/>
    <w:rsid w:val="00EA3A65"/>
    <w:rsid w:val="00EA3FF0"/>
    <w:rsid w:val="00EA441D"/>
    <w:rsid w:val="00EA472C"/>
    <w:rsid w:val="00EA4C40"/>
    <w:rsid w:val="00EA4E30"/>
    <w:rsid w:val="00EA53B3"/>
    <w:rsid w:val="00EA5544"/>
    <w:rsid w:val="00EA5AF8"/>
    <w:rsid w:val="00EA5D03"/>
    <w:rsid w:val="00EA5E0E"/>
    <w:rsid w:val="00EA6198"/>
    <w:rsid w:val="00EA61E2"/>
    <w:rsid w:val="00EA6681"/>
    <w:rsid w:val="00EA686C"/>
    <w:rsid w:val="00EA69FA"/>
    <w:rsid w:val="00EA6A94"/>
    <w:rsid w:val="00EA6B63"/>
    <w:rsid w:val="00EA7447"/>
    <w:rsid w:val="00EA7610"/>
    <w:rsid w:val="00EA7706"/>
    <w:rsid w:val="00EA7BAE"/>
    <w:rsid w:val="00EA7EEA"/>
    <w:rsid w:val="00EB0239"/>
    <w:rsid w:val="00EB0524"/>
    <w:rsid w:val="00EB0D80"/>
    <w:rsid w:val="00EB0D8D"/>
    <w:rsid w:val="00EB1195"/>
    <w:rsid w:val="00EB155A"/>
    <w:rsid w:val="00EB1680"/>
    <w:rsid w:val="00EB1727"/>
    <w:rsid w:val="00EB1B3C"/>
    <w:rsid w:val="00EB1D6A"/>
    <w:rsid w:val="00EB25B0"/>
    <w:rsid w:val="00EB309F"/>
    <w:rsid w:val="00EB30D9"/>
    <w:rsid w:val="00EB32C1"/>
    <w:rsid w:val="00EB3D93"/>
    <w:rsid w:val="00EB414D"/>
    <w:rsid w:val="00EB48C8"/>
    <w:rsid w:val="00EB4A12"/>
    <w:rsid w:val="00EB4CCC"/>
    <w:rsid w:val="00EB50A9"/>
    <w:rsid w:val="00EB54B8"/>
    <w:rsid w:val="00EB554B"/>
    <w:rsid w:val="00EB575E"/>
    <w:rsid w:val="00EB59BC"/>
    <w:rsid w:val="00EB5C96"/>
    <w:rsid w:val="00EB5EF2"/>
    <w:rsid w:val="00EB7968"/>
    <w:rsid w:val="00EB7D3E"/>
    <w:rsid w:val="00EB7D51"/>
    <w:rsid w:val="00EC03E7"/>
    <w:rsid w:val="00EC0443"/>
    <w:rsid w:val="00EC06CB"/>
    <w:rsid w:val="00EC0CF6"/>
    <w:rsid w:val="00EC0EA0"/>
    <w:rsid w:val="00EC0EA6"/>
    <w:rsid w:val="00EC132A"/>
    <w:rsid w:val="00EC13FF"/>
    <w:rsid w:val="00EC1E4F"/>
    <w:rsid w:val="00EC1EB9"/>
    <w:rsid w:val="00EC2106"/>
    <w:rsid w:val="00EC2239"/>
    <w:rsid w:val="00EC2512"/>
    <w:rsid w:val="00EC26C3"/>
    <w:rsid w:val="00EC27A5"/>
    <w:rsid w:val="00EC2823"/>
    <w:rsid w:val="00EC2B6F"/>
    <w:rsid w:val="00EC2D10"/>
    <w:rsid w:val="00EC2DAB"/>
    <w:rsid w:val="00EC3064"/>
    <w:rsid w:val="00EC323B"/>
    <w:rsid w:val="00EC3BA0"/>
    <w:rsid w:val="00EC3F45"/>
    <w:rsid w:val="00EC454D"/>
    <w:rsid w:val="00EC5390"/>
    <w:rsid w:val="00EC5890"/>
    <w:rsid w:val="00EC5A74"/>
    <w:rsid w:val="00EC5BA7"/>
    <w:rsid w:val="00EC5CDD"/>
    <w:rsid w:val="00EC626D"/>
    <w:rsid w:val="00EC630B"/>
    <w:rsid w:val="00EC6A5E"/>
    <w:rsid w:val="00EC6BBC"/>
    <w:rsid w:val="00EC7865"/>
    <w:rsid w:val="00EC7F4D"/>
    <w:rsid w:val="00ED09D2"/>
    <w:rsid w:val="00ED12AB"/>
    <w:rsid w:val="00ED198F"/>
    <w:rsid w:val="00ED1C7A"/>
    <w:rsid w:val="00ED2152"/>
    <w:rsid w:val="00ED23D7"/>
    <w:rsid w:val="00ED286C"/>
    <w:rsid w:val="00ED2AB4"/>
    <w:rsid w:val="00ED2BFE"/>
    <w:rsid w:val="00ED3224"/>
    <w:rsid w:val="00ED376A"/>
    <w:rsid w:val="00ED3811"/>
    <w:rsid w:val="00ED433C"/>
    <w:rsid w:val="00ED43AC"/>
    <w:rsid w:val="00ED4951"/>
    <w:rsid w:val="00ED49B3"/>
    <w:rsid w:val="00ED49DE"/>
    <w:rsid w:val="00ED4F29"/>
    <w:rsid w:val="00ED5111"/>
    <w:rsid w:val="00ED5695"/>
    <w:rsid w:val="00ED58B9"/>
    <w:rsid w:val="00ED5BCC"/>
    <w:rsid w:val="00ED5CEF"/>
    <w:rsid w:val="00ED606F"/>
    <w:rsid w:val="00ED6988"/>
    <w:rsid w:val="00ED6B8E"/>
    <w:rsid w:val="00ED6FE2"/>
    <w:rsid w:val="00ED7558"/>
    <w:rsid w:val="00ED7B39"/>
    <w:rsid w:val="00ED7D21"/>
    <w:rsid w:val="00EE07E3"/>
    <w:rsid w:val="00EE0C3F"/>
    <w:rsid w:val="00EE0E1C"/>
    <w:rsid w:val="00EE0EDF"/>
    <w:rsid w:val="00EE0EFA"/>
    <w:rsid w:val="00EE13B7"/>
    <w:rsid w:val="00EE13D5"/>
    <w:rsid w:val="00EE13FE"/>
    <w:rsid w:val="00EE17BA"/>
    <w:rsid w:val="00EE1A05"/>
    <w:rsid w:val="00EE1A9C"/>
    <w:rsid w:val="00EE27F4"/>
    <w:rsid w:val="00EE301D"/>
    <w:rsid w:val="00EE3078"/>
    <w:rsid w:val="00EE309D"/>
    <w:rsid w:val="00EE36EA"/>
    <w:rsid w:val="00EE3EAB"/>
    <w:rsid w:val="00EE427F"/>
    <w:rsid w:val="00EE43D4"/>
    <w:rsid w:val="00EE4A75"/>
    <w:rsid w:val="00EE5250"/>
    <w:rsid w:val="00EE5330"/>
    <w:rsid w:val="00EE5722"/>
    <w:rsid w:val="00EE5DCE"/>
    <w:rsid w:val="00EE5E02"/>
    <w:rsid w:val="00EE5E29"/>
    <w:rsid w:val="00EE5FAE"/>
    <w:rsid w:val="00EE6033"/>
    <w:rsid w:val="00EE6089"/>
    <w:rsid w:val="00EE62A5"/>
    <w:rsid w:val="00EE65F1"/>
    <w:rsid w:val="00EE66C6"/>
    <w:rsid w:val="00EE6962"/>
    <w:rsid w:val="00EE698A"/>
    <w:rsid w:val="00EE6A28"/>
    <w:rsid w:val="00EE6F04"/>
    <w:rsid w:val="00EE7347"/>
    <w:rsid w:val="00EE7674"/>
    <w:rsid w:val="00EE76A7"/>
    <w:rsid w:val="00EE78D1"/>
    <w:rsid w:val="00EE7A94"/>
    <w:rsid w:val="00EF0EDA"/>
    <w:rsid w:val="00EF1044"/>
    <w:rsid w:val="00EF1176"/>
    <w:rsid w:val="00EF1751"/>
    <w:rsid w:val="00EF21BD"/>
    <w:rsid w:val="00EF2555"/>
    <w:rsid w:val="00EF25A2"/>
    <w:rsid w:val="00EF32EC"/>
    <w:rsid w:val="00EF3EEF"/>
    <w:rsid w:val="00EF45AC"/>
    <w:rsid w:val="00EF45E0"/>
    <w:rsid w:val="00EF4835"/>
    <w:rsid w:val="00EF4C08"/>
    <w:rsid w:val="00EF5165"/>
    <w:rsid w:val="00EF530C"/>
    <w:rsid w:val="00EF54A3"/>
    <w:rsid w:val="00EF5561"/>
    <w:rsid w:val="00EF59EA"/>
    <w:rsid w:val="00EF6532"/>
    <w:rsid w:val="00EF6942"/>
    <w:rsid w:val="00EF6CD3"/>
    <w:rsid w:val="00EF778A"/>
    <w:rsid w:val="00EF7C47"/>
    <w:rsid w:val="00EF7E27"/>
    <w:rsid w:val="00EF7F7E"/>
    <w:rsid w:val="00F006B1"/>
    <w:rsid w:val="00F0085D"/>
    <w:rsid w:val="00F009C5"/>
    <w:rsid w:val="00F01171"/>
    <w:rsid w:val="00F01373"/>
    <w:rsid w:val="00F01581"/>
    <w:rsid w:val="00F01EA3"/>
    <w:rsid w:val="00F02312"/>
    <w:rsid w:val="00F0242E"/>
    <w:rsid w:val="00F03089"/>
    <w:rsid w:val="00F031F3"/>
    <w:rsid w:val="00F0356C"/>
    <w:rsid w:val="00F0378C"/>
    <w:rsid w:val="00F03B68"/>
    <w:rsid w:val="00F03D22"/>
    <w:rsid w:val="00F04628"/>
    <w:rsid w:val="00F04712"/>
    <w:rsid w:val="00F04B4D"/>
    <w:rsid w:val="00F04F0F"/>
    <w:rsid w:val="00F04FBA"/>
    <w:rsid w:val="00F0524E"/>
    <w:rsid w:val="00F052E0"/>
    <w:rsid w:val="00F05568"/>
    <w:rsid w:val="00F06230"/>
    <w:rsid w:val="00F070AF"/>
    <w:rsid w:val="00F073C5"/>
    <w:rsid w:val="00F077D4"/>
    <w:rsid w:val="00F07DED"/>
    <w:rsid w:val="00F1041F"/>
    <w:rsid w:val="00F10888"/>
    <w:rsid w:val="00F10EFD"/>
    <w:rsid w:val="00F1127C"/>
    <w:rsid w:val="00F11CEC"/>
    <w:rsid w:val="00F11CFD"/>
    <w:rsid w:val="00F12549"/>
    <w:rsid w:val="00F1283F"/>
    <w:rsid w:val="00F139F7"/>
    <w:rsid w:val="00F13C79"/>
    <w:rsid w:val="00F13F61"/>
    <w:rsid w:val="00F1428F"/>
    <w:rsid w:val="00F14A14"/>
    <w:rsid w:val="00F14B4F"/>
    <w:rsid w:val="00F14B6B"/>
    <w:rsid w:val="00F159C2"/>
    <w:rsid w:val="00F15AAC"/>
    <w:rsid w:val="00F15ACA"/>
    <w:rsid w:val="00F15B96"/>
    <w:rsid w:val="00F15BD2"/>
    <w:rsid w:val="00F15E36"/>
    <w:rsid w:val="00F15FBC"/>
    <w:rsid w:val="00F160A2"/>
    <w:rsid w:val="00F16B2F"/>
    <w:rsid w:val="00F1700D"/>
    <w:rsid w:val="00F17331"/>
    <w:rsid w:val="00F17D0A"/>
    <w:rsid w:val="00F17D31"/>
    <w:rsid w:val="00F2137E"/>
    <w:rsid w:val="00F2147F"/>
    <w:rsid w:val="00F217BA"/>
    <w:rsid w:val="00F21B78"/>
    <w:rsid w:val="00F22570"/>
    <w:rsid w:val="00F22847"/>
    <w:rsid w:val="00F22BC9"/>
    <w:rsid w:val="00F23605"/>
    <w:rsid w:val="00F237EC"/>
    <w:rsid w:val="00F23CE1"/>
    <w:rsid w:val="00F23EAF"/>
    <w:rsid w:val="00F24CAE"/>
    <w:rsid w:val="00F25A37"/>
    <w:rsid w:val="00F25D1C"/>
    <w:rsid w:val="00F26015"/>
    <w:rsid w:val="00F267FC"/>
    <w:rsid w:val="00F26EDA"/>
    <w:rsid w:val="00F26F45"/>
    <w:rsid w:val="00F27448"/>
    <w:rsid w:val="00F27B20"/>
    <w:rsid w:val="00F27C5E"/>
    <w:rsid w:val="00F30744"/>
    <w:rsid w:val="00F30914"/>
    <w:rsid w:val="00F30A61"/>
    <w:rsid w:val="00F30D21"/>
    <w:rsid w:val="00F30D30"/>
    <w:rsid w:val="00F30E5F"/>
    <w:rsid w:val="00F30ED8"/>
    <w:rsid w:val="00F31592"/>
    <w:rsid w:val="00F3185D"/>
    <w:rsid w:val="00F3199E"/>
    <w:rsid w:val="00F31C0F"/>
    <w:rsid w:val="00F3218C"/>
    <w:rsid w:val="00F32229"/>
    <w:rsid w:val="00F32374"/>
    <w:rsid w:val="00F32407"/>
    <w:rsid w:val="00F32B19"/>
    <w:rsid w:val="00F334DD"/>
    <w:rsid w:val="00F33EE4"/>
    <w:rsid w:val="00F340A4"/>
    <w:rsid w:val="00F345A4"/>
    <w:rsid w:val="00F34B1E"/>
    <w:rsid w:val="00F34B3B"/>
    <w:rsid w:val="00F352A4"/>
    <w:rsid w:val="00F3550A"/>
    <w:rsid w:val="00F358BF"/>
    <w:rsid w:val="00F35C45"/>
    <w:rsid w:val="00F35CE2"/>
    <w:rsid w:val="00F35DE9"/>
    <w:rsid w:val="00F36148"/>
    <w:rsid w:val="00F363B5"/>
    <w:rsid w:val="00F3674D"/>
    <w:rsid w:val="00F368D6"/>
    <w:rsid w:val="00F36DBD"/>
    <w:rsid w:val="00F36F75"/>
    <w:rsid w:val="00F37052"/>
    <w:rsid w:val="00F371E2"/>
    <w:rsid w:val="00F37582"/>
    <w:rsid w:val="00F37897"/>
    <w:rsid w:val="00F4064F"/>
    <w:rsid w:val="00F409D2"/>
    <w:rsid w:val="00F414D1"/>
    <w:rsid w:val="00F41952"/>
    <w:rsid w:val="00F42503"/>
    <w:rsid w:val="00F42597"/>
    <w:rsid w:val="00F426AE"/>
    <w:rsid w:val="00F4303E"/>
    <w:rsid w:val="00F433F4"/>
    <w:rsid w:val="00F43520"/>
    <w:rsid w:val="00F4386A"/>
    <w:rsid w:val="00F438CC"/>
    <w:rsid w:val="00F43B40"/>
    <w:rsid w:val="00F43D2B"/>
    <w:rsid w:val="00F4412A"/>
    <w:rsid w:val="00F44670"/>
    <w:rsid w:val="00F44772"/>
    <w:rsid w:val="00F44C95"/>
    <w:rsid w:val="00F45231"/>
    <w:rsid w:val="00F45C8E"/>
    <w:rsid w:val="00F46302"/>
    <w:rsid w:val="00F4643B"/>
    <w:rsid w:val="00F4646B"/>
    <w:rsid w:val="00F4661D"/>
    <w:rsid w:val="00F46EC4"/>
    <w:rsid w:val="00F471CF"/>
    <w:rsid w:val="00F475F3"/>
    <w:rsid w:val="00F476D3"/>
    <w:rsid w:val="00F478F1"/>
    <w:rsid w:val="00F47A3E"/>
    <w:rsid w:val="00F47E7D"/>
    <w:rsid w:val="00F50562"/>
    <w:rsid w:val="00F5085A"/>
    <w:rsid w:val="00F50A90"/>
    <w:rsid w:val="00F50FAE"/>
    <w:rsid w:val="00F5104F"/>
    <w:rsid w:val="00F51D8F"/>
    <w:rsid w:val="00F51F32"/>
    <w:rsid w:val="00F5244C"/>
    <w:rsid w:val="00F525EA"/>
    <w:rsid w:val="00F526D0"/>
    <w:rsid w:val="00F528E7"/>
    <w:rsid w:val="00F52B82"/>
    <w:rsid w:val="00F53092"/>
    <w:rsid w:val="00F53257"/>
    <w:rsid w:val="00F533E4"/>
    <w:rsid w:val="00F538D6"/>
    <w:rsid w:val="00F53DE7"/>
    <w:rsid w:val="00F53FE4"/>
    <w:rsid w:val="00F53FEE"/>
    <w:rsid w:val="00F5462F"/>
    <w:rsid w:val="00F54D96"/>
    <w:rsid w:val="00F55696"/>
    <w:rsid w:val="00F565B4"/>
    <w:rsid w:val="00F56E17"/>
    <w:rsid w:val="00F577AA"/>
    <w:rsid w:val="00F57BE1"/>
    <w:rsid w:val="00F60960"/>
    <w:rsid w:val="00F60FB4"/>
    <w:rsid w:val="00F61082"/>
    <w:rsid w:val="00F612E7"/>
    <w:rsid w:val="00F6193A"/>
    <w:rsid w:val="00F61DFE"/>
    <w:rsid w:val="00F62392"/>
    <w:rsid w:val="00F62395"/>
    <w:rsid w:val="00F62921"/>
    <w:rsid w:val="00F62D06"/>
    <w:rsid w:val="00F62FF7"/>
    <w:rsid w:val="00F630E5"/>
    <w:rsid w:val="00F631A8"/>
    <w:rsid w:val="00F6347C"/>
    <w:rsid w:val="00F635A2"/>
    <w:rsid w:val="00F635C1"/>
    <w:rsid w:val="00F6375F"/>
    <w:rsid w:val="00F638DC"/>
    <w:rsid w:val="00F63CD2"/>
    <w:rsid w:val="00F64511"/>
    <w:rsid w:val="00F64FD6"/>
    <w:rsid w:val="00F65011"/>
    <w:rsid w:val="00F651B0"/>
    <w:rsid w:val="00F65D31"/>
    <w:rsid w:val="00F65D91"/>
    <w:rsid w:val="00F6682E"/>
    <w:rsid w:val="00F6694E"/>
    <w:rsid w:val="00F66F6C"/>
    <w:rsid w:val="00F67299"/>
    <w:rsid w:val="00F6734E"/>
    <w:rsid w:val="00F67A47"/>
    <w:rsid w:val="00F67A8F"/>
    <w:rsid w:val="00F7026E"/>
    <w:rsid w:val="00F702DA"/>
    <w:rsid w:val="00F7149F"/>
    <w:rsid w:val="00F71ACC"/>
    <w:rsid w:val="00F71D28"/>
    <w:rsid w:val="00F720B6"/>
    <w:rsid w:val="00F72272"/>
    <w:rsid w:val="00F722B1"/>
    <w:rsid w:val="00F729F7"/>
    <w:rsid w:val="00F72D45"/>
    <w:rsid w:val="00F72FF4"/>
    <w:rsid w:val="00F737BE"/>
    <w:rsid w:val="00F74147"/>
    <w:rsid w:val="00F7504C"/>
    <w:rsid w:val="00F751FA"/>
    <w:rsid w:val="00F752CC"/>
    <w:rsid w:val="00F75349"/>
    <w:rsid w:val="00F75676"/>
    <w:rsid w:val="00F75702"/>
    <w:rsid w:val="00F7570E"/>
    <w:rsid w:val="00F759A8"/>
    <w:rsid w:val="00F75DBD"/>
    <w:rsid w:val="00F764C3"/>
    <w:rsid w:val="00F76529"/>
    <w:rsid w:val="00F76619"/>
    <w:rsid w:val="00F766AA"/>
    <w:rsid w:val="00F76C70"/>
    <w:rsid w:val="00F775E5"/>
    <w:rsid w:val="00F77D60"/>
    <w:rsid w:val="00F77E8A"/>
    <w:rsid w:val="00F8020E"/>
    <w:rsid w:val="00F8022B"/>
    <w:rsid w:val="00F80514"/>
    <w:rsid w:val="00F806D1"/>
    <w:rsid w:val="00F80A70"/>
    <w:rsid w:val="00F80C25"/>
    <w:rsid w:val="00F810F9"/>
    <w:rsid w:val="00F81206"/>
    <w:rsid w:val="00F8144B"/>
    <w:rsid w:val="00F814B7"/>
    <w:rsid w:val="00F81579"/>
    <w:rsid w:val="00F81CBA"/>
    <w:rsid w:val="00F827AE"/>
    <w:rsid w:val="00F82AE3"/>
    <w:rsid w:val="00F82CC7"/>
    <w:rsid w:val="00F82CEB"/>
    <w:rsid w:val="00F82EF4"/>
    <w:rsid w:val="00F832DB"/>
    <w:rsid w:val="00F836FC"/>
    <w:rsid w:val="00F83CA9"/>
    <w:rsid w:val="00F83D04"/>
    <w:rsid w:val="00F84348"/>
    <w:rsid w:val="00F847B7"/>
    <w:rsid w:val="00F85132"/>
    <w:rsid w:val="00F851DA"/>
    <w:rsid w:val="00F858B3"/>
    <w:rsid w:val="00F859C5"/>
    <w:rsid w:val="00F87957"/>
    <w:rsid w:val="00F8799C"/>
    <w:rsid w:val="00F87C97"/>
    <w:rsid w:val="00F90468"/>
    <w:rsid w:val="00F90539"/>
    <w:rsid w:val="00F90ACC"/>
    <w:rsid w:val="00F90C67"/>
    <w:rsid w:val="00F90EDB"/>
    <w:rsid w:val="00F91011"/>
    <w:rsid w:val="00F91061"/>
    <w:rsid w:val="00F91168"/>
    <w:rsid w:val="00F91280"/>
    <w:rsid w:val="00F91488"/>
    <w:rsid w:val="00F91965"/>
    <w:rsid w:val="00F91CDF"/>
    <w:rsid w:val="00F91D11"/>
    <w:rsid w:val="00F9250A"/>
    <w:rsid w:val="00F926B8"/>
    <w:rsid w:val="00F92E95"/>
    <w:rsid w:val="00F93037"/>
    <w:rsid w:val="00F931D0"/>
    <w:rsid w:val="00F939A7"/>
    <w:rsid w:val="00F93CBD"/>
    <w:rsid w:val="00F941D0"/>
    <w:rsid w:val="00F9437F"/>
    <w:rsid w:val="00F944EA"/>
    <w:rsid w:val="00F946D0"/>
    <w:rsid w:val="00F947BF"/>
    <w:rsid w:val="00F9484E"/>
    <w:rsid w:val="00F94EF4"/>
    <w:rsid w:val="00F9516B"/>
    <w:rsid w:val="00F95D7D"/>
    <w:rsid w:val="00F96070"/>
    <w:rsid w:val="00F96B0E"/>
    <w:rsid w:val="00F96B93"/>
    <w:rsid w:val="00F96DEE"/>
    <w:rsid w:val="00F97208"/>
    <w:rsid w:val="00F97A42"/>
    <w:rsid w:val="00F97BAE"/>
    <w:rsid w:val="00FA033E"/>
    <w:rsid w:val="00FA03BE"/>
    <w:rsid w:val="00FA04EC"/>
    <w:rsid w:val="00FA0636"/>
    <w:rsid w:val="00FA07D5"/>
    <w:rsid w:val="00FA08E3"/>
    <w:rsid w:val="00FA09E7"/>
    <w:rsid w:val="00FA14DE"/>
    <w:rsid w:val="00FA21AC"/>
    <w:rsid w:val="00FA2780"/>
    <w:rsid w:val="00FA2CC6"/>
    <w:rsid w:val="00FA396D"/>
    <w:rsid w:val="00FA39D5"/>
    <w:rsid w:val="00FA3D99"/>
    <w:rsid w:val="00FA4267"/>
    <w:rsid w:val="00FA4591"/>
    <w:rsid w:val="00FA45AE"/>
    <w:rsid w:val="00FA4B66"/>
    <w:rsid w:val="00FA5A12"/>
    <w:rsid w:val="00FA5D28"/>
    <w:rsid w:val="00FA5D44"/>
    <w:rsid w:val="00FA6DBA"/>
    <w:rsid w:val="00FA6DBD"/>
    <w:rsid w:val="00FA726D"/>
    <w:rsid w:val="00FA7B01"/>
    <w:rsid w:val="00FA7B0B"/>
    <w:rsid w:val="00FB03DD"/>
    <w:rsid w:val="00FB0606"/>
    <w:rsid w:val="00FB18F0"/>
    <w:rsid w:val="00FB1B2F"/>
    <w:rsid w:val="00FB1E51"/>
    <w:rsid w:val="00FB210A"/>
    <w:rsid w:val="00FB2196"/>
    <w:rsid w:val="00FB29ED"/>
    <w:rsid w:val="00FB2A23"/>
    <w:rsid w:val="00FB2AF7"/>
    <w:rsid w:val="00FB2DF6"/>
    <w:rsid w:val="00FB33D5"/>
    <w:rsid w:val="00FB33FF"/>
    <w:rsid w:val="00FB383B"/>
    <w:rsid w:val="00FB3B5B"/>
    <w:rsid w:val="00FB3C5E"/>
    <w:rsid w:val="00FB3C63"/>
    <w:rsid w:val="00FB3CEC"/>
    <w:rsid w:val="00FB3D6E"/>
    <w:rsid w:val="00FB3E2E"/>
    <w:rsid w:val="00FB4397"/>
    <w:rsid w:val="00FB49D2"/>
    <w:rsid w:val="00FB4CB0"/>
    <w:rsid w:val="00FB4EF3"/>
    <w:rsid w:val="00FB50D6"/>
    <w:rsid w:val="00FB54D6"/>
    <w:rsid w:val="00FB56B5"/>
    <w:rsid w:val="00FB5810"/>
    <w:rsid w:val="00FB5BD6"/>
    <w:rsid w:val="00FB61CA"/>
    <w:rsid w:val="00FB68A9"/>
    <w:rsid w:val="00FB6D7F"/>
    <w:rsid w:val="00FB7A46"/>
    <w:rsid w:val="00FB7BD8"/>
    <w:rsid w:val="00FB7C1C"/>
    <w:rsid w:val="00FB7CAC"/>
    <w:rsid w:val="00FC007F"/>
    <w:rsid w:val="00FC02A4"/>
    <w:rsid w:val="00FC076C"/>
    <w:rsid w:val="00FC1919"/>
    <w:rsid w:val="00FC259B"/>
    <w:rsid w:val="00FC2A2E"/>
    <w:rsid w:val="00FC37A9"/>
    <w:rsid w:val="00FC3CE1"/>
    <w:rsid w:val="00FC3ECD"/>
    <w:rsid w:val="00FC3FC0"/>
    <w:rsid w:val="00FC4285"/>
    <w:rsid w:val="00FC4374"/>
    <w:rsid w:val="00FC453A"/>
    <w:rsid w:val="00FC4E17"/>
    <w:rsid w:val="00FC4EE3"/>
    <w:rsid w:val="00FC57BA"/>
    <w:rsid w:val="00FC5AC0"/>
    <w:rsid w:val="00FC5C41"/>
    <w:rsid w:val="00FC6235"/>
    <w:rsid w:val="00FC62B1"/>
    <w:rsid w:val="00FC6610"/>
    <w:rsid w:val="00FC692A"/>
    <w:rsid w:val="00FC6EF0"/>
    <w:rsid w:val="00FC718B"/>
    <w:rsid w:val="00FD09C1"/>
    <w:rsid w:val="00FD09EE"/>
    <w:rsid w:val="00FD0DC4"/>
    <w:rsid w:val="00FD14B5"/>
    <w:rsid w:val="00FD153A"/>
    <w:rsid w:val="00FD1749"/>
    <w:rsid w:val="00FD1B7F"/>
    <w:rsid w:val="00FD1DE1"/>
    <w:rsid w:val="00FD21BC"/>
    <w:rsid w:val="00FD2514"/>
    <w:rsid w:val="00FD25E5"/>
    <w:rsid w:val="00FD2F15"/>
    <w:rsid w:val="00FD2F63"/>
    <w:rsid w:val="00FD2F70"/>
    <w:rsid w:val="00FD37B0"/>
    <w:rsid w:val="00FD3BAA"/>
    <w:rsid w:val="00FD3C40"/>
    <w:rsid w:val="00FD457B"/>
    <w:rsid w:val="00FD4688"/>
    <w:rsid w:val="00FD4697"/>
    <w:rsid w:val="00FD4B42"/>
    <w:rsid w:val="00FD5CBA"/>
    <w:rsid w:val="00FD5D75"/>
    <w:rsid w:val="00FD5EB0"/>
    <w:rsid w:val="00FD6382"/>
    <w:rsid w:val="00FD6723"/>
    <w:rsid w:val="00FD6E66"/>
    <w:rsid w:val="00FD6EC4"/>
    <w:rsid w:val="00FD7044"/>
    <w:rsid w:val="00FD75F1"/>
    <w:rsid w:val="00FD773A"/>
    <w:rsid w:val="00FD7B25"/>
    <w:rsid w:val="00FD7DE1"/>
    <w:rsid w:val="00FE007F"/>
    <w:rsid w:val="00FE00A4"/>
    <w:rsid w:val="00FE017F"/>
    <w:rsid w:val="00FE07F2"/>
    <w:rsid w:val="00FE08F6"/>
    <w:rsid w:val="00FE1136"/>
    <w:rsid w:val="00FE1199"/>
    <w:rsid w:val="00FE1FF0"/>
    <w:rsid w:val="00FE2FB3"/>
    <w:rsid w:val="00FE3020"/>
    <w:rsid w:val="00FE3CCA"/>
    <w:rsid w:val="00FE3CE8"/>
    <w:rsid w:val="00FE41D3"/>
    <w:rsid w:val="00FE41F7"/>
    <w:rsid w:val="00FE48C1"/>
    <w:rsid w:val="00FE49BA"/>
    <w:rsid w:val="00FE5B2D"/>
    <w:rsid w:val="00FE5F50"/>
    <w:rsid w:val="00FE6107"/>
    <w:rsid w:val="00FE6247"/>
    <w:rsid w:val="00FE6262"/>
    <w:rsid w:val="00FE681E"/>
    <w:rsid w:val="00FE6941"/>
    <w:rsid w:val="00FE6A72"/>
    <w:rsid w:val="00FE6B5C"/>
    <w:rsid w:val="00FE6B90"/>
    <w:rsid w:val="00FE6BE4"/>
    <w:rsid w:val="00FE72C4"/>
    <w:rsid w:val="00FE7319"/>
    <w:rsid w:val="00FE79F0"/>
    <w:rsid w:val="00FE7D1C"/>
    <w:rsid w:val="00FF0694"/>
    <w:rsid w:val="00FF15BA"/>
    <w:rsid w:val="00FF1613"/>
    <w:rsid w:val="00FF1B9A"/>
    <w:rsid w:val="00FF1BE3"/>
    <w:rsid w:val="00FF201C"/>
    <w:rsid w:val="00FF214B"/>
    <w:rsid w:val="00FF24AD"/>
    <w:rsid w:val="00FF2717"/>
    <w:rsid w:val="00FF2C9A"/>
    <w:rsid w:val="00FF2FFA"/>
    <w:rsid w:val="00FF315A"/>
    <w:rsid w:val="00FF34C7"/>
    <w:rsid w:val="00FF446F"/>
    <w:rsid w:val="00FF4F23"/>
    <w:rsid w:val="00FF4F65"/>
    <w:rsid w:val="00FF4FB6"/>
    <w:rsid w:val="00FF51FB"/>
    <w:rsid w:val="00FF528E"/>
    <w:rsid w:val="00FF550B"/>
    <w:rsid w:val="00FF5BC2"/>
    <w:rsid w:val="00FF617A"/>
    <w:rsid w:val="00FF6701"/>
    <w:rsid w:val="00FF6BCE"/>
    <w:rsid w:val="00FF6C26"/>
    <w:rsid w:val="00FF6E50"/>
    <w:rsid w:val="00FF7253"/>
    <w:rsid w:val="00FF780C"/>
    <w:rsid w:val="00FF7D4A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6D4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51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F1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15D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6D4E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6"/>
    <w:qFormat/>
    <w:rsid w:val="007D6D4E"/>
    <w:pPr>
      <w:jc w:val="center"/>
    </w:pPr>
    <w:rPr>
      <w:rFonts w:ascii="a_BodoniNova" w:hAnsi="a_BodoniNova"/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7D6D4E"/>
    <w:pPr>
      <w:ind w:left="708"/>
    </w:pPr>
  </w:style>
  <w:style w:type="character" w:customStyle="1" w:styleId="a4">
    <w:name w:val="Верхний колонтитул Знак"/>
    <w:link w:val="a3"/>
    <w:rsid w:val="007D6D4E"/>
    <w:rPr>
      <w:sz w:val="24"/>
      <w:szCs w:val="24"/>
      <w:lang w:val="ru-RU" w:eastAsia="ru-RU" w:bidi="ar-SA"/>
    </w:rPr>
  </w:style>
  <w:style w:type="paragraph" w:customStyle="1" w:styleId="segment-text">
    <w:name w:val="segment-text"/>
    <w:basedOn w:val="a"/>
    <w:rsid w:val="007D6D4E"/>
    <w:pPr>
      <w:spacing w:after="277" w:line="295" w:lineRule="atLeast"/>
    </w:pPr>
    <w:rPr>
      <w:rFonts w:ascii="Verdana" w:hAnsi="Verdana"/>
      <w:color w:val="313131"/>
      <w:sz w:val="20"/>
      <w:szCs w:val="20"/>
    </w:rPr>
  </w:style>
  <w:style w:type="paragraph" w:styleId="a9">
    <w:name w:val="No Spacing"/>
    <w:aliases w:val="Мой- сми,Адресат_1,Обрнадзор"/>
    <w:link w:val="aa"/>
    <w:uiPriority w:val="1"/>
    <w:qFormat/>
    <w:rsid w:val="007D6D4E"/>
    <w:rPr>
      <w:sz w:val="24"/>
      <w:szCs w:val="24"/>
    </w:rPr>
  </w:style>
  <w:style w:type="table" w:styleId="ab">
    <w:name w:val="Table Grid"/>
    <w:basedOn w:val="a1"/>
    <w:uiPriority w:val="59"/>
    <w:rsid w:val="00A2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A038A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A038A2"/>
  </w:style>
  <w:style w:type="paragraph" w:styleId="af">
    <w:name w:val="Normal (Web)"/>
    <w:basedOn w:val="a"/>
    <w:uiPriority w:val="99"/>
    <w:rsid w:val="00A41C8B"/>
    <w:pPr>
      <w:spacing w:before="100" w:beforeAutospacing="1" w:after="100" w:afterAutospacing="1"/>
    </w:pPr>
  </w:style>
  <w:style w:type="paragraph" w:styleId="af0">
    <w:name w:val="List"/>
    <w:basedOn w:val="a"/>
    <w:rsid w:val="00310410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character" w:customStyle="1" w:styleId="style31">
    <w:name w:val="style31"/>
    <w:rsid w:val="00D53BC7"/>
    <w:rPr>
      <w:sz w:val="20"/>
      <w:szCs w:val="20"/>
    </w:rPr>
  </w:style>
  <w:style w:type="paragraph" w:styleId="af1">
    <w:name w:val="Body Text Indent"/>
    <w:basedOn w:val="a"/>
    <w:link w:val="af2"/>
    <w:unhideWhenUsed/>
    <w:rsid w:val="00DE5ABE"/>
    <w:pPr>
      <w:ind w:firstLine="4500"/>
    </w:pPr>
  </w:style>
  <w:style w:type="character" w:customStyle="1" w:styleId="af2">
    <w:name w:val="Основной текст с отступом Знак"/>
    <w:link w:val="af1"/>
    <w:rsid w:val="00DE5ABE"/>
    <w:rPr>
      <w:sz w:val="24"/>
      <w:szCs w:val="24"/>
    </w:rPr>
  </w:style>
  <w:style w:type="paragraph" w:styleId="af3">
    <w:name w:val="Body Text"/>
    <w:basedOn w:val="a"/>
    <w:link w:val="af4"/>
    <w:uiPriority w:val="99"/>
    <w:rsid w:val="00A57287"/>
    <w:pPr>
      <w:spacing w:after="120"/>
    </w:pPr>
  </w:style>
  <w:style w:type="character" w:customStyle="1" w:styleId="af4">
    <w:name w:val="Основной текст Знак"/>
    <w:link w:val="af3"/>
    <w:rsid w:val="00A57287"/>
    <w:rPr>
      <w:sz w:val="24"/>
      <w:szCs w:val="24"/>
    </w:rPr>
  </w:style>
  <w:style w:type="character" w:styleId="af5">
    <w:name w:val="Hyperlink"/>
    <w:uiPriority w:val="99"/>
    <w:rsid w:val="00A73009"/>
    <w:rPr>
      <w:color w:val="0000FF"/>
      <w:u w:val="single"/>
    </w:rPr>
  </w:style>
  <w:style w:type="character" w:styleId="af6">
    <w:name w:val="Emphasis"/>
    <w:uiPriority w:val="20"/>
    <w:qFormat/>
    <w:rsid w:val="00C65187"/>
    <w:rPr>
      <w:i/>
      <w:iCs/>
    </w:rPr>
  </w:style>
  <w:style w:type="character" w:customStyle="1" w:styleId="20">
    <w:name w:val="Заголовок 2 Знак"/>
    <w:link w:val="2"/>
    <w:rsid w:val="00C651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2">
    <w:name w:val="Font Style12"/>
    <w:uiPriority w:val="99"/>
    <w:rsid w:val="001D046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1D4B30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Без интервала Знак"/>
    <w:aliases w:val="Мой- сми Знак,Адресат_1 Знак,Обрнадзор Знак"/>
    <w:link w:val="a9"/>
    <w:uiPriority w:val="1"/>
    <w:locked/>
    <w:rsid w:val="00583F37"/>
    <w:rPr>
      <w:sz w:val="24"/>
      <w:szCs w:val="24"/>
      <w:lang w:val="ru-RU" w:eastAsia="ru-RU" w:bidi="ar-SA"/>
    </w:rPr>
  </w:style>
  <w:style w:type="character" w:styleId="af7">
    <w:name w:val="Strong"/>
    <w:uiPriority w:val="22"/>
    <w:qFormat/>
    <w:rsid w:val="007D2482"/>
    <w:rPr>
      <w:b/>
      <w:bCs/>
    </w:rPr>
  </w:style>
  <w:style w:type="paragraph" w:customStyle="1" w:styleId="text4">
    <w:name w:val="text4"/>
    <w:basedOn w:val="a"/>
    <w:rsid w:val="0047628E"/>
    <w:rPr>
      <w:color w:val="990000"/>
      <w:sz w:val="56"/>
      <w:szCs w:val="56"/>
    </w:rPr>
  </w:style>
  <w:style w:type="paragraph" w:customStyle="1" w:styleId="c0">
    <w:name w:val="c0"/>
    <w:basedOn w:val="a"/>
    <w:rsid w:val="00560297"/>
    <w:pPr>
      <w:spacing w:before="90" w:after="90"/>
    </w:pPr>
  </w:style>
  <w:style w:type="character" w:customStyle="1" w:styleId="a6">
    <w:name w:val="Название Знак"/>
    <w:link w:val="a5"/>
    <w:rsid w:val="008459D8"/>
    <w:rPr>
      <w:rFonts w:ascii="a_BodoniNova" w:hAnsi="a_BodoniNova"/>
      <w:b/>
      <w:sz w:val="28"/>
    </w:rPr>
  </w:style>
  <w:style w:type="character" w:customStyle="1" w:styleId="st1">
    <w:name w:val="st1"/>
    <w:basedOn w:val="a0"/>
    <w:rsid w:val="005C7DF2"/>
  </w:style>
  <w:style w:type="character" w:customStyle="1" w:styleId="apple-converted-space">
    <w:name w:val="apple-converted-space"/>
    <w:basedOn w:val="a0"/>
    <w:rsid w:val="00296526"/>
  </w:style>
  <w:style w:type="character" w:customStyle="1" w:styleId="st">
    <w:name w:val="st"/>
    <w:basedOn w:val="a0"/>
    <w:rsid w:val="00A71B52"/>
  </w:style>
  <w:style w:type="character" w:customStyle="1" w:styleId="apple-style-span">
    <w:name w:val="apple-style-span"/>
    <w:basedOn w:val="a0"/>
    <w:rsid w:val="00AD5787"/>
  </w:style>
  <w:style w:type="paragraph" w:customStyle="1" w:styleId="Default">
    <w:name w:val="Default"/>
    <w:rsid w:val="007740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D87D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1">
    <w:name w:val="style21"/>
    <w:basedOn w:val="a"/>
    <w:rsid w:val="0050211B"/>
    <w:pPr>
      <w:spacing w:before="100" w:beforeAutospacing="1" w:after="100" w:afterAutospacing="1"/>
    </w:pPr>
    <w:rPr>
      <w:sz w:val="28"/>
      <w:szCs w:val="28"/>
    </w:rPr>
  </w:style>
  <w:style w:type="character" w:customStyle="1" w:styleId="10">
    <w:name w:val="Заголовок 1 Знак"/>
    <w:link w:val="1"/>
    <w:rsid w:val="004E1EEE"/>
    <w:rPr>
      <w:sz w:val="28"/>
      <w:szCs w:val="24"/>
    </w:rPr>
  </w:style>
  <w:style w:type="character" w:customStyle="1" w:styleId="scayt-misspell">
    <w:name w:val="scayt-misspell"/>
    <w:basedOn w:val="a0"/>
    <w:rsid w:val="000C6275"/>
  </w:style>
  <w:style w:type="paragraph" w:styleId="af8">
    <w:name w:val="footnote text"/>
    <w:basedOn w:val="a"/>
    <w:link w:val="af9"/>
    <w:rsid w:val="00CF73A3"/>
    <w:rPr>
      <w:rFonts w:ascii="Calibri" w:hAnsi="Calibri"/>
      <w:sz w:val="20"/>
      <w:szCs w:val="20"/>
      <w:lang w:val="en-US" w:eastAsia="en-US" w:bidi="en-US"/>
    </w:rPr>
  </w:style>
  <w:style w:type="character" w:customStyle="1" w:styleId="af9">
    <w:name w:val="Текст сноски Знак"/>
    <w:link w:val="af8"/>
    <w:rsid w:val="00CF73A3"/>
    <w:rPr>
      <w:rFonts w:ascii="Calibri" w:hAnsi="Calibri"/>
      <w:lang w:val="en-US" w:eastAsia="en-US" w:bidi="en-US"/>
    </w:rPr>
  </w:style>
  <w:style w:type="character" w:styleId="afa">
    <w:name w:val="footnote reference"/>
    <w:rsid w:val="00CF73A3"/>
    <w:rPr>
      <w:vertAlign w:val="superscript"/>
    </w:rPr>
  </w:style>
  <w:style w:type="character" w:customStyle="1" w:styleId="c5">
    <w:name w:val="c5"/>
    <w:basedOn w:val="a0"/>
    <w:rsid w:val="00D31A79"/>
  </w:style>
  <w:style w:type="character" w:customStyle="1" w:styleId="c7">
    <w:name w:val="c7"/>
    <w:basedOn w:val="a0"/>
    <w:rsid w:val="003A39C5"/>
  </w:style>
  <w:style w:type="character" w:customStyle="1" w:styleId="menu">
    <w:name w:val="menu"/>
    <w:rsid w:val="001D61F3"/>
    <w:rPr>
      <w:rFonts w:ascii="Helvetica" w:hAnsi="Helvetica" w:cs="Helvetica" w:hint="default"/>
      <w:b/>
      <w:bCs/>
      <w:color w:val="0033CC"/>
      <w:sz w:val="18"/>
      <w:szCs w:val="18"/>
    </w:rPr>
  </w:style>
  <w:style w:type="paragraph" w:customStyle="1" w:styleId="c4">
    <w:name w:val="c4"/>
    <w:basedOn w:val="a"/>
    <w:rsid w:val="002B4D51"/>
    <w:pPr>
      <w:spacing w:before="61" w:after="61"/>
    </w:pPr>
  </w:style>
  <w:style w:type="character" w:customStyle="1" w:styleId="c1">
    <w:name w:val="c1"/>
    <w:basedOn w:val="a0"/>
    <w:rsid w:val="002B4D51"/>
  </w:style>
  <w:style w:type="character" w:customStyle="1" w:styleId="forumtext">
    <w:name w:val="forum__text"/>
    <w:basedOn w:val="a0"/>
    <w:rsid w:val="005863C4"/>
  </w:style>
  <w:style w:type="character" w:customStyle="1" w:styleId="danger1">
    <w:name w:val="danger1"/>
    <w:rsid w:val="00C62EC5"/>
    <w:rPr>
      <w:color w:val="DF382C"/>
    </w:rPr>
  </w:style>
  <w:style w:type="character" w:customStyle="1" w:styleId="card">
    <w:name w:val="card"/>
    <w:rsid w:val="001F15C3"/>
    <w:rPr>
      <w:vanish w:val="0"/>
      <w:webHidden w:val="0"/>
      <w:specVanish w:val="0"/>
    </w:rPr>
  </w:style>
  <w:style w:type="character" w:customStyle="1" w:styleId="30">
    <w:name w:val="Заголовок 3 Знак"/>
    <w:link w:val="3"/>
    <w:rsid w:val="004F1ADC"/>
    <w:rPr>
      <w:rFonts w:ascii="Cambria" w:hAnsi="Cambria"/>
      <w:b/>
      <w:bCs/>
      <w:sz w:val="26"/>
      <w:szCs w:val="26"/>
    </w:rPr>
  </w:style>
  <w:style w:type="character" w:styleId="afb">
    <w:name w:val="Intense Emphasis"/>
    <w:uiPriority w:val="21"/>
    <w:qFormat/>
    <w:rsid w:val="006A0F73"/>
    <w:rPr>
      <w:b/>
      <w:bCs/>
      <w:i/>
      <w:iCs/>
      <w:color w:val="4F81BD"/>
    </w:rPr>
  </w:style>
  <w:style w:type="paragraph" w:styleId="31">
    <w:name w:val="Body Text 3"/>
    <w:basedOn w:val="a"/>
    <w:link w:val="32"/>
    <w:uiPriority w:val="99"/>
    <w:rsid w:val="009318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93182F"/>
    <w:rPr>
      <w:sz w:val="16"/>
      <w:szCs w:val="16"/>
    </w:rPr>
  </w:style>
  <w:style w:type="character" w:styleId="afc">
    <w:name w:val="Subtle Emphasis"/>
    <w:uiPriority w:val="19"/>
    <w:qFormat/>
    <w:rsid w:val="00FE6A72"/>
    <w:rPr>
      <w:i/>
      <w:iCs/>
      <w:color w:val="808080"/>
    </w:rPr>
  </w:style>
  <w:style w:type="character" w:customStyle="1" w:styleId="contentblue">
    <w:name w:val="contentblue"/>
    <w:basedOn w:val="a0"/>
    <w:rsid w:val="00351F4A"/>
  </w:style>
  <w:style w:type="paragraph" w:customStyle="1" w:styleId="afd">
    <w:name w:val="Содержимое таблицы"/>
    <w:basedOn w:val="a"/>
    <w:rsid w:val="0010057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21">
    <w:name w:val="Body Text Indent 2"/>
    <w:basedOn w:val="a"/>
    <w:link w:val="22"/>
    <w:rsid w:val="00F510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5104F"/>
    <w:rPr>
      <w:sz w:val="24"/>
      <w:szCs w:val="24"/>
    </w:rPr>
  </w:style>
  <w:style w:type="paragraph" w:styleId="afe">
    <w:name w:val="Subtitle"/>
    <w:basedOn w:val="a"/>
    <w:next w:val="a"/>
    <w:link w:val="aff"/>
    <w:qFormat/>
    <w:rsid w:val="00745C7F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rsid w:val="00745C7F"/>
    <w:rPr>
      <w:rFonts w:ascii="Cambria" w:eastAsia="Times New Roman" w:hAnsi="Cambria" w:cs="Times New Roman"/>
      <w:sz w:val="24"/>
      <w:szCs w:val="24"/>
    </w:rPr>
  </w:style>
  <w:style w:type="character" w:customStyle="1" w:styleId="c6">
    <w:name w:val="c6"/>
    <w:basedOn w:val="a0"/>
    <w:rsid w:val="009D3704"/>
  </w:style>
  <w:style w:type="paragraph" w:styleId="23">
    <w:name w:val="Quote"/>
    <w:basedOn w:val="a"/>
    <w:next w:val="a"/>
    <w:link w:val="24"/>
    <w:uiPriority w:val="29"/>
    <w:qFormat/>
    <w:rsid w:val="007750DE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7750DE"/>
    <w:rPr>
      <w:i/>
      <w:iCs/>
      <w:color w:val="000000"/>
      <w:sz w:val="24"/>
      <w:szCs w:val="24"/>
    </w:rPr>
  </w:style>
  <w:style w:type="character" w:styleId="aff0">
    <w:name w:val="Book Title"/>
    <w:uiPriority w:val="33"/>
    <w:qFormat/>
    <w:rsid w:val="007750DE"/>
    <w:rPr>
      <w:b/>
      <w:bCs/>
      <w:smallCaps/>
      <w:spacing w:val="5"/>
    </w:rPr>
  </w:style>
  <w:style w:type="paragraph" w:styleId="25">
    <w:name w:val="Body Text 2"/>
    <w:basedOn w:val="a"/>
    <w:link w:val="26"/>
    <w:rsid w:val="00D572CF"/>
    <w:pPr>
      <w:spacing w:after="120" w:line="480" w:lineRule="auto"/>
    </w:pPr>
  </w:style>
  <w:style w:type="character" w:customStyle="1" w:styleId="26">
    <w:name w:val="Основной текст 2 Знак"/>
    <w:link w:val="25"/>
    <w:rsid w:val="00D572CF"/>
    <w:rPr>
      <w:sz w:val="24"/>
      <w:szCs w:val="24"/>
    </w:rPr>
  </w:style>
  <w:style w:type="character" w:customStyle="1" w:styleId="catalog-section-title">
    <w:name w:val="catalog-section-title"/>
    <w:basedOn w:val="a0"/>
    <w:rsid w:val="008320AF"/>
  </w:style>
  <w:style w:type="character" w:customStyle="1" w:styleId="ad">
    <w:name w:val="Нижний колонтитул Знак"/>
    <w:link w:val="ac"/>
    <w:uiPriority w:val="99"/>
    <w:rsid w:val="00BE338B"/>
    <w:rPr>
      <w:sz w:val="24"/>
      <w:szCs w:val="24"/>
    </w:rPr>
  </w:style>
  <w:style w:type="paragraph" w:customStyle="1" w:styleId="rmcfmjmd">
    <w:name w:val="rmcfmjmd"/>
    <w:basedOn w:val="a"/>
    <w:rsid w:val="00A97DD7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6341D5"/>
  </w:style>
  <w:style w:type="paragraph" w:customStyle="1" w:styleId="ConsPlusNormal">
    <w:name w:val="ConsPlusNormal"/>
    <w:rsid w:val="00B737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extended-textfull">
    <w:name w:val="extended-text__full"/>
    <w:basedOn w:val="a0"/>
    <w:rsid w:val="00DE0920"/>
  </w:style>
  <w:style w:type="paragraph" w:customStyle="1" w:styleId="c23">
    <w:name w:val="c23"/>
    <w:basedOn w:val="a"/>
    <w:rsid w:val="00361788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sid w:val="00D022A5"/>
    <w:rPr>
      <w:rFonts w:ascii="Times New Roman" w:hAnsi="Times New Roman" w:cs="Times New Roman"/>
      <w:b/>
      <w:bCs/>
      <w:sz w:val="26"/>
      <w:szCs w:val="26"/>
    </w:rPr>
  </w:style>
  <w:style w:type="paragraph" w:customStyle="1" w:styleId="aff1">
    <w:name w:val="Без интервала Знак Знак"/>
    <w:link w:val="aff2"/>
    <w:uiPriority w:val="1"/>
    <w:qFormat/>
    <w:rsid w:val="00373B51"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 Знак Знак"/>
    <w:link w:val="aff1"/>
    <w:uiPriority w:val="1"/>
    <w:rsid w:val="00373B51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itation">
    <w:name w:val="citation"/>
    <w:basedOn w:val="a0"/>
    <w:rsid w:val="00EB1680"/>
  </w:style>
  <w:style w:type="paragraph" w:customStyle="1" w:styleId="12">
    <w:name w:val="Обычный1"/>
    <w:rsid w:val="004005B9"/>
  </w:style>
  <w:style w:type="character" w:customStyle="1" w:styleId="caldated">
    <w:name w:val="caldated"/>
    <w:basedOn w:val="a0"/>
    <w:rsid w:val="00C417FE"/>
  </w:style>
  <w:style w:type="paragraph" w:styleId="aff3">
    <w:name w:val="caption"/>
    <w:basedOn w:val="a"/>
    <w:next w:val="a"/>
    <w:qFormat/>
    <w:rsid w:val="000553C3"/>
    <w:pPr>
      <w:jc w:val="center"/>
    </w:pPr>
    <w:rPr>
      <w:b/>
      <w:sz w:val="28"/>
      <w:szCs w:val="20"/>
    </w:rPr>
  </w:style>
  <w:style w:type="character" w:customStyle="1" w:styleId="organictitlecontentspan">
    <w:name w:val="organictitlecontentspan"/>
    <w:basedOn w:val="a0"/>
    <w:rsid w:val="00F9516B"/>
  </w:style>
  <w:style w:type="character" w:customStyle="1" w:styleId="markedcontent">
    <w:name w:val="markedcontent"/>
    <w:basedOn w:val="a0"/>
    <w:rsid w:val="00524514"/>
  </w:style>
  <w:style w:type="paragraph" w:customStyle="1" w:styleId="c16">
    <w:name w:val="c16"/>
    <w:basedOn w:val="a"/>
    <w:rsid w:val="00C14512"/>
    <w:pPr>
      <w:spacing w:before="100" w:beforeAutospacing="1" w:after="100" w:afterAutospacing="1"/>
    </w:pPr>
  </w:style>
  <w:style w:type="paragraph" w:customStyle="1" w:styleId="LO-normal">
    <w:name w:val="LO-normal"/>
    <w:qFormat/>
    <w:rsid w:val="008118B7"/>
    <w:pPr>
      <w:suppressAutoHyphens/>
    </w:pPr>
    <w:rPr>
      <w:rFonts w:eastAsia="NSimSun" w:cs="Mangal"/>
      <w:lang w:eastAsia="zh-CN" w:bidi="hi-IN"/>
    </w:rPr>
  </w:style>
  <w:style w:type="character" w:customStyle="1" w:styleId="extendedtext-short">
    <w:name w:val="extendedtext-short"/>
    <w:rsid w:val="00D16F53"/>
  </w:style>
  <w:style w:type="paragraph" w:customStyle="1" w:styleId="article-renderblock">
    <w:name w:val="article-render__block"/>
    <w:basedOn w:val="a"/>
    <w:rsid w:val="00234F52"/>
    <w:pPr>
      <w:spacing w:before="100" w:beforeAutospacing="1" w:after="100" w:afterAutospacing="1"/>
    </w:pPr>
  </w:style>
  <w:style w:type="character" w:customStyle="1" w:styleId="c12">
    <w:name w:val="c12"/>
    <w:basedOn w:val="a0"/>
    <w:rsid w:val="000B45D2"/>
  </w:style>
  <w:style w:type="paragraph" w:styleId="aff4">
    <w:name w:val="Plain Text"/>
    <w:basedOn w:val="a"/>
    <w:link w:val="aff5"/>
    <w:uiPriority w:val="99"/>
    <w:rsid w:val="00EE36EA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uiPriority w:val="99"/>
    <w:rsid w:val="00EE36EA"/>
    <w:rPr>
      <w:rFonts w:ascii="Courier New" w:hAnsi="Courier New"/>
    </w:rPr>
  </w:style>
  <w:style w:type="paragraph" w:styleId="aff6">
    <w:name w:val="Balloon Text"/>
    <w:basedOn w:val="a"/>
    <w:link w:val="aff7"/>
    <w:rsid w:val="002B53F0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sid w:val="002B53F0"/>
    <w:rPr>
      <w:rFonts w:ascii="Tahoma" w:hAnsi="Tahoma" w:cs="Tahoma"/>
      <w:sz w:val="16"/>
      <w:szCs w:val="16"/>
    </w:rPr>
  </w:style>
  <w:style w:type="paragraph" w:customStyle="1" w:styleId="stx">
    <w:name w:val="stx"/>
    <w:basedOn w:val="a"/>
    <w:rsid w:val="00525B9E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rsid w:val="00615D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3">
    <w:name w:val="Основной текст1"/>
    <w:basedOn w:val="a0"/>
    <w:qFormat/>
    <w:rsid w:val="001D722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8">
    <w:name w:val="Абзац списка Знак"/>
    <w:link w:val="a7"/>
    <w:uiPriority w:val="34"/>
    <w:rsid w:val="00E60A38"/>
    <w:rPr>
      <w:sz w:val="24"/>
      <w:szCs w:val="24"/>
    </w:rPr>
  </w:style>
  <w:style w:type="character" w:customStyle="1" w:styleId="organictextcontentspan">
    <w:name w:val="organictextcontentspan"/>
    <w:rsid w:val="0044478E"/>
  </w:style>
  <w:style w:type="paragraph" w:customStyle="1" w:styleId="voice">
    <w:name w:val="voice"/>
    <w:basedOn w:val="a"/>
    <w:rsid w:val="00811EE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6D4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51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F1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15D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6D4E"/>
    <w:pPr>
      <w:tabs>
        <w:tab w:val="center" w:pos="4677"/>
        <w:tab w:val="right" w:pos="9355"/>
      </w:tabs>
    </w:pPr>
  </w:style>
  <w:style w:type="paragraph" w:styleId="a5">
    <w:name w:val="Title"/>
    <w:basedOn w:val="a"/>
    <w:link w:val="a6"/>
    <w:qFormat/>
    <w:rsid w:val="007D6D4E"/>
    <w:pPr>
      <w:jc w:val="center"/>
    </w:pPr>
    <w:rPr>
      <w:rFonts w:ascii="a_BodoniNova" w:hAnsi="a_BodoniNova"/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7D6D4E"/>
    <w:pPr>
      <w:ind w:left="708"/>
    </w:pPr>
  </w:style>
  <w:style w:type="character" w:customStyle="1" w:styleId="a4">
    <w:name w:val="Верхний колонтитул Знак"/>
    <w:link w:val="a3"/>
    <w:rsid w:val="007D6D4E"/>
    <w:rPr>
      <w:sz w:val="24"/>
      <w:szCs w:val="24"/>
      <w:lang w:val="ru-RU" w:eastAsia="ru-RU" w:bidi="ar-SA"/>
    </w:rPr>
  </w:style>
  <w:style w:type="paragraph" w:customStyle="1" w:styleId="segment-text">
    <w:name w:val="segment-text"/>
    <w:basedOn w:val="a"/>
    <w:rsid w:val="007D6D4E"/>
    <w:pPr>
      <w:spacing w:after="277" w:line="295" w:lineRule="atLeast"/>
    </w:pPr>
    <w:rPr>
      <w:rFonts w:ascii="Verdana" w:hAnsi="Verdana"/>
      <w:color w:val="313131"/>
      <w:sz w:val="20"/>
      <w:szCs w:val="20"/>
    </w:rPr>
  </w:style>
  <w:style w:type="paragraph" w:styleId="a9">
    <w:name w:val="No Spacing"/>
    <w:aliases w:val="Мой- сми,Адресат_1,Обрнадзор"/>
    <w:link w:val="aa"/>
    <w:uiPriority w:val="1"/>
    <w:qFormat/>
    <w:rsid w:val="007D6D4E"/>
    <w:rPr>
      <w:sz w:val="24"/>
      <w:szCs w:val="24"/>
    </w:rPr>
  </w:style>
  <w:style w:type="table" w:styleId="ab">
    <w:name w:val="Table Grid"/>
    <w:basedOn w:val="a1"/>
    <w:uiPriority w:val="59"/>
    <w:rsid w:val="00A24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A038A2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A038A2"/>
  </w:style>
  <w:style w:type="paragraph" w:styleId="af">
    <w:name w:val="Normal (Web)"/>
    <w:basedOn w:val="a"/>
    <w:uiPriority w:val="99"/>
    <w:rsid w:val="00A41C8B"/>
    <w:pPr>
      <w:spacing w:before="100" w:beforeAutospacing="1" w:after="100" w:afterAutospacing="1"/>
    </w:pPr>
  </w:style>
  <w:style w:type="paragraph" w:styleId="af0">
    <w:name w:val="List"/>
    <w:basedOn w:val="a"/>
    <w:rsid w:val="00310410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character" w:customStyle="1" w:styleId="style31">
    <w:name w:val="style31"/>
    <w:rsid w:val="00D53BC7"/>
    <w:rPr>
      <w:sz w:val="20"/>
      <w:szCs w:val="20"/>
    </w:rPr>
  </w:style>
  <w:style w:type="paragraph" w:styleId="af1">
    <w:name w:val="Body Text Indent"/>
    <w:basedOn w:val="a"/>
    <w:link w:val="af2"/>
    <w:unhideWhenUsed/>
    <w:rsid w:val="00DE5ABE"/>
    <w:pPr>
      <w:ind w:firstLine="4500"/>
    </w:pPr>
  </w:style>
  <w:style w:type="character" w:customStyle="1" w:styleId="af2">
    <w:name w:val="Основной текст с отступом Знак"/>
    <w:link w:val="af1"/>
    <w:rsid w:val="00DE5ABE"/>
    <w:rPr>
      <w:sz w:val="24"/>
      <w:szCs w:val="24"/>
    </w:rPr>
  </w:style>
  <w:style w:type="paragraph" w:styleId="af3">
    <w:name w:val="Body Text"/>
    <w:basedOn w:val="a"/>
    <w:link w:val="af4"/>
    <w:uiPriority w:val="99"/>
    <w:rsid w:val="00A57287"/>
    <w:pPr>
      <w:spacing w:after="120"/>
    </w:pPr>
  </w:style>
  <w:style w:type="character" w:customStyle="1" w:styleId="af4">
    <w:name w:val="Основной текст Знак"/>
    <w:link w:val="af3"/>
    <w:rsid w:val="00A57287"/>
    <w:rPr>
      <w:sz w:val="24"/>
      <w:szCs w:val="24"/>
    </w:rPr>
  </w:style>
  <w:style w:type="character" w:styleId="af5">
    <w:name w:val="Hyperlink"/>
    <w:uiPriority w:val="99"/>
    <w:rsid w:val="00A73009"/>
    <w:rPr>
      <w:color w:val="0000FF"/>
      <w:u w:val="single"/>
    </w:rPr>
  </w:style>
  <w:style w:type="character" w:styleId="af6">
    <w:name w:val="Emphasis"/>
    <w:uiPriority w:val="20"/>
    <w:qFormat/>
    <w:rsid w:val="00C65187"/>
    <w:rPr>
      <w:i/>
      <w:iCs/>
    </w:rPr>
  </w:style>
  <w:style w:type="character" w:customStyle="1" w:styleId="20">
    <w:name w:val="Заголовок 2 Знак"/>
    <w:link w:val="2"/>
    <w:rsid w:val="00C651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2">
    <w:name w:val="Font Style12"/>
    <w:uiPriority w:val="99"/>
    <w:rsid w:val="001D046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1D4B30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Без интервала Знак"/>
    <w:aliases w:val="Мой- сми Знак,Адресат_1 Знак,Обрнадзор Знак"/>
    <w:link w:val="a9"/>
    <w:uiPriority w:val="1"/>
    <w:locked/>
    <w:rsid w:val="00583F37"/>
    <w:rPr>
      <w:sz w:val="24"/>
      <w:szCs w:val="24"/>
      <w:lang w:val="ru-RU" w:eastAsia="ru-RU" w:bidi="ar-SA"/>
    </w:rPr>
  </w:style>
  <w:style w:type="character" w:styleId="af7">
    <w:name w:val="Strong"/>
    <w:uiPriority w:val="22"/>
    <w:qFormat/>
    <w:rsid w:val="007D2482"/>
    <w:rPr>
      <w:b/>
      <w:bCs/>
    </w:rPr>
  </w:style>
  <w:style w:type="paragraph" w:customStyle="1" w:styleId="text4">
    <w:name w:val="text4"/>
    <w:basedOn w:val="a"/>
    <w:rsid w:val="0047628E"/>
    <w:rPr>
      <w:color w:val="990000"/>
      <w:sz w:val="56"/>
      <w:szCs w:val="56"/>
    </w:rPr>
  </w:style>
  <w:style w:type="paragraph" w:customStyle="1" w:styleId="c0">
    <w:name w:val="c0"/>
    <w:basedOn w:val="a"/>
    <w:rsid w:val="00560297"/>
    <w:pPr>
      <w:spacing w:before="90" w:after="90"/>
    </w:pPr>
  </w:style>
  <w:style w:type="character" w:customStyle="1" w:styleId="a6">
    <w:name w:val="Название Знак"/>
    <w:link w:val="a5"/>
    <w:rsid w:val="008459D8"/>
    <w:rPr>
      <w:rFonts w:ascii="a_BodoniNova" w:hAnsi="a_BodoniNova"/>
      <w:b/>
      <w:sz w:val="28"/>
    </w:rPr>
  </w:style>
  <w:style w:type="character" w:customStyle="1" w:styleId="st1">
    <w:name w:val="st1"/>
    <w:basedOn w:val="a0"/>
    <w:rsid w:val="005C7DF2"/>
  </w:style>
  <w:style w:type="character" w:customStyle="1" w:styleId="apple-converted-space">
    <w:name w:val="apple-converted-space"/>
    <w:basedOn w:val="a0"/>
    <w:rsid w:val="00296526"/>
  </w:style>
  <w:style w:type="character" w:customStyle="1" w:styleId="st">
    <w:name w:val="st"/>
    <w:basedOn w:val="a0"/>
    <w:rsid w:val="00A71B52"/>
  </w:style>
  <w:style w:type="character" w:customStyle="1" w:styleId="apple-style-span">
    <w:name w:val="apple-style-span"/>
    <w:basedOn w:val="a0"/>
    <w:rsid w:val="00AD5787"/>
  </w:style>
  <w:style w:type="paragraph" w:customStyle="1" w:styleId="Default">
    <w:name w:val="Default"/>
    <w:rsid w:val="007740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D87D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1">
    <w:name w:val="style21"/>
    <w:basedOn w:val="a"/>
    <w:rsid w:val="0050211B"/>
    <w:pPr>
      <w:spacing w:before="100" w:beforeAutospacing="1" w:after="100" w:afterAutospacing="1"/>
    </w:pPr>
    <w:rPr>
      <w:sz w:val="28"/>
      <w:szCs w:val="28"/>
    </w:rPr>
  </w:style>
  <w:style w:type="character" w:customStyle="1" w:styleId="10">
    <w:name w:val="Заголовок 1 Знак"/>
    <w:link w:val="1"/>
    <w:rsid w:val="004E1EEE"/>
    <w:rPr>
      <w:sz w:val="28"/>
      <w:szCs w:val="24"/>
    </w:rPr>
  </w:style>
  <w:style w:type="character" w:customStyle="1" w:styleId="scayt-misspell">
    <w:name w:val="scayt-misspell"/>
    <w:basedOn w:val="a0"/>
    <w:rsid w:val="000C6275"/>
  </w:style>
  <w:style w:type="paragraph" w:styleId="af8">
    <w:name w:val="footnote text"/>
    <w:basedOn w:val="a"/>
    <w:link w:val="af9"/>
    <w:rsid w:val="00CF73A3"/>
    <w:rPr>
      <w:rFonts w:ascii="Calibri" w:hAnsi="Calibri"/>
      <w:sz w:val="20"/>
      <w:szCs w:val="20"/>
      <w:lang w:val="en-US" w:eastAsia="en-US" w:bidi="en-US"/>
    </w:rPr>
  </w:style>
  <w:style w:type="character" w:customStyle="1" w:styleId="af9">
    <w:name w:val="Текст сноски Знак"/>
    <w:link w:val="af8"/>
    <w:rsid w:val="00CF73A3"/>
    <w:rPr>
      <w:rFonts w:ascii="Calibri" w:hAnsi="Calibri"/>
      <w:lang w:val="en-US" w:eastAsia="en-US" w:bidi="en-US"/>
    </w:rPr>
  </w:style>
  <w:style w:type="character" w:styleId="afa">
    <w:name w:val="footnote reference"/>
    <w:rsid w:val="00CF73A3"/>
    <w:rPr>
      <w:vertAlign w:val="superscript"/>
    </w:rPr>
  </w:style>
  <w:style w:type="character" w:customStyle="1" w:styleId="c5">
    <w:name w:val="c5"/>
    <w:basedOn w:val="a0"/>
    <w:rsid w:val="00D31A79"/>
  </w:style>
  <w:style w:type="character" w:customStyle="1" w:styleId="c7">
    <w:name w:val="c7"/>
    <w:basedOn w:val="a0"/>
    <w:rsid w:val="003A39C5"/>
  </w:style>
  <w:style w:type="character" w:customStyle="1" w:styleId="menu">
    <w:name w:val="menu"/>
    <w:rsid w:val="001D61F3"/>
    <w:rPr>
      <w:rFonts w:ascii="Helvetica" w:hAnsi="Helvetica" w:cs="Helvetica" w:hint="default"/>
      <w:b/>
      <w:bCs/>
      <w:color w:val="0033CC"/>
      <w:sz w:val="18"/>
      <w:szCs w:val="18"/>
    </w:rPr>
  </w:style>
  <w:style w:type="paragraph" w:customStyle="1" w:styleId="c4">
    <w:name w:val="c4"/>
    <w:basedOn w:val="a"/>
    <w:rsid w:val="002B4D51"/>
    <w:pPr>
      <w:spacing w:before="61" w:after="61"/>
    </w:pPr>
  </w:style>
  <w:style w:type="character" w:customStyle="1" w:styleId="c1">
    <w:name w:val="c1"/>
    <w:basedOn w:val="a0"/>
    <w:rsid w:val="002B4D51"/>
  </w:style>
  <w:style w:type="character" w:customStyle="1" w:styleId="forumtext">
    <w:name w:val="forum__text"/>
    <w:basedOn w:val="a0"/>
    <w:rsid w:val="005863C4"/>
  </w:style>
  <w:style w:type="character" w:customStyle="1" w:styleId="danger1">
    <w:name w:val="danger1"/>
    <w:rsid w:val="00C62EC5"/>
    <w:rPr>
      <w:color w:val="DF382C"/>
    </w:rPr>
  </w:style>
  <w:style w:type="character" w:customStyle="1" w:styleId="card">
    <w:name w:val="card"/>
    <w:rsid w:val="001F15C3"/>
    <w:rPr>
      <w:vanish w:val="0"/>
      <w:webHidden w:val="0"/>
      <w:specVanish w:val="0"/>
    </w:rPr>
  </w:style>
  <w:style w:type="character" w:customStyle="1" w:styleId="30">
    <w:name w:val="Заголовок 3 Знак"/>
    <w:link w:val="3"/>
    <w:rsid w:val="004F1ADC"/>
    <w:rPr>
      <w:rFonts w:ascii="Cambria" w:hAnsi="Cambria"/>
      <w:b/>
      <w:bCs/>
      <w:sz w:val="26"/>
      <w:szCs w:val="26"/>
    </w:rPr>
  </w:style>
  <w:style w:type="character" w:styleId="afb">
    <w:name w:val="Intense Emphasis"/>
    <w:uiPriority w:val="21"/>
    <w:qFormat/>
    <w:rsid w:val="006A0F73"/>
    <w:rPr>
      <w:b/>
      <w:bCs/>
      <w:i/>
      <w:iCs/>
      <w:color w:val="4F81BD"/>
    </w:rPr>
  </w:style>
  <w:style w:type="paragraph" w:styleId="31">
    <w:name w:val="Body Text 3"/>
    <w:basedOn w:val="a"/>
    <w:link w:val="32"/>
    <w:uiPriority w:val="99"/>
    <w:rsid w:val="0093182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93182F"/>
    <w:rPr>
      <w:sz w:val="16"/>
      <w:szCs w:val="16"/>
    </w:rPr>
  </w:style>
  <w:style w:type="character" w:styleId="afc">
    <w:name w:val="Subtle Emphasis"/>
    <w:uiPriority w:val="19"/>
    <w:qFormat/>
    <w:rsid w:val="00FE6A72"/>
    <w:rPr>
      <w:i/>
      <w:iCs/>
      <w:color w:val="808080"/>
    </w:rPr>
  </w:style>
  <w:style w:type="character" w:customStyle="1" w:styleId="contentblue">
    <w:name w:val="contentblue"/>
    <w:basedOn w:val="a0"/>
    <w:rsid w:val="00351F4A"/>
  </w:style>
  <w:style w:type="paragraph" w:customStyle="1" w:styleId="afd">
    <w:name w:val="Содержимое таблицы"/>
    <w:basedOn w:val="a"/>
    <w:rsid w:val="0010057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21">
    <w:name w:val="Body Text Indent 2"/>
    <w:basedOn w:val="a"/>
    <w:link w:val="22"/>
    <w:rsid w:val="00F510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5104F"/>
    <w:rPr>
      <w:sz w:val="24"/>
      <w:szCs w:val="24"/>
    </w:rPr>
  </w:style>
  <w:style w:type="paragraph" w:styleId="afe">
    <w:name w:val="Subtitle"/>
    <w:basedOn w:val="a"/>
    <w:next w:val="a"/>
    <w:link w:val="aff"/>
    <w:qFormat/>
    <w:rsid w:val="00745C7F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rsid w:val="00745C7F"/>
    <w:rPr>
      <w:rFonts w:ascii="Cambria" w:eastAsia="Times New Roman" w:hAnsi="Cambria" w:cs="Times New Roman"/>
      <w:sz w:val="24"/>
      <w:szCs w:val="24"/>
    </w:rPr>
  </w:style>
  <w:style w:type="character" w:customStyle="1" w:styleId="c6">
    <w:name w:val="c6"/>
    <w:basedOn w:val="a0"/>
    <w:rsid w:val="009D3704"/>
  </w:style>
  <w:style w:type="paragraph" w:styleId="23">
    <w:name w:val="Quote"/>
    <w:basedOn w:val="a"/>
    <w:next w:val="a"/>
    <w:link w:val="24"/>
    <w:uiPriority w:val="29"/>
    <w:qFormat/>
    <w:rsid w:val="007750DE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7750DE"/>
    <w:rPr>
      <w:i/>
      <w:iCs/>
      <w:color w:val="000000"/>
      <w:sz w:val="24"/>
      <w:szCs w:val="24"/>
    </w:rPr>
  </w:style>
  <w:style w:type="character" w:styleId="aff0">
    <w:name w:val="Book Title"/>
    <w:uiPriority w:val="33"/>
    <w:qFormat/>
    <w:rsid w:val="007750DE"/>
    <w:rPr>
      <w:b/>
      <w:bCs/>
      <w:smallCaps/>
      <w:spacing w:val="5"/>
    </w:rPr>
  </w:style>
  <w:style w:type="paragraph" w:styleId="25">
    <w:name w:val="Body Text 2"/>
    <w:basedOn w:val="a"/>
    <w:link w:val="26"/>
    <w:rsid w:val="00D572CF"/>
    <w:pPr>
      <w:spacing w:after="120" w:line="480" w:lineRule="auto"/>
    </w:pPr>
  </w:style>
  <w:style w:type="character" w:customStyle="1" w:styleId="26">
    <w:name w:val="Основной текст 2 Знак"/>
    <w:link w:val="25"/>
    <w:rsid w:val="00D572CF"/>
    <w:rPr>
      <w:sz w:val="24"/>
      <w:szCs w:val="24"/>
    </w:rPr>
  </w:style>
  <w:style w:type="character" w:customStyle="1" w:styleId="catalog-section-title">
    <w:name w:val="catalog-section-title"/>
    <w:basedOn w:val="a0"/>
    <w:rsid w:val="008320AF"/>
  </w:style>
  <w:style w:type="character" w:customStyle="1" w:styleId="ad">
    <w:name w:val="Нижний колонтитул Знак"/>
    <w:link w:val="ac"/>
    <w:uiPriority w:val="99"/>
    <w:rsid w:val="00BE338B"/>
    <w:rPr>
      <w:sz w:val="24"/>
      <w:szCs w:val="24"/>
    </w:rPr>
  </w:style>
  <w:style w:type="paragraph" w:customStyle="1" w:styleId="rmcfmjmd">
    <w:name w:val="rmcfmjmd"/>
    <w:basedOn w:val="a"/>
    <w:rsid w:val="00A97DD7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6341D5"/>
  </w:style>
  <w:style w:type="paragraph" w:customStyle="1" w:styleId="ConsPlusNormal">
    <w:name w:val="ConsPlusNormal"/>
    <w:rsid w:val="00B737A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extended-textfull">
    <w:name w:val="extended-text__full"/>
    <w:basedOn w:val="a0"/>
    <w:rsid w:val="00DE0920"/>
  </w:style>
  <w:style w:type="paragraph" w:customStyle="1" w:styleId="c23">
    <w:name w:val="c23"/>
    <w:basedOn w:val="a"/>
    <w:rsid w:val="00361788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sid w:val="00D022A5"/>
    <w:rPr>
      <w:rFonts w:ascii="Times New Roman" w:hAnsi="Times New Roman" w:cs="Times New Roman"/>
      <w:b/>
      <w:bCs/>
      <w:sz w:val="26"/>
      <w:szCs w:val="26"/>
    </w:rPr>
  </w:style>
  <w:style w:type="paragraph" w:customStyle="1" w:styleId="aff1">
    <w:name w:val="Без интервала Знак Знак"/>
    <w:link w:val="aff2"/>
    <w:uiPriority w:val="1"/>
    <w:qFormat/>
    <w:rsid w:val="00373B51"/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 Знак Знак"/>
    <w:link w:val="aff1"/>
    <w:uiPriority w:val="1"/>
    <w:rsid w:val="00373B51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itation">
    <w:name w:val="citation"/>
    <w:basedOn w:val="a0"/>
    <w:rsid w:val="00EB1680"/>
  </w:style>
  <w:style w:type="paragraph" w:customStyle="1" w:styleId="12">
    <w:name w:val="Обычный1"/>
    <w:rsid w:val="004005B9"/>
  </w:style>
  <w:style w:type="character" w:customStyle="1" w:styleId="caldated">
    <w:name w:val="caldated"/>
    <w:basedOn w:val="a0"/>
    <w:rsid w:val="00C417FE"/>
  </w:style>
  <w:style w:type="paragraph" w:styleId="aff3">
    <w:name w:val="caption"/>
    <w:basedOn w:val="a"/>
    <w:next w:val="a"/>
    <w:qFormat/>
    <w:rsid w:val="000553C3"/>
    <w:pPr>
      <w:jc w:val="center"/>
    </w:pPr>
    <w:rPr>
      <w:b/>
      <w:sz w:val="28"/>
      <w:szCs w:val="20"/>
    </w:rPr>
  </w:style>
  <w:style w:type="character" w:customStyle="1" w:styleId="organictitlecontentspan">
    <w:name w:val="organictitlecontentspan"/>
    <w:basedOn w:val="a0"/>
    <w:rsid w:val="00F9516B"/>
  </w:style>
  <w:style w:type="character" w:customStyle="1" w:styleId="markedcontent">
    <w:name w:val="markedcontent"/>
    <w:basedOn w:val="a0"/>
    <w:rsid w:val="00524514"/>
  </w:style>
  <w:style w:type="paragraph" w:customStyle="1" w:styleId="c16">
    <w:name w:val="c16"/>
    <w:basedOn w:val="a"/>
    <w:rsid w:val="00C14512"/>
    <w:pPr>
      <w:spacing w:before="100" w:beforeAutospacing="1" w:after="100" w:afterAutospacing="1"/>
    </w:pPr>
  </w:style>
  <w:style w:type="paragraph" w:customStyle="1" w:styleId="LO-normal">
    <w:name w:val="LO-normal"/>
    <w:qFormat/>
    <w:rsid w:val="008118B7"/>
    <w:pPr>
      <w:suppressAutoHyphens/>
    </w:pPr>
    <w:rPr>
      <w:rFonts w:eastAsia="NSimSun" w:cs="Mangal"/>
      <w:lang w:eastAsia="zh-CN" w:bidi="hi-IN"/>
    </w:rPr>
  </w:style>
  <w:style w:type="character" w:customStyle="1" w:styleId="extendedtext-short">
    <w:name w:val="extendedtext-short"/>
    <w:rsid w:val="00D16F53"/>
  </w:style>
  <w:style w:type="paragraph" w:customStyle="1" w:styleId="article-renderblock">
    <w:name w:val="article-render__block"/>
    <w:basedOn w:val="a"/>
    <w:rsid w:val="00234F52"/>
    <w:pPr>
      <w:spacing w:before="100" w:beforeAutospacing="1" w:after="100" w:afterAutospacing="1"/>
    </w:pPr>
  </w:style>
  <w:style w:type="character" w:customStyle="1" w:styleId="c12">
    <w:name w:val="c12"/>
    <w:basedOn w:val="a0"/>
    <w:rsid w:val="000B45D2"/>
  </w:style>
  <w:style w:type="paragraph" w:styleId="aff4">
    <w:name w:val="Plain Text"/>
    <w:basedOn w:val="a"/>
    <w:link w:val="aff5"/>
    <w:uiPriority w:val="99"/>
    <w:rsid w:val="00EE36EA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uiPriority w:val="99"/>
    <w:rsid w:val="00EE36EA"/>
    <w:rPr>
      <w:rFonts w:ascii="Courier New" w:hAnsi="Courier New"/>
    </w:rPr>
  </w:style>
  <w:style w:type="paragraph" w:styleId="aff6">
    <w:name w:val="Balloon Text"/>
    <w:basedOn w:val="a"/>
    <w:link w:val="aff7"/>
    <w:rsid w:val="002B53F0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sid w:val="002B53F0"/>
    <w:rPr>
      <w:rFonts w:ascii="Tahoma" w:hAnsi="Tahoma" w:cs="Tahoma"/>
      <w:sz w:val="16"/>
      <w:szCs w:val="16"/>
    </w:rPr>
  </w:style>
  <w:style w:type="paragraph" w:customStyle="1" w:styleId="stx">
    <w:name w:val="stx"/>
    <w:basedOn w:val="a"/>
    <w:rsid w:val="00525B9E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rsid w:val="00615D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3">
    <w:name w:val="Основной текст1"/>
    <w:basedOn w:val="a0"/>
    <w:qFormat/>
    <w:rsid w:val="001D722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8">
    <w:name w:val="Абзац списка Знак"/>
    <w:link w:val="a7"/>
    <w:uiPriority w:val="34"/>
    <w:rsid w:val="00E60A38"/>
    <w:rPr>
      <w:sz w:val="24"/>
      <w:szCs w:val="24"/>
    </w:rPr>
  </w:style>
  <w:style w:type="character" w:customStyle="1" w:styleId="organictextcontentspan">
    <w:name w:val="organictextcontentspan"/>
    <w:rsid w:val="0044478E"/>
  </w:style>
  <w:style w:type="paragraph" w:customStyle="1" w:styleId="voice">
    <w:name w:val="voice"/>
    <w:basedOn w:val="a"/>
    <w:rsid w:val="00811E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8586">
                      <w:marLeft w:val="0"/>
                      <w:marRight w:val="0"/>
                      <w:marTop w:val="0"/>
                      <w:marBottom w:val="768"/>
                      <w:divBdr>
                        <w:top w:val="none" w:sz="0" w:space="0" w:color="auto"/>
                        <w:left w:val="none" w:sz="0" w:space="0" w:color="auto"/>
                        <w:bottom w:val="single" w:sz="4" w:space="27" w:color="A8F0E0"/>
                        <w:right w:val="none" w:sz="0" w:space="0" w:color="auto"/>
                      </w:divBdr>
                      <w:divsChild>
                        <w:div w:id="16776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12698">
                              <w:marLeft w:val="0"/>
                              <w:marRight w:val="0"/>
                              <w:marTop w:val="0"/>
                              <w:marBottom w:val="5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731">
              <w:marLeft w:val="3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70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single" w:sz="36" w:space="0" w:color="EEE8D4"/>
                    <w:bottom w:val="none" w:sz="0" w:space="0" w:color="auto"/>
                    <w:right w:val="none" w:sz="0" w:space="0" w:color="auto"/>
                  </w:divBdr>
                  <w:divsChild>
                    <w:div w:id="213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6912">
                              <w:marLeft w:val="-179"/>
                              <w:marRight w:val="-1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1433">
                                      <w:marLeft w:val="0"/>
                                      <w:marRight w:val="0"/>
                                      <w:marTop w:val="0"/>
                                      <w:marBottom w:val="179"/>
                                      <w:divBdr>
                                        <w:top w:val="single" w:sz="4" w:space="0" w:color="E1DBF8"/>
                                        <w:left w:val="single" w:sz="4" w:space="0" w:color="E1DBF8"/>
                                        <w:bottom w:val="single" w:sz="4" w:space="0" w:color="E1DBF8"/>
                                        <w:right w:val="single" w:sz="4" w:space="0" w:color="E1DBF8"/>
                                      </w:divBdr>
                                      <w:divsChild>
                                        <w:div w:id="125423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4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11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7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0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3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12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56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0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7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96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0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2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45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33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6329">
                  <w:marLeft w:val="0"/>
                  <w:marRight w:val="-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79017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9468">
                  <w:marLeft w:val="0"/>
                  <w:marRight w:val="-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9135">
                      <w:marLeft w:val="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211">
              <w:marLeft w:val="45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8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8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5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84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33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08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8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6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57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01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8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860">
                      <w:marLeft w:val="0"/>
                      <w:marRight w:val="0"/>
                      <w:marTop w:val="0"/>
                      <w:marBottom w:val="4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6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86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42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37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3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22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4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7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mbu_bis_nv" TargetMode="External"/><Relationship Id="rId18" Type="http://schemas.openxmlformats.org/officeDocument/2006/relationships/hyperlink" Target="https://vk.com/biblioteca5_nv" TargetMode="External"/><Relationship Id="rId26" Type="http://schemas.openxmlformats.org/officeDocument/2006/relationships/hyperlink" Target="https://ok.ru/group/53426288197877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ubis.ru/" TargetMode="External"/><Relationship Id="rId17" Type="http://schemas.openxmlformats.org/officeDocument/2006/relationships/hyperlink" Target="https://vk" TargetMode="External"/><Relationship Id="rId25" Type="http://schemas.openxmlformats.org/officeDocument/2006/relationships/hyperlink" Target="https://ok.ru/knigisoby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" TargetMode="External"/><Relationship Id="rId20" Type="http://schemas.openxmlformats.org/officeDocument/2006/relationships/hyperlink" Target="https://vk.com/gb8modelnaybiblioteka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vernment.ru/docs/all/139242/" TargetMode="External"/><Relationship Id="rId24" Type="http://schemas.openxmlformats.org/officeDocument/2006/relationships/hyperlink" Target="https://vk.com/public1989758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hitaigorodlib" TargetMode="External"/><Relationship Id="rId23" Type="http://schemas.openxmlformats.org/officeDocument/2006/relationships/hyperlink" Target="https://vk.com/dub7_nv" TargetMode="External"/><Relationship Id="rId28" Type="http://schemas.openxmlformats.org/officeDocument/2006/relationships/footer" Target="footer1.xml"/><Relationship Id="rId10" Type="http://schemas.openxmlformats.org/officeDocument/2006/relationships/hyperlink" Target="http://publication.pravo.gov.ru/Document/View/0001202204250022?ysclid=llemjhgeij760037563" TargetMode="External"/><Relationship Id="rId19" Type="http://schemas.openxmlformats.org/officeDocument/2006/relationships/hyperlink" Target="https://vk.com/biblionv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1705290022" TargetMode="External"/><Relationship Id="rId14" Type="http://schemas.openxmlformats.org/officeDocument/2006/relationships/hyperlink" Target="https://vk.com/nvbiblioteka" TargetMode="External"/><Relationship Id="rId22" Type="http://schemas.openxmlformats.org/officeDocument/2006/relationships/hyperlink" Target="https://vk.com/db2_nv" TargetMode="External"/><Relationship Id="rId27" Type="http://schemas.openxmlformats.org/officeDocument/2006/relationships/hyperlink" Target="https://ok.ru/group/5852619060026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46B65-A419-4CF4-82CE-004D8A32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22489</TotalTime>
  <Pages>1</Pages>
  <Words>54029</Words>
  <Characters>307966</Characters>
  <Application>Microsoft Office Word</Application>
  <DocSecurity>0</DocSecurity>
  <Lines>2566</Lines>
  <Paragraphs>722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361273</CharactersWithSpaces>
  <SharedDoc>false</SharedDoc>
  <HLinks>
    <vt:vector size="108" baseType="variant">
      <vt:variant>
        <vt:i4>71828536</vt:i4>
      </vt:variant>
      <vt:variant>
        <vt:i4>51</vt:i4>
      </vt:variant>
      <vt:variant>
        <vt:i4>0</vt:i4>
      </vt:variant>
      <vt:variant>
        <vt:i4>5</vt:i4>
      </vt:variant>
      <vt:variant>
        <vt:lpwstr>http://экокласс.рф/</vt:lpwstr>
      </vt:variant>
      <vt:variant>
        <vt:lpwstr/>
      </vt:variant>
      <vt:variant>
        <vt:i4>1179743</vt:i4>
      </vt:variant>
      <vt:variant>
        <vt:i4>48</vt:i4>
      </vt:variant>
      <vt:variant>
        <vt:i4>0</vt:i4>
      </vt:variant>
      <vt:variant>
        <vt:i4>5</vt:i4>
      </vt:variant>
      <vt:variant>
        <vt:lpwstr>http://uchkopilka.ru/stsenarii-prazdnikov-i-meropriyatij/12-iyunya-den-rossii/item/3948-stsenarij-vneklassnogo-meropriyatiya-rus-rossiya-rodina-moya</vt:lpwstr>
      </vt:variant>
      <vt:variant>
        <vt:lpwstr/>
      </vt:variant>
      <vt:variant>
        <vt:i4>65616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https://www.facebook.com/groups/297553177857283/</vt:lpwstr>
      </vt:variant>
      <vt:variant>
        <vt:lpwstr/>
      </vt:variant>
      <vt:variant>
        <vt:i4>983096</vt:i4>
      </vt:variant>
      <vt:variant>
        <vt:i4>42</vt:i4>
      </vt:variant>
      <vt:variant>
        <vt:i4>0</vt:i4>
      </vt:variant>
      <vt:variant>
        <vt:i4>5</vt:i4>
      </vt:variant>
      <vt:variant>
        <vt:lpwstr>https://www.instagram.com/mubis_nv/</vt:lpwstr>
      </vt:variant>
      <vt:variant>
        <vt:lpwstr/>
      </vt:variant>
      <vt:variant>
        <vt:i4>4915209</vt:i4>
      </vt:variant>
      <vt:variant>
        <vt:i4>39</vt:i4>
      </vt:variant>
      <vt:variant>
        <vt:i4>0</vt:i4>
      </vt:variant>
      <vt:variant>
        <vt:i4>5</vt:i4>
      </vt:variant>
      <vt:variant>
        <vt:lpwstr>https://ok.ru/knigisobyt</vt:lpwstr>
      </vt:variant>
      <vt:variant>
        <vt:lpwstr/>
      </vt:variant>
      <vt:variant>
        <vt:i4>5963892</vt:i4>
      </vt:variant>
      <vt:variant>
        <vt:i4>36</vt:i4>
      </vt:variant>
      <vt:variant>
        <vt:i4>0</vt:i4>
      </vt:variant>
      <vt:variant>
        <vt:i4>5</vt:i4>
      </vt:variant>
      <vt:variant>
        <vt:lpwstr>https://vk.com/dub7_nv</vt:lpwstr>
      </vt:variant>
      <vt:variant>
        <vt:lpwstr/>
      </vt:variant>
      <vt:variant>
        <vt:i4>4980837</vt:i4>
      </vt:variant>
      <vt:variant>
        <vt:i4>33</vt:i4>
      </vt:variant>
      <vt:variant>
        <vt:i4>0</vt:i4>
      </vt:variant>
      <vt:variant>
        <vt:i4>5</vt:i4>
      </vt:variant>
      <vt:variant>
        <vt:lpwstr>https://vk.com/db2_nv</vt:lpwstr>
      </vt:variant>
      <vt:variant>
        <vt:lpwstr/>
      </vt:variant>
      <vt:variant>
        <vt:i4>7995446</vt:i4>
      </vt:variant>
      <vt:variant>
        <vt:i4>30</vt:i4>
      </vt:variant>
      <vt:variant>
        <vt:i4>0</vt:i4>
      </vt:variant>
      <vt:variant>
        <vt:i4>5</vt:i4>
      </vt:variant>
      <vt:variant>
        <vt:lpwstr>https://vk/</vt:lpwstr>
      </vt:variant>
      <vt:variant>
        <vt:lpwstr/>
      </vt:variant>
      <vt:variant>
        <vt:i4>7536690</vt:i4>
      </vt:variant>
      <vt:variant>
        <vt:i4>27</vt:i4>
      </vt:variant>
      <vt:variant>
        <vt:i4>0</vt:i4>
      </vt:variant>
      <vt:variant>
        <vt:i4>5</vt:i4>
      </vt:variant>
      <vt:variant>
        <vt:lpwstr>https://vk.com/biblionv</vt:lpwstr>
      </vt:variant>
      <vt:variant>
        <vt:lpwstr/>
      </vt:variant>
      <vt:variant>
        <vt:i4>5308521</vt:i4>
      </vt:variant>
      <vt:variant>
        <vt:i4>24</vt:i4>
      </vt:variant>
      <vt:variant>
        <vt:i4>0</vt:i4>
      </vt:variant>
      <vt:variant>
        <vt:i4>5</vt:i4>
      </vt:variant>
      <vt:variant>
        <vt:lpwstr>https://vk.com/biblioteca5_nv</vt:lpwstr>
      </vt:variant>
      <vt:variant>
        <vt:lpwstr/>
      </vt:variant>
      <vt:variant>
        <vt:i4>7995446</vt:i4>
      </vt:variant>
      <vt:variant>
        <vt:i4>21</vt:i4>
      </vt:variant>
      <vt:variant>
        <vt:i4>0</vt:i4>
      </vt:variant>
      <vt:variant>
        <vt:i4>5</vt:i4>
      </vt:variant>
      <vt:variant>
        <vt:lpwstr>https://vk/</vt:lpwstr>
      </vt:variant>
      <vt:variant>
        <vt:lpwstr/>
      </vt:variant>
      <vt:variant>
        <vt:i4>7995446</vt:i4>
      </vt:variant>
      <vt:variant>
        <vt:i4>18</vt:i4>
      </vt:variant>
      <vt:variant>
        <vt:i4>0</vt:i4>
      </vt:variant>
      <vt:variant>
        <vt:i4>5</vt:i4>
      </vt:variant>
      <vt:variant>
        <vt:lpwstr>https://vk/</vt:lpwstr>
      </vt:variant>
      <vt:variant>
        <vt:lpwstr/>
      </vt:variant>
      <vt:variant>
        <vt:i4>458817</vt:i4>
      </vt:variant>
      <vt:variant>
        <vt:i4>15</vt:i4>
      </vt:variant>
      <vt:variant>
        <vt:i4>0</vt:i4>
      </vt:variant>
      <vt:variant>
        <vt:i4>5</vt:i4>
      </vt:variant>
      <vt:variant>
        <vt:lpwstr>https://vk.com/chitaigorodlib</vt:lpwstr>
      </vt:variant>
      <vt:variant>
        <vt:lpwstr/>
      </vt:variant>
      <vt:variant>
        <vt:i4>7077921</vt:i4>
      </vt:variant>
      <vt:variant>
        <vt:i4>12</vt:i4>
      </vt:variant>
      <vt:variant>
        <vt:i4>0</vt:i4>
      </vt:variant>
      <vt:variant>
        <vt:i4>5</vt:i4>
      </vt:variant>
      <vt:variant>
        <vt:lpwstr>https://vk.com/nvbiblioteka</vt:lpwstr>
      </vt:variant>
      <vt:variant>
        <vt:lpwstr/>
      </vt:variant>
      <vt:variant>
        <vt:i4>1245267</vt:i4>
      </vt:variant>
      <vt:variant>
        <vt:i4>9</vt:i4>
      </vt:variant>
      <vt:variant>
        <vt:i4>0</vt:i4>
      </vt:variant>
      <vt:variant>
        <vt:i4>5</vt:i4>
      </vt:variant>
      <vt:variant>
        <vt:lpwstr>https://vk.com/mbu_bis_nv</vt:lpwstr>
      </vt:variant>
      <vt:variant>
        <vt:lpwstr/>
      </vt:variant>
      <vt:variant>
        <vt:i4>2556009</vt:i4>
      </vt:variant>
      <vt:variant>
        <vt:i4>6</vt:i4>
      </vt:variant>
      <vt:variant>
        <vt:i4>0</vt:i4>
      </vt:variant>
      <vt:variant>
        <vt:i4>5</vt:i4>
      </vt:variant>
      <vt:variant>
        <vt:lpwstr>http://www.life-nv.ru/</vt:lpwstr>
      </vt:variant>
      <vt:variant>
        <vt:lpwstr/>
      </vt:variant>
      <vt:variant>
        <vt:i4>655383</vt:i4>
      </vt:variant>
      <vt:variant>
        <vt:i4>3</vt:i4>
      </vt:variant>
      <vt:variant>
        <vt:i4>0</vt:i4>
      </vt:variant>
      <vt:variant>
        <vt:i4>5</vt:i4>
      </vt:variant>
      <vt:variant>
        <vt:lpwstr>http://www.mubis.ru/</vt:lpwstr>
      </vt:variant>
      <vt:variant>
        <vt:lpwstr/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https://cbs-sokol.vlg.muzkult.ru/media/2019/10/21/1266139340/0001201705290022.pdf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Распопова Светлана Юрьевна</cp:lastModifiedBy>
  <cp:revision>393</cp:revision>
  <cp:lastPrinted>2025-12-09T04:25:00Z</cp:lastPrinted>
  <dcterms:created xsi:type="dcterms:W3CDTF">2023-11-27T09:27:00Z</dcterms:created>
  <dcterms:modified xsi:type="dcterms:W3CDTF">2026-01-27T06:04:00Z</dcterms:modified>
</cp:coreProperties>
</file>